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65EF" w14:textId="77777777" w:rsidR="005530F6" w:rsidRPr="00677CD6" w:rsidRDefault="005530F6" w:rsidP="005530F6">
      <w:pPr>
        <w:snapToGrid w:val="0"/>
        <w:outlineLvl w:val="0"/>
        <w:rPr>
          <w:b/>
          <w:bCs/>
        </w:rPr>
      </w:pPr>
    </w:p>
    <w:p w14:paraId="45967D62" w14:textId="1D507250" w:rsidR="005530F6" w:rsidRPr="00677CD6" w:rsidRDefault="005530F6" w:rsidP="005530F6">
      <w:pPr>
        <w:spacing w:after="60"/>
        <w:jc w:val="center"/>
      </w:pPr>
      <w:r w:rsidRPr="00677CD6">
        <w:rPr>
          <w:rFonts w:eastAsia="SimSun"/>
          <w:b/>
          <w:noProof/>
        </w:rPr>
        <w:drawing>
          <wp:inline distT="0" distB="0" distL="0" distR="0" wp14:anchorId="355DE4CD" wp14:editId="0AB6AE7C">
            <wp:extent cx="31813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790575"/>
                    </a:xfrm>
                    <a:prstGeom prst="rect">
                      <a:avLst/>
                    </a:prstGeom>
                    <a:noFill/>
                    <a:ln>
                      <a:noFill/>
                    </a:ln>
                  </pic:spPr>
                </pic:pic>
              </a:graphicData>
            </a:graphic>
          </wp:inline>
        </w:drawing>
      </w:r>
    </w:p>
    <w:p w14:paraId="3954E04F" w14:textId="77777777" w:rsidR="005530F6" w:rsidRPr="00677CD6" w:rsidRDefault="005530F6" w:rsidP="005530F6">
      <w:pPr>
        <w:spacing w:after="60"/>
        <w:jc w:val="center"/>
        <w:rPr>
          <w:b/>
        </w:rPr>
      </w:pPr>
      <w:r w:rsidRPr="00677CD6">
        <w:rPr>
          <w:b/>
        </w:rPr>
        <w:t>АКЦИОНЕРНОЕ ОБЩЕСТВО</w:t>
      </w:r>
    </w:p>
    <w:p w14:paraId="082E0A06" w14:textId="77777777" w:rsidR="005530F6" w:rsidRPr="00962E29" w:rsidRDefault="005530F6" w:rsidP="005530F6">
      <w:pPr>
        <w:spacing w:after="60"/>
        <w:jc w:val="center"/>
        <w:rPr>
          <w:b/>
        </w:rPr>
      </w:pPr>
      <w:r w:rsidRPr="00962E29">
        <w:rPr>
          <w:b/>
        </w:rPr>
        <w:t>«ТРАНСПОРТНАЯ КОМПАНИЯ»</w:t>
      </w:r>
    </w:p>
    <w:p w14:paraId="69433B0E" w14:textId="77777777" w:rsidR="005530F6" w:rsidRPr="00962E29" w:rsidRDefault="005530F6" w:rsidP="005530F6">
      <w:pPr>
        <w:spacing w:after="60"/>
        <w:jc w:val="center"/>
        <w:rPr>
          <w:bCs/>
          <w:i/>
          <w:iCs/>
          <w:sz w:val="18"/>
          <w:szCs w:val="18"/>
        </w:rPr>
      </w:pPr>
      <w:r w:rsidRPr="00962E29">
        <w:rPr>
          <w:bCs/>
          <w:i/>
          <w:iCs/>
          <w:sz w:val="18"/>
          <w:szCs w:val="18"/>
        </w:rPr>
        <w:t>693004, РОССИЯ, Г.ЮЖНО-САХАЛИНСК</w:t>
      </w:r>
    </w:p>
    <w:p w14:paraId="533D6EBD" w14:textId="77777777" w:rsidR="005530F6" w:rsidRDefault="005530F6" w:rsidP="005530F6">
      <w:pPr>
        <w:spacing w:after="60"/>
        <w:jc w:val="center"/>
        <w:rPr>
          <w:bCs/>
          <w:i/>
          <w:iCs/>
          <w:sz w:val="18"/>
          <w:szCs w:val="18"/>
        </w:rPr>
      </w:pPr>
      <w:r w:rsidRPr="00962E29">
        <w:rPr>
          <w:bCs/>
          <w:i/>
          <w:iCs/>
          <w:sz w:val="18"/>
          <w:szCs w:val="18"/>
        </w:rPr>
        <w:t>УЛ.ЖЕЛЕЗНОДОРОЖНАЯ</w:t>
      </w:r>
      <w:r>
        <w:rPr>
          <w:bCs/>
          <w:i/>
          <w:iCs/>
          <w:sz w:val="18"/>
          <w:szCs w:val="18"/>
        </w:rPr>
        <w:t xml:space="preserve">, </w:t>
      </w:r>
      <w:r w:rsidRPr="00962E29">
        <w:rPr>
          <w:bCs/>
          <w:i/>
          <w:iCs/>
          <w:sz w:val="18"/>
          <w:szCs w:val="18"/>
        </w:rPr>
        <w:t>186</w:t>
      </w:r>
    </w:p>
    <w:p w14:paraId="76CE1CA7" w14:textId="77777777" w:rsidR="005530F6" w:rsidRPr="00962E29" w:rsidRDefault="005530F6" w:rsidP="005530F6">
      <w:pPr>
        <w:spacing w:after="60"/>
        <w:jc w:val="center"/>
        <w:rPr>
          <w:bCs/>
          <w:i/>
          <w:iCs/>
          <w:sz w:val="18"/>
          <w:szCs w:val="18"/>
        </w:rPr>
      </w:pPr>
      <w:r w:rsidRPr="00962E29">
        <w:rPr>
          <w:bCs/>
          <w:i/>
          <w:iCs/>
          <w:sz w:val="18"/>
          <w:szCs w:val="18"/>
        </w:rPr>
        <w:t xml:space="preserve">ТЕЛ/ФАКС: 8 (4242) 517-333                                                                         </w:t>
      </w:r>
    </w:p>
    <w:p w14:paraId="3A4062EA" w14:textId="77777777" w:rsidR="005530F6" w:rsidRDefault="005530F6" w:rsidP="00B376E0">
      <w:pPr>
        <w:rPr>
          <w:rFonts w:eastAsia="Calibri" w:cs="Times New Roman"/>
          <w:kern w:val="32"/>
          <w:lang w:eastAsia="en-US"/>
        </w:rPr>
      </w:pPr>
    </w:p>
    <w:p w14:paraId="7A74D34B" w14:textId="77777777" w:rsidR="005530F6" w:rsidRDefault="005530F6" w:rsidP="00B376E0">
      <w:pPr>
        <w:rPr>
          <w:rFonts w:eastAsia="Calibri" w:cs="Times New Roman"/>
          <w:kern w:val="32"/>
          <w:lang w:eastAsia="en-US"/>
        </w:rPr>
      </w:pPr>
    </w:p>
    <w:p w14:paraId="602A0E20" w14:textId="77777777" w:rsidR="005530F6" w:rsidRDefault="005530F6" w:rsidP="00B376E0">
      <w:pPr>
        <w:rPr>
          <w:rFonts w:eastAsia="Calibri" w:cs="Times New Roman"/>
          <w:kern w:val="32"/>
          <w:lang w:eastAsia="en-US"/>
        </w:rPr>
      </w:pPr>
    </w:p>
    <w:p w14:paraId="0EB6D207" w14:textId="77777777" w:rsidR="005530F6" w:rsidRDefault="005530F6" w:rsidP="00B376E0">
      <w:pPr>
        <w:rPr>
          <w:rFonts w:eastAsia="Calibri" w:cs="Times New Roman"/>
          <w:kern w:val="32"/>
          <w:lang w:eastAsia="en-US"/>
        </w:rPr>
      </w:pPr>
    </w:p>
    <w:p w14:paraId="03405132" w14:textId="486CBDB6" w:rsidR="00522254" w:rsidRDefault="00B376E0" w:rsidP="00B376E0">
      <w:pPr>
        <w:rPr>
          <w:rFonts w:eastAsia="Calibri" w:cs="Times New Roman"/>
          <w:kern w:val="32"/>
          <w:lang w:eastAsia="en-US"/>
        </w:rPr>
      </w:pPr>
      <w:r w:rsidRPr="00B376E0">
        <w:rPr>
          <w:rFonts w:eastAsia="Calibri" w:cs="Times New Roman"/>
          <w:kern w:val="32"/>
          <w:lang w:eastAsia="en-US"/>
        </w:rPr>
        <w:t xml:space="preserve"> </w:t>
      </w:r>
    </w:p>
    <w:p w14:paraId="69B407DF" w14:textId="77777777" w:rsidR="005530F6" w:rsidRPr="003C12E7" w:rsidRDefault="005530F6" w:rsidP="005530F6">
      <w:pPr>
        <w:ind w:left="5670"/>
        <w:jc w:val="right"/>
        <w:rPr>
          <w:kern w:val="32"/>
        </w:rPr>
      </w:pPr>
      <w:r w:rsidRPr="003C12E7">
        <w:rPr>
          <w:kern w:val="32"/>
        </w:rPr>
        <w:t>Утверждаю</w:t>
      </w:r>
    </w:p>
    <w:p w14:paraId="3A9EEA60" w14:textId="77777777" w:rsidR="005530F6" w:rsidRPr="003C12E7" w:rsidRDefault="005530F6" w:rsidP="005530F6">
      <w:pPr>
        <w:ind w:left="5670"/>
        <w:jc w:val="right"/>
        <w:rPr>
          <w:kern w:val="32"/>
        </w:rPr>
      </w:pPr>
      <w:r w:rsidRPr="003C12E7">
        <w:rPr>
          <w:kern w:val="32"/>
        </w:rPr>
        <w:t>Генеральн</w:t>
      </w:r>
      <w:r>
        <w:rPr>
          <w:kern w:val="32"/>
        </w:rPr>
        <w:t>ый</w:t>
      </w:r>
      <w:r w:rsidRPr="003C12E7">
        <w:rPr>
          <w:kern w:val="32"/>
        </w:rPr>
        <w:t xml:space="preserve"> директор</w:t>
      </w:r>
    </w:p>
    <w:p w14:paraId="7D924215" w14:textId="77777777" w:rsidR="005530F6" w:rsidRPr="003C12E7" w:rsidRDefault="005530F6" w:rsidP="005530F6">
      <w:pPr>
        <w:ind w:left="5670"/>
        <w:jc w:val="right"/>
        <w:rPr>
          <w:kern w:val="32"/>
        </w:rPr>
      </w:pPr>
      <w:r w:rsidRPr="003C12E7">
        <w:rPr>
          <w:kern w:val="32"/>
        </w:rPr>
        <w:t>АО «Транспортная компания»</w:t>
      </w:r>
    </w:p>
    <w:p w14:paraId="6EFE1E55" w14:textId="77777777" w:rsidR="005530F6" w:rsidRPr="003C12E7" w:rsidRDefault="005530F6" w:rsidP="005530F6">
      <w:pPr>
        <w:ind w:left="5670"/>
        <w:jc w:val="right"/>
        <w:rPr>
          <w:kern w:val="32"/>
        </w:rPr>
      </w:pPr>
    </w:p>
    <w:p w14:paraId="25DE82B7" w14:textId="77777777" w:rsidR="005530F6" w:rsidRPr="003C12E7" w:rsidRDefault="005530F6" w:rsidP="005530F6">
      <w:pPr>
        <w:ind w:left="5670"/>
        <w:jc w:val="right"/>
        <w:rPr>
          <w:kern w:val="32"/>
        </w:rPr>
      </w:pPr>
      <w:r w:rsidRPr="003C12E7">
        <w:rPr>
          <w:kern w:val="32"/>
        </w:rPr>
        <w:t xml:space="preserve">                                                             </w:t>
      </w:r>
    </w:p>
    <w:p w14:paraId="6449663E" w14:textId="77777777" w:rsidR="005530F6" w:rsidRPr="003C12E7" w:rsidRDefault="005530F6" w:rsidP="005530F6">
      <w:pPr>
        <w:ind w:left="5670"/>
        <w:jc w:val="right"/>
        <w:rPr>
          <w:kern w:val="32"/>
        </w:rPr>
      </w:pPr>
      <w:r w:rsidRPr="003C12E7">
        <w:rPr>
          <w:kern w:val="32"/>
        </w:rPr>
        <w:t xml:space="preserve">Приказ №____от «_____»________2025 г                                                                                                                    </w:t>
      </w:r>
    </w:p>
    <w:p w14:paraId="6EE44877" w14:textId="77777777" w:rsidR="005530F6" w:rsidRPr="003C12E7" w:rsidRDefault="005530F6" w:rsidP="005530F6">
      <w:pPr>
        <w:ind w:left="5670"/>
        <w:jc w:val="right"/>
        <w:rPr>
          <w:kern w:val="32"/>
        </w:rPr>
      </w:pPr>
    </w:p>
    <w:p w14:paraId="72074878" w14:textId="46BCE54E" w:rsidR="00522254" w:rsidRDefault="005530F6" w:rsidP="005530F6">
      <w:pPr>
        <w:jc w:val="right"/>
        <w:rPr>
          <w:rFonts w:eastAsia="Calibri" w:cs="Times New Roman"/>
          <w:kern w:val="32"/>
          <w:lang w:eastAsia="en-US"/>
        </w:rPr>
      </w:pPr>
      <w:r w:rsidRPr="003C12E7">
        <w:rPr>
          <w:kern w:val="32"/>
        </w:rPr>
        <w:t xml:space="preserve">____________ </w:t>
      </w:r>
      <w:r>
        <w:rPr>
          <w:kern w:val="32"/>
        </w:rPr>
        <w:t>С.В. Павлов</w:t>
      </w:r>
    </w:p>
    <w:p w14:paraId="7BBE41F4" w14:textId="77777777" w:rsidR="00C17717" w:rsidRDefault="00C17717" w:rsidP="00522254">
      <w:pPr>
        <w:jc w:val="right"/>
        <w:rPr>
          <w:rFonts w:eastAsia="Calibri" w:cs="Times New Roman"/>
          <w:kern w:val="32"/>
          <w:lang w:eastAsia="en-US"/>
        </w:rPr>
      </w:pPr>
    </w:p>
    <w:p w14:paraId="49B702FB" w14:textId="77777777" w:rsidR="00522254" w:rsidRDefault="00522254" w:rsidP="00B376E0">
      <w:pPr>
        <w:rPr>
          <w:rFonts w:eastAsia="Calibri" w:cs="Times New Roman"/>
          <w:kern w:val="32"/>
          <w:lang w:eastAsia="en-US"/>
        </w:rPr>
      </w:pPr>
    </w:p>
    <w:p w14:paraId="752C055E" w14:textId="77777777" w:rsidR="00522254" w:rsidRDefault="00522254" w:rsidP="00B376E0">
      <w:pPr>
        <w:rPr>
          <w:rFonts w:eastAsia="Calibri" w:cs="Times New Roman"/>
          <w:kern w:val="32"/>
          <w:lang w:eastAsia="en-US"/>
        </w:rPr>
      </w:pPr>
    </w:p>
    <w:p w14:paraId="301D9FFC" w14:textId="77777777" w:rsidR="00522254" w:rsidRDefault="00522254" w:rsidP="00B376E0">
      <w:pPr>
        <w:rPr>
          <w:rFonts w:eastAsia="Calibri" w:cs="Times New Roman"/>
          <w:kern w:val="32"/>
          <w:lang w:eastAsia="en-US"/>
        </w:rPr>
      </w:pPr>
    </w:p>
    <w:p w14:paraId="315B3FF6" w14:textId="34D6D106" w:rsidR="00B376E0" w:rsidRPr="00B376E0" w:rsidRDefault="00B376E0" w:rsidP="00522254">
      <w:pPr>
        <w:jc w:val="center"/>
        <w:rPr>
          <w:rFonts w:eastAsia="Calibri" w:cs="Times New Roman"/>
          <w:kern w:val="32"/>
          <w:lang w:eastAsia="en-US"/>
        </w:rPr>
      </w:pPr>
      <w:r w:rsidRPr="00B376E0">
        <w:rPr>
          <w:rFonts w:eastAsia="Calibri" w:cs="Times New Roman"/>
          <w:kern w:val="32"/>
          <w:lang w:eastAsia="en-US"/>
        </w:rPr>
        <w:t>АУКЦИОННАЯ ДОКУМЕНТАЦИЯ</w:t>
      </w:r>
    </w:p>
    <w:p w14:paraId="14B180CF" w14:textId="77777777" w:rsidR="00B376E0" w:rsidRPr="00B376E0" w:rsidRDefault="00B376E0" w:rsidP="00B376E0">
      <w:pPr>
        <w:keepNext/>
        <w:jc w:val="center"/>
        <w:rPr>
          <w:rFonts w:cs="Times New Roman"/>
          <w:bCs/>
          <w:lang w:eastAsia="en-US"/>
        </w:rPr>
      </w:pPr>
    </w:p>
    <w:p w14:paraId="2021190E" w14:textId="77777777" w:rsidR="00B376E0" w:rsidRPr="00B376E0" w:rsidRDefault="00B376E0" w:rsidP="00B376E0">
      <w:pPr>
        <w:keepNext/>
        <w:jc w:val="center"/>
        <w:rPr>
          <w:rFonts w:cs="Times New Roman"/>
          <w:bCs/>
          <w:lang w:eastAsia="en-US"/>
        </w:rPr>
      </w:pPr>
    </w:p>
    <w:p w14:paraId="30CAF292" w14:textId="77777777" w:rsidR="00B376E0" w:rsidRPr="00B376E0" w:rsidRDefault="00B376E0" w:rsidP="00B376E0">
      <w:pPr>
        <w:keepNext/>
        <w:jc w:val="center"/>
        <w:rPr>
          <w:rFonts w:cs="Times New Roman"/>
          <w:bCs/>
          <w:lang w:eastAsia="en-US"/>
        </w:rPr>
      </w:pPr>
    </w:p>
    <w:p w14:paraId="5086DC1E" w14:textId="6281AF25" w:rsidR="00B376E0" w:rsidRPr="00B376E0" w:rsidRDefault="00B376E0" w:rsidP="00991A76">
      <w:pPr>
        <w:keepNext/>
        <w:jc w:val="center"/>
        <w:rPr>
          <w:rFonts w:eastAsia="Calibri" w:cs="Times New Roman"/>
          <w:lang w:eastAsia="en-US"/>
        </w:rPr>
      </w:pPr>
      <w:r w:rsidRPr="00B376E0">
        <w:rPr>
          <w:rFonts w:cs="Times New Roman"/>
          <w:bCs/>
          <w:lang w:eastAsia="en-US"/>
        </w:rPr>
        <w:t>АУКЦИОН В ЭЛЕКТРОННОЙ ФОРМЕ</w:t>
      </w:r>
    </w:p>
    <w:p w14:paraId="60B74170" w14:textId="77777777" w:rsidR="00B376E0" w:rsidRPr="00B376E0" w:rsidRDefault="00B376E0" w:rsidP="00B376E0">
      <w:pPr>
        <w:keepNext/>
        <w:jc w:val="center"/>
        <w:rPr>
          <w:rFonts w:eastAsia="Calibri" w:cs="Times New Roman"/>
          <w:highlight w:val="yellow"/>
          <w:lang w:eastAsia="en-US"/>
        </w:rPr>
      </w:pPr>
    </w:p>
    <w:p w14:paraId="71565E05" w14:textId="77777777" w:rsidR="00B376E0" w:rsidRPr="00B376E0" w:rsidRDefault="00B376E0" w:rsidP="00B376E0">
      <w:pPr>
        <w:keepNext/>
        <w:rPr>
          <w:rFonts w:eastAsia="Calibri" w:cs="Times New Roman"/>
          <w:lang w:eastAsia="en-US"/>
        </w:rPr>
      </w:pPr>
    </w:p>
    <w:p w14:paraId="1961DB15" w14:textId="77777777" w:rsidR="00B376E0" w:rsidRPr="00B376E0" w:rsidRDefault="00B376E0" w:rsidP="00B376E0">
      <w:pPr>
        <w:keepNext/>
        <w:jc w:val="center"/>
        <w:rPr>
          <w:rFonts w:eastAsia="Calibri" w:cs="Times New Roman"/>
          <w:lang w:eastAsia="en-US"/>
        </w:rPr>
      </w:pPr>
    </w:p>
    <w:p w14:paraId="5A1E7272" w14:textId="77777777" w:rsidR="00B376E0" w:rsidRPr="00B376E0" w:rsidRDefault="00B376E0" w:rsidP="00B376E0">
      <w:pPr>
        <w:spacing w:after="200" w:line="276" w:lineRule="auto"/>
        <w:jc w:val="center"/>
        <w:rPr>
          <w:rFonts w:eastAsia="Calibri" w:cs="Times New Roman"/>
          <w:lang w:eastAsia="en-US"/>
        </w:rPr>
      </w:pPr>
      <w:r w:rsidRPr="00B376E0">
        <w:rPr>
          <w:rFonts w:eastAsia="Calibri" w:cs="Times New Roman"/>
          <w:lang w:eastAsia="en-US"/>
        </w:rPr>
        <w:t xml:space="preserve">Объект закупки: </w:t>
      </w:r>
      <w:bookmarkStart w:id="0" w:name="_Hlk175304917"/>
      <w:r w:rsidRPr="00B376E0">
        <w:rPr>
          <w:rFonts w:eastAsia="Calibri" w:cs="Times New Roman"/>
          <w:b/>
          <w:lang w:eastAsia="en-US"/>
        </w:rPr>
        <w:t xml:space="preserve">Поставка компримированного газа для двигателей внутреннего сгорания </w:t>
      </w:r>
      <w:bookmarkEnd w:id="0"/>
    </w:p>
    <w:p w14:paraId="5D1953A2" w14:textId="77777777" w:rsidR="00B376E0" w:rsidRPr="00B376E0" w:rsidRDefault="00B376E0" w:rsidP="00B376E0">
      <w:pPr>
        <w:keepNext/>
        <w:ind w:firstLine="709"/>
        <w:jc w:val="center"/>
        <w:rPr>
          <w:rFonts w:eastAsia="Calibri" w:cs="Times New Roman"/>
          <w:lang w:eastAsia="en-US"/>
        </w:rPr>
      </w:pPr>
    </w:p>
    <w:p w14:paraId="2FAA4DFC" w14:textId="77777777" w:rsidR="00B376E0" w:rsidRPr="00B376E0" w:rsidRDefault="00B376E0" w:rsidP="00B376E0">
      <w:pPr>
        <w:keepNext/>
        <w:rPr>
          <w:rFonts w:eastAsia="Calibri" w:cs="Times New Roman"/>
          <w:highlight w:val="yellow"/>
          <w:lang w:eastAsia="en-US"/>
        </w:rPr>
      </w:pPr>
    </w:p>
    <w:p w14:paraId="5B77E581" w14:textId="77777777" w:rsidR="00B376E0" w:rsidRPr="00B376E0" w:rsidRDefault="00B376E0" w:rsidP="00B376E0">
      <w:pPr>
        <w:keepNext/>
        <w:jc w:val="center"/>
        <w:rPr>
          <w:rFonts w:eastAsia="Calibri" w:cs="Times New Roman"/>
          <w:lang w:eastAsia="en-US"/>
        </w:rPr>
      </w:pPr>
    </w:p>
    <w:p w14:paraId="21AC6B8B" w14:textId="77777777" w:rsidR="00B376E0" w:rsidRPr="00B376E0" w:rsidRDefault="00B376E0" w:rsidP="00B376E0">
      <w:pPr>
        <w:keepNext/>
        <w:jc w:val="center"/>
        <w:rPr>
          <w:rFonts w:eastAsia="Calibri" w:cs="Times New Roman"/>
          <w:lang w:eastAsia="en-US"/>
        </w:rPr>
      </w:pPr>
    </w:p>
    <w:p w14:paraId="6EA679A0" w14:textId="77777777" w:rsidR="00B376E0" w:rsidRPr="00B376E0" w:rsidRDefault="00B376E0" w:rsidP="00B376E0">
      <w:pPr>
        <w:keepNext/>
        <w:jc w:val="center"/>
        <w:rPr>
          <w:rFonts w:eastAsia="Calibri" w:cs="Times New Roman"/>
          <w:lang w:eastAsia="en-US"/>
        </w:rPr>
      </w:pPr>
    </w:p>
    <w:p w14:paraId="0394EFEE" w14:textId="77777777" w:rsidR="00B376E0" w:rsidRPr="00B376E0" w:rsidRDefault="00B376E0" w:rsidP="00B376E0">
      <w:pPr>
        <w:keepNext/>
        <w:jc w:val="center"/>
        <w:rPr>
          <w:rFonts w:eastAsia="Calibri" w:cs="Times New Roman"/>
          <w:lang w:eastAsia="en-US"/>
        </w:rPr>
      </w:pPr>
    </w:p>
    <w:p w14:paraId="03C53A3B" w14:textId="77777777" w:rsidR="00B376E0" w:rsidRPr="00B376E0" w:rsidRDefault="00B376E0" w:rsidP="00B376E0">
      <w:pPr>
        <w:keepNext/>
        <w:jc w:val="center"/>
        <w:rPr>
          <w:rFonts w:eastAsia="Calibri" w:cs="Times New Roman"/>
          <w:lang w:eastAsia="en-US"/>
        </w:rPr>
      </w:pPr>
    </w:p>
    <w:p w14:paraId="4057A8D3" w14:textId="77777777" w:rsidR="00B376E0" w:rsidRPr="00B376E0" w:rsidRDefault="00B376E0" w:rsidP="00B376E0">
      <w:pPr>
        <w:keepNext/>
        <w:jc w:val="center"/>
        <w:rPr>
          <w:rFonts w:eastAsia="Calibri" w:cs="Times New Roman"/>
          <w:lang w:eastAsia="en-US"/>
        </w:rPr>
      </w:pPr>
    </w:p>
    <w:tbl>
      <w:tblPr>
        <w:tblW w:w="4774" w:type="pct"/>
        <w:jc w:val="center"/>
        <w:tblLook w:val="01E0" w:firstRow="1" w:lastRow="1" w:firstColumn="1" w:lastColumn="1" w:noHBand="0" w:noVBand="0"/>
      </w:tblPr>
      <w:tblGrid>
        <w:gridCol w:w="4678"/>
        <w:gridCol w:w="4796"/>
      </w:tblGrid>
      <w:tr w:rsidR="00B376E0" w:rsidRPr="00B376E0" w14:paraId="56EA2464" w14:textId="77777777" w:rsidTr="00D06727">
        <w:trPr>
          <w:jc w:val="center"/>
        </w:trPr>
        <w:tc>
          <w:tcPr>
            <w:tcW w:w="2469" w:type="pct"/>
            <w:tcBorders>
              <w:top w:val="nil"/>
            </w:tcBorders>
            <w:vAlign w:val="center"/>
          </w:tcPr>
          <w:p w14:paraId="7DF473C0" w14:textId="77777777" w:rsidR="00B376E0" w:rsidRPr="00B376E0" w:rsidRDefault="00B376E0" w:rsidP="00B376E0">
            <w:pPr>
              <w:spacing w:after="200" w:line="276" w:lineRule="auto"/>
              <w:jc w:val="both"/>
              <w:rPr>
                <w:rFonts w:eastAsia="Calibri" w:cs="Times New Roman"/>
                <w:b/>
                <w:lang w:eastAsia="en-US"/>
              </w:rPr>
            </w:pPr>
            <w:r w:rsidRPr="00B376E0">
              <w:rPr>
                <w:rFonts w:eastAsia="Calibri" w:cs="Times New Roman"/>
                <w:b/>
                <w:lang w:eastAsia="en-US"/>
              </w:rPr>
              <w:t>Заказчик</w:t>
            </w:r>
          </w:p>
        </w:tc>
        <w:tc>
          <w:tcPr>
            <w:tcW w:w="2531" w:type="pct"/>
            <w:tcBorders>
              <w:top w:val="nil"/>
            </w:tcBorders>
            <w:vAlign w:val="center"/>
          </w:tcPr>
          <w:p w14:paraId="2609896F" w14:textId="77777777" w:rsidR="00B376E0" w:rsidRPr="00B376E0" w:rsidRDefault="00B376E0" w:rsidP="00B376E0">
            <w:pPr>
              <w:rPr>
                <w:rFonts w:eastAsia="Calibri" w:cs="Times New Roman"/>
                <w:b/>
                <w:kern w:val="32"/>
                <w:lang w:eastAsia="en-US"/>
              </w:rPr>
            </w:pPr>
            <w:r w:rsidRPr="00B376E0">
              <w:rPr>
                <w:rFonts w:eastAsia="Calibri" w:cs="Times New Roman"/>
                <w:b/>
                <w:kern w:val="32"/>
                <w:lang w:eastAsia="en-US"/>
              </w:rPr>
              <w:t>АО «Транспортная компания»</w:t>
            </w:r>
          </w:p>
        </w:tc>
      </w:tr>
    </w:tbl>
    <w:p w14:paraId="0C600242" w14:textId="77777777" w:rsidR="00991A76" w:rsidRDefault="00991A76" w:rsidP="00B376E0">
      <w:pPr>
        <w:spacing w:line="276" w:lineRule="auto"/>
        <w:jc w:val="center"/>
        <w:rPr>
          <w:rFonts w:eastAsia="Calibri" w:cs="Times New Roman"/>
          <w:lang w:eastAsia="en-US"/>
        </w:rPr>
      </w:pPr>
    </w:p>
    <w:p w14:paraId="66787FB4" w14:textId="77777777" w:rsidR="00991A76" w:rsidRDefault="00991A76" w:rsidP="00B376E0">
      <w:pPr>
        <w:spacing w:line="276" w:lineRule="auto"/>
        <w:jc w:val="center"/>
        <w:rPr>
          <w:rFonts w:eastAsia="Calibri" w:cs="Times New Roman"/>
          <w:lang w:eastAsia="en-US"/>
        </w:rPr>
      </w:pPr>
    </w:p>
    <w:p w14:paraId="100CA6C7" w14:textId="77777777" w:rsidR="00991A76" w:rsidRDefault="00991A76" w:rsidP="00B376E0">
      <w:pPr>
        <w:spacing w:line="276" w:lineRule="auto"/>
        <w:jc w:val="center"/>
        <w:rPr>
          <w:rFonts w:eastAsia="Calibri" w:cs="Times New Roman"/>
          <w:lang w:eastAsia="en-US"/>
        </w:rPr>
      </w:pPr>
    </w:p>
    <w:p w14:paraId="49645D24" w14:textId="37C808F6" w:rsidR="00B376E0" w:rsidRPr="00B376E0" w:rsidRDefault="00B376E0" w:rsidP="00B376E0">
      <w:pPr>
        <w:spacing w:line="276" w:lineRule="auto"/>
        <w:jc w:val="center"/>
        <w:rPr>
          <w:rFonts w:eastAsia="Calibri" w:cs="Times New Roman"/>
          <w:lang w:eastAsia="en-US"/>
        </w:rPr>
      </w:pPr>
      <w:r w:rsidRPr="00B376E0">
        <w:rPr>
          <w:rFonts w:eastAsia="Calibri" w:cs="Times New Roman"/>
          <w:lang w:eastAsia="en-US"/>
        </w:rPr>
        <w:t>г. Южно-Сахалинск</w:t>
      </w:r>
    </w:p>
    <w:p w14:paraId="2A56073F" w14:textId="77777777" w:rsidR="00B376E0" w:rsidRPr="00B376E0" w:rsidRDefault="00B376E0" w:rsidP="00B376E0">
      <w:pPr>
        <w:spacing w:line="276" w:lineRule="auto"/>
        <w:jc w:val="center"/>
        <w:rPr>
          <w:rFonts w:eastAsia="Calibri" w:cs="Times New Roman"/>
          <w:lang w:eastAsia="en-US"/>
        </w:rPr>
      </w:pPr>
      <w:r w:rsidRPr="00B376E0">
        <w:rPr>
          <w:rFonts w:eastAsia="Calibri" w:cs="Times New Roman"/>
          <w:lang w:eastAsia="en-US"/>
        </w:rPr>
        <w:t>2025 год</w:t>
      </w:r>
    </w:p>
    <w:tbl>
      <w:tblPr>
        <w:tblW w:w="5000" w:type="pct"/>
        <w:tblLook w:val="04A0" w:firstRow="1" w:lastRow="0" w:firstColumn="1" w:lastColumn="0" w:noHBand="0" w:noVBand="1"/>
      </w:tblPr>
      <w:tblGrid>
        <w:gridCol w:w="1609"/>
        <w:gridCol w:w="2602"/>
        <w:gridCol w:w="3306"/>
        <w:gridCol w:w="2395"/>
        <w:gridCol w:w="11"/>
      </w:tblGrid>
      <w:tr w:rsidR="00850D00" w14:paraId="0490CE38" w14:textId="77777777" w:rsidTr="001B12C3">
        <w:tc>
          <w:tcPr>
            <w:tcW w:w="5000" w:type="pct"/>
            <w:gridSpan w:val="5"/>
            <w:tcBorders>
              <w:top w:val="nil"/>
              <w:left w:val="nil"/>
              <w:bottom w:val="nil"/>
              <w:right w:val="nil"/>
            </w:tcBorders>
            <w:vAlign w:val="center"/>
          </w:tcPr>
          <w:p w14:paraId="1E1B4BC4" w14:textId="5066D8DD" w:rsidR="00850D00" w:rsidRDefault="009471C2" w:rsidP="008217B4">
            <w:pPr>
              <w:widowControl w:val="0"/>
              <w:jc w:val="center"/>
              <w:rPr>
                <w:b/>
                <w:bCs/>
                <w:sz w:val="22"/>
                <w:szCs w:val="22"/>
              </w:rPr>
            </w:pPr>
            <w:r>
              <w:lastRenderedPageBreak/>
              <w:br w:type="page"/>
            </w:r>
            <w:r w:rsidR="005E468D">
              <w:br w:type="page"/>
            </w:r>
            <w:r w:rsidR="0025778D" w:rsidRPr="00332FA5">
              <w:rPr>
                <w:b/>
                <w:bCs/>
                <w:sz w:val="22"/>
                <w:szCs w:val="22"/>
              </w:rPr>
              <w:t>Информационная карта</w:t>
            </w:r>
          </w:p>
          <w:p w14:paraId="183669CF" w14:textId="77777777" w:rsidR="00850D00" w:rsidRDefault="00850D00" w:rsidP="008217B4">
            <w:pPr>
              <w:widowControl w:val="0"/>
              <w:jc w:val="center"/>
              <w:rPr>
                <w:b/>
                <w:bCs/>
                <w:sz w:val="22"/>
                <w:szCs w:val="22"/>
              </w:rPr>
            </w:pPr>
          </w:p>
          <w:p w14:paraId="7A85E83D" w14:textId="030627AD" w:rsidR="00850D00" w:rsidRDefault="00DD6069" w:rsidP="001E6B00">
            <w:pPr>
              <w:pStyle w:val="211112"/>
              <w:widowControl w:val="0"/>
              <w:ind w:firstLine="560"/>
              <w:rPr>
                <w:rFonts w:ascii="Times New Roman" w:hAnsi="Times New Roman"/>
                <w:sz w:val="22"/>
                <w:szCs w:val="22"/>
                <w:lang w:val="ru-RU"/>
              </w:rPr>
            </w:pPr>
            <w:r w:rsidRPr="00B84C58">
              <w:rPr>
                <w:rFonts w:ascii="Times New Roman" w:hAnsi="Times New Roman"/>
                <w:sz w:val="22"/>
                <w:szCs w:val="22"/>
                <w:lang w:val="ru-RU"/>
              </w:rPr>
              <w:t>Аукцион в электронной форме</w:t>
            </w:r>
            <w:r w:rsidR="00F93C9F">
              <w:rPr>
                <w:rFonts w:ascii="Times New Roman" w:hAnsi="Times New Roman"/>
                <w:sz w:val="22"/>
                <w:szCs w:val="22"/>
                <w:lang w:val="ru-RU"/>
              </w:rPr>
              <w:t xml:space="preserve"> </w:t>
            </w:r>
            <w:r w:rsidRPr="00B84C58">
              <w:rPr>
                <w:rFonts w:ascii="Times New Roman" w:hAnsi="Times New Roman"/>
                <w:sz w:val="22"/>
                <w:szCs w:val="22"/>
                <w:lang w:val="ru-RU"/>
              </w:rPr>
              <w:t xml:space="preserve">(далее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w:t>
            </w:r>
            <w:r w:rsidR="001E6B00" w:rsidRPr="001E6B00">
              <w:rPr>
                <w:rFonts w:ascii="Times New Roman" w:hAnsi="Times New Roman"/>
                <w:sz w:val="22"/>
                <w:szCs w:val="22"/>
                <w:lang w:val="ru-RU"/>
              </w:rPr>
              <w:t>Федеральн</w:t>
            </w:r>
            <w:r w:rsidR="001E6B00">
              <w:rPr>
                <w:rFonts w:ascii="Times New Roman" w:hAnsi="Times New Roman"/>
                <w:sz w:val="22"/>
                <w:szCs w:val="22"/>
                <w:lang w:val="ru-RU"/>
              </w:rPr>
              <w:t>ого</w:t>
            </w:r>
            <w:r w:rsidR="001E6B00" w:rsidRPr="001E6B00">
              <w:rPr>
                <w:rFonts w:ascii="Times New Roman" w:hAnsi="Times New Roman"/>
                <w:sz w:val="22"/>
                <w:szCs w:val="22"/>
                <w:lang w:val="ru-RU"/>
              </w:rPr>
              <w:t xml:space="preserve"> закон</w:t>
            </w:r>
            <w:r w:rsidR="001E6B00">
              <w:rPr>
                <w:rFonts w:ascii="Times New Roman" w:hAnsi="Times New Roman"/>
                <w:sz w:val="22"/>
                <w:szCs w:val="22"/>
                <w:lang w:val="ru-RU"/>
              </w:rPr>
              <w:t>а</w:t>
            </w:r>
            <w:r w:rsidR="001E6B00" w:rsidRPr="001E6B00">
              <w:rPr>
                <w:rFonts w:ascii="Times New Roman" w:hAnsi="Times New Roman"/>
                <w:sz w:val="22"/>
                <w:szCs w:val="22"/>
                <w:lang w:val="ru-RU"/>
              </w:rPr>
              <w:t xml:space="preserve"> от 18</w:t>
            </w:r>
            <w:r w:rsidR="001E6B00">
              <w:rPr>
                <w:rFonts w:ascii="Times New Roman" w:hAnsi="Times New Roman"/>
                <w:sz w:val="22"/>
                <w:szCs w:val="22"/>
                <w:lang w:val="ru-RU"/>
              </w:rPr>
              <w:t xml:space="preserve"> июля </w:t>
            </w:r>
            <w:r w:rsidR="001E6B00" w:rsidRPr="001E6B00">
              <w:rPr>
                <w:rFonts w:ascii="Times New Roman" w:hAnsi="Times New Roman"/>
                <w:sz w:val="22"/>
                <w:szCs w:val="22"/>
                <w:lang w:val="ru-RU"/>
              </w:rPr>
              <w:t xml:space="preserve">2011 </w:t>
            </w:r>
            <w:r w:rsidR="001E6B00">
              <w:rPr>
                <w:rFonts w:ascii="Times New Roman" w:hAnsi="Times New Roman"/>
                <w:sz w:val="22"/>
                <w:szCs w:val="22"/>
                <w:lang w:val="ru-RU"/>
              </w:rPr>
              <w:t>года № </w:t>
            </w:r>
            <w:r w:rsidR="001E6B00" w:rsidRPr="001E6B00">
              <w:rPr>
                <w:rFonts w:ascii="Times New Roman" w:hAnsi="Times New Roman"/>
                <w:sz w:val="22"/>
                <w:szCs w:val="22"/>
                <w:lang w:val="ru-RU"/>
              </w:rPr>
              <w:t>223-ФЗ</w:t>
            </w:r>
            <w:r w:rsidR="001E6B00">
              <w:rPr>
                <w:rFonts w:ascii="Times New Roman" w:hAnsi="Times New Roman"/>
                <w:sz w:val="22"/>
                <w:szCs w:val="22"/>
                <w:lang w:val="ru-RU"/>
              </w:rPr>
              <w:t xml:space="preserve"> «</w:t>
            </w:r>
            <w:r w:rsidR="001E6B00" w:rsidRPr="001E6B00">
              <w:rPr>
                <w:rFonts w:ascii="Times New Roman" w:hAnsi="Times New Roman"/>
                <w:sz w:val="22"/>
                <w:szCs w:val="22"/>
                <w:lang w:val="ru-RU"/>
              </w:rPr>
              <w:t>О закупках товаров, работ, услуг отдельными видами юридических лиц</w:t>
            </w:r>
            <w:r w:rsidR="001E6B00">
              <w:rPr>
                <w:rFonts w:ascii="Times New Roman" w:hAnsi="Times New Roman"/>
                <w:sz w:val="22"/>
                <w:szCs w:val="22"/>
                <w:lang w:val="ru-RU"/>
              </w:rPr>
              <w:t>» (далее – Закон № 223-ФЗ)</w:t>
            </w:r>
            <w:r w:rsidR="00A44DA4">
              <w:rPr>
                <w:rStyle w:val="af"/>
                <w:rFonts w:ascii="Times New Roman" w:hAnsi="Times New Roman"/>
                <w:szCs w:val="22"/>
                <w:lang w:val="ru-RU"/>
              </w:rPr>
              <w:footnoteReference w:id="1"/>
            </w:r>
            <w:r w:rsidRPr="00B84C58">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E2B5548" w14:textId="70A5E931"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Аукцион в электронной форме</w:t>
            </w:r>
            <w:r w:rsidR="00F93C9F" w:rsidRPr="00F20624">
              <w:rPr>
                <w:lang w:val="ru-RU"/>
              </w:rPr>
              <w:t xml:space="preserve"> </w:t>
            </w:r>
            <w:r w:rsidRPr="00B84C58">
              <w:rPr>
                <w:rFonts w:ascii="Times New Roman" w:hAnsi="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w:t>
            </w:r>
            <w:r w:rsidR="009471C2">
              <w:rPr>
                <w:rFonts w:ascii="Times New Roman" w:hAnsi="Times New Roman"/>
                <w:sz w:val="22"/>
                <w:szCs w:val="22"/>
                <w:lang w:val="ru-RU" w:eastAsia="ru-RU"/>
              </w:rPr>
              <w:t xml:space="preserve"> о закупках товаров, р</w:t>
            </w:r>
            <w:r w:rsidR="008217B4">
              <w:rPr>
                <w:rFonts w:ascii="Times New Roman" w:hAnsi="Times New Roman"/>
                <w:sz w:val="22"/>
                <w:szCs w:val="22"/>
                <w:lang w:val="ru-RU" w:eastAsia="ru-RU"/>
              </w:rPr>
              <w:t>абот, услуг</w:t>
            </w:r>
            <w:r w:rsidRPr="00B84C58">
              <w:rPr>
                <w:rFonts w:ascii="Times New Roman" w:hAnsi="Times New Roman"/>
                <w:sz w:val="22"/>
                <w:szCs w:val="22"/>
                <w:lang w:val="ru-RU" w:eastAsia="ru-RU"/>
              </w:rPr>
              <w:t xml:space="preserve">.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Интернет</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 xml:space="preserve"> и доступен неограниченному кругу лиц. </w:t>
            </w:r>
          </w:p>
          <w:p w14:paraId="5F73A55D" w14:textId="77777777" w:rsidR="00850D00" w:rsidRDefault="00DD6069" w:rsidP="008217B4">
            <w:pPr>
              <w:widowControl w:val="0"/>
              <w:ind w:firstLine="426"/>
              <w:jc w:val="both"/>
              <w:rPr>
                <w:sz w:val="22"/>
                <w:szCs w:val="22"/>
                <w:lang w:eastAsia="en-US"/>
              </w:rPr>
            </w:pPr>
            <w:r w:rsidRPr="00AA5D38">
              <w:rPr>
                <w:sz w:val="22"/>
                <w:szCs w:val="22"/>
                <w:lang w:eastAsia="en-US"/>
              </w:rPr>
              <w:t xml:space="preserve">Документация о конкурентной закупке утверждается </w:t>
            </w:r>
            <w:r w:rsidR="009471C2">
              <w:rPr>
                <w:sz w:val="22"/>
                <w:szCs w:val="22"/>
                <w:lang w:eastAsia="en-US"/>
              </w:rPr>
              <w:t>лицом уполномоченным на осуществление соответствующих обязанностей</w:t>
            </w:r>
            <w:r w:rsidRPr="00AA5D38">
              <w:rPr>
                <w:sz w:val="22"/>
                <w:szCs w:val="22"/>
                <w:lang w:eastAsia="en-US"/>
              </w:rPr>
              <w:t>. Лицо, утвердившее документацию конкурентной о закупке, несет ответственность за сведения, содержащиеся в ней, за их соответствие Положению, Закону №</w:t>
            </w:r>
            <w:r>
              <w:rPr>
                <w:sz w:val="22"/>
                <w:szCs w:val="22"/>
                <w:lang w:eastAsia="en-US"/>
              </w:rPr>
              <w:t xml:space="preserve"> </w:t>
            </w:r>
            <w:r w:rsidRPr="00AA5D38">
              <w:rPr>
                <w:sz w:val="22"/>
                <w:szCs w:val="22"/>
                <w:lang w:eastAsia="en-US"/>
              </w:rPr>
              <w:t>223-ФЗ.</w:t>
            </w:r>
          </w:p>
          <w:p w14:paraId="729BC483" w14:textId="77777777"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5CCECCB9" w14:textId="77777777" w:rsidR="00850D00" w:rsidRDefault="00850D00" w:rsidP="008217B4">
            <w:pPr>
              <w:pStyle w:val="211112"/>
              <w:widowControl w:val="0"/>
              <w:ind w:firstLine="560"/>
              <w:rPr>
                <w:rFonts w:ascii="Times New Roman" w:hAnsi="Times New Roman"/>
                <w:b/>
                <w:bCs/>
                <w:sz w:val="22"/>
                <w:szCs w:val="22"/>
                <w:lang w:val="ru-RU" w:eastAsia="ru-RU"/>
              </w:rPr>
            </w:pPr>
          </w:p>
        </w:tc>
      </w:tr>
      <w:tr w:rsidR="00850D00" w14:paraId="4509EBD0"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243FB3B"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r w:rsidR="00791E31">
              <w:rPr>
                <w:b/>
                <w:sz w:val="22"/>
                <w:szCs w:val="22"/>
              </w:rPr>
              <w:t xml:space="preserve"> </w:t>
            </w:r>
          </w:p>
        </w:tc>
      </w:tr>
      <w:tr w:rsidR="00850D00" w14:paraId="2F2220AC" w14:textId="77777777" w:rsidTr="00AD5128">
        <w:tc>
          <w:tcPr>
            <w:tcW w:w="782" w:type="pct"/>
            <w:tcBorders>
              <w:top w:val="nil"/>
              <w:left w:val="single" w:sz="4" w:space="0" w:color="000000"/>
              <w:bottom w:val="single" w:sz="4" w:space="0" w:color="000000"/>
              <w:right w:val="single" w:sz="4" w:space="0" w:color="000000"/>
            </w:tcBorders>
            <w:vAlign w:val="center"/>
          </w:tcPr>
          <w:p w14:paraId="28A85B30" w14:textId="77777777" w:rsidR="00850D00" w:rsidRDefault="0065503A" w:rsidP="008217B4">
            <w:pPr>
              <w:widowControl w:val="0"/>
              <w:jc w:val="center"/>
              <w:rPr>
                <w:bCs/>
                <w:sz w:val="22"/>
                <w:szCs w:val="22"/>
              </w:rPr>
            </w:pPr>
            <w:r w:rsidRPr="003A46FD">
              <w:rPr>
                <w:bCs/>
                <w:sz w:val="22"/>
                <w:szCs w:val="22"/>
              </w:rPr>
              <w:t>1.1.</w:t>
            </w:r>
          </w:p>
        </w:tc>
        <w:tc>
          <w:tcPr>
            <w:tcW w:w="1315" w:type="pct"/>
            <w:tcBorders>
              <w:top w:val="nil"/>
              <w:left w:val="nil"/>
              <w:bottom w:val="single" w:sz="4" w:space="0" w:color="000000"/>
              <w:right w:val="single" w:sz="4" w:space="0" w:color="000000"/>
            </w:tcBorders>
            <w:vAlign w:val="center"/>
          </w:tcPr>
          <w:p w14:paraId="5DBF04FF"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2903" w:type="pct"/>
            <w:gridSpan w:val="3"/>
            <w:tcBorders>
              <w:top w:val="nil"/>
              <w:left w:val="nil"/>
              <w:bottom w:val="single" w:sz="4" w:space="0" w:color="000000"/>
              <w:right w:val="single" w:sz="4" w:space="0" w:color="000000"/>
            </w:tcBorders>
            <w:vAlign w:val="center"/>
          </w:tcPr>
          <w:p w14:paraId="3DB94E86" w14:textId="3E7425FE" w:rsidR="00622BBB" w:rsidRPr="00057092" w:rsidRDefault="00622BBB" w:rsidP="00622BBB">
            <w:pPr>
              <w:jc w:val="both"/>
              <w:rPr>
                <w:rFonts w:eastAsia="Calibri"/>
                <w:noProof/>
                <w:sz w:val="22"/>
                <w:szCs w:val="22"/>
              </w:rPr>
            </w:pPr>
            <w:bookmarkStart w:id="1" w:name="OLE_LINK16"/>
            <w:bookmarkStart w:id="2" w:name="OLE_LINK17"/>
            <w:r w:rsidRPr="00057092">
              <w:rPr>
                <w:b/>
                <w:sz w:val="22"/>
                <w:szCs w:val="22"/>
              </w:rPr>
              <w:t>Наименование:</w:t>
            </w:r>
            <w:r w:rsidRPr="00057092">
              <w:rPr>
                <w:sz w:val="22"/>
                <w:szCs w:val="22"/>
              </w:rPr>
              <w:t xml:space="preserve"> </w:t>
            </w:r>
            <w:bookmarkEnd w:id="1"/>
            <w:bookmarkEnd w:id="2"/>
            <w:r w:rsidRPr="00057092">
              <w:rPr>
                <w:rFonts w:eastAsia="Calibri"/>
                <w:noProof/>
                <w:sz w:val="22"/>
                <w:szCs w:val="22"/>
              </w:rPr>
              <w:t>Акционерное общество «Транспортная компания» (АО «Транспортная компания);</w:t>
            </w:r>
          </w:p>
          <w:p w14:paraId="0906340A" w14:textId="71B6F072" w:rsidR="00622BBB" w:rsidRPr="00057092" w:rsidRDefault="00622BBB" w:rsidP="00622BBB">
            <w:pPr>
              <w:jc w:val="both"/>
              <w:rPr>
                <w:rFonts w:eastAsia="Calibri"/>
                <w:noProof/>
                <w:sz w:val="22"/>
                <w:szCs w:val="22"/>
              </w:rPr>
            </w:pPr>
            <w:r w:rsidRPr="00057092">
              <w:rPr>
                <w:rFonts w:eastAsia="Calibri"/>
                <w:b/>
                <w:noProof/>
                <w:sz w:val="22"/>
                <w:szCs w:val="22"/>
              </w:rPr>
              <w:t>Место нахождения:</w:t>
            </w:r>
            <w:r w:rsidRPr="00057092">
              <w:rPr>
                <w:rFonts w:eastAsia="Calibri"/>
                <w:noProof/>
                <w:sz w:val="22"/>
                <w:szCs w:val="22"/>
              </w:rPr>
              <w:t xml:space="preserve"> Российская Федерация</w:t>
            </w:r>
            <w:r w:rsidRPr="00057092">
              <w:rPr>
                <w:sz w:val="22"/>
                <w:szCs w:val="22"/>
              </w:rPr>
              <w:t>, 69300</w:t>
            </w:r>
            <w:r w:rsidR="00815A86" w:rsidRPr="00057092">
              <w:rPr>
                <w:sz w:val="22"/>
                <w:szCs w:val="22"/>
              </w:rPr>
              <w:t>4</w:t>
            </w:r>
            <w:r w:rsidRPr="00057092">
              <w:rPr>
                <w:sz w:val="22"/>
                <w:szCs w:val="22"/>
              </w:rPr>
              <w:t>, РФ, Сахалинская обл., г.</w:t>
            </w:r>
            <w:r w:rsidR="00583339" w:rsidRPr="00057092">
              <w:rPr>
                <w:sz w:val="22"/>
                <w:szCs w:val="22"/>
              </w:rPr>
              <w:t xml:space="preserve"> </w:t>
            </w:r>
            <w:r w:rsidRPr="00057092">
              <w:rPr>
                <w:sz w:val="22"/>
                <w:szCs w:val="22"/>
              </w:rPr>
              <w:t xml:space="preserve">Южно-Сахалинск, ул. </w:t>
            </w:r>
            <w:r w:rsidR="00815A86" w:rsidRPr="00057092">
              <w:rPr>
                <w:sz w:val="22"/>
                <w:szCs w:val="22"/>
              </w:rPr>
              <w:t>Железнодорожная 186</w:t>
            </w:r>
            <w:r w:rsidRPr="00057092">
              <w:rPr>
                <w:rFonts w:eastAsia="Calibri"/>
                <w:noProof/>
                <w:sz w:val="22"/>
                <w:szCs w:val="22"/>
              </w:rPr>
              <w:t>;</w:t>
            </w:r>
          </w:p>
          <w:p w14:paraId="4E071070" w14:textId="083B9B06" w:rsidR="00622BBB" w:rsidRPr="00057092" w:rsidRDefault="00622BBB" w:rsidP="00622BBB">
            <w:pPr>
              <w:jc w:val="both"/>
              <w:rPr>
                <w:rFonts w:eastAsia="Calibri"/>
                <w:noProof/>
                <w:sz w:val="22"/>
                <w:szCs w:val="22"/>
              </w:rPr>
            </w:pPr>
            <w:r w:rsidRPr="00057092">
              <w:rPr>
                <w:rFonts w:eastAsia="Calibri"/>
                <w:b/>
                <w:noProof/>
                <w:sz w:val="22"/>
                <w:szCs w:val="22"/>
              </w:rPr>
              <w:t>Почтовый адрес:</w:t>
            </w:r>
            <w:r w:rsidRPr="00057092">
              <w:rPr>
                <w:rFonts w:eastAsia="Calibri"/>
                <w:noProof/>
                <w:sz w:val="22"/>
                <w:szCs w:val="22"/>
              </w:rPr>
              <w:t xml:space="preserve"> Российская Федерация</w:t>
            </w:r>
            <w:r w:rsidRPr="00057092">
              <w:rPr>
                <w:sz w:val="22"/>
                <w:szCs w:val="22"/>
              </w:rPr>
              <w:t>, 69300</w:t>
            </w:r>
            <w:r w:rsidR="00815A86" w:rsidRPr="00057092">
              <w:rPr>
                <w:sz w:val="22"/>
                <w:szCs w:val="22"/>
              </w:rPr>
              <w:t>4</w:t>
            </w:r>
            <w:r w:rsidRPr="00057092">
              <w:rPr>
                <w:sz w:val="22"/>
                <w:szCs w:val="22"/>
              </w:rPr>
              <w:t>, РФ, Сахалинская обл., г.</w:t>
            </w:r>
            <w:r w:rsidR="00583339" w:rsidRPr="00057092">
              <w:rPr>
                <w:sz w:val="22"/>
                <w:szCs w:val="22"/>
              </w:rPr>
              <w:t xml:space="preserve"> </w:t>
            </w:r>
            <w:r w:rsidRPr="00057092">
              <w:rPr>
                <w:sz w:val="22"/>
                <w:szCs w:val="22"/>
              </w:rPr>
              <w:t xml:space="preserve">Южно-Сахалинск, ул. </w:t>
            </w:r>
            <w:r w:rsidR="00815A86" w:rsidRPr="00057092">
              <w:rPr>
                <w:sz w:val="22"/>
                <w:szCs w:val="22"/>
              </w:rPr>
              <w:t>Железнодорожная 186</w:t>
            </w:r>
            <w:r w:rsidRPr="00057092">
              <w:rPr>
                <w:rFonts w:eastAsia="Calibri"/>
                <w:noProof/>
                <w:sz w:val="22"/>
                <w:szCs w:val="22"/>
              </w:rPr>
              <w:t>;</w:t>
            </w:r>
          </w:p>
          <w:p w14:paraId="000E8A5C" w14:textId="24E493DC" w:rsidR="00622BBB" w:rsidRPr="00991A76" w:rsidRDefault="00622BBB" w:rsidP="00622BBB">
            <w:pPr>
              <w:jc w:val="both"/>
              <w:rPr>
                <w:rFonts w:eastAsia="Calibri"/>
                <w:noProof/>
                <w:sz w:val="22"/>
                <w:szCs w:val="22"/>
              </w:rPr>
            </w:pPr>
            <w:r w:rsidRPr="00057092">
              <w:rPr>
                <w:b/>
                <w:sz w:val="22"/>
                <w:szCs w:val="22"/>
              </w:rPr>
              <w:t xml:space="preserve">Адрес электронной почты: </w:t>
            </w:r>
            <w:hyperlink r:id="rId9" w:history="1">
              <w:r w:rsidR="00991A76" w:rsidRPr="00374E7F">
                <w:rPr>
                  <w:rStyle w:val="aa"/>
                  <w:sz w:val="22"/>
                  <w:szCs w:val="22"/>
                  <w:lang w:val="en-US"/>
                </w:rPr>
                <w:t>office</w:t>
              </w:r>
              <w:r w:rsidR="00991A76" w:rsidRPr="00374E7F">
                <w:rPr>
                  <w:rStyle w:val="aa"/>
                  <w:noProof/>
                  <w:sz w:val="22"/>
                  <w:szCs w:val="22"/>
                </w:rPr>
                <w:t>@</w:t>
              </w:r>
              <w:r w:rsidR="00991A76" w:rsidRPr="00374E7F">
                <w:rPr>
                  <w:rStyle w:val="aa"/>
                  <w:noProof/>
                  <w:sz w:val="22"/>
                  <w:szCs w:val="22"/>
                  <w:lang w:val="en-US"/>
                </w:rPr>
                <w:t>muptk</w:t>
              </w:r>
              <w:r w:rsidR="00991A76" w:rsidRPr="00374E7F">
                <w:rPr>
                  <w:rStyle w:val="aa"/>
                  <w:sz w:val="22"/>
                  <w:szCs w:val="22"/>
                </w:rPr>
                <w:t>.</w:t>
              </w:r>
              <w:r w:rsidR="00991A76" w:rsidRPr="00374E7F">
                <w:rPr>
                  <w:rStyle w:val="aa"/>
                  <w:sz w:val="22"/>
                  <w:szCs w:val="22"/>
                  <w:lang w:val="en-US"/>
                </w:rPr>
                <w:t>ru</w:t>
              </w:r>
            </w:hyperlink>
            <w:r w:rsidR="00991A76" w:rsidRPr="00991A76">
              <w:rPr>
                <w:sz w:val="22"/>
                <w:szCs w:val="22"/>
              </w:rPr>
              <w:t xml:space="preserve"> </w:t>
            </w:r>
          </w:p>
          <w:p w14:paraId="042F8C33" w14:textId="79F56BC7" w:rsidR="00850D00" w:rsidRPr="00057092" w:rsidRDefault="00622BBB" w:rsidP="009454C6">
            <w:pPr>
              <w:jc w:val="both"/>
              <w:rPr>
                <w:noProof/>
                <w:sz w:val="22"/>
                <w:szCs w:val="22"/>
              </w:rPr>
            </w:pPr>
            <w:r w:rsidRPr="00057092">
              <w:rPr>
                <w:b/>
                <w:sz w:val="22"/>
                <w:szCs w:val="22"/>
              </w:rPr>
              <w:t>Ответственные лица и номер контактного телефона заказчика:</w:t>
            </w:r>
            <w:r w:rsidR="00815A86" w:rsidRPr="00057092">
              <w:rPr>
                <w:b/>
                <w:sz w:val="22"/>
                <w:szCs w:val="22"/>
              </w:rPr>
              <w:t xml:space="preserve"> </w:t>
            </w:r>
            <w:r w:rsidR="00B376E0" w:rsidRPr="00057092">
              <w:rPr>
                <w:noProof/>
                <w:sz w:val="22"/>
                <w:szCs w:val="22"/>
              </w:rPr>
              <w:t xml:space="preserve">Ведущий специалист по гос. закупкам: </w:t>
            </w:r>
            <w:r w:rsidR="00991A76">
              <w:rPr>
                <w:noProof/>
                <w:sz w:val="22"/>
                <w:szCs w:val="22"/>
              </w:rPr>
              <w:t>Кулакова Наталья Александровна</w:t>
            </w:r>
            <w:r w:rsidR="00815A86" w:rsidRPr="00057092">
              <w:rPr>
                <w:noProof/>
                <w:sz w:val="22"/>
                <w:szCs w:val="22"/>
              </w:rPr>
              <w:t xml:space="preserve">, Тел. </w:t>
            </w:r>
            <w:r w:rsidR="00815A86" w:rsidRPr="00057092">
              <w:rPr>
                <w:b/>
                <w:sz w:val="22"/>
                <w:szCs w:val="22"/>
              </w:rPr>
              <w:t xml:space="preserve">8 4242 516 180 </w:t>
            </w:r>
            <w:r w:rsidR="009454C6" w:rsidRPr="00057092">
              <w:rPr>
                <w:b/>
                <w:sz w:val="22"/>
                <w:szCs w:val="22"/>
              </w:rPr>
              <w:t>(</w:t>
            </w:r>
            <w:r w:rsidR="00991A76">
              <w:rPr>
                <w:b/>
                <w:sz w:val="22"/>
                <w:szCs w:val="22"/>
              </w:rPr>
              <w:t>1</w:t>
            </w:r>
            <w:r w:rsidR="009454C6" w:rsidRPr="00057092">
              <w:rPr>
                <w:b/>
                <w:sz w:val="22"/>
                <w:szCs w:val="22"/>
              </w:rPr>
              <w:t>)</w:t>
            </w:r>
            <w:r w:rsidR="00815A86" w:rsidRPr="00057092">
              <w:rPr>
                <w:noProof/>
                <w:sz w:val="22"/>
                <w:szCs w:val="22"/>
              </w:rPr>
              <w:t xml:space="preserve"> </w:t>
            </w:r>
          </w:p>
        </w:tc>
      </w:tr>
      <w:tr w:rsidR="00850D00" w14:paraId="60C5C13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1D8AF31" w14:textId="77777777" w:rsidR="00850D00" w:rsidRDefault="0065503A" w:rsidP="008217B4">
            <w:pPr>
              <w:widowControl w:val="0"/>
              <w:rPr>
                <w:b/>
                <w:sz w:val="22"/>
                <w:szCs w:val="22"/>
              </w:rPr>
            </w:pPr>
            <w:r w:rsidRPr="003A46FD">
              <w:rPr>
                <w:b/>
                <w:sz w:val="22"/>
                <w:szCs w:val="22"/>
              </w:rPr>
              <w:t>2. Сведения о закупке</w:t>
            </w:r>
          </w:p>
        </w:tc>
      </w:tr>
      <w:tr w:rsidR="00850D00" w14:paraId="498121C4" w14:textId="77777777" w:rsidTr="00AD5128">
        <w:tc>
          <w:tcPr>
            <w:tcW w:w="782" w:type="pct"/>
            <w:tcBorders>
              <w:top w:val="nil"/>
              <w:left w:val="single" w:sz="4" w:space="0" w:color="000000"/>
              <w:bottom w:val="single" w:sz="4" w:space="0" w:color="000000"/>
              <w:right w:val="single" w:sz="4" w:space="0" w:color="000000"/>
            </w:tcBorders>
            <w:vAlign w:val="center"/>
          </w:tcPr>
          <w:p w14:paraId="1D915F34" w14:textId="77777777" w:rsidR="00850D00" w:rsidRDefault="0065503A" w:rsidP="008217B4">
            <w:pPr>
              <w:widowControl w:val="0"/>
              <w:jc w:val="center"/>
              <w:rPr>
                <w:sz w:val="22"/>
                <w:szCs w:val="22"/>
              </w:rPr>
            </w:pPr>
            <w:r w:rsidRPr="003A46FD">
              <w:rPr>
                <w:sz w:val="22"/>
                <w:szCs w:val="22"/>
              </w:rPr>
              <w:t>2.1.</w:t>
            </w:r>
          </w:p>
        </w:tc>
        <w:tc>
          <w:tcPr>
            <w:tcW w:w="1315" w:type="pct"/>
            <w:tcBorders>
              <w:top w:val="single" w:sz="4" w:space="0" w:color="000000"/>
              <w:bottom w:val="single" w:sz="4" w:space="0" w:color="000000"/>
              <w:right w:val="single" w:sz="4" w:space="0" w:color="000000"/>
            </w:tcBorders>
            <w:vAlign w:val="center"/>
          </w:tcPr>
          <w:p w14:paraId="6CFDFEAB" w14:textId="77777777" w:rsidR="00850D00" w:rsidRPr="00057092" w:rsidRDefault="0065503A" w:rsidP="008217B4">
            <w:pPr>
              <w:widowControl w:val="0"/>
              <w:rPr>
                <w:b/>
                <w:sz w:val="22"/>
                <w:szCs w:val="22"/>
              </w:rPr>
            </w:pPr>
            <w:r w:rsidRPr="00057092">
              <w:rPr>
                <w:b/>
                <w:sz w:val="22"/>
                <w:szCs w:val="22"/>
              </w:rPr>
              <w:t>Способ закупки</w:t>
            </w:r>
          </w:p>
        </w:tc>
        <w:tc>
          <w:tcPr>
            <w:tcW w:w="2903" w:type="pct"/>
            <w:gridSpan w:val="3"/>
            <w:tcBorders>
              <w:top w:val="single" w:sz="4" w:space="0" w:color="000000"/>
              <w:left w:val="single" w:sz="4" w:space="0" w:color="000000"/>
              <w:bottom w:val="single" w:sz="4" w:space="0" w:color="000000"/>
              <w:right w:val="single" w:sz="4" w:space="0" w:color="000000"/>
            </w:tcBorders>
          </w:tcPr>
          <w:p w14:paraId="671FC979" w14:textId="5DDBF58C" w:rsidR="00850D00" w:rsidRPr="00057092" w:rsidRDefault="0065503A" w:rsidP="008217B4">
            <w:pPr>
              <w:widowControl w:val="0"/>
              <w:jc w:val="both"/>
              <w:rPr>
                <w:sz w:val="22"/>
                <w:szCs w:val="22"/>
              </w:rPr>
            </w:pPr>
            <w:r w:rsidRPr="00057092">
              <w:rPr>
                <w:sz w:val="22"/>
                <w:szCs w:val="22"/>
              </w:rPr>
              <w:t>Аукцион в электронной форме</w:t>
            </w:r>
          </w:p>
        </w:tc>
      </w:tr>
      <w:tr w:rsidR="00641AD9" w14:paraId="5B10EA96" w14:textId="77777777" w:rsidTr="00AD5128">
        <w:tc>
          <w:tcPr>
            <w:tcW w:w="782" w:type="pct"/>
            <w:tcBorders>
              <w:top w:val="nil"/>
              <w:left w:val="single" w:sz="4" w:space="0" w:color="000000"/>
              <w:bottom w:val="single" w:sz="4" w:space="0" w:color="000000"/>
              <w:right w:val="single" w:sz="4" w:space="0" w:color="000000"/>
            </w:tcBorders>
            <w:vAlign w:val="center"/>
          </w:tcPr>
          <w:p w14:paraId="79F92AE0" w14:textId="77777777" w:rsidR="00641AD9" w:rsidRDefault="00641AD9" w:rsidP="00641AD9">
            <w:pPr>
              <w:widowControl w:val="0"/>
              <w:jc w:val="center"/>
              <w:rPr>
                <w:sz w:val="22"/>
                <w:szCs w:val="22"/>
              </w:rPr>
            </w:pPr>
            <w:r w:rsidRPr="003A46FD">
              <w:rPr>
                <w:sz w:val="22"/>
                <w:szCs w:val="22"/>
              </w:rPr>
              <w:t>2.2.</w:t>
            </w:r>
          </w:p>
        </w:tc>
        <w:tc>
          <w:tcPr>
            <w:tcW w:w="1315" w:type="pct"/>
            <w:tcBorders>
              <w:top w:val="single" w:sz="4" w:space="0" w:color="auto"/>
              <w:left w:val="single" w:sz="4" w:space="0" w:color="auto"/>
              <w:bottom w:val="single" w:sz="4" w:space="0" w:color="auto"/>
              <w:right w:val="single" w:sz="4" w:space="0" w:color="auto"/>
            </w:tcBorders>
          </w:tcPr>
          <w:p w14:paraId="66EEC8EF" w14:textId="29DE7E8F" w:rsidR="00641AD9" w:rsidRPr="00057092" w:rsidRDefault="00641AD9" w:rsidP="00641AD9">
            <w:pPr>
              <w:widowControl w:val="0"/>
              <w:rPr>
                <w:b/>
                <w:sz w:val="22"/>
                <w:szCs w:val="22"/>
              </w:rPr>
            </w:pPr>
            <w:r w:rsidRPr="00057092">
              <w:rPr>
                <w:b/>
                <w:sz w:val="22"/>
                <w:szCs w:val="22"/>
              </w:rPr>
              <w:t>Адрес электронной площадки в информационно-телекоммуникационной сети «Интернет» (место подачи заявок)</w:t>
            </w:r>
          </w:p>
        </w:tc>
        <w:tc>
          <w:tcPr>
            <w:tcW w:w="2903" w:type="pct"/>
            <w:gridSpan w:val="3"/>
            <w:tcBorders>
              <w:top w:val="single" w:sz="4" w:space="0" w:color="auto"/>
              <w:left w:val="single" w:sz="4" w:space="0" w:color="auto"/>
              <w:bottom w:val="single" w:sz="4" w:space="0" w:color="auto"/>
              <w:right w:val="single" w:sz="4" w:space="0" w:color="auto"/>
            </w:tcBorders>
            <w:vAlign w:val="center"/>
          </w:tcPr>
          <w:p w14:paraId="7BBA8255" w14:textId="77777777" w:rsidR="00991A76" w:rsidRPr="00991A76" w:rsidRDefault="00991A76" w:rsidP="00991A76">
            <w:pPr>
              <w:spacing w:line="276" w:lineRule="auto"/>
              <w:ind w:right="27"/>
              <w:rPr>
                <w:b/>
                <w:bCs/>
                <w:sz w:val="22"/>
                <w:szCs w:val="22"/>
              </w:rPr>
            </w:pPr>
            <w:r w:rsidRPr="00991A76">
              <w:rPr>
                <w:b/>
                <w:bCs/>
                <w:sz w:val="22"/>
                <w:szCs w:val="22"/>
              </w:rPr>
              <w:t>ОБЩЕСТВО С ОГРАНИЧЕННОЙ ОТВЕТСТВЕННОСТЬЮ «ТОРГИ-ОНЛАЙН»</w:t>
            </w:r>
          </w:p>
          <w:p w14:paraId="0DED137A" w14:textId="73871A72" w:rsidR="00641AD9" w:rsidRPr="00057092" w:rsidRDefault="003C0B2D" w:rsidP="00991A76">
            <w:pPr>
              <w:spacing w:line="276" w:lineRule="auto"/>
              <w:ind w:right="27"/>
              <w:rPr>
                <w:sz w:val="22"/>
                <w:szCs w:val="22"/>
              </w:rPr>
            </w:pPr>
            <w:hyperlink r:id="rId10" w:history="1">
              <w:r w:rsidR="00991A76" w:rsidRPr="00374E7F">
                <w:rPr>
                  <w:rStyle w:val="aa"/>
                  <w:sz w:val="22"/>
                  <w:szCs w:val="22"/>
                </w:rPr>
                <w:t>https://torgi-online.com/</w:t>
              </w:r>
            </w:hyperlink>
            <w:r w:rsidR="00991A76">
              <w:rPr>
                <w:sz w:val="22"/>
                <w:szCs w:val="22"/>
              </w:rPr>
              <w:t xml:space="preserve"> </w:t>
            </w:r>
          </w:p>
        </w:tc>
      </w:tr>
      <w:tr w:rsidR="00850D00" w14:paraId="5535099F" w14:textId="77777777" w:rsidTr="00AD5128">
        <w:tc>
          <w:tcPr>
            <w:tcW w:w="782" w:type="pct"/>
            <w:tcBorders>
              <w:top w:val="nil"/>
              <w:left w:val="single" w:sz="4" w:space="0" w:color="000000"/>
              <w:bottom w:val="single" w:sz="4" w:space="0" w:color="000000"/>
              <w:right w:val="single" w:sz="4" w:space="0" w:color="000000"/>
            </w:tcBorders>
            <w:vAlign w:val="center"/>
          </w:tcPr>
          <w:p w14:paraId="33047055" w14:textId="77777777" w:rsidR="00850D00" w:rsidRDefault="0065503A" w:rsidP="008217B4">
            <w:pPr>
              <w:widowControl w:val="0"/>
              <w:jc w:val="center"/>
              <w:rPr>
                <w:sz w:val="22"/>
                <w:szCs w:val="22"/>
              </w:rPr>
            </w:pPr>
            <w:r w:rsidRPr="003A46FD">
              <w:rPr>
                <w:sz w:val="22"/>
                <w:szCs w:val="22"/>
              </w:rPr>
              <w:t>2.3.</w:t>
            </w:r>
          </w:p>
        </w:tc>
        <w:tc>
          <w:tcPr>
            <w:tcW w:w="1315" w:type="pct"/>
            <w:tcBorders>
              <w:top w:val="single" w:sz="4" w:space="0" w:color="000000"/>
              <w:bottom w:val="single" w:sz="4" w:space="0" w:color="000000"/>
              <w:right w:val="single" w:sz="4" w:space="0" w:color="000000"/>
            </w:tcBorders>
            <w:vAlign w:val="center"/>
          </w:tcPr>
          <w:p w14:paraId="4C563FAD" w14:textId="77777777" w:rsidR="00850D00" w:rsidRPr="00057092" w:rsidRDefault="0065503A" w:rsidP="008217B4">
            <w:pPr>
              <w:widowControl w:val="0"/>
              <w:rPr>
                <w:b/>
                <w:bCs/>
                <w:color w:val="000000"/>
                <w:sz w:val="22"/>
                <w:szCs w:val="22"/>
              </w:rPr>
            </w:pPr>
            <w:r w:rsidRPr="00057092">
              <w:rPr>
                <w:b/>
                <w:bCs/>
                <w:color w:val="000000"/>
                <w:sz w:val="22"/>
                <w:szCs w:val="22"/>
              </w:rPr>
              <w:t>Наименование закупки</w:t>
            </w:r>
          </w:p>
        </w:tc>
        <w:tc>
          <w:tcPr>
            <w:tcW w:w="2903" w:type="pct"/>
            <w:gridSpan w:val="3"/>
            <w:tcBorders>
              <w:top w:val="single" w:sz="4" w:space="0" w:color="000000"/>
              <w:left w:val="single" w:sz="4" w:space="0" w:color="000000"/>
              <w:bottom w:val="single" w:sz="4" w:space="0" w:color="000000"/>
              <w:right w:val="single" w:sz="4" w:space="0" w:color="000000"/>
            </w:tcBorders>
          </w:tcPr>
          <w:p w14:paraId="23D59EAD" w14:textId="6CE58F31" w:rsidR="00850D00" w:rsidRPr="00057092" w:rsidRDefault="007B2A21" w:rsidP="008217B4">
            <w:pPr>
              <w:widowControl w:val="0"/>
              <w:tabs>
                <w:tab w:val="left" w:pos="5442"/>
              </w:tabs>
              <w:jc w:val="both"/>
              <w:rPr>
                <w:color w:val="000000"/>
                <w:sz w:val="22"/>
                <w:szCs w:val="22"/>
              </w:rPr>
            </w:pPr>
            <w:r w:rsidRPr="00057092">
              <w:rPr>
                <w:rFonts w:eastAsia="SimSun" w:cs="Times New Roman"/>
                <w:sz w:val="22"/>
                <w:szCs w:val="22"/>
                <w:lang w:eastAsia="zh-CN"/>
              </w:rPr>
              <w:t>П</w:t>
            </w:r>
            <w:r w:rsidR="00FD384E" w:rsidRPr="00057092">
              <w:rPr>
                <w:rFonts w:eastAsia="SimSun" w:cs="Times New Roman"/>
                <w:sz w:val="22"/>
                <w:szCs w:val="22"/>
                <w:lang w:eastAsia="zh-CN"/>
              </w:rPr>
              <w:t>оставка компримированного газа для двигателей внутреннего сгорания</w:t>
            </w:r>
          </w:p>
        </w:tc>
      </w:tr>
      <w:tr w:rsidR="004560D5" w14:paraId="404F3203" w14:textId="77777777" w:rsidTr="00AD5128">
        <w:tc>
          <w:tcPr>
            <w:tcW w:w="782" w:type="pct"/>
            <w:tcBorders>
              <w:top w:val="nil"/>
              <w:left w:val="single" w:sz="4" w:space="0" w:color="000000"/>
              <w:bottom w:val="single" w:sz="4" w:space="0" w:color="000000"/>
              <w:right w:val="single" w:sz="4" w:space="0" w:color="000000"/>
            </w:tcBorders>
            <w:vAlign w:val="center"/>
          </w:tcPr>
          <w:p w14:paraId="4871D6F7" w14:textId="0A07388A" w:rsidR="004560D5" w:rsidRPr="003A46FD" w:rsidRDefault="004560D5" w:rsidP="004560D5">
            <w:pPr>
              <w:widowControl w:val="0"/>
              <w:jc w:val="center"/>
              <w:rPr>
                <w:sz w:val="22"/>
                <w:szCs w:val="22"/>
              </w:rPr>
            </w:pPr>
            <w:r>
              <w:rPr>
                <w:sz w:val="22"/>
                <w:szCs w:val="22"/>
              </w:rPr>
              <w:t>2.4.</w:t>
            </w:r>
          </w:p>
        </w:tc>
        <w:tc>
          <w:tcPr>
            <w:tcW w:w="1315" w:type="pct"/>
            <w:tcBorders>
              <w:top w:val="single" w:sz="4" w:space="0" w:color="000000"/>
              <w:bottom w:val="single" w:sz="4" w:space="0" w:color="000000"/>
              <w:right w:val="single" w:sz="4" w:space="0" w:color="000000"/>
            </w:tcBorders>
            <w:vAlign w:val="center"/>
          </w:tcPr>
          <w:p w14:paraId="5250A2C3" w14:textId="1AD14BF1" w:rsidR="004560D5" w:rsidRPr="00057092" w:rsidRDefault="004560D5" w:rsidP="004560D5">
            <w:pPr>
              <w:widowControl w:val="0"/>
              <w:rPr>
                <w:b/>
                <w:bCs/>
                <w:color w:val="000000"/>
                <w:sz w:val="22"/>
                <w:szCs w:val="22"/>
              </w:rPr>
            </w:pPr>
            <w:r w:rsidRPr="00057092">
              <w:rPr>
                <w:b/>
                <w:bCs/>
                <w:color w:val="000000"/>
                <w:sz w:val="22"/>
                <w:szCs w:val="22"/>
              </w:rPr>
              <w:t>Описание объекта закупки</w:t>
            </w:r>
          </w:p>
        </w:tc>
        <w:tc>
          <w:tcPr>
            <w:tcW w:w="2903" w:type="pct"/>
            <w:gridSpan w:val="3"/>
            <w:tcBorders>
              <w:top w:val="single" w:sz="4" w:space="0" w:color="auto"/>
              <w:left w:val="single" w:sz="4" w:space="0" w:color="auto"/>
              <w:bottom w:val="single" w:sz="4" w:space="0" w:color="auto"/>
              <w:right w:val="single" w:sz="4" w:space="0" w:color="auto"/>
            </w:tcBorders>
            <w:vAlign w:val="center"/>
          </w:tcPr>
          <w:p w14:paraId="7A80F54B" w14:textId="7C07C87E" w:rsidR="004560D5" w:rsidRPr="00057092" w:rsidRDefault="00B376E0" w:rsidP="004560D5">
            <w:pPr>
              <w:widowControl w:val="0"/>
              <w:tabs>
                <w:tab w:val="left" w:pos="5442"/>
              </w:tabs>
              <w:jc w:val="both"/>
              <w:rPr>
                <w:rFonts w:eastAsia="SimSun" w:cs="Times New Roman"/>
                <w:sz w:val="22"/>
                <w:szCs w:val="22"/>
                <w:lang w:eastAsia="zh-CN"/>
              </w:rPr>
            </w:pPr>
            <w:r w:rsidRPr="00057092">
              <w:rPr>
                <w:sz w:val="22"/>
                <w:szCs w:val="22"/>
              </w:rPr>
              <w:t>Указано в техническом задании (приложение № 2 к документации)</w:t>
            </w:r>
          </w:p>
        </w:tc>
      </w:tr>
      <w:tr w:rsidR="004560D5" w14:paraId="160FDF5A" w14:textId="77777777" w:rsidTr="00AD5128">
        <w:tc>
          <w:tcPr>
            <w:tcW w:w="782" w:type="pct"/>
            <w:tcBorders>
              <w:top w:val="nil"/>
              <w:left w:val="single" w:sz="4" w:space="0" w:color="000000"/>
              <w:bottom w:val="single" w:sz="4" w:space="0" w:color="000000"/>
              <w:right w:val="single" w:sz="4" w:space="0" w:color="000000"/>
            </w:tcBorders>
            <w:vAlign w:val="center"/>
          </w:tcPr>
          <w:p w14:paraId="6EBEEA22" w14:textId="64FE3ABE" w:rsidR="004560D5" w:rsidRDefault="004560D5" w:rsidP="004560D5">
            <w:pPr>
              <w:widowControl w:val="0"/>
              <w:jc w:val="center"/>
              <w:rPr>
                <w:sz w:val="22"/>
                <w:szCs w:val="22"/>
              </w:rPr>
            </w:pPr>
            <w:r w:rsidRPr="003A46FD">
              <w:rPr>
                <w:sz w:val="22"/>
                <w:szCs w:val="22"/>
              </w:rPr>
              <w:lastRenderedPageBreak/>
              <w:t>2.</w:t>
            </w:r>
            <w:r>
              <w:rPr>
                <w:sz w:val="22"/>
                <w:szCs w:val="22"/>
              </w:rPr>
              <w:t>5</w:t>
            </w:r>
            <w:r w:rsidRPr="003A46FD">
              <w:rPr>
                <w:sz w:val="22"/>
                <w:szCs w:val="22"/>
              </w:rPr>
              <w:t>.</w:t>
            </w:r>
          </w:p>
        </w:tc>
        <w:tc>
          <w:tcPr>
            <w:tcW w:w="1315" w:type="pct"/>
            <w:tcBorders>
              <w:top w:val="single" w:sz="4" w:space="0" w:color="auto"/>
              <w:left w:val="single" w:sz="4" w:space="0" w:color="auto"/>
              <w:bottom w:val="single" w:sz="4" w:space="0" w:color="auto"/>
              <w:right w:val="single" w:sz="4" w:space="0" w:color="auto"/>
            </w:tcBorders>
          </w:tcPr>
          <w:p w14:paraId="2110BDDE" w14:textId="74D41249" w:rsidR="004560D5" w:rsidRPr="00057092" w:rsidRDefault="004560D5" w:rsidP="004560D5">
            <w:pPr>
              <w:keepLines/>
              <w:widowControl w:val="0"/>
              <w:suppressLineNumbers/>
              <w:autoSpaceDE w:val="0"/>
              <w:autoSpaceDN w:val="0"/>
              <w:jc w:val="both"/>
              <w:rPr>
                <w:b/>
                <w:sz w:val="22"/>
                <w:szCs w:val="22"/>
              </w:rPr>
            </w:pPr>
            <w:r w:rsidRPr="00057092">
              <w:rPr>
                <w:b/>
                <w:sz w:val="22"/>
                <w:szCs w:val="22"/>
              </w:rPr>
              <w:t>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w:t>
            </w:r>
          </w:p>
          <w:p w14:paraId="1A50B3B6" w14:textId="77777777" w:rsidR="004560D5" w:rsidRPr="00057092" w:rsidRDefault="004560D5" w:rsidP="004560D5">
            <w:pPr>
              <w:keepLines/>
              <w:widowControl w:val="0"/>
              <w:suppressLineNumbers/>
              <w:autoSpaceDE w:val="0"/>
              <w:autoSpaceDN w:val="0"/>
              <w:jc w:val="both"/>
              <w:rPr>
                <w:b/>
                <w:sz w:val="22"/>
                <w:szCs w:val="22"/>
              </w:rPr>
            </w:pPr>
          </w:p>
          <w:p w14:paraId="2D28FE3C" w14:textId="250B113B" w:rsidR="004560D5" w:rsidRPr="00057092" w:rsidRDefault="004560D5" w:rsidP="004560D5">
            <w:pPr>
              <w:widowControl w:val="0"/>
              <w:rPr>
                <w:b/>
                <w:bCs/>
                <w:sz w:val="22"/>
                <w:szCs w:val="22"/>
              </w:rPr>
            </w:pPr>
            <w:r w:rsidRPr="00057092">
              <w:rPr>
                <w:b/>
                <w:sz w:val="22"/>
                <w:szCs w:val="22"/>
              </w:rPr>
              <w:t>(Порядок формирования цены договора)</w:t>
            </w:r>
          </w:p>
        </w:tc>
        <w:tc>
          <w:tcPr>
            <w:tcW w:w="2903" w:type="pct"/>
            <w:gridSpan w:val="3"/>
            <w:tcBorders>
              <w:top w:val="single" w:sz="4" w:space="0" w:color="auto"/>
              <w:left w:val="single" w:sz="4" w:space="0" w:color="auto"/>
              <w:bottom w:val="single" w:sz="4" w:space="0" w:color="auto"/>
              <w:right w:val="single" w:sz="4" w:space="0" w:color="auto"/>
            </w:tcBorders>
            <w:shd w:val="clear" w:color="auto" w:fill="auto"/>
          </w:tcPr>
          <w:p w14:paraId="34A0BC2E" w14:textId="5E5B6ED9" w:rsidR="004560D5" w:rsidRPr="002C7D08" w:rsidRDefault="004560D5" w:rsidP="00A42B70">
            <w:pPr>
              <w:widowControl w:val="0"/>
              <w:autoSpaceDE w:val="0"/>
              <w:autoSpaceDN w:val="0"/>
              <w:adjustRightInd w:val="0"/>
              <w:ind w:left="34"/>
              <w:jc w:val="both"/>
              <w:rPr>
                <w:sz w:val="22"/>
                <w:szCs w:val="22"/>
              </w:rPr>
            </w:pPr>
            <w:r w:rsidRPr="002C7D08">
              <w:rPr>
                <w:b/>
                <w:bCs/>
                <w:sz w:val="22"/>
                <w:szCs w:val="22"/>
              </w:rPr>
              <w:t xml:space="preserve">Максимальное значение цены договора: </w:t>
            </w:r>
            <w:r w:rsidR="00071C08">
              <w:rPr>
                <w:b/>
                <w:color w:val="000000"/>
                <w:sz w:val="22"/>
                <w:szCs w:val="22"/>
              </w:rPr>
              <w:t>120 085 000</w:t>
            </w:r>
            <w:r w:rsidR="00E52B87" w:rsidRPr="002C7D08">
              <w:rPr>
                <w:b/>
                <w:color w:val="000000"/>
                <w:sz w:val="22"/>
                <w:szCs w:val="22"/>
              </w:rPr>
              <w:t xml:space="preserve"> (</w:t>
            </w:r>
            <w:r w:rsidR="00071C08">
              <w:rPr>
                <w:b/>
                <w:color w:val="000000"/>
                <w:sz w:val="22"/>
                <w:szCs w:val="22"/>
              </w:rPr>
              <w:t>с</w:t>
            </w:r>
            <w:r w:rsidR="00071C08" w:rsidRPr="00071C08">
              <w:rPr>
                <w:b/>
                <w:color w:val="000000"/>
                <w:sz w:val="22"/>
                <w:szCs w:val="22"/>
              </w:rPr>
              <w:t>то двадцать миллионов восемьдесят пять тысяч</w:t>
            </w:r>
            <w:r w:rsidR="00E52B87" w:rsidRPr="002C7D08">
              <w:rPr>
                <w:b/>
                <w:color w:val="000000"/>
                <w:sz w:val="22"/>
                <w:szCs w:val="22"/>
              </w:rPr>
              <w:t>) рублей 00 копеек</w:t>
            </w:r>
          </w:p>
          <w:p w14:paraId="15600FF3" w14:textId="77777777" w:rsidR="004560D5" w:rsidRPr="002C7D08" w:rsidRDefault="004560D5" w:rsidP="00A42B70">
            <w:pPr>
              <w:widowControl w:val="0"/>
              <w:autoSpaceDE w:val="0"/>
              <w:autoSpaceDN w:val="0"/>
              <w:adjustRightInd w:val="0"/>
              <w:ind w:left="34"/>
              <w:jc w:val="both"/>
              <w:rPr>
                <w:sz w:val="22"/>
                <w:szCs w:val="22"/>
              </w:rPr>
            </w:pPr>
          </w:p>
          <w:p w14:paraId="2A07B6B6" w14:textId="40263C72" w:rsidR="004560D5" w:rsidRPr="002C7D08" w:rsidRDefault="004560D5" w:rsidP="00A42B70">
            <w:pPr>
              <w:keepLines/>
              <w:widowControl w:val="0"/>
              <w:suppressLineNumbers/>
              <w:autoSpaceDE w:val="0"/>
              <w:autoSpaceDN w:val="0"/>
              <w:jc w:val="both"/>
              <w:rPr>
                <w:sz w:val="22"/>
                <w:szCs w:val="22"/>
              </w:rPr>
            </w:pPr>
            <w:r w:rsidRPr="002C7D08">
              <w:rPr>
                <w:sz w:val="22"/>
                <w:szCs w:val="22"/>
              </w:rPr>
              <w:t>Обоснование начальной (максимальной) цены договора</w:t>
            </w:r>
            <w:r w:rsidR="006F6AA7" w:rsidRPr="002C7D08">
              <w:rPr>
                <w:sz w:val="22"/>
                <w:szCs w:val="22"/>
              </w:rPr>
              <w:t xml:space="preserve"> </w:t>
            </w:r>
            <w:r w:rsidR="0038368B" w:rsidRPr="002C7D08">
              <w:rPr>
                <w:sz w:val="22"/>
                <w:szCs w:val="22"/>
              </w:rPr>
              <w:t>Приложение №1 к Извещению.</w:t>
            </w:r>
          </w:p>
          <w:p w14:paraId="04F926F5" w14:textId="77777777" w:rsidR="004560D5" w:rsidRPr="002C7D08" w:rsidRDefault="004560D5" w:rsidP="004560D5">
            <w:pPr>
              <w:keepLines/>
              <w:widowControl w:val="0"/>
              <w:suppressLineNumbers/>
              <w:autoSpaceDE w:val="0"/>
              <w:autoSpaceDN w:val="0"/>
              <w:jc w:val="both"/>
              <w:rPr>
                <w:sz w:val="22"/>
                <w:szCs w:val="22"/>
              </w:rPr>
            </w:pPr>
          </w:p>
          <w:p w14:paraId="2B206D5A" w14:textId="62EB1CCA" w:rsidR="004560D5" w:rsidRPr="002C7D08" w:rsidRDefault="004560D5" w:rsidP="004366CF">
            <w:pPr>
              <w:keepLines/>
              <w:widowControl w:val="0"/>
              <w:suppressLineNumbers/>
              <w:autoSpaceDE w:val="0"/>
              <w:autoSpaceDN w:val="0"/>
              <w:jc w:val="both"/>
              <w:rPr>
                <w:sz w:val="22"/>
                <w:szCs w:val="22"/>
              </w:rPr>
            </w:pPr>
            <w:r w:rsidRPr="002C7D08">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4560D5" w14:paraId="0CEF2C28" w14:textId="77777777" w:rsidTr="00AD5128">
        <w:tc>
          <w:tcPr>
            <w:tcW w:w="782" w:type="pct"/>
            <w:tcBorders>
              <w:top w:val="nil"/>
              <w:left w:val="single" w:sz="4" w:space="0" w:color="000000"/>
              <w:bottom w:val="single" w:sz="4" w:space="0" w:color="000000"/>
              <w:right w:val="single" w:sz="4" w:space="0" w:color="000000"/>
            </w:tcBorders>
            <w:vAlign w:val="center"/>
          </w:tcPr>
          <w:p w14:paraId="2335447D" w14:textId="5E5FBD3B" w:rsidR="004560D5" w:rsidRPr="003A46FD" w:rsidRDefault="004560D5" w:rsidP="004560D5">
            <w:pPr>
              <w:widowControl w:val="0"/>
              <w:jc w:val="center"/>
              <w:rPr>
                <w:sz w:val="22"/>
                <w:szCs w:val="22"/>
              </w:rPr>
            </w:pPr>
            <w:r>
              <w:rPr>
                <w:sz w:val="22"/>
                <w:szCs w:val="22"/>
              </w:rPr>
              <w:t>2.6.</w:t>
            </w:r>
          </w:p>
        </w:tc>
        <w:tc>
          <w:tcPr>
            <w:tcW w:w="1315" w:type="pct"/>
            <w:tcBorders>
              <w:top w:val="single" w:sz="4" w:space="0" w:color="auto"/>
              <w:left w:val="single" w:sz="4" w:space="0" w:color="auto"/>
              <w:bottom w:val="single" w:sz="4" w:space="0" w:color="auto"/>
              <w:right w:val="single" w:sz="4" w:space="0" w:color="auto"/>
            </w:tcBorders>
          </w:tcPr>
          <w:p w14:paraId="4D9129B4" w14:textId="64BAF6AF" w:rsidR="004560D5" w:rsidRPr="00057092" w:rsidRDefault="004560D5" w:rsidP="004560D5">
            <w:pPr>
              <w:keepLines/>
              <w:widowControl w:val="0"/>
              <w:suppressLineNumbers/>
              <w:autoSpaceDE w:val="0"/>
              <w:autoSpaceDN w:val="0"/>
              <w:jc w:val="both"/>
              <w:rPr>
                <w:b/>
                <w:sz w:val="22"/>
                <w:szCs w:val="22"/>
              </w:rPr>
            </w:pPr>
            <w:r w:rsidRPr="00057092">
              <w:rPr>
                <w:b/>
                <w:sz w:val="22"/>
                <w:szCs w:val="22"/>
              </w:rPr>
              <w:t>Начальная суммарная цена единиц товара, работы, услуги (в случае, если количество поставляемых товаров, объем подлежащих выполнению работ, оказанию услуг невозможно определить)</w:t>
            </w:r>
          </w:p>
        </w:tc>
        <w:tc>
          <w:tcPr>
            <w:tcW w:w="2903" w:type="pct"/>
            <w:gridSpan w:val="3"/>
            <w:tcBorders>
              <w:top w:val="single" w:sz="4" w:space="0" w:color="auto"/>
              <w:left w:val="single" w:sz="4" w:space="0" w:color="auto"/>
              <w:bottom w:val="single" w:sz="4" w:space="0" w:color="auto"/>
              <w:right w:val="single" w:sz="4" w:space="0" w:color="auto"/>
            </w:tcBorders>
          </w:tcPr>
          <w:p w14:paraId="6131BFFB" w14:textId="3642303A" w:rsidR="00E52B87" w:rsidRPr="00057092" w:rsidRDefault="00071C08" w:rsidP="00E52B87">
            <w:pPr>
              <w:keepNext/>
              <w:shd w:val="clear" w:color="auto" w:fill="FFFFFF"/>
              <w:suppressAutoHyphens/>
              <w:jc w:val="both"/>
              <w:rPr>
                <w:rFonts w:ascii="Calibri" w:eastAsia="SimSun" w:hAnsi="Calibri" w:cs="Times New Roman"/>
                <w:sz w:val="22"/>
                <w:szCs w:val="22"/>
                <w:lang w:eastAsia="en-US"/>
              </w:rPr>
            </w:pPr>
            <w:r>
              <w:rPr>
                <w:rFonts w:eastAsia="Calibri" w:cs="Times New Roman"/>
                <w:b/>
                <w:bCs/>
                <w:sz w:val="22"/>
                <w:szCs w:val="22"/>
                <w:lang w:eastAsia="en-US"/>
              </w:rPr>
              <w:t>34,31</w:t>
            </w:r>
            <w:r w:rsidR="00E52B87" w:rsidRPr="00057092">
              <w:rPr>
                <w:rFonts w:eastAsia="Calibri" w:cs="Times New Roman"/>
                <w:b/>
                <w:bCs/>
                <w:sz w:val="22"/>
                <w:szCs w:val="22"/>
                <w:lang w:eastAsia="en-US"/>
              </w:rPr>
              <w:t xml:space="preserve"> ₽</w:t>
            </w:r>
          </w:p>
          <w:p w14:paraId="7AC5A05C" w14:textId="77777777" w:rsidR="004560D5" w:rsidRPr="00057092" w:rsidRDefault="004560D5" w:rsidP="004560D5">
            <w:pPr>
              <w:keepNext/>
              <w:shd w:val="clear" w:color="auto" w:fill="FFFFFF"/>
              <w:jc w:val="both"/>
              <w:rPr>
                <w:sz w:val="22"/>
                <w:szCs w:val="22"/>
                <w:lang w:eastAsia="en-US"/>
              </w:rPr>
            </w:pPr>
          </w:p>
          <w:p w14:paraId="0AA5E2A9" w14:textId="77777777" w:rsidR="004560D5" w:rsidRPr="00057092" w:rsidRDefault="004560D5" w:rsidP="004560D5">
            <w:pPr>
              <w:keepLines/>
              <w:widowControl w:val="0"/>
              <w:suppressLineNumbers/>
              <w:autoSpaceDE w:val="0"/>
              <w:autoSpaceDN w:val="0"/>
              <w:jc w:val="both"/>
              <w:rPr>
                <w:i/>
                <w:noProof/>
                <w:color w:val="FF0000"/>
                <w:sz w:val="22"/>
                <w:szCs w:val="22"/>
              </w:rPr>
            </w:pPr>
            <w:r w:rsidRPr="00057092">
              <w:rPr>
                <w:i/>
                <w:noProof/>
                <w:color w:val="FF0000"/>
                <w:sz w:val="22"/>
                <w:szCs w:val="22"/>
              </w:rPr>
              <w:t>ВНИМАНИЕ!</w:t>
            </w:r>
          </w:p>
          <w:p w14:paraId="54F9C45E" w14:textId="120341D5" w:rsidR="004560D5" w:rsidRPr="00057092" w:rsidRDefault="00E52B87" w:rsidP="004560D5">
            <w:pPr>
              <w:widowControl w:val="0"/>
              <w:jc w:val="both"/>
              <w:rPr>
                <w:sz w:val="22"/>
                <w:szCs w:val="22"/>
              </w:rPr>
            </w:pPr>
            <w:r w:rsidRPr="00057092">
              <w:rPr>
                <w:i/>
                <w:noProof/>
                <w:color w:val="FF0000"/>
                <w:sz w:val="22"/>
                <w:szCs w:val="22"/>
              </w:rPr>
              <w:t>Ценовые предложения подаются относительно стоимости начальной цены единицы товара, коэффициент падения относительно этой цены при заключении договора будет применён к цене единицы товара, предполагаемого к поставке в соответствии с заявкой.</w:t>
            </w:r>
          </w:p>
        </w:tc>
      </w:tr>
      <w:tr w:rsidR="004560D5" w14:paraId="5B46B854" w14:textId="77777777" w:rsidTr="00AD5128">
        <w:tc>
          <w:tcPr>
            <w:tcW w:w="782" w:type="pct"/>
            <w:tcBorders>
              <w:top w:val="nil"/>
              <w:left w:val="single" w:sz="4" w:space="0" w:color="000000"/>
              <w:bottom w:val="single" w:sz="4" w:space="0" w:color="000000"/>
              <w:right w:val="single" w:sz="4" w:space="0" w:color="000000"/>
            </w:tcBorders>
            <w:vAlign w:val="center"/>
          </w:tcPr>
          <w:p w14:paraId="6E2148EF" w14:textId="77432675" w:rsidR="004560D5" w:rsidRDefault="004560D5" w:rsidP="004560D5">
            <w:pPr>
              <w:widowControl w:val="0"/>
              <w:jc w:val="center"/>
              <w:rPr>
                <w:sz w:val="22"/>
                <w:szCs w:val="22"/>
              </w:rPr>
            </w:pPr>
            <w:r w:rsidRPr="003A46FD">
              <w:rPr>
                <w:sz w:val="22"/>
                <w:szCs w:val="22"/>
              </w:rPr>
              <w:t>2.</w:t>
            </w:r>
            <w:r>
              <w:rPr>
                <w:sz w:val="22"/>
                <w:szCs w:val="22"/>
              </w:rPr>
              <w:t>7</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0DF7EB78" w14:textId="282D53E3" w:rsidR="004560D5" w:rsidRPr="00057092" w:rsidRDefault="004560D5" w:rsidP="004560D5">
            <w:pPr>
              <w:widowControl w:val="0"/>
              <w:rPr>
                <w:b/>
                <w:bCs/>
                <w:sz w:val="22"/>
                <w:szCs w:val="22"/>
              </w:rPr>
            </w:pPr>
            <w:r w:rsidRPr="00057092">
              <w:rPr>
                <w:b/>
                <w:bCs/>
                <w:sz w:val="22"/>
                <w:szCs w:val="22"/>
              </w:rPr>
              <w:t>Количество товара (объем выполняемых работ, оказываемых услуг)</w:t>
            </w:r>
          </w:p>
        </w:tc>
        <w:tc>
          <w:tcPr>
            <w:tcW w:w="2903" w:type="pct"/>
            <w:gridSpan w:val="3"/>
            <w:tcBorders>
              <w:top w:val="nil"/>
              <w:left w:val="nil"/>
              <w:bottom w:val="single" w:sz="4" w:space="0" w:color="000000"/>
              <w:right w:val="single" w:sz="4" w:space="0" w:color="000000"/>
            </w:tcBorders>
            <w:vAlign w:val="center"/>
          </w:tcPr>
          <w:p w14:paraId="7B1121B3" w14:textId="3A9386CA" w:rsidR="004560D5" w:rsidRPr="00057092" w:rsidRDefault="00006BA0" w:rsidP="004560D5">
            <w:pPr>
              <w:widowControl w:val="0"/>
              <w:jc w:val="both"/>
              <w:rPr>
                <w:sz w:val="22"/>
                <w:szCs w:val="22"/>
              </w:rPr>
            </w:pPr>
            <w:r w:rsidRPr="00057092">
              <w:rPr>
                <w:sz w:val="22"/>
                <w:szCs w:val="22"/>
              </w:rPr>
              <w:t>Без объёма.</w:t>
            </w:r>
          </w:p>
        </w:tc>
      </w:tr>
      <w:tr w:rsidR="004560D5" w14:paraId="0D5FAD29" w14:textId="77777777" w:rsidTr="00AD5128">
        <w:tc>
          <w:tcPr>
            <w:tcW w:w="782" w:type="pct"/>
            <w:tcBorders>
              <w:top w:val="nil"/>
              <w:left w:val="single" w:sz="4" w:space="0" w:color="000000"/>
              <w:bottom w:val="single" w:sz="4" w:space="0" w:color="000000"/>
              <w:right w:val="single" w:sz="4" w:space="0" w:color="000000"/>
            </w:tcBorders>
            <w:vAlign w:val="center"/>
          </w:tcPr>
          <w:p w14:paraId="431A425C" w14:textId="0D6738D1" w:rsidR="004560D5" w:rsidRDefault="004560D5" w:rsidP="004560D5">
            <w:pPr>
              <w:widowControl w:val="0"/>
              <w:jc w:val="center"/>
              <w:rPr>
                <w:sz w:val="22"/>
                <w:szCs w:val="22"/>
              </w:rPr>
            </w:pPr>
            <w:r w:rsidRPr="003A46FD">
              <w:rPr>
                <w:sz w:val="22"/>
                <w:szCs w:val="22"/>
              </w:rPr>
              <w:t>2.</w:t>
            </w:r>
            <w:r>
              <w:rPr>
                <w:sz w:val="22"/>
                <w:szCs w:val="22"/>
              </w:rPr>
              <w:t>8</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6170A713" w14:textId="1DC1A5C5" w:rsidR="004560D5" w:rsidRPr="00057092" w:rsidRDefault="004560D5" w:rsidP="004560D5">
            <w:pPr>
              <w:widowControl w:val="0"/>
              <w:rPr>
                <w:b/>
                <w:bCs/>
                <w:sz w:val="22"/>
                <w:szCs w:val="22"/>
              </w:rPr>
            </w:pPr>
            <w:r w:rsidRPr="00057092">
              <w:rPr>
                <w:b/>
                <w:bCs/>
                <w:sz w:val="22"/>
                <w:szCs w:val="22"/>
              </w:rPr>
              <w:t>Требования к качеству товара (работам, услугам)</w:t>
            </w:r>
          </w:p>
        </w:tc>
        <w:tc>
          <w:tcPr>
            <w:tcW w:w="2903" w:type="pct"/>
            <w:gridSpan w:val="3"/>
            <w:tcBorders>
              <w:top w:val="nil"/>
              <w:left w:val="nil"/>
              <w:bottom w:val="single" w:sz="4" w:space="0" w:color="000000"/>
              <w:right w:val="single" w:sz="4" w:space="0" w:color="000000"/>
            </w:tcBorders>
            <w:vAlign w:val="center"/>
          </w:tcPr>
          <w:p w14:paraId="39C67412" w14:textId="1F51EEAA" w:rsidR="004560D5" w:rsidRPr="00057092" w:rsidRDefault="0021563E" w:rsidP="004560D5">
            <w:pPr>
              <w:rPr>
                <w:sz w:val="22"/>
                <w:szCs w:val="22"/>
              </w:rPr>
            </w:pPr>
            <w:r w:rsidRPr="00057092">
              <w:rPr>
                <w:sz w:val="22"/>
                <w:szCs w:val="22"/>
              </w:rPr>
              <w:t>Указано в техническом задании (приложение № 2 к документации)</w:t>
            </w:r>
          </w:p>
        </w:tc>
      </w:tr>
      <w:tr w:rsidR="004560D5" w14:paraId="43062819" w14:textId="77777777" w:rsidTr="00AD5128">
        <w:tc>
          <w:tcPr>
            <w:tcW w:w="782" w:type="pct"/>
            <w:tcBorders>
              <w:top w:val="nil"/>
              <w:left w:val="single" w:sz="4" w:space="0" w:color="000000"/>
              <w:bottom w:val="single" w:sz="4" w:space="0" w:color="000000"/>
              <w:right w:val="single" w:sz="4" w:space="0" w:color="000000"/>
            </w:tcBorders>
            <w:vAlign w:val="center"/>
          </w:tcPr>
          <w:p w14:paraId="2A82B079" w14:textId="04AE306E" w:rsidR="004560D5" w:rsidRDefault="004560D5" w:rsidP="004560D5">
            <w:pPr>
              <w:widowControl w:val="0"/>
              <w:jc w:val="center"/>
              <w:rPr>
                <w:sz w:val="22"/>
                <w:szCs w:val="22"/>
              </w:rPr>
            </w:pPr>
            <w:r w:rsidRPr="003A46FD">
              <w:rPr>
                <w:sz w:val="22"/>
                <w:szCs w:val="22"/>
              </w:rPr>
              <w:t>2.</w:t>
            </w:r>
            <w:r>
              <w:rPr>
                <w:sz w:val="22"/>
                <w:szCs w:val="22"/>
              </w:rPr>
              <w:t>9</w:t>
            </w:r>
            <w:r w:rsidRPr="003A46FD">
              <w:rPr>
                <w:sz w:val="22"/>
                <w:szCs w:val="22"/>
              </w:rPr>
              <w:t xml:space="preserve">. </w:t>
            </w:r>
          </w:p>
        </w:tc>
        <w:tc>
          <w:tcPr>
            <w:tcW w:w="1315" w:type="pct"/>
            <w:tcBorders>
              <w:top w:val="nil"/>
              <w:left w:val="nil"/>
              <w:bottom w:val="single" w:sz="4" w:space="0" w:color="000000"/>
              <w:right w:val="single" w:sz="4" w:space="0" w:color="000000"/>
            </w:tcBorders>
            <w:vAlign w:val="center"/>
          </w:tcPr>
          <w:p w14:paraId="72B8DCBC" w14:textId="456132A4" w:rsidR="004560D5" w:rsidRPr="00057092" w:rsidRDefault="004560D5" w:rsidP="004560D5">
            <w:pPr>
              <w:widowControl w:val="0"/>
              <w:rPr>
                <w:b/>
                <w:bCs/>
                <w:sz w:val="22"/>
                <w:szCs w:val="22"/>
              </w:rPr>
            </w:pPr>
            <w:r w:rsidRPr="00057092">
              <w:rPr>
                <w:b/>
                <w:bCs/>
                <w:sz w:val="22"/>
                <w:szCs w:val="22"/>
              </w:rPr>
              <w:t>Технические, функциональные, эксплуатационные характеристики товара (работ, услуг)</w:t>
            </w:r>
          </w:p>
        </w:tc>
        <w:tc>
          <w:tcPr>
            <w:tcW w:w="2903" w:type="pct"/>
            <w:gridSpan w:val="3"/>
            <w:tcBorders>
              <w:top w:val="nil"/>
              <w:left w:val="nil"/>
              <w:bottom w:val="single" w:sz="4" w:space="0" w:color="000000"/>
              <w:right w:val="single" w:sz="4" w:space="0" w:color="000000"/>
            </w:tcBorders>
            <w:vAlign w:val="center"/>
          </w:tcPr>
          <w:p w14:paraId="38F8FCC7" w14:textId="35BD21C2" w:rsidR="004560D5" w:rsidRPr="00057092" w:rsidRDefault="0021563E" w:rsidP="004560D5">
            <w:pPr>
              <w:rPr>
                <w:sz w:val="22"/>
                <w:szCs w:val="22"/>
              </w:rPr>
            </w:pPr>
            <w:r w:rsidRPr="00057092">
              <w:rPr>
                <w:sz w:val="22"/>
                <w:szCs w:val="22"/>
              </w:rPr>
              <w:t>Указано в техническом задании (приложение № 2 к документации)</w:t>
            </w:r>
          </w:p>
        </w:tc>
      </w:tr>
      <w:tr w:rsidR="004560D5" w14:paraId="13C9C77E" w14:textId="77777777" w:rsidTr="00AD5128">
        <w:tc>
          <w:tcPr>
            <w:tcW w:w="782" w:type="pct"/>
            <w:tcBorders>
              <w:top w:val="nil"/>
              <w:left w:val="single" w:sz="4" w:space="0" w:color="000000"/>
              <w:bottom w:val="single" w:sz="4" w:space="0" w:color="000000"/>
              <w:right w:val="single" w:sz="4" w:space="0" w:color="000000"/>
            </w:tcBorders>
            <w:vAlign w:val="center"/>
          </w:tcPr>
          <w:p w14:paraId="5E3D1DB3" w14:textId="0EB6C7B6" w:rsidR="004560D5" w:rsidRDefault="004560D5" w:rsidP="004560D5">
            <w:pPr>
              <w:widowControl w:val="0"/>
              <w:jc w:val="center"/>
              <w:rPr>
                <w:sz w:val="22"/>
                <w:szCs w:val="22"/>
              </w:rPr>
            </w:pPr>
            <w:r w:rsidRPr="003A46FD">
              <w:rPr>
                <w:sz w:val="22"/>
                <w:szCs w:val="22"/>
              </w:rPr>
              <w:t>2.</w:t>
            </w:r>
            <w:r>
              <w:rPr>
                <w:sz w:val="22"/>
                <w:szCs w:val="22"/>
              </w:rPr>
              <w:t>10</w:t>
            </w:r>
            <w:r w:rsidRPr="003A46FD">
              <w:rPr>
                <w:sz w:val="22"/>
                <w:szCs w:val="22"/>
              </w:rPr>
              <w:t xml:space="preserve">. </w:t>
            </w:r>
          </w:p>
        </w:tc>
        <w:tc>
          <w:tcPr>
            <w:tcW w:w="1315" w:type="pct"/>
            <w:tcBorders>
              <w:top w:val="nil"/>
              <w:left w:val="nil"/>
              <w:bottom w:val="single" w:sz="4" w:space="0" w:color="000000"/>
              <w:right w:val="single" w:sz="4" w:space="0" w:color="000000"/>
            </w:tcBorders>
            <w:vAlign w:val="center"/>
          </w:tcPr>
          <w:p w14:paraId="69A934F7" w14:textId="3E57A033" w:rsidR="004560D5" w:rsidRPr="00057092" w:rsidRDefault="004560D5" w:rsidP="004560D5">
            <w:pPr>
              <w:widowControl w:val="0"/>
              <w:rPr>
                <w:b/>
                <w:bCs/>
                <w:sz w:val="22"/>
                <w:szCs w:val="22"/>
              </w:rPr>
            </w:pPr>
            <w:r w:rsidRPr="00057092">
              <w:rPr>
                <w:b/>
                <w:bCs/>
                <w:sz w:val="22"/>
                <w:szCs w:val="22"/>
              </w:rPr>
              <w:t>Срок поставки товара, выполнения работ, оказания услуг</w:t>
            </w:r>
          </w:p>
        </w:tc>
        <w:tc>
          <w:tcPr>
            <w:tcW w:w="2903" w:type="pct"/>
            <w:gridSpan w:val="3"/>
            <w:tcBorders>
              <w:top w:val="nil"/>
              <w:left w:val="nil"/>
              <w:bottom w:val="single" w:sz="4" w:space="0" w:color="000000"/>
              <w:right w:val="single" w:sz="4" w:space="0" w:color="000000"/>
            </w:tcBorders>
            <w:vAlign w:val="center"/>
          </w:tcPr>
          <w:p w14:paraId="1B61D8E0" w14:textId="3FF8C88B" w:rsidR="004560D5" w:rsidRPr="00057092" w:rsidRDefault="0021563E" w:rsidP="004560D5">
            <w:pPr>
              <w:widowControl w:val="0"/>
              <w:shd w:val="clear" w:color="auto" w:fill="FFFFFF"/>
              <w:tabs>
                <w:tab w:val="left" w:leader="underscore" w:pos="8774"/>
              </w:tabs>
              <w:jc w:val="both"/>
              <w:rPr>
                <w:sz w:val="22"/>
                <w:szCs w:val="22"/>
                <w:lang w:eastAsia="en-US"/>
              </w:rPr>
            </w:pPr>
            <w:r w:rsidRPr="00057092">
              <w:rPr>
                <w:sz w:val="22"/>
                <w:szCs w:val="22"/>
                <w:lang w:eastAsia="en-US"/>
              </w:rPr>
              <w:t>В соответствии с проектом договора (приложение № 1 к документации)</w:t>
            </w:r>
            <w:r w:rsidR="007A3193" w:rsidRPr="00057092">
              <w:rPr>
                <w:sz w:val="22"/>
                <w:szCs w:val="22"/>
                <w:lang w:eastAsia="en-US"/>
              </w:rPr>
              <w:t>.</w:t>
            </w:r>
          </w:p>
        </w:tc>
      </w:tr>
      <w:tr w:rsidR="004560D5" w14:paraId="187AA913" w14:textId="77777777" w:rsidTr="00AD5128">
        <w:tc>
          <w:tcPr>
            <w:tcW w:w="782" w:type="pct"/>
            <w:tcBorders>
              <w:top w:val="nil"/>
              <w:left w:val="single" w:sz="4" w:space="0" w:color="000000"/>
              <w:bottom w:val="single" w:sz="4" w:space="0" w:color="000000"/>
              <w:right w:val="single" w:sz="4" w:space="0" w:color="000000"/>
            </w:tcBorders>
            <w:vAlign w:val="center"/>
          </w:tcPr>
          <w:p w14:paraId="3EF6F681" w14:textId="5ECD0FBC" w:rsidR="004560D5" w:rsidRDefault="004560D5" w:rsidP="004560D5">
            <w:pPr>
              <w:widowControl w:val="0"/>
              <w:jc w:val="center"/>
              <w:rPr>
                <w:sz w:val="22"/>
                <w:szCs w:val="22"/>
              </w:rPr>
            </w:pPr>
            <w:r w:rsidRPr="003A46FD">
              <w:rPr>
                <w:sz w:val="22"/>
                <w:szCs w:val="22"/>
              </w:rPr>
              <w:t>2.1</w:t>
            </w:r>
            <w:r>
              <w:rPr>
                <w:sz w:val="22"/>
                <w:szCs w:val="22"/>
              </w:rPr>
              <w:t>1</w:t>
            </w:r>
            <w:r w:rsidRPr="003A46FD">
              <w:rPr>
                <w:sz w:val="22"/>
                <w:szCs w:val="22"/>
              </w:rPr>
              <w:t xml:space="preserve">. </w:t>
            </w:r>
          </w:p>
        </w:tc>
        <w:tc>
          <w:tcPr>
            <w:tcW w:w="1315" w:type="pct"/>
            <w:tcBorders>
              <w:top w:val="nil"/>
              <w:left w:val="nil"/>
              <w:bottom w:val="single" w:sz="4" w:space="0" w:color="000000"/>
              <w:right w:val="single" w:sz="4" w:space="0" w:color="000000"/>
            </w:tcBorders>
            <w:shd w:val="clear" w:color="auto" w:fill="auto"/>
            <w:vAlign w:val="center"/>
          </w:tcPr>
          <w:p w14:paraId="235B8284" w14:textId="61A211F8" w:rsidR="004560D5" w:rsidRPr="00057092" w:rsidRDefault="004560D5" w:rsidP="004560D5">
            <w:pPr>
              <w:widowControl w:val="0"/>
              <w:rPr>
                <w:b/>
                <w:bCs/>
                <w:sz w:val="22"/>
                <w:szCs w:val="22"/>
              </w:rPr>
            </w:pPr>
            <w:r w:rsidRPr="00057092">
              <w:rPr>
                <w:b/>
                <w:bCs/>
                <w:sz w:val="22"/>
                <w:szCs w:val="22"/>
              </w:rPr>
              <w:t>Место поставки товара, выполнения работ, оказания услуг</w:t>
            </w:r>
          </w:p>
        </w:tc>
        <w:tc>
          <w:tcPr>
            <w:tcW w:w="2903" w:type="pct"/>
            <w:gridSpan w:val="3"/>
            <w:tcBorders>
              <w:top w:val="nil"/>
              <w:left w:val="nil"/>
              <w:bottom w:val="single" w:sz="4" w:space="0" w:color="000000"/>
              <w:right w:val="single" w:sz="4" w:space="0" w:color="000000"/>
            </w:tcBorders>
            <w:vAlign w:val="center"/>
          </w:tcPr>
          <w:p w14:paraId="08AAB8A8" w14:textId="4DB9F70E" w:rsidR="004560D5" w:rsidRPr="00057092" w:rsidRDefault="00071C08" w:rsidP="004560D5">
            <w:pPr>
              <w:widowControl w:val="0"/>
              <w:jc w:val="both"/>
              <w:rPr>
                <w:sz w:val="22"/>
                <w:szCs w:val="22"/>
              </w:rPr>
            </w:pPr>
            <w:r>
              <w:rPr>
                <w:sz w:val="22"/>
                <w:szCs w:val="22"/>
              </w:rPr>
              <w:t>А</w:t>
            </w:r>
            <w:r w:rsidR="00AE3E51" w:rsidRPr="00057092">
              <w:rPr>
                <w:sz w:val="22"/>
                <w:szCs w:val="22"/>
              </w:rPr>
              <w:t>втомобильн</w:t>
            </w:r>
            <w:r>
              <w:rPr>
                <w:sz w:val="22"/>
                <w:szCs w:val="22"/>
              </w:rPr>
              <w:t>ые</w:t>
            </w:r>
            <w:r w:rsidR="00AE3E51" w:rsidRPr="00057092">
              <w:rPr>
                <w:sz w:val="22"/>
                <w:szCs w:val="22"/>
              </w:rPr>
              <w:t xml:space="preserve"> газонаполнительн</w:t>
            </w:r>
            <w:r>
              <w:rPr>
                <w:sz w:val="22"/>
                <w:szCs w:val="22"/>
              </w:rPr>
              <w:t>ые</w:t>
            </w:r>
            <w:r w:rsidR="00AE3E51" w:rsidRPr="00057092">
              <w:rPr>
                <w:sz w:val="22"/>
                <w:szCs w:val="22"/>
              </w:rPr>
              <w:t xml:space="preserve"> компрессорн</w:t>
            </w:r>
            <w:r>
              <w:rPr>
                <w:sz w:val="22"/>
                <w:szCs w:val="22"/>
              </w:rPr>
              <w:t>ые</w:t>
            </w:r>
            <w:r w:rsidR="00AE3E51" w:rsidRPr="00057092">
              <w:rPr>
                <w:sz w:val="22"/>
                <w:szCs w:val="22"/>
              </w:rPr>
              <w:t xml:space="preserve"> станции (АГНКС) на территории муниципального образования городской округ «Город Южно-Сахалинск».</w:t>
            </w:r>
          </w:p>
        </w:tc>
      </w:tr>
      <w:tr w:rsidR="004560D5" w14:paraId="2893F0D2" w14:textId="77777777" w:rsidTr="00AD5128">
        <w:tc>
          <w:tcPr>
            <w:tcW w:w="782" w:type="pct"/>
            <w:tcBorders>
              <w:top w:val="nil"/>
              <w:left w:val="single" w:sz="4" w:space="0" w:color="000000"/>
              <w:bottom w:val="single" w:sz="4" w:space="0" w:color="000000"/>
              <w:right w:val="single" w:sz="4" w:space="0" w:color="000000"/>
            </w:tcBorders>
            <w:vAlign w:val="center"/>
          </w:tcPr>
          <w:p w14:paraId="34B4FF8A" w14:textId="15F66E1C" w:rsidR="004560D5" w:rsidRDefault="004560D5" w:rsidP="004560D5">
            <w:pPr>
              <w:widowControl w:val="0"/>
              <w:jc w:val="center"/>
              <w:rPr>
                <w:sz w:val="22"/>
                <w:szCs w:val="22"/>
              </w:rPr>
            </w:pPr>
            <w:r w:rsidRPr="003A46FD">
              <w:rPr>
                <w:sz w:val="22"/>
                <w:szCs w:val="22"/>
              </w:rPr>
              <w:t>2.1</w:t>
            </w:r>
            <w:r>
              <w:rPr>
                <w:sz w:val="22"/>
                <w:szCs w:val="22"/>
              </w:rPr>
              <w:t>2</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1EBC2F78" w14:textId="77777777" w:rsidR="004560D5" w:rsidRPr="00057092" w:rsidRDefault="004560D5" w:rsidP="004560D5">
            <w:pPr>
              <w:widowControl w:val="0"/>
              <w:rPr>
                <w:b/>
                <w:bCs/>
                <w:sz w:val="22"/>
                <w:szCs w:val="22"/>
              </w:rPr>
            </w:pPr>
            <w:r w:rsidRPr="00057092">
              <w:rPr>
                <w:b/>
                <w:bCs/>
                <w:sz w:val="22"/>
                <w:szCs w:val="22"/>
              </w:rPr>
              <w:t>Условия поставки товара, выполнения работ, оказания услуг</w:t>
            </w:r>
          </w:p>
        </w:tc>
        <w:tc>
          <w:tcPr>
            <w:tcW w:w="2903" w:type="pct"/>
            <w:gridSpan w:val="3"/>
            <w:tcBorders>
              <w:top w:val="nil"/>
              <w:left w:val="nil"/>
              <w:bottom w:val="single" w:sz="4" w:space="0" w:color="000000"/>
              <w:right w:val="single" w:sz="4" w:space="0" w:color="000000"/>
            </w:tcBorders>
            <w:vAlign w:val="center"/>
          </w:tcPr>
          <w:p w14:paraId="3475DC5F" w14:textId="463257C2" w:rsidR="004560D5" w:rsidRPr="00057092" w:rsidRDefault="00901AD1" w:rsidP="000A6C02">
            <w:pPr>
              <w:widowControl w:val="0"/>
              <w:jc w:val="both"/>
              <w:rPr>
                <w:sz w:val="22"/>
                <w:szCs w:val="22"/>
              </w:rPr>
            </w:pPr>
            <w:r w:rsidRPr="00057092">
              <w:rPr>
                <w:sz w:val="22"/>
                <w:szCs w:val="22"/>
              </w:rPr>
              <w:t>В соответствии с проектом договора (приложение № 1 к документации)</w:t>
            </w:r>
            <w:r w:rsidR="007A3193" w:rsidRPr="00057092">
              <w:rPr>
                <w:sz w:val="22"/>
                <w:szCs w:val="22"/>
              </w:rPr>
              <w:t>.</w:t>
            </w:r>
          </w:p>
        </w:tc>
      </w:tr>
      <w:tr w:rsidR="004560D5" w14:paraId="275793D5"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4E8A66A1" w14:textId="35BF1586" w:rsidR="004560D5" w:rsidRDefault="004560D5" w:rsidP="004560D5">
            <w:pPr>
              <w:widowControl w:val="0"/>
              <w:jc w:val="center"/>
              <w:rPr>
                <w:sz w:val="22"/>
                <w:szCs w:val="22"/>
              </w:rPr>
            </w:pPr>
            <w:r w:rsidRPr="003A46FD">
              <w:rPr>
                <w:sz w:val="22"/>
                <w:szCs w:val="22"/>
              </w:rPr>
              <w:lastRenderedPageBreak/>
              <w:t>2.1</w:t>
            </w:r>
            <w:r>
              <w:rPr>
                <w:sz w:val="22"/>
                <w:szCs w:val="22"/>
              </w:rPr>
              <w:t>3</w:t>
            </w:r>
            <w:r w:rsidRPr="003A46FD">
              <w:rPr>
                <w:sz w:val="22"/>
                <w:szCs w:val="22"/>
              </w:rPr>
              <w:t>.</w:t>
            </w:r>
          </w:p>
        </w:tc>
        <w:tc>
          <w:tcPr>
            <w:tcW w:w="1315" w:type="pct"/>
            <w:tcBorders>
              <w:top w:val="single" w:sz="4" w:space="0" w:color="000000"/>
              <w:left w:val="nil"/>
              <w:bottom w:val="single" w:sz="4" w:space="0" w:color="000000"/>
              <w:right w:val="single" w:sz="4" w:space="0" w:color="000000"/>
            </w:tcBorders>
            <w:vAlign w:val="center"/>
          </w:tcPr>
          <w:p w14:paraId="2E900D20" w14:textId="18008C0E" w:rsidR="004560D5" w:rsidRPr="00057092" w:rsidRDefault="004560D5" w:rsidP="004560D5">
            <w:pPr>
              <w:widowControl w:val="0"/>
              <w:rPr>
                <w:b/>
                <w:bCs/>
                <w:sz w:val="22"/>
                <w:szCs w:val="22"/>
              </w:rPr>
            </w:pPr>
            <w:r w:rsidRPr="00057092">
              <w:rPr>
                <w:b/>
                <w:bCs/>
                <w:sz w:val="22"/>
                <w:szCs w:val="22"/>
              </w:rPr>
              <w:t>Форма, сроки и порядок оплаты товара, работ, услуг</w:t>
            </w:r>
          </w:p>
        </w:tc>
        <w:tc>
          <w:tcPr>
            <w:tcW w:w="2903" w:type="pct"/>
            <w:gridSpan w:val="3"/>
            <w:tcBorders>
              <w:top w:val="single" w:sz="4" w:space="0" w:color="000000"/>
              <w:left w:val="nil"/>
              <w:bottom w:val="single" w:sz="4" w:space="0" w:color="000000"/>
              <w:right w:val="single" w:sz="4" w:space="0" w:color="000000"/>
            </w:tcBorders>
            <w:vAlign w:val="center"/>
          </w:tcPr>
          <w:p w14:paraId="675447E9" w14:textId="145D9076" w:rsidR="004560D5" w:rsidRPr="00057092" w:rsidRDefault="007A3193" w:rsidP="004560D5">
            <w:pPr>
              <w:pStyle w:val="aff9"/>
              <w:spacing w:before="0" w:after="0"/>
              <w:ind w:firstLine="0"/>
              <w:rPr>
                <w:rFonts w:ascii="Times New Roman" w:hAnsi="Times New Roman"/>
                <w:color w:val="000000"/>
                <w:sz w:val="22"/>
                <w:szCs w:val="22"/>
              </w:rPr>
            </w:pPr>
            <w:r w:rsidRPr="00057092">
              <w:rPr>
                <w:rFonts w:ascii="Times New Roman" w:hAnsi="Times New Roman"/>
                <w:sz w:val="22"/>
                <w:szCs w:val="22"/>
              </w:rPr>
              <w:t>В соответствии с проектом договора (приложение № 1 к документации).</w:t>
            </w:r>
          </w:p>
        </w:tc>
      </w:tr>
      <w:tr w:rsidR="004560D5" w14:paraId="477C2255"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65CF1237" w14:textId="624C1734" w:rsidR="004560D5" w:rsidRDefault="004560D5" w:rsidP="004560D5">
            <w:pPr>
              <w:widowControl w:val="0"/>
              <w:jc w:val="center"/>
              <w:rPr>
                <w:sz w:val="22"/>
                <w:szCs w:val="22"/>
              </w:rPr>
            </w:pPr>
            <w:r w:rsidRPr="003A46FD">
              <w:rPr>
                <w:sz w:val="22"/>
                <w:szCs w:val="22"/>
              </w:rPr>
              <w:t>2.1</w:t>
            </w:r>
            <w:r>
              <w:rPr>
                <w:sz w:val="22"/>
                <w:szCs w:val="22"/>
              </w:rPr>
              <w:t>4.</w:t>
            </w:r>
          </w:p>
        </w:tc>
        <w:tc>
          <w:tcPr>
            <w:tcW w:w="1315" w:type="pct"/>
            <w:tcBorders>
              <w:top w:val="single" w:sz="4" w:space="0" w:color="000000"/>
              <w:left w:val="nil"/>
              <w:bottom w:val="single" w:sz="4" w:space="0" w:color="000000"/>
              <w:right w:val="single" w:sz="4" w:space="0" w:color="000000"/>
            </w:tcBorders>
            <w:vAlign w:val="center"/>
          </w:tcPr>
          <w:p w14:paraId="53FABEE4" w14:textId="77777777" w:rsidR="004560D5" w:rsidRPr="00057092" w:rsidRDefault="004560D5" w:rsidP="004560D5">
            <w:pPr>
              <w:widowControl w:val="0"/>
              <w:rPr>
                <w:b/>
                <w:bCs/>
                <w:sz w:val="22"/>
                <w:szCs w:val="22"/>
              </w:rPr>
            </w:pPr>
            <w:r w:rsidRPr="00057092">
              <w:rPr>
                <w:b/>
                <w:bCs/>
                <w:sz w:val="22"/>
                <w:szCs w:val="22"/>
              </w:rPr>
              <w:t>Порядок формирования цены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557A14C8" w14:textId="0690169A" w:rsidR="004560D5" w:rsidRPr="00057092" w:rsidRDefault="0086010D" w:rsidP="004560D5">
            <w:pPr>
              <w:tabs>
                <w:tab w:val="left" w:pos="0"/>
                <w:tab w:val="left" w:pos="900"/>
              </w:tabs>
              <w:jc w:val="both"/>
              <w:rPr>
                <w:sz w:val="22"/>
                <w:szCs w:val="22"/>
              </w:rPr>
            </w:pPr>
            <w:r w:rsidRPr="00D12237">
              <w:rPr>
                <w:sz w:val="22"/>
                <w:szCs w:val="22"/>
              </w:rPr>
              <w:t>Обоснование НМЦД – Приложение №1 к Извещению.</w:t>
            </w:r>
          </w:p>
        </w:tc>
      </w:tr>
      <w:tr w:rsidR="004560D5" w14:paraId="7854C011" w14:textId="77777777" w:rsidTr="00AD5128">
        <w:tc>
          <w:tcPr>
            <w:tcW w:w="782" w:type="pct"/>
            <w:tcBorders>
              <w:top w:val="nil"/>
              <w:left w:val="single" w:sz="4" w:space="0" w:color="000000"/>
              <w:bottom w:val="single" w:sz="4" w:space="0" w:color="000000"/>
              <w:right w:val="single" w:sz="4" w:space="0" w:color="000000"/>
            </w:tcBorders>
            <w:vAlign w:val="center"/>
          </w:tcPr>
          <w:p w14:paraId="003E0361" w14:textId="06B38F5C" w:rsidR="004560D5" w:rsidRDefault="004560D5" w:rsidP="004560D5">
            <w:pPr>
              <w:widowControl w:val="0"/>
              <w:jc w:val="center"/>
              <w:rPr>
                <w:sz w:val="22"/>
                <w:szCs w:val="22"/>
              </w:rPr>
            </w:pPr>
            <w:r w:rsidRPr="003A46FD">
              <w:rPr>
                <w:sz w:val="22"/>
                <w:szCs w:val="22"/>
              </w:rPr>
              <w:t>2.1</w:t>
            </w:r>
            <w:r>
              <w:rPr>
                <w:sz w:val="22"/>
                <w:szCs w:val="22"/>
              </w:rPr>
              <w:t>5</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66145450" w14:textId="77777777" w:rsidR="004560D5" w:rsidRPr="00057092" w:rsidRDefault="004560D5" w:rsidP="004560D5">
            <w:pPr>
              <w:widowControl w:val="0"/>
              <w:rPr>
                <w:b/>
                <w:bCs/>
                <w:sz w:val="22"/>
                <w:szCs w:val="22"/>
              </w:rPr>
            </w:pPr>
            <w:r w:rsidRPr="00057092">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2903" w:type="pct"/>
            <w:gridSpan w:val="3"/>
            <w:tcBorders>
              <w:top w:val="nil"/>
              <w:left w:val="nil"/>
              <w:bottom w:val="single" w:sz="4" w:space="0" w:color="000000"/>
              <w:right w:val="single" w:sz="4" w:space="0" w:color="000000"/>
            </w:tcBorders>
            <w:vAlign w:val="center"/>
          </w:tcPr>
          <w:p w14:paraId="34F3641F" w14:textId="77777777" w:rsidR="004560D5" w:rsidRPr="00057092" w:rsidRDefault="004560D5" w:rsidP="004560D5">
            <w:pPr>
              <w:widowControl w:val="0"/>
              <w:rPr>
                <w:sz w:val="22"/>
                <w:szCs w:val="22"/>
              </w:rPr>
            </w:pPr>
            <w:r w:rsidRPr="00057092">
              <w:rPr>
                <w:sz w:val="22"/>
                <w:szCs w:val="22"/>
              </w:rPr>
              <w:t>Рубль Российской Федерации</w:t>
            </w:r>
          </w:p>
        </w:tc>
      </w:tr>
      <w:tr w:rsidR="004560D5" w14:paraId="4B2E6D33" w14:textId="77777777" w:rsidTr="00AD5128">
        <w:tc>
          <w:tcPr>
            <w:tcW w:w="782" w:type="pct"/>
            <w:tcBorders>
              <w:top w:val="nil"/>
              <w:left w:val="single" w:sz="4" w:space="0" w:color="000000"/>
              <w:bottom w:val="single" w:sz="4" w:space="0" w:color="000000"/>
              <w:right w:val="single" w:sz="4" w:space="0" w:color="000000"/>
            </w:tcBorders>
            <w:vAlign w:val="center"/>
          </w:tcPr>
          <w:p w14:paraId="66593EF7" w14:textId="4B548478" w:rsidR="004560D5" w:rsidRDefault="004560D5" w:rsidP="004560D5">
            <w:pPr>
              <w:widowControl w:val="0"/>
              <w:jc w:val="center"/>
              <w:rPr>
                <w:sz w:val="22"/>
                <w:szCs w:val="22"/>
              </w:rPr>
            </w:pPr>
            <w:r w:rsidRPr="003A46FD">
              <w:rPr>
                <w:sz w:val="22"/>
                <w:szCs w:val="22"/>
              </w:rPr>
              <w:t>2.1</w:t>
            </w:r>
            <w:r>
              <w:rPr>
                <w:sz w:val="22"/>
                <w:szCs w:val="22"/>
              </w:rPr>
              <w:t>6.</w:t>
            </w:r>
          </w:p>
        </w:tc>
        <w:tc>
          <w:tcPr>
            <w:tcW w:w="1315" w:type="pct"/>
            <w:tcBorders>
              <w:top w:val="nil"/>
              <w:left w:val="nil"/>
              <w:bottom w:val="single" w:sz="4" w:space="0" w:color="000000"/>
              <w:right w:val="single" w:sz="4" w:space="0" w:color="000000"/>
            </w:tcBorders>
            <w:vAlign w:val="center"/>
          </w:tcPr>
          <w:p w14:paraId="08D16E10" w14:textId="77777777" w:rsidR="004560D5" w:rsidRPr="00057092" w:rsidRDefault="004560D5" w:rsidP="004560D5">
            <w:pPr>
              <w:widowControl w:val="0"/>
              <w:rPr>
                <w:b/>
                <w:bCs/>
                <w:sz w:val="22"/>
                <w:szCs w:val="22"/>
              </w:rPr>
            </w:pPr>
            <w:r w:rsidRPr="00057092">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903" w:type="pct"/>
            <w:gridSpan w:val="3"/>
            <w:tcBorders>
              <w:top w:val="nil"/>
              <w:left w:val="nil"/>
              <w:bottom w:val="single" w:sz="4" w:space="0" w:color="000000"/>
              <w:right w:val="single" w:sz="4" w:space="0" w:color="000000"/>
            </w:tcBorders>
            <w:vAlign w:val="center"/>
          </w:tcPr>
          <w:p w14:paraId="6578179A" w14:textId="77777777" w:rsidR="004560D5" w:rsidRPr="00057092" w:rsidRDefault="004560D5" w:rsidP="004560D5">
            <w:pPr>
              <w:widowControl w:val="0"/>
              <w:rPr>
                <w:sz w:val="22"/>
                <w:szCs w:val="22"/>
              </w:rPr>
            </w:pPr>
            <w:r w:rsidRPr="00057092">
              <w:rPr>
                <w:sz w:val="22"/>
                <w:szCs w:val="22"/>
              </w:rPr>
              <w:t>НЕ ПРИМЕНЯЕТСЯ</w:t>
            </w:r>
          </w:p>
        </w:tc>
      </w:tr>
      <w:tr w:rsidR="004560D5" w14:paraId="0B5F7722"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4F2019D7" w14:textId="0F3A3EF3" w:rsidR="004560D5" w:rsidRDefault="004560D5" w:rsidP="004560D5">
            <w:pPr>
              <w:widowControl w:val="0"/>
              <w:jc w:val="center"/>
              <w:rPr>
                <w:sz w:val="22"/>
                <w:szCs w:val="22"/>
              </w:rPr>
            </w:pPr>
            <w:r w:rsidRPr="003A46FD">
              <w:rPr>
                <w:sz w:val="22"/>
                <w:szCs w:val="22"/>
              </w:rPr>
              <w:t>2.1</w:t>
            </w:r>
            <w:r>
              <w:rPr>
                <w:sz w:val="22"/>
                <w:szCs w:val="22"/>
              </w:rPr>
              <w:t>7</w:t>
            </w:r>
            <w:r w:rsidRPr="003A46FD">
              <w:rPr>
                <w:sz w:val="22"/>
                <w:szCs w:val="22"/>
              </w:rPr>
              <w:t>.</w:t>
            </w:r>
          </w:p>
        </w:tc>
        <w:tc>
          <w:tcPr>
            <w:tcW w:w="1315" w:type="pct"/>
            <w:tcBorders>
              <w:top w:val="single" w:sz="4" w:space="0" w:color="000000"/>
              <w:left w:val="single" w:sz="4" w:space="0" w:color="000000"/>
              <w:bottom w:val="single" w:sz="4" w:space="0" w:color="000000"/>
              <w:right w:val="single" w:sz="4" w:space="0" w:color="000000"/>
            </w:tcBorders>
            <w:vAlign w:val="center"/>
          </w:tcPr>
          <w:p w14:paraId="1D8C1E8E" w14:textId="2C8A667D" w:rsidR="004560D5" w:rsidRDefault="004560D5" w:rsidP="004560D5">
            <w:pPr>
              <w:widowControl w:val="0"/>
              <w:rPr>
                <w:b/>
                <w:bCs/>
                <w:sz w:val="22"/>
                <w:szCs w:val="22"/>
              </w:rPr>
            </w:pPr>
            <w:r>
              <w:rPr>
                <w:b/>
                <w:bCs/>
                <w:sz w:val="22"/>
                <w:szCs w:val="22"/>
              </w:rPr>
              <w:t>Сведения о возможности проведения переторжки</w:t>
            </w:r>
          </w:p>
        </w:tc>
        <w:tc>
          <w:tcPr>
            <w:tcW w:w="2903" w:type="pct"/>
            <w:gridSpan w:val="3"/>
            <w:tcBorders>
              <w:top w:val="single" w:sz="4" w:space="0" w:color="000000"/>
              <w:left w:val="single" w:sz="4" w:space="0" w:color="000000"/>
              <w:bottom w:val="single" w:sz="4" w:space="0" w:color="000000"/>
              <w:right w:val="single" w:sz="4" w:space="0" w:color="000000"/>
            </w:tcBorders>
            <w:vAlign w:val="center"/>
          </w:tcPr>
          <w:p w14:paraId="237CF213" w14:textId="57645FC9" w:rsidR="004560D5" w:rsidRPr="007B2A21" w:rsidRDefault="004560D5" w:rsidP="004560D5">
            <w:pPr>
              <w:widowControl w:val="0"/>
              <w:jc w:val="both"/>
              <w:rPr>
                <w:sz w:val="22"/>
                <w:szCs w:val="22"/>
              </w:rPr>
            </w:pPr>
            <w:r w:rsidRPr="007B2A21">
              <w:rPr>
                <w:sz w:val="22"/>
                <w:szCs w:val="22"/>
              </w:rPr>
              <w:t>Установлено.</w:t>
            </w:r>
          </w:p>
        </w:tc>
      </w:tr>
      <w:tr w:rsidR="004560D5" w14:paraId="444D3EF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69F79D" w14:textId="77777777" w:rsidR="004560D5" w:rsidRPr="007B2A21" w:rsidRDefault="004560D5" w:rsidP="004560D5">
            <w:pPr>
              <w:widowControl w:val="0"/>
              <w:jc w:val="both"/>
              <w:rPr>
                <w:sz w:val="22"/>
                <w:szCs w:val="22"/>
              </w:rPr>
            </w:pPr>
            <w:r w:rsidRPr="007B2A21">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560D5" w14:paraId="7DCEF21F" w14:textId="77777777" w:rsidTr="00AD5128">
        <w:tc>
          <w:tcPr>
            <w:tcW w:w="782" w:type="pct"/>
            <w:tcBorders>
              <w:top w:val="nil"/>
              <w:left w:val="single" w:sz="4" w:space="0" w:color="000000"/>
              <w:bottom w:val="single" w:sz="4" w:space="0" w:color="000000"/>
              <w:right w:val="single" w:sz="4" w:space="0" w:color="000000"/>
            </w:tcBorders>
            <w:vAlign w:val="center"/>
          </w:tcPr>
          <w:p w14:paraId="62747585" w14:textId="77777777" w:rsidR="004560D5" w:rsidRDefault="004560D5" w:rsidP="004560D5">
            <w:pPr>
              <w:widowControl w:val="0"/>
              <w:jc w:val="center"/>
              <w:rPr>
                <w:sz w:val="22"/>
                <w:szCs w:val="22"/>
              </w:rPr>
            </w:pPr>
            <w:r w:rsidRPr="003A46FD">
              <w:rPr>
                <w:sz w:val="22"/>
                <w:szCs w:val="22"/>
              </w:rPr>
              <w:t>3.1.</w:t>
            </w:r>
          </w:p>
        </w:tc>
        <w:tc>
          <w:tcPr>
            <w:tcW w:w="1315" w:type="pct"/>
            <w:tcBorders>
              <w:top w:val="nil"/>
              <w:left w:val="nil"/>
              <w:bottom w:val="single" w:sz="4" w:space="0" w:color="000000"/>
              <w:right w:val="single" w:sz="4" w:space="0" w:color="000000"/>
            </w:tcBorders>
            <w:vAlign w:val="center"/>
          </w:tcPr>
          <w:p w14:paraId="28CD6495" w14:textId="77777777" w:rsidR="004560D5" w:rsidRDefault="004560D5" w:rsidP="004560D5">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2903" w:type="pct"/>
            <w:gridSpan w:val="3"/>
            <w:tcBorders>
              <w:top w:val="nil"/>
              <w:left w:val="nil"/>
              <w:bottom w:val="single" w:sz="4" w:space="0" w:color="000000"/>
              <w:right w:val="single" w:sz="4" w:space="0" w:color="000000"/>
            </w:tcBorders>
          </w:tcPr>
          <w:p w14:paraId="248CA0DA" w14:textId="77777777" w:rsidR="001A6EB3" w:rsidRPr="007B2A21" w:rsidRDefault="001A6EB3" w:rsidP="001A6EB3">
            <w:pPr>
              <w:pStyle w:val="a9"/>
              <w:widowControl w:val="0"/>
              <w:ind w:firstLine="317"/>
              <w:jc w:val="both"/>
              <w:rPr>
                <w:bCs/>
                <w:sz w:val="22"/>
              </w:rPr>
            </w:pPr>
            <w:r w:rsidRPr="007B2A21">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2039453" w14:textId="77777777" w:rsidR="001A6EB3" w:rsidRPr="007B2A21" w:rsidRDefault="001A6EB3" w:rsidP="001A6EB3">
            <w:pPr>
              <w:pStyle w:val="a9"/>
              <w:widowControl w:val="0"/>
              <w:ind w:firstLine="317"/>
              <w:jc w:val="both"/>
              <w:rPr>
                <w:sz w:val="22"/>
              </w:rPr>
            </w:pPr>
            <w:r w:rsidRPr="007B2A21">
              <w:rPr>
                <w:b/>
                <w:sz w:val="22"/>
              </w:rPr>
              <w:t>Требования к участникам закупки:</w:t>
            </w:r>
            <w:r w:rsidRPr="007B2A21">
              <w:rPr>
                <w:sz w:val="22"/>
              </w:rPr>
              <w:t xml:space="preserve"> </w:t>
            </w:r>
          </w:p>
          <w:p w14:paraId="1E5E18C9" w14:textId="77777777" w:rsidR="001A6EB3" w:rsidRPr="007B2A21" w:rsidRDefault="001A6EB3" w:rsidP="001A6EB3">
            <w:pPr>
              <w:pStyle w:val="a9"/>
              <w:widowControl w:val="0"/>
              <w:ind w:firstLine="317"/>
              <w:jc w:val="both"/>
              <w:rPr>
                <w:sz w:val="22"/>
                <w:szCs w:val="24"/>
              </w:rPr>
            </w:pPr>
            <w:r w:rsidRPr="007B2A21">
              <w:rPr>
                <w:sz w:val="22"/>
                <w:szCs w:val="24"/>
              </w:rPr>
              <w:t xml:space="preserve">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1AE98853" w14:textId="77777777" w:rsidR="001A6EB3" w:rsidRPr="007B2A21" w:rsidRDefault="001A6EB3" w:rsidP="001A6EB3">
            <w:pPr>
              <w:pStyle w:val="a9"/>
              <w:widowControl w:val="0"/>
              <w:ind w:firstLine="317"/>
              <w:jc w:val="both"/>
              <w:rPr>
                <w:sz w:val="22"/>
                <w:szCs w:val="24"/>
              </w:rPr>
            </w:pPr>
            <w:r w:rsidRPr="007B2A21">
              <w:rPr>
                <w:sz w:val="22"/>
                <w:szCs w:val="24"/>
              </w:rPr>
              <w:t xml:space="preserve">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w:t>
            </w:r>
            <w:r w:rsidRPr="007B2A21">
              <w:rPr>
                <w:sz w:val="22"/>
                <w:szCs w:val="24"/>
              </w:rPr>
              <w:lastRenderedPageBreak/>
              <w:t>открытии конкурсного производства;</w:t>
            </w:r>
          </w:p>
          <w:p w14:paraId="0C1F9F90" w14:textId="563B3CE7" w:rsidR="001A6EB3" w:rsidRPr="007B2A21" w:rsidRDefault="001A6EB3" w:rsidP="001A6EB3">
            <w:pPr>
              <w:pStyle w:val="a9"/>
              <w:widowControl w:val="0"/>
              <w:ind w:firstLine="317"/>
              <w:jc w:val="both"/>
              <w:rPr>
                <w:sz w:val="22"/>
                <w:szCs w:val="24"/>
              </w:rPr>
            </w:pPr>
            <w:r w:rsidRPr="007B2A21">
              <w:rPr>
                <w:sz w:val="22"/>
                <w:szCs w:val="24"/>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4390EC3" w14:textId="77777777" w:rsidR="001A6EB3" w:rsidRPr="007B2A21" w:rsidRDefault="001A6EB3" w:rsidP="001A6EB3">
            <w:pPr>
              <w:pStyle w:val="a9"/>
              <w:widowControl w:val="0"/>
              <w:ind w:firstLine="317"/>
              <w:jc w:val="both"/>
              <w:rPr>
                <w:sz w:val="22"/>
                <w:szCs w:val="24"/>
              </w:rPr>
            </w:pPr>
            <w:r w:rsidRPr="007B2A21">
              <w:rPr>
                <w:sz w:val="22"/>
                <w:szCs w:val="24"/>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BF81234" w14:textId="77777777" w:rsidR="001A6EB3" w:rsidRPr="007B2A21" w:rsidRDefault="001A6EB3" w:rsidP="001A6EB3">
            <w:pPr>
              <w:pStyle w:val="a9"/>
              <w:widowControl w:val="0"/>
              <w:ind w:firstLine="317"/>
              <w:jc w:val="both"/>
              <w:rPr>
                <w:sz w:val="22"/>
                <w:szCs w:val="24"/>
              </w:rPr>
            </w:pPr>
            <w:r w:rsidRPr="007B2A21">
              <w:rPr>
                <w:sz w:val="22"/>
                <w:szCs w:val="24"/>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46DF13AE" w14:textId="77777777" w:rsidR="001A6EB3" w:rsidRPr="007B2A21" w:rsidRDefault="001A6EB3" w:rsidP="001A6EB3">
            <w:pPr>
              <w:pStyle w:val="a9"/>
              <w:widowControl w:val="0"/>
              <w:ind w:firstLine="317"/>
              <w:jc w:val="both"/>
              <w:rPr>
                <w:sz w:val="22"/>
                <w:szCs w:val="24"/>
              </w:rPr>
            </w:pPr>
            <w:r w:rsidRPr="007B2A21">
              <w:rPr>
                <w:sz w:val="22"/>
                <w:szCs w:val="24"/>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02DC4A" w14:textId="77777777" w:rsidR="001A6EB3" w:rsidRPr="007B2A21" w:rsidRDefault="001A6EB3" w:rsidP="001A6EB3">
            <w:pPr>
              <w:widowControl w:val="0"/>
              <w:tabs>
                <w:tab w:val="left" w:pos="851"/>
              </w:tabs>
              <w:ind w:firstLine="317"/>
              <w:jc w:val="both"/>
              <w:rPr>
                <w:sz w:val="22"/>
              </w:rPr>
            </w:pPr>
            <w:r w:rsidRPr="007B2A21">
              <w:rPr>
                <w:sz w:val="22"/>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06837FEA" w14:textId="77777777" w:rsidR="004560D5" w:rsidRPr="007B2A21" w:rsidRDefault="004560D5" w:rsidP="004560D5">
            <w:pPr>
              <w:widowControl w:val="0"/>
              <w:tabs>
                <w:tab w:val="left" w:pos="851"/>
              </w:tabs>
              <w:ind w:firstLine="317"/>
              <w:jc w:val="both"/>
            </w:pPr>
            <w:r w:rsidRPr="007B2A21">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057092" w14:paraId="4CA0D413"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6F7DEAAD" w14:textId="7C8F9116" w:rsidR="00057092" w:rsidRPr="007B2A21" w:rsidRDefault="00057092" w:rsidP="00057092">
            <w:pPr>
              <w:widowControl w:val="0"/>
              <w:ind w:firstLine="330"/>
              <w:jc w:val="both"/>
              <w:rPr>
                <w:b/>
                <w:sz w:val="22"/>
                <w:szCs w:val="22"/>
              </w:rPr>
            </w:pPr>
            <w:r w:rsidRPr="007B2A21">
              <w:rPr>
                <w:b/>
                <w:sz w:val="22"/>
                <w:szCs w:val="22"/>
              </w:rPr>
              <w:lastRenderedPageBreak/>
              <w:t>4.Требования к содержанию и составу заявки на участие в аукционе в электронной форме.</w:t>
            </w:r>
          </w:p>
        </w:tc>
      </w:tr>
      <w:tr w:rsidR="004560D5" w14:paraId="6E8D6E84"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2AC195B6" w14:textId="77777777" w:rsidR="004560D5" w:rsidRPr="007B2A21" w:rsidRDefault="004560D5" w:rsidP="004560D5">
            <w:pPr>
              <w:widowControl w:val="0"/>
              <w:ind w:firstLine="330"/>
              <w:jc w:val="both"/>
              <w:rPr>
                <w:sz w:val="22"/>
                <w:szCs w:val="22"/>
              </w:rPr>
            </w:pPr>
            <w:r w:rsidRPr="007B2A21">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5F991DD0" w14:textId="77777777" w:rsidR="004560D5" w:rsidRPr="007B2A21" w:rsidRDefault="004560D5" w:rsidP="004560D5">
            <w:pPr>
              <w:widowControl w:val="0"/>
              <w:ind w:firstLine="330"/>
              <w:jc w:val="both"/>
              <w:rPr>
                <w:sz w:val="22"/>
                <w:szCs w:val="22"/>
              </w:rPr>
            </w:pPr>
            <w:r w:rsidRPr="007B2A21">
              <w:rPr>
                <w:sz w:val="22"/>
                <w:szCs w:val="22"/>
              </w:rPr>
              <w:t xml:space="preserve">При описании условий и предложений участником аукциона в электронной форме должны </w:t>
            </w:r>
            <w:r w:rsidRPr="007B2A21">
              <w:rPr>
                <w:sz w:val="22"/>
                <w:szCs w:val="22"/>
              </w:rPr>
              <w:lastRenderedPageBreak/>
              <w:t>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1019A555" w14:textId="77777777" w:rsidR="004560D5" w:rsidRPr="007B2A21" w:rsidRDefault="004560D5" w:rsidP="004560D5">
            <w:pPr>
              <w:widowControl w:val="0"/>
              <w:ind w:firstLine="330"/>
              <w:jc w:val="both"/>
              <w:rPr>
                <w:sz w:val="22"/>
                <w:szCs w:val="22"/>
              </w:rPr>
            </w:pPr>
            <w:r w:rsidRPr="007B2A21">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2E86F84" w14:textId="77777777" w:rsidR="004560D5" w:rsidRPr="007B2A21" w:rsidRDefault="004560D5" w:rsidP="004560D5">
            <w:pPr>
              <w:widowControl w:val="0"/>
              <w:ind w:firstLine="330"/>
              <w:jc w:val="both"/>
              <w:rPr>
                <w:sz w:val="22"/>
                <w:szCs w:val="22"/>
              </w:rPr>
            </w:pPr>
            <w:r w:rsidRPr="007B2A21">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6A0AF949" w14:textId="77777777" w:rsidR="004560D5" w:rsidRPr="007B2A21" w:rsidRDefault="004560D5" w:rsidP="004560D5">
            <w:pPr>
              <w:widowControl w:val="0"/>
              <w:ind w:firstLine="330"/>
              <w:jc w:val="both"/>
              <w:rPr>
                <w:sz w:val="22"/>
                <w:szCs w:val="22"/>
              </w:rPr>
            </w:pPr>
            <w:r w:rsidRPr="007B2A21">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20A59A9" w14:textId="77777777" w:rsidR="004560D5" w:rsidRPr="007B2A21" w:rsidRDefault="004560D5" w:rsidP="004560D5">
            <w:pPr>
              <w:widowControl w:val="0"/>
              <w:ind w:firstLine="330"/>
              <w:jc w:val="both"/>
              <w:rPr>
                <w:sz w:val="22"/>
                <w:szCs w:val="22"/>
              </w:rPr>
            </w:pPr>
            <w:r w:rsidRPr="007B2A21">
              <w:rPr>
                <w:sz w:val="22"/>
                <w:szCs w:val="22"/>
              </w:rPr>
              <w:t>Файлы первой части заявки размещаются отдельно от файлов второй части заявки в соответствующих разделах на ЭТП.</w:t>
            </w:r>
          </w:p>
          <w:p w14:paraId="221E70B4" w14:textId="77777777" w:rsidR="004560D5" w:rsidRPr="007B2A21" w:rsidRDefault="004560D5" w:rsidP="004560D5">
            <w:pPr>
              <w:widowControl w:val="0"/>
              <w:ind w:firstLine="330"/>
              <w:jc w:val="both"/>
              <w:rPr>
                <w:sz w:val="22"/>
                <w:szCs w:val="22"/>
              </w:rPr>
            </w:pPr>
            <w:r w:rsidRPr="007B2A21">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667BC" w14:textId="77777777" w:rsidR="004560D5" w:rsidRPr="007B2A21" w:rsidRDefault="004560D5" w:rsidP="004560D5">
            <w:pPr>
              <w:widowControl w:val="0"/>
              <w:ind w:firstLine="330"/>
              <w:jc w:val="both"/>
              <w:rPr>
                <w:sz w:val="22"/>
                <w:szCs w:val="22"/>
              </w:rPr>
            </w:pPr>
            <w:r w:rsidRPr="007B2A21">
              <w:rPr>
                <w:sz w:val="22"/>
                <w:szCs w:val="22"/>
              </w:rPr>
              <w:t xml:space="preserve">Все файлы не должны иметь защиты от их открытия, изменения, копирования их содержимого или их печати. </w:t>
            </w:r>
          </w:p>
          <w:p w14:paraId="30564F92" w14:textId="77777777" w:rsidR="004560D5" w:rsidRPr="007B2A21" w:rsidRDefault="004560D5" w:rsidP="004560D5">
            <w:pPr>
              <w:widowControl w:val="0"/>
              <w:ind w:firstLine="330"/>
              <w:jc w:val="both"/>
              <w:rPr>
                <w:sz w:val="22"/>
                <w:szCs w:val="22"/>
              </w:rPr>
            </w:pPr>
            <w:r w:rsidRPr="007B2A21">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7A375752" w14:textId="77777777" w:rsidR="004560D5" w:rsidRPr="007B2A21" w:rsidRDefault="004560D5" w:rsidP="004560D5">
            <w:pPr>
              <w:widowControl w:val="0"/>
              <w:ind w:firstLine="330"/>
              <w:jc w:val="both"/>
              <w:rPr>
                <w:b/>
                <w:sz w:val="22"/>
                <w:szCs w:val="22"/>
              </w:rPr>
            </w:pPr>
            <w:r w:rsidRPr="007B2A21">
              <w:rPr>
                <w:b/>
                <w:sz w:val="22"/>
                <w:szCs w:val="22"/>
              </w:rPr>
              <w:t>Каждый потенциальный участник закупки вправе подать только одну заявку на участие.</w:t>
            </w:r>
          </w:p>
          <w:p w14:paraId="381DE957" w14:textId="77777777" w:rsidR="004560D5" w:rsidRPr="007B2A21" w:rsidRDefault="004560D5" w:rsidP="004560D5">
            <w:pPr>
              <w:widowControl w:val="0"/>
              <w:ind w:firstLine="330"/>
              <w:jc w:val="both"/>
              <w:rPr>
                <w:sz w:val="22"/>
                <w:szCs w:val="22"/>
              </w:rPr>
            </w:pPr>
            <w:r w:rsidRPr="007B2A21">
              <w:rPr>
                <w:sz w:val="22"/>
                <w:szCs w:val="22"/>
              </w:rPr>
              <w:t>Заявка на участие в аукционе в электронной форме состоит из двух частей:</w:t>
            </w:r>
          </w:p>
        </w:tc>
      </w:tr>
      <w:tr w:rsidR="004560D5" w14:paraId="6A5B8FAB" w14:textId="77777777" w:rsidTr="00AD5128">
        <w:tc>
          <w:tcPr>
            <w:tcW w:w="782" w:type="pct"/>
            <w:vMerge w:val="restart"/>
            <w:tcBorders>
              <w:top w:val="single" w:sz="4" w:space="0" w:color="auto"/>
              <w:left w:val="single" w:sz="4" w:space="0" w:color="auto"/>
              <w:bottom w:val="single" w:sz="4" w:space="0" w:color="auto"/>
              <w:right w:val="single" w:sz="4" w:space="0" w:color="auto"/>
            </w:tcBorders>
          </w:tcPr>
          <w:p w14:paraId="42D5BBD5" w14:textId="77777777" w:rsidR="004560D5" w:rsidRDefault="004560D5" w:rsidP="004560D5">
            <w:pPr>
              <w:widowControl w:val="0"/>
              <w:rPr>
                <w:sz w:val="22"/>
                <w:szCs w:val="22"/>
                <w:lang w:val="en-US" w:eastAsia="en-US"/>
              </w:rPr>
            </w:pPr>
            <w:r w:rsidRPr="003A46FD">
              <w:rPr>
                <w:sz w:val="22"/>
                <w:szCs w:val="22"/>
              </w:rPr>
              <w:lastRenderedPageBreak/>
              <w:t>4.1.</w:t>
            </w:r>
          </w:p>
        </w:tc>
        <w:tc>
          <w:tcPr>
            <w:tcW w:w="4218" w:type="pct"/>
            <w:gridSpan w:val="4"/>
            <w:tcBorders>
              <w:top w:val="single" w:sz="4" w:space="0" w:color="auto"/>
              <w:left w:val="single" w:sz="4" w:space="0" w:color="auto"/>
              <w:bottom w:val="single" w:sz="4" w:space="0" w:color="auto"/>
              <w:right w:val="single" w:sz="4" w:space="0" w:color="auto"/>
            </w:tcBorders>
          </w:tcPr>
          <w:p w14:paraId="1C93BA37" w14:textId="0695F332" w:rsidR="004560D5" w:rsidRPr="007B2A21" w:rsidRDefault="004560D5" w:rsidP="004560D5">
            <w:pPr>
              <w:widowControl w:val="0"/>
              <w:jc w:val="both"/>
              <w:rPr>
                <w:sz w:val="22"/>
                <w:szCs w:val="22"/>
                <w:lang w:eastAsia="en-US"/>
              </w:rPr>
            </w:pPr>
            <w:r w:rsidRPr="007B2A21">
              <w:rPr>
                <w:b/>
                <w:bCs/>
                <w:sz w:val="22"/>
                <w:szCs w:val="22"/>
              </w:rPr>
              <w:t xml:space="preserve">Первая часть ЗАЯВКИ на участие в аукционе </w:t>
            </w:r>
            <w:r w:rsidRPr="007B2A21">
              <w:rPr>
                <w:b/>
                <w:sz w:val="22"/>
                <w:szCs w:val="22"/>
              </w:rPr>
              <w:t>в электронной форме</w:t>
            </w:r>
            <w:r w:rsidRPr="007B2A21">
              <w:rPr>
                <w:sz w:val="22"/>
                <w:szCs w:val="22"/>
              </w:rPr>
              <w:t xml:space="preserve"> </w:t>
            </w:r>
            <w:r w:rsidRPr="007B2A21">
              <w:rPr>
                <w:b/>
                <w:bCs/>
                <w:sz w:val="22"/>
                <w:szCs w:val="22"/>
              </w:rPr>
              <w:t>должна содержать предложение участника конкурентной закупки в отношении предмета такой закупки, в том числе следующую информацию</w:t>
            </w:r>
            <w:r w:rsidR="00AD5128">
              <w:rPr>
                <w:b/>
                <w:bCs/>
                <w:sz w:val="22"/>
                <w:szCs w:val="22"/>
              </w:rPr>
              <w:t xml:space="preserve"> </w:t>
            </w:r>
            <w:r w:rsidR="00AD5128" w:rsidRPr="00AD5128">
              <w:rPr>
                <w:b/>
                <w:bCs/>
                <w:sz w:val="22"/>
                <w:szCs w:val="22"/>
              </w:rPr>
              <w:t>(Приложение № 3 к Аукционной документации)</w:t>
            </w:r>
            <w:r w:rsidRPr="007B2A21">
              <w:rPr>
                <w:b/>
                <w:bCs/>
                <w:sz w:val="22"/>
                <w:szCs w:val="22"/>
              </w:rPr>
              <w:t xml:space="preserve">: </w:t>
            </w:r>
          </w:p>
        </w:tc>
      </w:tr>
      <w:tr w:rsidR="004560D5" w14:paraId="71425FEE"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7CA29027" w14:textId="77777777" w:rsidR="004560D5" w:rsidRDefault="004560D5" w:rsidP="004560D5">
            <w:pPr>
              <w:widowControl w:val="0"/>
              <w:rPr>
                <w:sz w:val="22"/>
                <w:szCs w:val="22"/>
                <w:lang w:eastAsia="en-US"/>
              </w:rPr>
            </w:pPr>
          </w:p>
        </w:tc>
        <w:tc>
          <w:tcPr>
            <w:tcW w:w="4218" w:type="pct"/>
            <w:gridSpan w:val="4"/>
            <w:tcBorders>
              <w:top w:val="single" w:sz="4" w:space="0" w:color="auto"/>
              <w:left w:val="single" w:sz="4" w:space="0" w:color="auto"/>
              <w:right w:val="single" w:sz="4" w:space="0" w:color="auto"/>
            </w:tcBorders>
          </w:tcPr>
          <w:p w14:paraId="0A86D267" w14:textId="5A3DAFE8" w:rsidR="004560D5" w:rsidRPr="007B2A21" w:rsidRDefault="004560D5" w:rsidP="004560D5">
            <w:pPr>
              <w:widowControl w:val="0"/>
              <w:rPr>
                <w:sz w:val="22"/>
                <w:szCs w:val="22"/>
              </w:rPr>
            </w:pPr>
          </w:p>
        </w:tc>
      </w:tr>
      <w:tr w:rsidR="002747A6" w14:paraId="53A35C97" w14:textId="77777777" w:rsidTr="00AD5128">
        <w:trPr>
          <w:gridAfter w:val="1"/>
          <w:wAfter w:w="7" w:type="pct"/>
        </w:trPr>
        <w:tc>
          <w:tcPr>
            <w:tcW w:w="782" w:type="pct"/>
            <w:vMerge/>
            <w:tcBorders>
              <w:top w:val="single" w:sz="4" w:space="0" w:color="auto"/>
              <w:left w:val="single" w:sz="4" w:space="0" w:color="auto"/>
              <w:bottom w:val="single" w:sz="4" w:space="0" w:color="auto"/>
              <w:right w:val="single" w:sz="4" w:space="0" w:color="auto"/>
            </w:tcBorders>
            <w:vAlign w:val="center"/>
          </w:tcPr>
          <w:p w14:paraId="1E182743" w14:textId="77777777" w:rsidR="002747A6" w:rsidRDefault="002747A6"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shd w:val="clear" w:color="auto" w:fill="auto"/>
          </w:tcPr>
          <w:p w14:paraId="35BF0754" w14:textId="77777777" w:rsidR="002747A6" w:rsidRPr="007B2A21" w:rsidRDefault="002747A6" w:rsidP="002747A6">
            <w:pPr>
              <w:widowControl w:val="0"/>
              <w:autoSpaceDE w:val="0"/>
              <w:autoSpaceDN w:val="0"/>
              <w:ind w:firstLine="502"/>
              <w:jc w:val="both"/>
              <w:rPr>
                <w:sz w:val="22"/>
                <w:szCs w:val="22"/>
              </w:rPr>
            </w:pPr>
            <w:r w:rsidRPr="007B2A21">
              <w:rPr>
                <w:sz w:val="22"/>
                <w:szCs w:val="22"/>
              </w:rPr>
              <w:t>а) 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документации о закупке, а также конкретные показатели, соответствующие значениям, установленным документацией.</w:t>
            </w:r>
          </w:p>
          <w:p w14:paraId="410155F3" w14:textId="7C88EC97" w:rsidR="002747A6" w:rsidRPr="007B2A21" w:rsidRDefault="002747A6" w:rsidP="002747A6">
            <w:pPr>
              <w:widowControl w:val="0"/>
              <w:ind w:firstLine="502"/>
              <w:rPr>
                <w:sz w:val="22"/>
                <w:szCs w:val="22"/>
              </w:rPr>
            </w:pPr>
            <w:r w:rsidRPr="007B2A21">
              <w:rPr>
                <w:sz w:val="22"/>
                <w:szCs w:val="22"/>
              </w:rPr>
              <w:t>б) характеристики предлагаемого участником закупки товара, соответствующие показателям, установленным в описании объекта закупки.</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EA48C64" w14:textId="77777777" w:rsidR="002747A6" w:rsidRDefault="002747A6" w:rsidP="004560D5">
            <w:pPr>
              <w:widowControl w:val="0"/>
              <w:rPr>
                <w:sz w:val="22"/>
                <w:szCs w:val="22"/>
              </w:rPr>
            </w:pPr>
            <w:r w:rsidRPr="002747A6">
              <w:rPr>
                <w:sz w:val="22"/>
                <w:szCs w:val="22"/>
              </w:rPr>
              <w:t>ПРИМЕНЯЕТСЯ</w:t>
            </w:r>
            <w:r w:rsidR="00AD5128">
              <w:rPr>
                <w:sz w:val="22"/>
                <w:szCs w:val="22"/>
              </w:rPr>
              <w:t xml:space="preserve"> </w:t>
            </w:r>
          </w:p>
          <w:p w14:paraId="6477667B" w14:textId="17D94E1A" w:rsidR="00AD5128" w:rsidRPr="007B2A21" w:rsidRDefault="00AD5128" w:rsidP="004560D5">
            <w:pPr>
              <w:widowControl w:val="0"/>
              <w:rPr>
                <w:sz w:val="22"/>
                <w:szCs w:val="22"/>
              </w:rPr>
            </w:pPr>
          </w:p>
        </w:tc>
      </w:tr>
      <w:tr w:rsidR="004560D5" w14:paraId="64F661E1" w14:textId="77777777" w:rsidTr="00AD5128">
        <w:tc>
          <w:tcPr>
            <w:tcW w:w="782" w:type="pct"/>
            <w:vMerge/>
            <w:tcBorders>
              <w:top w:val="single" w:sz="4" w:space="0" w:color="auto"/>
              <w:left w:val="single" w:sz="4" w:space="0" w:color="auto"/>
              <w:bottom w:val="single" w:sz="4" w:space="0" w:color="auto"/>
              <w:right w:val="single" w:sz="4" w:space="0" w:color="auto"/>
            </w:tcBorders>
          </w:tcPr>
          <w:p w14:paraId="72F3E0E1" w14:textId="77777777" w:rsidR="004560D5" w:rsidRDefault="004560D5" w:rsidP="004560D5">
            <w:pPr>
              <w:widowControl w:val="0"/>
              <w:rPr>
                <w:sz w:val="22"/>
                <w:szCs w:val="22"/>
                <w:lang w:eastAsia="en-US"/>
              </w:rPr>
            </w:pPr>
          </w:p>
        </w:tc>
        <w:tc>
          <w:tcPr>
            <w:tcW w:w="4218" w:type="pct"/>
            <w:gridSpan w:val="4"/>
            <w:tcBorders>
              <w:top w:val="single" w:sz="4" w:space="0" w:color="auto"/>
              <w:left w:val="single" w:sz="4" w:space="0" w:color="auto"/>
              <w:bottom w:val="single" w:sz="4" w:space="0" w:color="auto"/>
              <w:right w:val="single" w:sz="4" w:space="0" w:color="auto"/>
            </w:tcBorders>
          </w:tcPr>
          <w:p w14:paraId="1106FF11" w14:textId="77777777" w:rsidR="004560D5" w:rsidRPr="007B2A21" w:rsidRDefault="004560D5" w:rsidP="0034582B">
            <w:pPr>
              <w:widowControl w:val="0"/>
              <w:ind w:firstLine="361"/>
              <w:jc w:val="both"/>
              <w:rPr>
                <w:sz w:val="22"/>
                <w:szCs w:val="22"/>
              </w:rPr>
            </w:pPr>
            <w:r w:rsidRPr="007B2A21">
              <w:rPr>
                <w:sz w:val="22"/>
                <w:szCs w:val="22"/>
              </w:rPr>
              <w:t>Первая часть заявки на участие в аукционе должна содержать предложение участника закупки в отношении предмета закупки.</w:t>
            </w:r>
          </w:p>
          <w:p w14:paraId="5473F53C" w14:textId="045451E5" w:rsidR="004560D5" w:rsidRPr="007B2A21" w:rsidRDefault="004560D5" w:rsidP="0034582B">
            <w:pPr>
              <w:widowControl w:val="0"/>
              <w:ind w:firstLine="361"/>
              <w:jc w:val="both"/>
              <w:rPr>
                <w:b/>
                <w:sz w:val="22"/>
                <w:szCs w:val="22"/>
              </w:rPr>
            </w:pPr>
            <w:r w:rsidRPr="007B2A21">
              <w:rPr>
                <w:sz w:val="22"/>
                <w:szCs w:val="22"/>
              </w:rPr>
              <w:t>В случае содержания в первой части заявки на участие в аукционе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F93D243" w14:textId="718F387B" w:rsidR="00AD5128" w:rsidRPr="007B2A21" w:rsidRDefault="004560D5" w:rsidP="00AD5128">
            <w:pPr>
              <w:widowControl w:val="0"/>
              <w:ind w:firstLine="361"/>
              <w:jc w:val="both"/>
              <w:rPr>
                <w:b/>
                <w:bCs/>
                <w:sz w:val="22"/>
                <w:szCs w:val="22"/>
              </w:rPr>
            </w:pPr>
            <w:r w:rsidRPr="007B2A21">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4560D5" w14:paraId="2CF0A84D" w14:textId="77777777" w:rsidTr="00AD5128">
        <w:tc>
          <w:tcPr>
            <w:tcW w:w="782" w:type="pct"/>
            <w:vMerge/>
            <w:tcBorders>
              <w:top w:val="single" w:sz="4" w:space="0" w:color="auto"/>
              <w:left w:val="single" w:sz="4" w:space="0" w:color="auto"/>
              <w:bottom w:val="single" w:sz="4" w:space="0" w:color="auto"/>
              <w:right w:val="single" w:sz="4" w:space="0" w:color="auto"/>
            </w:tcBorders>
          </w:tcPr>
          <w:p w14:paraId="5B15D339" w14:textId="77777777" w:rsidR="004560D5" w:rsidRDefault="004560D5" w:rsidP="004560D5">
            <w:pPr>
              <w:widowControl w:val="0"/>
              <w:rPr>
                <w:sz w:val="22"/>
                <w:szCs w:val="22"/>
                <w:lang w:eastAsia="en-US"/>
              </w:rPr>
            </w:pPr>
          </w:p>
        </w:tc>
        <w:tc>
          <w:tcPr>
            <w:tcW w:w="4218" w:type="pct"/>
            <w:gridSpan w:val="4"/>
            <w:tcBorders>
              <w:top w:val="single" w:sz="4" w:space="0" w:color="auto"/>
              <w:left w:val="single" w:sz="4" w:space="0" w:color="auto"/>
              <w:bottom w:val="single" w:sz="4" w:space="0" w:color="auto"/>
              <w:right w:val="single" w:sz="4" w:space="0" w:color="auto"/>
            </w:tcBorders>
          </w:tcPr>
          <w:p w14:paraId="6F550D6B" w14:textId="21751B63" w:rsidR="004560D5" w:rsidRPr="007B2A21" w:rsidRDefault="004560D5" w:rsidP="004560D5">
            <w:pPr>
              <w:widowControl w:val="0"/>
              <w:jc w:val="both"/>
              <w:rPr>
                <w:b/>
                <w:sz w:val="22"/>
                <w:szCs w:val="22"/>
                <w:lang w:eastAsia="en-US"/>
              </w:rPr>
            </w:pPr>
            <w:r w:rsidRPr="007B2A21">
              <w:rPr>
                <w:b/>
                <w:bCs/>
                <w:sz w:val="22"/>
                <w:szCs w:val="22"/>
              </w:rPr>
              <w:t xml:space="preserve">Вторая часть ЗАЯВКИ на участие в аукционе </w:t>
            </w:r>
            <w:r w:rsidRPr="007B2A21">
              <w:rPr>
                <w:b/>
                <w:sz w:val="22"/>
                <w:szCs w:val="22"/>
              </w:rPr>
              <w:t>в электронной форме</w:t>
            </w:r>
            <w:r w:rsidRPr="007B2A21">
              <w:rPr>
                <w:sz w:val="22"/>
                <w:szCs w:val="22"/>
              </w:rPr>
              <w:t xml:space="preserve"> </w:t>
            </w:r>
            <w:r w:rsidRPr="007B2A21">
              <w:rPr>
                <w:b/>
                <w:bCs/>
                <w:sz w:val="22"/>
                <w:szCs w:val="22"/>
              </w:rPr>
              <w:t>должна содержать следующую информацию</w:t>
            </w:r>
            <w:r w:rsidR="00AD5128">
              <w:rPr>
                <w:b/>
                <w:bCs/>
                <w:sz w:val="22"/>
                <w:szCs w:val="22"/>
              </w:rPr>
              <w:t xml:space="preserve"> </w:t>
            </w:r>
            <w:r w:rsidR="00AD5128" w:rsidRPr="00AD5128">
              <w:rPr>
                <w:b/>
                <w:bCs/>
                <w:sz w:val="22"/>
                <w:szCs w:val="22"/>
              </w:rPr>
              <w:t xml:space="preserve">(Приложение № </w:t>
            </w:r>
            <w:r w:rsidR="00AD5128">
              <w:rPr>
                <w:b/>
                <w:bCs/>
                <w:sz w:val="22"/>
                <w:szCs w:val="22"/>
              </w:rPr>
              <w:t>4</w:t>
            </w:r>
            <w:r w:rsidR="00AD5128" w:rsidRPr="00AD5128">
              <w:rPr>
                <w:b/>
                <w:bCs/>
                <w:sz w:val="22"/>
                <w:szCs w:val="22"/>
              </w:rPr>
              <w:t xml:space="preserve"> к Аукционной документации)</w:t>
            </w:r>
            <w:r w:rsidRPr="007B2A21">
              <w:rPr>
                <w:b/>
                <w:bCs/>
                <w:sz w:val="22"/>
                <w:szCs w:val="22"/>
              </w:rPr>
              <w:t>:</w:t>
            </w:r>
          </w:p>
        </w:tc>
      </w:tr>
      <w:tr w:rsidR="004560D5" w14:paraId="5E034E7A"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27755124"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5AB68A46" w14:textId="48D0A25F" w:rsidR="004560D5" w:rsidRPr="007B2A21" w:rsidRDefault="004560D5" w:rsidP="004560D5">
            <w:pPr>
              <w:widowControl w:val="0"/>
              <w:ind w:firstLine="317"/>
              <w:jc w:val="both"/>
              <w:rPr>
                <w:sz w:val="22"/>
                <w:szCs w:val="22"/>
                <w:lang w:eastAsia="en-US"/>
              </w:rPr>
            </w:pPr>
            <w:r w:rsidRPr="007B2A21">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tc>
        <w:tc>
          <w:tcPr>
            <w:tcW w:w="1210" w:type="pct"/>
            <w:gridSpan w:val="2"/>
            <w:tcBorders>
              <w:top w:val="single" w:sz="4" w:space="0" w:color="auto"/>
              <w:left w:val="single" w:sz="4" w:space="0" w:color="auto"/>
              <w:bottom w:val="single" w:sz="4" w:space="0" w:color="auto"/>
              <w:right w:val="single" w:sz="4" w:space="0" w:color="auto"/>
            </w:tcBorders>
          </w:tcPr>
          <w:p w14:paraId="27E3821D" w14:textId="77777777" w:rsidR="004560D5" w:rsidRPr="007B2A21" w:rsidRDefault="004560D5" w:rsidP="004560D5">
            <w:pPr>
              <w:widowControl w:val="0"/>
              <w:rPr>
                <w:sz w:val="22"/>
                <w:szCs w:val="22"/>
                <w:lang w:eastAsia="en-US"/>
              </w:rPr>
            </w:pPr>
            <w:r w:rsidRPr="007B2A21">
              <w:rPr>
                <w:sz w:val="22"/>
                <w:szCs w:val="22"/>
              </w:rPr>
              <w:t>ПРИМЕНЯЕТСЯ</w:t>
            </w:r>
          </w:p>
        </w:tc>
      </w:tr>
      <w:tr w:rsidR="004560D5" w14:paraId="290ABCD8"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3FE68426"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096879E1" w14:textId="06F1E770" w:rsidR="004560D5" w:rsidRPr="007B2A21" w:rsidRDefault="004560D5" w:rsidP="004560D5">
            <w:pPr>
              <w:widowControl w:val="0"/>
              <w:ind w:firstLine="317"/>
              <w:jc w:val="both"/>
              <w:rPr>
                <w:sz w:val="22"/>
                <w:szCs w:val="22"/>
              </w:rPr>
            </w:pPr>
            <w:r w:rsidRPr="007B2A21">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1210" w:type="pct"/>
            <w:gridSpan w:val="2"/>
            <w:tcBorders>
              <w:top w:val="single" w:sz="4" w:space="0" w:color="auto"/>
              <w:left w:val="single" w:sz="4" w:space="0" w:color="auto"/>
              <w:bottom w:val="single" w:sz="4" w:space="0" w:color="auto"/>
              <w:right w:val="single" w:sz="4" w:space="0" w:color="auto"/>
            </w:tcBorders>
          </w:tcPr>
          <w:p w14:paraId="08185893" w14:textId="77777777" w:rsidR="004560D5" w:rsidRPr="007B2A21" w:rsidRDefault="004560D5" w:rsidP="004560D5">
            <w:pPr>
              <w:widowControl w:val="0"/>
              <w:rPr>
                <w:sz w:val="22"/>
                <w:szCs w:val="22"/>
              </w:rPr>
            </w:pPr>
            <w:r w:rsidRPr="007B2A21">
              <w:rPr>
                <w:sz w:val="22"/>
                <w:szCs w:val="22"/>
              </w:rPr>
              <w:t>ПРИМЕНЯЕТСЯ</w:t>
            </w:r>
          </w:p>
        </w:tc>
      </w:tr>
      <w:tr w:rsidR="004560D5" w14:paraId="4638C377"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1BFB8236"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ABF1FFF" w14:textId="09486DC3" w:rsidR="004560D5" w:rsidRPr="007B2A21" w:rsidRDefault="004560D5" w:rsidP="004560D5">
            <w:pPr>
              <w:widowControl w:val="0"/>
              <w:ind w:firstLine="317"/>
              <w:jc w:val="both"/>
              <w:rPr>
                <w:sz w:val="22"/>
                <w:szCs w:val="22"/>
              </w:rPr>
            </w:pPr>
            <w:r w:rsidRPr="007B2A21">
              <w:rPr>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10" w:type="pct"/>
            <w:gridSpan w:val="2"/>
            <w:tcBorders>
              <w:top w:val="single" w:sz="4" w:space="0" w:color="auto"/>
              <w:left w:val="single" w:sz="4" w:space="0" w:color="auto"/>
              <w:bottom w:val="single" w:sz="4" w:space="0" w:color="auto"/>
              <w:right w:val="single" w:sz="4" w:space="0" w:color="auto"/>
            </w:tcBorders>
          </w:tcPr>
          <w:p w14:paraId="313B2CF7" w14:textId="77777777" w:rsidR="004560D5" w:rsidRPr="007B2A21" w:rsidRDefault="004560D5" w:rsidP="004560D5">
            <w:pPr>
              <w:widowControl w:val="0"/>
              <w:rPr>
                <w:sz w:val="22"/>
                <w:szCs w:val="22"/>
              </w:rPr>
            </w:pPr>
            <w:r w:rsidRPr="007B2A21">
              <w:rPr>
                <w:sz w:val="22"/>
                <w:szCs w:val="22"/>
              </w:rPr>
              <w:t>ПРИМЕНЯЕТСЯ</w:t>
            </w:r>
          </w:p>
        </w:tc>
      </w:tr>
      <w:tr w:rsidR="004560D5" w14:paraId="5C2F7F0A"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0AAF8DDE"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0BE224C4" w14:textId="3AA77C8D" w:rsidR="004560D5" w:rsidRPr="007B2A21" w:rsidRDefault="004560D5" w:rsidP="004560D5">
            <w:pPr>
              <w:widowControl w:val="0"/>
              <w:ind w:firstLine="317"/>
              <w:jc w:val="both"/>
              <w:rPr>
                <w:sz w:val="22"/>
                <w:szCs w:val="22"/>
              </w:rPr>
            </w:pPr>
            <w:r w:rsidRPr="007B2A21">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10" w:type="pct"/>
            <w:gridSpan w:val="2"/>
            <w:tcBorders>
              <w:top w:val="single" w:sz="4" w:space="0" w:color="auto"/>
              <w:left w:val="single" w:sz="4" w:space="0" w:color="auto"/>
              <w:bottom w:val="single" w:sz="4" w:space="0" w:color="auto"/>
              <w:right w:val="single" w:sz="4" w:space="0" w:color="auto"/>
            </w:tcBorders>
          </w:tcPr>
          <w:p w14:paraId="7DA91FA2" w14:textId="77777777" w:rsidR="004560D5" w:rsidRPr="007B2A21" w:rsidRDefault="004560D5" w:rsidP="004560D5">
            <w:pPr>
              <w:widowControl w:val="0"/>
              <w:rPr>
                <w:sz w:val="22"/>
                <w:szCs w:val="22"/>
              </w:rPr>
            </w:pPr>
            <w:r w:rsidRPr="007B2A21">
              <w:rPr>
                <w:sz w:val="22"/>
                <w:szCs w:val="22"/>
              </w:rPr>
              <w:t>ПРИМЕНЯЕТСЯ</w:t>
            </w:r>
          </w:p>
        </w:tc>
      </w:tr>
      <w:tr w:rsidR="004560D5" w14:paraId="00FE8CE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25297FC5"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441779F0" w14:textId="4661F53B" w:rsidR="004560D5" w:rsidRPr="007B2A21" w:rsidRDefault="004560D5" w:rsidP="004560D5">
            <w:pPr>
              <w:widowControl w:val="0"/>
              <w:ind w:firstLine="317"/>
              <w:jc w:val="both"/>
              <w:rPr>
                <w:sz w:val="22"/>
                <w:szCs w:val="22"/>
              </w:rPr>
            </w:pPr>
            <w:r w:rsidRPr="007B2A21">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3ADD011" w14:textId="77777777" w:rsidR="004560D5" w:rsidRPr="007B2A21" w:rsidRDefault="004560D5" w:rsidP="004560D5">
            <w:pPr>
              <w:widowControl w:val="0"/>
              <w:ind w:firstLine="317"/>
              <w:jc w:val="both"/>
              <w:rPr>
                <w:sz w:val="22"/>
                <w:szCs w:val="22"/>
              </w:rPr>
            </w:pPr>
            <w:r w:rsidRPr="007B2A21">
              <w:rPr>
                <w:sz w:val="22"/>
                <w:szCs w:val="22"/>
              </w:rPr>
              <w:t>а) индивидуальным предпринимателем, если участником такой закупки является индивидуальный предприниматель;</w:t>
            </w:r>
          </w:p>
          <w:p w14:paraId="4E13FAE2" w14:textId="77777777" w:rsidR="004560D5" w:rsidRPr="007B2A21" w:rsidRDefault="004560D5" w:rsidP="004560D5">
            <w:pPr>
              <w:widowControl w:val="0"/>
              <w:ind w:firstLine="317"/>
              <w:jc w:val="both"/>
              <w:rPr>
                <w:sz w:val="22"/>
                <w:szCs w:val="22"/>
              </w:rPr>
            </w:pPr>
            <w:r w:rsidRPr="007B2A21">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10" w:type="pct"/>
            <w:gridSpan w:val="2"/>
            <w:tcBorders>
              <w:top w:val="single" w:sz="4" w:space="0" w:color="auto"/>
              <w:left w:val="single" w:sz="4" w:space="0" w:color="auto"/>
              <w:bottom w:val="single" w:sz="4" w:space="0" w:color="auto"/>
              <w:right w:val="single" w:sz="4" w:space="0" w:color="auto"/>
            </w:tcBorders>
          </w:tcPr>
          <w:p w14:paraId="6F8CA0B7" w14:textId="77777777" w:rsidR="004560D5" w:rsidRPr="007B2A21" w:rsidRDefault="004560D5" w:rsidP="004560D5">
            <w:pPr>
              <w:widowControl w:val="0"/>
              <w:rPr>
                <w:sz w:val="22"/>
                <w:szCs w:val="22"/>
              </w:rPr>
            </w:pPr>
            <w:r w:rsidRPr="007B2A21">
              <w:rPr>
                <w:sz w:val="22"/>
                <w:szCs w:val="22"/>
              </w:rPr>
              <w:t>ПРИМЕНЯЕТСЯ</w:t>
            </w:r>
          </w:p>
        </w:tc>
      </w:tr>
      <w:tr w:rsidR="004560D5" w14:paraId="4C52854B"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0708702"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37F832B1" w14:textId="3709A144" w:rsidR="004560D5" w:rsidRPr="007B2A21" w:rsidRDefault="004560D5" w:rsidP="004560D5">
            <w:pPr>
              <w:pStyle w:val="a9"/>
              <w:widowControl w:val="0"/>
              <w:ind w:firstLine="317"/>
              <w:jc w:val="both"/>
              <w:rPr>
                <w:sz w:val="22"/>
                <w:lang w:eastAsia="ru-RU"/>
              </w:rPr>
            </w:pPr>
            <w:r w:rsidRPr="007B2A21">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10" w:type="pct"/>
            <w:gridSpan w:val="2"/>
            <w:tcBorders>
              <w:top w:val="single" w:sz="4" w:space="0" w:color="auto"/>
              <w:left w:val="single" w:sz="4" w:space="0" w:color="auto"/>
              <w:bottom w:val="single" w:sz="4" w:space="0" w:color="auto"/>
              <w:right w:val="single" w:sz="4" w:space="0" w:color="auto"/>
            </w:tcBorders>
          </w:tcPr>
          <w:p w14:paraId="47BD82DF" w14:textId="77777777" w:rsidR="004560D5" w:rsidRPr="007B2A21" w:rsidRDefault="004560D5" w:rsidP="004560D5">
            <w:pPr>
              <w:widowControl w:val="0"/>
              <w:rPr>
                <w:sz w:val="22"/>
                <w:szCs w:val="22"/>
              </w:rPr>
            </w:pPr>
            <w:r w:rsidRPr="007B2A21">
              <w:rPr>
                <w:sz w:val="22"/>
                <w:szCs w:val="22"/>
              </w:rPr>
              <w:t>ПРИМЕНЯЕТСЯ</w:t>
            </w:r>
          </w:p>
        </w:tc>
      </w:tr>
      <w:tr w:rsidR="004560D5" w14:paraId="12FFEE6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14D077C0"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C8EAAA3" w14:textId="077C7676" w:rsidR="004560D5" w:rsidRPr="007B2A21" w:rsidRDefault="004560D5" w:rsidP="004560D5">
            <w:pPr>
              <w:pStyle w:val="a9"/>
              <w:widowControl w:val="0"/>
              <w:ind w:firstLine="317"/>
              <w:jc w:val="both"/>
              <w:rPr>
                <w:sz w:val="22"/>
                <w:lang w:eastAsia="ru-RU"/>
              </w:rPr>
            </w:pPr>
            <w:r w:rsidRPr="007B2A21">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210" w:type="pct"/>
            <w:gridSpan w:val="2"/>
            <w:tcBorders>
              <w:top w:val="single" w:sz="4" w:space="0" w:color="auto"/>
              <w:left w:val="single" w:sz="4" w:space="0" w:color="auto"/>
              <w:bottom w:val="single" w:sz="4" w:space="0" w:color="auto"/>
              <w:right w:val="single" w:sz="4" w:space="0" w:color="auto"/>
            </w:tcBorders>
          </w:tcPr>
          <w:p w14:paraId="2834F74C" w14:textId="77777777" w:rsidR="004560D5" w:rsidRPr="007B2A21" w:rsidRDefault="004560D5" w:rsidP="004560D5">
            <w:pPr>
              <w:widowControl w:val="0"/>
              <w:rPr>
                <w:sz w:val="22"/>
                <w:szCs w:val="22"/>
              </w:rPr>
            </w:pPr>
            <w:r w:rsidRPr="007B2A21">
              <w:rPr>
                <w:sz w:val="22"/>
                <w:szCs w:val="22"/>
              </w:rPr>
              <w:t>ПРИМЕНЯЕТСЯ</w:t>
            </w:r>
          </w:p>
        </w:tc>
      </w:tr>
      <w:tr w:rsidR="004560D5" w14:paraId="4EDE76FB"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7F69F6C6"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F2D18D2" w14:textId="4CD94EA7" w:rsidR="004560D5" w:rsidRPr="007B2A21" w:rsidRDefault="004560D5" w:rsidP="004560D5">
            <w:pPr>
              <w:pStyle w:val="a9"/>
              <w:widowControl w:val="0"/>
              <w:ind w:firstLine="317"/>
              <w:jc w:val="both"/>
              <w:rPr>
                <w:sz w:val="22"/>
                <w:lang w:eastAsia="ru-RU"/>
              </w:rPr>
            </w:pPr>
            <w:r w:rsidRPr="007B2A21">
              <w:rPr>
                <w:sz w:val="22"/>
                <w:lang w:eastAsia="ru-RU"/>
              </w:rPr>
              <w:t xml:space="preserve">8) информация и документы об обеспечении заявки на участие в конкурентной закупке, если соответствующее </w:t>
            </w:r>
            <w:r w:rsidRPr="007B2A21">
              <w:rPr>
                <w:sz w:val="22"/>
                <w:lang w:eastAsia="ru-RU"/>
              </w:rPr>
              <w:lastRenderedPageBreak/>
              <w:t>требование предусмотрено извещением об осуществлении такой закупки, документацией о конкурентной закупке:</w:t>
            </w:r>
          </w:p>
          <w:p w14:paraId="201DF2C1" w14:textId="47AB48F0" w:rsidR="004560D5" w:rsidRPr="007B2A21" w:rsidRDefault="004560D5" w:rsidP="004560D5">
            <w:pPr>
              <w:pStyle w:val="a9"/>
              <w:widowControl w:val="0"/>
              <w:ind w:firstLine="317"/>
              <w:jc w:val="both"/>
              <w:rPr>
                <w:sz w:val="22"/>
                <w:lang w:eastAsia="ru-RU"/>
              </w:rPr>
            </w:pPr>
            <w:r w:rsidRPr="007B2A21">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7F68E03" w14:textId="111A0B16" w:rsidR="004560D5" w:rsidRPr="007B2A21" w:rsidRDefault="004560D5" w:rsidP="004560D5">
            <w:pPr>
              <w:pStyle w:val="a9"/>
              <w:widowControl w:val="0"/>
              <w:ind w:firstLine="317"/>
              <w:jc w:val="both"/>
              <w:rPr>
                <w:sz w:val="22"/>
                <w:lang w:eastAsia="ru-RU"/>
              </w:rPr>
            </w:pPr>
            <w:r w:rsidRPr="007B2A21">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1210" w:type="pct"/>
            <w:gridSpan w:val="2"/>
            <w:tcBorders>
              <w:top w:val="single" w:sz="4" w:space="0" w:color="auto"/>
              <w:left w:val="single" w:sz="4" w:space="0" w:color="auto"/>
              <w:bottom w:val="single" w:sz="4" w:space="0" w:color="auto"/>
              <w:right w:val="single" w:sz="4" w:space="0" w:color="auto"/>
            </w:tcBorders>
          </w:tcPr>
          <w:p w14:paraId="08B2CFE7" w14:textId="468F3F86" w:rsidR="004560D5" w:rsidRPr="007B2A21" w:rsidRDefault="00AD5128" w:rsidP="004560D5">
            <w:pPr>
              <w:widowControl w:val="0"/>
              <w:rPr>
                <w:sz w:val="22"/>
                <w:szCs w:val="22"/>
              </w:rPr>
            </w:pPr>
            <w:r>
              <w:rPr>
                <w:sz w:val="22"/>
                <w:szCs w:val="22"/>
              </w:rPr>
              <w:lastRenderedPageBreak/>
              <w:t xml:space="preserve"> НЕ </w:t>
            </w:r>
            <w:r w:rsidR="004560D5" w:rsidRPr="007B2A21">
              <w:rPr>
                <w:sz w:val="22"/>
                <w:szCs w:val="22"/>
              </w:rPr>
              <w:t>ПРИМЕНЯЕТСЯ</w:t>
            </w:r>
          </w:p>
        </w:tc>
      </w:tr>
      <w:tr w:rsidR="00D76D2B" w14:paraId="660AD981"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7875F83" w14:textId="77777777" w:rsidR="00D76D2B" w:rsidRDefault="00D76D2B" w:rsidP="00D76D2B">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A0EA1F4" w14:textId="434CE972" w:rsidR="00D76D2B" w:rsidRDefault="00D76D2B" w:rsidP="00D76D2B">
            <w:pPr>
              <w:pStyle w:val="a9"/>
              <w:widowControl w:val="0"/>
              <w:ind w:firstLine="317"/>
              <w:jc w:val="both"/>
              <w:rPr>
                <w:sz w:val="22"/>
                <w:lang w:eastAsia="ru-RU"/>
              </w:rPr>
            </w:pPr>
            <w:r w:rsidRPr="007B2A21">
              <w:rPr>
                <w:sz w:val="22"/>
                <w:lang w:eastAsia="ru-RU"/>
              </w:rPr>
              <w:t>9) декларация, подтверждающая на дату подачи заявки на участие в конкурентной закупке</w:t>
            </w:r>
            <w:r w:rsidR="00826E9F">
              <w:rPr>
                <w:sz w:val="22"/>
                <w:lang w:eastAsia="ru-RU"/>
              </w:rPr>
              <w:t xml:space="preserve"> (Приложение № 5)</w:t>
            </w:r>
          </w:p>
          <w:p w14:paraId="53A43B2A" w14:textId="13A26B59" w:rsidR="00826E9F" w:rsidRPr="007B2A21" w:rsidRDefault="00AD5128" w:rsidP="00AD5128">
            <w:pPr>
              <w:pStyle w:val="a9"/>
              <w:widowControl w:val="0"/>
              <w:ind w:firstLine="317"/>
              <w:jc w:val="both"/>
              <w:rPr>
                <w:sz w:val="22"/>
                <w:lang w:eastAsia="ru-RU"/>
              </w:rPr>
            </w:pPr>
            <w:r w:rsidRPr="007B2A21">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c>
          <w:tcPr>
            <w:tcW w:w="1210" w:type="pct"/>
            <w:gridSpan w:val="2"/>
            <w:tcBorders>
              <w:top w:val="single" w:sz="4" w:space="0" w:color="auto"/>
              <w:left w:val="single" w:sz="4" w:space="0" w:color="auto"/>
              <w:bottom w:val="single" w:sz="4" w:space="0" w:color="auto"/>
              <w:right w:val="single" w:sz="4" w:space="0" w:color="auto"/>
            </w:tcBorders>
          </w:tcPr>
          <w:p w14:paraId="4845D2AB" w14:textId="77777777" w:rsidR="00D76D2B" w:rsidRPr="007B2A21" w:rsidRDefault="00D76D2B" w:rsidP="00D76D2B">
            <w:pPr>
              <w:widowControl w:val="0"/>
              <w:jc w:val="both"/>
              <w:rPr>
                <w:sz w:val="22"/>
                <w:szCs w:val="22"/>
              </w:rPr>
            </w:pPr>
            <w:r w:rsidRPr="007B2A21">
              <w:rPr>
                <w:sz w:val="22"/>
                <w:szCs w:val="22"/>
              </w:rPr>
              <w:t>ПРИМЕНЯЕТСЯ</w:t>
            </w:r>
          </w:p>
          <w:p w14:paraId="2611D0A5" w14:textId="77777777" w:rsidR="00D76D2B" w:rsidRPr="007B2A21" w:rsidRDefault="00D76D2B" w:rsidP="00D76D2B">
            <w:pPr>
              <w:widowControl w:val="0"/>
              <w:jc w:val="both"/>
              <w:rPr>
                <w:sz w:val="22"/>
                <w:szCs w:val="22"/>
              </w:rPr>
            </w:pPr>
          </w:p>
          <w:p w14:paraId="7A212EBC" w14:textId="6273E844" w:rsidR="00D76D2B" w:rsidRPr="007B2A21" w:rsidRDefault="00D76D2B" w:rsidP="00D76D2B">
            <w:pPr>
              <w:widowControl w:val="0"/>
              <w:jc w:val="both"/>
              <w:rPr>
                <w:i/>
                <w:sz w:val="20"/>
                <w:szCs w:val="20"/>
              </w:rPr>
            </w:pPr>
            <w:r w:rsidRPr="007B2A21">
              <w:rPr>
                <w:i/>
                <w:sz w:val="20"/>
                <w:szCs w:val="20"/>
              </w:rPr>
              <w:t>(</w:t>
            </w:r>
          </w:p>
        </w:tc>
      </w:tr>
      <w:tr w:rsidR="004560D5" w14:paraId="4840151F"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94729C4"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4A1A205D" w14:textId="225EA73B" w:rsidR="004560D5" w:rsidRPr="007B2A21" w:rsidRDefault="004560D5" w:rsidP="004560D5">
            <w:pPr>
              <w:pStyle w:val="a9"/>
              <w:widowControl w:val="0"/>
              <w:ind w:firstLine="317"/>
              <w:jc w:val="both"/>
              <w:rPr>
                <w:sz w:val="22"/>
                <w:lang w:eastAsia="ru-RU"/>
              </w:rPr>
            </w:pPr>
            <w:r w:rsidRPr="007B2A21">
              <w:rPr>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AD5128" w:rsidRPr="007B2A21">
              <w:rPr>
                <w:sz w:val="22"/>
                <w:lang w:eastAsia="ru-RU"/>
              </w:rPr>
              <w:t>Федерации в случае, если</w:t>
            </w:r>
            <w:r w:rsidRPr="007B2A21">
              <w:rPr>
                <w:sz w:val="22"/>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10" w:type="pct"/>
            <w:gridSpan w:val="2"/>
            <w:tcBorders>
              <w:top w:val="single" w:sz="4" w:space="0" w:color="auto"/>
              <w:left w:val="single" w:sz="4" w:space="0" w:color="auto"/>
              <w:bottom w:val="single" w:sz="4" w:space="0" w:color="auto"/>
              <w:right w:val="single" w:sz="4" w:space="0" w:color="auto"/>
            </w:tcBorders>
          </w:tcPr>
          <w:p w14:paraId="675879A8" w14:textId="77777777" w:rsidR="004560D5" w:rsidRPr="007B2A21" w:rsidRDefault="004560D5" w:rsidP="004560D5">
            <w:pPr>
              <w:widowControl w:val="0"/>
              <w:rPr>
                <w:sz w:val="22"/>
                <w:szCs w:val="22"/>
              </w:rPr>
            </w:pPr>
            <w:r w:rsidRPr="007B2A21">
              <w:rPr>
                <w:sz w:val="22"/>
                <w:szCs w:val="22"/>
              </w:rPr>
              <w:t>ПРИМЕНЯЕТСЯ</w:t>
            </w:r>
          </w:p>
        </w:tc>
      </w:tr>
      <w:tr w:rsidR="004560D5" w14:paraId="5CBFF9EC"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5D772019"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2075F34A" w14:textId="603D9544" w:rsidR="004560D5" w:rsidRPr="007B2A21" w:rsidRDefault="004560D5" w:rsidP="006A10BA">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 xml:space="preserve">11) Участник закупки в заявке на участие обязан указывать (декларировать) наименование страны происхождения поставляемых товаров (работ, услуг). </w:t>
            </w:r>
          </w:p>
        </w:tc>
        <w:tc>
          <w:tcPr>
            <w:tcW w:w="1210" w:type="pct"/>
            <w:gridSpan w:val="2"/>
            <w:tcBorders>
              <w:top w:val="single" w:sz="4" w:space="0" w:color="auto"/>
              <w:left w:val="single" w:sz="4" w:space="0" w:color="auto"/>
              <w:bottom w:val="single" w:sz="4" w:space="0" w:color="auto"/>
              <w:right w:val="single" w:sz="4" w:space="0" w:color="auto"/>
            </w:tcBorders>
          </w:tcPr>
          <w:p w14:paraId="68032C1B" w14:textId="515FA32C" w:rsidR="004560D5" w:rsidRPr="007B2A21" w:rsidRDefault="006E075D" w:rsidP="004560D5">
            <w:pPr>
              <w:widowControl w:val="0"/>
              <w:rPr>
                <w:sz w:val="22"/>
                <w:szCs w:val="22"/>
              </w:rPr>
            </w:pPr>
            <w:r w:rsidRPr="007B2A21">
              <w:rPr>
                <w:sz w:val="22"/>
                <w:szCs w:val="22"/>
              </w:rPr>
              <w:t>ПРИМЕНЯЕТСЯ</w:t>
            </w:r>
          </w:p>
        </w:tc>
      </w:tr>
      <w:tr w:rsidR="00DB46B5" w14:paraId="079C3E6C"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39E921FD" w14:textId="77777777" w:rsidR="00DB46B5" w:rsidRDefault="00DB46B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3FC9B7FC" w14:textId="7AC69A00" w:rsidR="00DB46B5" w:rsidRPr="007B2A21" w:rsidRDefault="00DB46B5"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12) Предоставление национального режима при осуществлении закупок:</w:t>
            </w:r>
          </w:p>
        </w:tc>
        <w:tc>
          <w:tcPr>
            <w:tcW w:w="1210" w:type="pct"/>
            <w:gridSpan w:val="2"/>
            <w:tcBorders>
              <w:top w:val="single" w:sz="4" w:space="0" w:color="auto"/>
              <w:left w:val="single" w:sz="4" w:space="0" w:color="auto"/>
              <w:bottom w:val="single" w:sz="4" w:space="0" w:color="auto"/>
              <w:right w:val="single" w:sz="4" w:space="0" w:color="auto"/>
            </w:tcBorders>
          </w:tcPr>
          <w:p w14:paraId="38A4068E" w14:textId="77777777" w:rsidR="00DB46B5" w:rsidRPr="007B2A21" w:rsidRDefault="00DB46B5" w:rsidP="004560D5">
            <w:pPr>
              <w:widowControl w:val="0"/>
              <w:rPr>
                <w:sz w:val="22"/>
                <w:szCs w:val="22"/>
              </w:rPr>
            </w:pPr>
          </w:p>
        </w:tc>
      </w:tr>
      <w:tr w:rsidR="00DB46B5" w14:paraId="7C059D9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066257F" w14:textId="77777777" w:rsidR="00DB46B5" w:rsidRDefault="00DB46B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29B952AD" w14:textId="55C2DC9A" w:rsidR="00DB46B5" w:rsidRPr="007B2A21" w:rsidRDefault="00DB46B5"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210" w:type="pct"/>
            <w:gridSpan w:val="2"/>
            <w:tcBorders>
              <w:top w:val="single" w:sz="4" w:space="0" w:color="auto"/>
              <w:left w:val="single" w:sz="4" w:space="0" w:color="auto"/>
              <w:bottom w:val="single" w:sz="4" w:space="0" w:color="auto"/>
              <w:right w:val="single" w:sz="4" w:space="0" w:color="auto"/>
            </w:tcBorders>
          </w:tcPr>
          <w:p w14:paraId="45A59302" w14:textId="35D43DE2" w:rsidR="00DB46B5" w:rsidRPr="007B2A21" w:rsidRDefault="00DB46B5" w:rsidP="004560D5">
            <w:pPr>
              <w:widowControl w:val="0"/>
              <w:rPr>
                <w:sz w:val="22"/>
                <w:szCs w:val="22"/>
              </w:rPr>
            </w:pPr>
            <w:r w:rsidRPr="007B2A21">
              <w:rPr>
                <w:sz w:val="22"/>
                <w:szCs w:val="22"/>
              </w:rPr>
              <w:t>Не установлен на основании пп. «м» п.4 Постановления Правительства РФ №1875 от 23 декабря 2024 года.</w:t>
            </w:r>
          </w:p>
        </w:tc>
      </w:tr>
      <w:tr w:rsidR="00DB46B5" w14:paraId="79F15E8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2663FCC0" w14:textId="77777777" w:rsidR="00DB46B5" w:rsidRDefault="00DB46B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64E426B7" w14:textId="3F0B8BD1" w:rsidR="00DB46B5" w:rsidRPr="007B2A21" w:rsidRDefault="00CF63D2"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б) о</w:t>
            </w:r>
            <w:r w:rsidR="00DB46B5" w:rsidRPr="007B2A21">
              <w:rPr>
                <w:sz w:val="22"/>
                <w:szCs w:val="22"/>
                <w:lang w:val="ru-RU" w:eastAsia="ru-RU"/>
              </w:rPr>
              <w:t>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210" w:type="pct"/>
            <w:gridSpan w:val="2"/>
            <w:tcBorders>
              <w:top w:val="single" w:sz="4" w:space="0" w:color="auto"/>
              <w:left w:val="single" w:sz="4" w:space="0" w:color="auto"/>
              <w:bottom w:val="single" w:sz="4" w:space="0" w:color="auto"/>
              <w:right w:val="single" w:sz="4" w:space="0" w:color="auto"/>
            </w:tcBorders>
          </w:tcPr>
          <w:p w14:paraId="1FAE39F0" w14:textId="35540D07" w:rsidR="00DB46B5" w:rsidRPr="007B2A21" w:rsidRDefault="00CF63D2" w:rsidP="004560D5">
            <w:pPr>
              <w:widowControl w:val="0"/>
              <w:rPr>
                <w:color w:val="FF0000"/>
                <w:sz w:val="22"/>
                <w:szCs w:val="22"/>
              </w:rPr>
            </w:pPr>
            <w:r w:rsidRPr="007B2A21">
              <w:rPr>
                <w:sz w:val="22"/>
                <w:szCs w:val="22"/>
              </w:rPr>
              <w:t>Не установлено на основании пп. «м» п.4 Постановления Правительства РФ №1875 от 23 декабря 2024 года.</w:t>
            </w:r>
          </w:p>
        </w:tc>
      </w:tr>
      <w:tr w:rsidR="00AD5128" w14:paraId="13430360" w14:textId="77777777" w:rsidTr="00AD5128">
        <w:trPr>
          <w:trHeight w:val="1781"/>
        </w:trPr>
        <w:tc>
          <w:tcPr>
            <w:tcW w:w="782" w:type="pct"/>
            <w:vMerge/>
            <w:tcBorders>
              <w:top w:val="single" w:sz="4" w:space="0" w:color="auto"/>
              <w:left w:val="single" w:sz="4" w:space="0" w:color="auto"/>
              <w:bottom w:val="single" w:sz="4" w:space="0" w:color="auto"/>
              <w:right w:val="single" w:sz="4" w:space="0" w:color="auto"/>
            </w:tcBorders>
            <w:vAlign w:val="center"/>
          </w:tcPr>
          <w:p w14:paraId="245C400D" w14:textId="77777777" w:rsidR="00AD5128" w:rsidRDefault="00AD5128" w:rsidP="004560D5">
            <w:pPr>
              <w:widowControl w:val="0"/>
              <w:rPr>
                <w:sz w:val="22"/>
                <w:szCs w:val="22"/>
                <w:lang w:eastAsia="en-US"/>
              </w:rPr>
            </w:pPr>
          </w:p>
        </w:tc>
        <w:tc>
          <w:tcPr>
            <w:tcW w:w="3008" w:type="pct"/>
            <w:gridSpan w:val="2"/>
            <w:tcBorders>
              <w:top w:val="single" w:sz="4" w:space="0" w:color="auto"/>
              <w:left w:val="single" w:sz="4" w:space="0" w:color="auto"/>
              <w:right w:val="single" w:sz="4" w:space="0" w:color="auto"/>
            </w:tcBorders>
          </w:tcPr>
          <w:p w14:paraId="0211E694" w14:textId="7F50394D" w:rsidR="00AD5128" w:rsidRPr="007B2A21" w:rsidRDefault="00AD5128"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1210" w:type="pct"/>
            <w:gridSpan w:val="2"/>
            <w:tcBorders>
              <w:top w:val="single" w:sz="4" w:space="0" w:color="auto"/>
              <w:left w:val="single" w:sz="4" w:space="0" w:color="auto"/>
              <w:right w:val="single" w:sz="4" w:space="0" w:color="auto"/>
            </w:tcBorders>
          </w:tcPr>
          <w:p w14:paraId="03C7638E" w14:textId="63366061" w:rsidR="00AD5128" w:rsidRPr="007B2A21" w:rsidRDefault="00AD5128" w:rsidP="004560D5">
            <w:pPr>
              <w:widowControl w:val="0"/>
              <w:rPr>
                <w:sz w:val="22"/>
                <w:szCs w:val="22"/>
              </w:rPr>
            </w:pPr>
            <w:r w:rsidRPr="007B2A21">
              <w:rPr>
                <w:sz w:val="22"/>
                <w:szCs w:val="22"/>
              </w:rPr>
              <w:t>Не предоставляется на основании пп. «м» п.4 Постановления Правительства РФ №1875 от 23 декабря 2024 года.</w:t>
            </w:r>
          </w:p>
        </w:tc>
      </w:tr>
      <w:tr w:rsidR="00057092" w14:paraId="579A8236"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602DC990" w14:textId="6510511F" w:rsidR="00057092" w:rsidRPr="007B2A21" w:rsidRDefault="00057092" w:rsidP="004560D5">
            <w:pPr>
              <w:widowControl w:val="0"/>
              <w:jc w:val="both"/>
              <w:rPr>
                <w:b/>
                <w:sz w:val="22"/>
                <w:szCs w:val="22"/>
              </w:rPr>
            </w:pPr>
            <w:r w:rsidRPr="00057092">
              <w:rPr>
                <w:b/>
                <w:sz w:val="22"/>
                <w:szCs w:val="22"/>
              </w:rPr>
              <w:t>5. Порядок подачи заявок, условия допуска к участию в закупке</w:t>
            </w:r>
          </w:p>
        </w:tc>
      </w:tr>
      <w:tr w:rsidR="004560D5" w14:paraId="4F7D9020"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33E3812F" w14:textId="4D4BCC7E" w:rsidR="006E075D" w:rsidRPr="007B2A21" w:rsidRDefault="004560D5" w:rsidP="00AD5128">
            <w:pPr>
              <w:spacing w:line="276" w:lineRule="auto"/>
              <w:ind w:right="27"/>
              <w:rPr>
                <w:sz w:val="22"/>
                <w:szCs w:val="22"/>
              </w:rPr>
            </w:pPr>
            <w:r w:rsidRPr="007B2A21">
              <w:rPr>
                <w:sz w:val="22"/>
                <w:szCs w:val="22"/>
              </w:rPr>
              <w:lastRenderedPageBreak/>
              <w:t xml:space="preserve">Порядок подачи Заявок на электронной торговой площадке определяется правилами и </w:t>
            </w:r>
            <w:r w:rsidRPr="00AD5128">
              <w:rPr>
                <w:sz w:val="22"/>
                <w:szCs w:val="22"/>
              </w:rPr>
              <w:t xml:space="preserve">инструкциями </w:t>
            </w:r>
            <w:r w:rsidR="00AD5128">
              <w:rPr>
                <w:sz w:val="22"/>
                <w:szCs w:val="22"/>
              </w:rPr>
              <w:t xml:space="preserve">Общества с ограниченной ответственностью «Торги-онлайн» </w:t>
            </w:r>
            <w:hyperlink r:id="rId11" w:history="1">
              <w:r w:rsidR="00AD5128" w:rsidRPr="00374E7F">
                <w:rPr>
                  <w:rStyle w:val="aa"/>
                  <w:sz w:val="22"/>
                  <w:szCs w:val="22"/>
                </w:rPr>
                <w:t>https://torgi-online.com/</w:t>
              </w:r>
            </w:hyperlink>
            <w:r w:rsidR="00AD5128">
              <w:rPr>
                <w:sz w:val="22"/>
                <w:szCs w:val="22"/>
              </w:rPr>
              <w:t>.</w:t>
            </w:r>
          </w:p>
          <w:p w14:paraId="036D2F01" w14:textId="7C145A92" w:rsidR="004560D5" w:rsidRPr="007B2A21" w:rsidRDefault="004560D5" w:rsidP="00057092">
            <w:pPr>
              <w:widowControl w:val="0"/>
              <w:ind w:firstLine="462"/>
              <w:jc w:val="both"/>
              <w:rPr>
                <w:sz w:val="22"/>
                <w:szCs w:val="22"/>
              </w:rPr>
            </w:pPr>
            <w:r w:rsidRPr="007B2A21">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0EB0E49A" w14:textId="77777777" w:rsidR="004560D5" w:rsidRPr="007B2A21" w:rsidRDefault="004560D5" w:rsidP="00057092">
            <w:pPr>
              <w:widowControl w:val="0"/>
              <w:ind w:firstLine="462"/>
              <w:jc w:val="both"/>
              <w:rPr>
                <w:sz w:val="22"/>
                <w:szCs w:val="22"/>
              </w:rPr>
            </w:pPr>
            <w:r w:rsidRPr="007B2A21">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333E9401" w14:textId="77777777" w:rsidR="004560D5" w:rsidRPr="007B2A21" w:rsidRDefault="004560D5" w:rsidP="00057092">
            <w:pPr>
              <w:widowControl w:val="0"/>
              <w:ind w:firstLine="462"/>
              <w:jc w:val="both"/>
              <w:rPr>
                <w:sz w:val="22"/>
                <w:szCs w:val="22"/>
              </w:rPr>
            </w:pPr>
            <w:r w:rsidRPr="007B2A21">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02C0BCB7" w14:textId="77777777" w:rsidR="004560D5" w:rsidRPr="007B2A21" w:rsidRDefault="004560D5" w:rsidP="00057092">
            <w:pPr>
              <w:widowControl w:val="0"/>
              <w:ind w:firstLine="462"/>
              <w:jc w:val="both"/>
              <w:rPr>
                <w:sz w:val="22"/>
                <w:szCs w:val="22"/>
              </w:rPr>
            </w:pPr>
            <w:r w:rsidRPr="007B2A21">
              <w:rPr>
                <w:sz w:val="22"/>
                <w:szCs w:val="22"/>
              </w:rPr>
              <w:t>Участник закупки не допускается Закупочной комиссией к дальнейшему участию в закупке в случаях:</w:t>
            </w:r>
          </w:p>
          <w:p w14:paraId="37145D7F" w14:textId="77777777" w:rsidR="004560D5" w:rsidRPr="007B2A21" w:rsidRDefault="004560D5" w:rsidP="00057092">
            <w:pPr>
              <w:widowControl w:val="0"/>
              <w:ind w:firstLine="462"/>
              <w:jc w:val="both"/>
              <w:rPr>
                <w:sz w:val="22"/>
                <w:szCs w:val="22"/>
              </w:rPr>
            </w:pPr>
            <w:r w:rsidRPr="007B2A21">
              <w:rPr>
                <w:sz w:val="22"/>
                <w:szCs w:val="22"/>
              </w:rPr>
              <w:t>-содержания в первой части заявки сведений о ценовом предложении участника;</w:t>
            </w:r>
          </w:p>
          <w:p w14:paraId="2353A0A4" w14:textId="77777777" w:rsidR="004560D5" w:rsidRPr="007B2A21" w:rsidRDefault="004560D5" w:rsidP="00057092">
            <w:pPr>
              <w:widowControl w:val="0"/>
              <w:ind w:firstLine="462"/>
              <w:jc w:val="both"/>
              <w:rPr>
                <w:sz w:val="22"/>
                <w:szCs w:val="22"/>
              </w:rPr>
            </w:pPr>
            <w:r w:rsidRPr="007B2A21">
              <w:rPr>
                <w:sz w:val="22"/>
                <w:szCs w:val="22"/>
              </w:rPr>
              <w:t>-содержания в первой части заявки сведений об участнике закупки;</w:t>
            </w:r>
          </w:p>
          <w:p w14:paraId="5A467357" w14:textId="473C016B" w:rsidR="004560D5" w:rsidRPr="007B2A21" w:rsidRDefault="004560D5" w:rsidP="00057092">
            <w:pPr>
              <w:widowControl w:val="0"/>
              <w:ind w:firstLine="462"/>
              <w:jc w:val="both"/>
              <w:rPr>
                <w:sz w:val="22"/>
                <w:szCs w:val="22"/>
              </w:rPr>
            </w:pPr>
            <w:r w:rsidRPr="007B2A21">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5BC3C08C" w14:textId="7F6E1AF9" w:rsidR="004560D5" w:rsidRPr="007B2A21" w:rsidRDefault="004560D5" w:rsidP="00057092">
            <w:pPr>
              <w:widowControl w:val="0"/>
              <w:ind w:firstLine="462"/>
              <w:jc w:val="both"/>
              <w:rPr>
                <w:sz w:val="22"/>
                <w:szCs w:val="22"/>
              </w:rPr>
            </w:pPr>
            <w:r w:rsidRPr="007B2A21">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7FBEA2EE" w14:textId="77777777" w:rsidR="004560D5" w:rsidRPr="007B2A21" w:rsidRDefault="004560D5" w:rsidP="00057092">
            <w:pPr>
              <w:widowControl w:val="0"/>
              <w:ind w:firstLine="462"/>
              <w:jc w:val="both"/>
              <w:rPr>
                <w:b/>
                <w:bCs/>
                <w:sz w:val="22"/>
                <w:szCs w:val="22"/>
              </w:rPr>
            </w:pPr>
            <w:r w:rsidRPr="007B2A21">
              <w:rPr>
                <w:sz w:val="22"/>
                <w:szCs w:val="22"/>
              </w:rPr>
              <w:t>- несоответствие требованиям закупочной документации для данной закупки.</w:t>
            </w:r>
          </w:p>
        </w:tc>
      </w:tr>
      <w:tr w:rsidR="004560D5" w14:paraId="3BFF91F2" w14:textId="77777777" w:rsidTr="001B12C3">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F3E81A0" w14:textId="068F2812" w:rsidR="004560D5" w:rsidRPr="007B2A21" w:rsidRDefault="004560D5" w:rsidP="00AD5128">
            <w:pPr>
              <w:widowControl w:val="0"/>
              <w:jc w:val="both"/>
              <w:rPr>
                <w:b/>
                <w:sz w:val="22"/>
                <w:szCs w:val="22"/>
              </w:rPr>
            </w:pPr>
            <w:r w:rsidRPr="007B2A21">
              <w:rPr>
                <w:b/>
                <w:sz w:val="22"/>
                <w:szCs w:val="22"/>
              </w:rPr>
              <w:t>6. Внесение изменений в документацию о закупке.</w:t>
            </w:r>
            <w:r w:rsidR="00AD5128">
              <w:rPr>
                <w:b/>
                <w:sz w:val="22"/>
                <w:szCs w:val="22"/>
              </w:rPr>
              <w:t xml:space="preserve"> </w:t>
            </w:r>
            <w:r w:rsidRPr="007B2A21">
              <w:rPr>
                <w:b/>
                <w:sz w:val="22"/>
                <w:szCs w:val="22"/>
              </w:rPr>
              <w:t>Разъяснение положений закупочной документации.</w:t>
            </w:r>
          </w:p>
        </w:tc>
      </w:tr>
      <w:tr w:rsidR="004560D5" w14:paraId="0058406D" w14:textId="77777777" w:rsidTr="00AD5128">
        <w:tc>
          <w:tcPr>
            <w:tcW w:w="782" w:type="pct"/>
            <w:tcBorders>
              <w:top w:val="nil"/>
              <w:left w:val="single" w:sz="4" w:space="0" w:color="000000"/>
              <w:bottom w:val="single" w:sz="4" w:space="0" w:color="000000"/>
              <w:right w:val="single" w:sz="4" w:space="0" w:color="000000"/>
            </w:tcBorders>
            <w:vAlign w:val="center"/>
          </w:tcPr>
          <w:p w14:paraId="568EBAF1" w14:textId="77777777" w:rsidR="004560D5" w:rsidRDefault="004560D5" w:rsidP="004560D5">
            <w:pPr>
              <w:widowControl w:val="0"/>
              <w:jc w:val="center"/>
              <w:rPr>
                <w:sz w:val="22"/>
                <w:szCs w:val="22"/>
              </w:rPr>
            </w:pPr>
            <w:r w:rsidRPr="003A46FD">
              <w:rPr>
                <w:sz w:val="22"/>
                <w:szCs w:val="22"/>
              </w:rPr>
              <w:t>6.1.</w:t>
            </w:r>
          </w:p>
        </w:tc>
        <w:tc>
          <w:tcPr>
            <w:tcW w:w="1315" w:type="pct"/>
            <w:tcBorders>
              <w:top w:val="nil"/>
              <w:left w:val="nil"/>
              <w:bottom w:val="single" w:sz="4" w:space="0" w:color="000000"/>
              <w:right w:val="single" w:sz="4" w:space="0" w:color="000000"/>
            </w:tcBorders>
            <w:vAlign w:val="center"/>
          </w:tcPr>
          <w:p w14:paraId="3CA69B13" w14:textId="77777777" w:rsidR="004560D5" w:rsidRDefault="004560D5" w:rsidP="004560D5">
            <w:pPr>
              <w:widowControl w:val="0"/>
              <w:rPr>
                <w:b/>
                <w:bCs/>
                <w:sz w:val="22"/>
                <w:szCs w:val="22"/>
              </w:rPr>
            </w:pPr>
            <w:r w:rsidRPr="003A46FD">
              <w:rPr>
                <w:b/>
                <w:sz w:val="22"/>
                <w:szCs w:val="22"/>
              </w:rPr>
              <w:t>Внесение изменений в извещение</w:t>
            </w:r>
          </w:p>
        </w:tc>
        <w:tc>
          <w:tcPr>
            <w:tcW w:w="2903" w:type="pct"/>
            <w:gridSpan w:val="3"/>
            <w:tcBorders>
              <w:top w:val="nil"/>
              <w:left w:val="nil"/>
              <w:bottom w:val="single" w:sz="4" w:space="0" w:color="000000"/>
              <w:right w:val="single" w:sz="4" w:space="0" w:color="000000"/>
            </w:tcBorders>
            <w:vAlign w:val="center"/>
          </w:tcPr>
          <w:p w14:paraId="5E97F47A" w14:textId="77777777" w:rsidR="004560D5" w:rsidRPr="007B2A21" w:rsidRDefault="004560D5" w:rsidP="004560D5">
            <w:pPr>
              <w:widowControl w:val="0"/>
              <w:ind w:firstLine="317"/>
              <w:jc w:val="both"/>
              <w:rPr>
                <w:sz w:val="22"/>
                <w:szCs w:val="22"/>
              </w:rPr>
            </w:pPr>
            <w:r w:rsidRPr="007B2A21">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1889FA69" w14:textId="717B5404" w:rsidR="004560D5" w:rsidRPr="007B2A21" w:rsidRDefault="004560D5" w:rsidP="004560D5">
            <w:pPr>
              <w:widowControl w:val="0"/>
              <w:ind w:firstLine="317"/>
              <w:jc w:val="both"/>
              <w:rPr>
                <w:sz w:val="22"/>
                <w:szCs w:val="22"/>
              </w:rPr>
            </w:pPr>
            <w:r w:rsidRPr="007B2A21">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560D5" w14:paraId="6E434BC5" w14:textId="77777777" w:rsidTr="00AD5128">
        <w:tc>
          <w:tcPr>
            <w:tcW w:w="782" w:type="pct"/>
            <w:tcBorders>
              <w:top w:val="nil"/>
              <w:left w:val="single" w:sz="4" w:space="0" w:color="000000"/>
              <w:bottom w:val="single" w:sz="4" w:space="0" w:color="000000"/>
              <w:right w:val="single" w:sz="4" w:space="0" w:color="000000"/>
            </w:tcBorders>
            <w:vAlign w:val="center"/>
          </w:tcPr>
          <w:p w14:paraId="54AC4480" w14:textId="77777777" w:rsidR="004560D5" w:rsidRDefault="004560D5" w:rsidP="004560D5">
            <w:pPr>
              <w:widowControl w:val="0"/>
              <w:jc w:val="center"/>
              <w:rPr>
                <w:sz w:val="22"/>
                <w:szCs w:val="22"/>
              </w:rPr>
            </w:pPr>
            <w:r w:rsidRPr="003A46FD">
              <w:rPr>
                <w:sz w:val="22"/>
                <w:szCs w:val="22"/>
              </w:rPr>
              <w:t>6.2.</w:t>
            </w:r>
          </w:p>
        </w:tc>
        <w:tc>
          <w:tcPr>
            <w:tcW w:w="1315" w:type="pct"/>
            <w:tcBorders>
              <w:top w:val="nil"/>
              <w:left w:val="nil"/>
              <w:bottom w:val="single" w:sz="4" w:space="0" w:color="000000"/>
              <w:right w:val="single" w:sz="4" w:space="0" w:color="000000"/>
            </w:tcBorders>
            <w:vAlign w:val="center"/>
          </w:tcPr>
          <w:p w14:paraId="6FCCD776" w14:textId="77777777" w:rsidR="004560D5" w:rsidRDefault="004560D5" w:rsidP="004560D5">
            <w:pPr>
              <w:widowControl w:val="0"/>
              <w:rPr>
                <w:b/>
                <w:bCs/>
                <w:sz w:val="22"/>
                <w:szCs w:val="22"/>
              </w:rPr>
            </w:pPr>
            <w:r w:rsidRPr="003A46FD">
              <w:rPr>
                <w:b/>
                <w:bCs/>
                <w:sz w:val="22"/>
                <w:szCs w:val="22"/>
              </w:rPr>
              <w:t>Форма разъяснений</w:t>
            </w:r>
          </w:p>
        </w:tc>
        <w:tc>
          <w:tcPr>
            <w:tcW w:w="2903" w:type="pct"/>
            <w:gridSpan w:val="3"/>
            <w:tcBorders>
              <w:top w:val="nil"/>
              <w:left w:val="nil"/>
              <w:bottom w:val="single" w:sz="4" w:space="0" w:color="000000"/>
              <w:right w:val="single" w:sz="4" w:space="0" w:color="000000"/>
            </w:tcBorders>
            <w:vAlign w:val="center"/>
          </w:tcPr>
          <w:p w14:paraId="2072C6DA" w14:textId="37B8BE69" w:rsidR="004560D5" w:rsidRPr="007B2A21" w:rsidRDefault="004560D5" w:rsidP="004560D5">
            <w:pPr>
              <w:widowControl w:val="0"/>
              <w:ind w:firstLine="317"/>
              <w:jc w:val="both"/>
              <w:rPr>
                <w:sz w:val="22"/>
                <w:szCs w:val="22"/>
              </w:rPr>
            </w:pPr>
            <w:r w:rsidRPr="007B2A21">
              <w:rPr>
                <w:color w:val="000000"/>
                <w:sz w:val="22"/>
                <w:szCs w:val="22"/>
              </w:rPr>
              <w:t xml:space="preserve">Разъяснения размещаются Заказчиком в электронной форме на основании поступившего запроса о даче разъяснений положений извещения об осуществлении закупки и (или) документации о закупке посредством функционала </w:t>
            </w:r>
            <w:r w:rsidR="000907F5" w:rsidRPr="007B2A21">
              <w:rPr>
                <w:color w:val="000000"/>
                <w:sz w:val="22"/>
                <w:szCs w:val="22"/>
              </w:rPr>
              <w:t>общество с ограниченной ответственностью «Электронная торговая площадка ГПБ» https://etp.gpb.ru/</w:t>
            </w:r>
          </w:p>
        </w:tc>
      </w:tr>
      <w:tr w:rsidR="004560D5" w14:paraId="48B37D82"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26BEB5B6" w14:textId="77777777" w:rsidR="004560D5" w:rsidRDefault="004560D5" w:rsidP="004560D5">
            <w:pPr>
              <w:widowControl w:val="0"/>
              <w:jc w:val="center"/>
              <w:rPr>
                <w:sz w:val="22"/>
                <w:szCs w:val="22"/>
              </w:rPr>
            </w:pPr>
            <w:r w:rsidRPr="003A46FD">
              <w:rPr>
                <w:sz w:val="22"/>
                <w:szCs w:val="22"/>
              </w:rPr>
              <w:t>6.3.</w:t>
            </w:r>
          </w:p>
        </w:tc>
        <w:tc>
          <w:tcPr>
            <w:tcW w:w="1315" w:type="pct"/>
            <w:tcBorders>
              <w:top w:val="single" w:sz="4" w:space="0" w:color="000000"/>
              <w:left w:val="nil"/>
              <w:bottom w:val="single" w:sz="4" w:space="0" w:color="000000"/>
              <w:right w:val="single" w:sz="4" w:space="0" w:color="000000"/>
            </w:tcBorders>
            <w:vAlign w:val="center"/>
          </w:tcPr>
          <w:p w14:paraId="7D4DC561" w14:textId="77777777" w:rsidR="004560D5" w:rsidRDefault="004560D5" w:rsidP="004560D5">
            <w:pPr>
              <w:widowControl w:val="0"/>
              <w:rPr>
                <w:b/>
                <w:bCs/>
                <w:sz w:val="22"/>
                <w:szCs w:val="22"/>
              </w:rPr>
            </w:pPr>
            <w:r w:rsidRPr="003A46FD">
              <w:rPr>
                <w:b/>
                <w:bCs/>
                <w:sz w:val="22"/>
                <w:szCs w:val="22"/>
              </w:rPr>
              <w:t>Порядок разъяснений</w:t>
            </w:r>
          </w:p>
        </w:tc>
        <w:tc>
          <w:tcPr>
            <w:tcW w:w="2903" w:type="pct"/>
            <w:gridSpan w:val="3"/>
            <w:tcBorders>
              <w:top w:val="single" w:sz="4" w:space="0" w:color="000000"/>
              <w:left w:val="nil"/>
              <w:bottom w:val="single" w:sz="4" w:space="0" w:color="000000"/>
              <w:right w:val="single" w:sz="4" w:space="0" w:color="000000"/>
            </w:tcBorders>
            <w:vAlign w:val="center"/>
          </w:tcPr>
          <w:p w14:paraId="2B9A1845" w14:textId="6DC99217" w:rsidR="004560D5" w:rsidRPr="007B2A21" w:rsidRDefault="004560D5" w:rsidP="004560D5">
            <w:pPr>
              <w:widowControl w:val="0"/>
              <w:ind w:right="-25" w:firstLine="317"/>
              <w:jc w:val="both"/>
              <w:rPr>
                <w:sz w:val="22"/>
                <w:szCs w:val="22"/>
                <w:lang w:eastAsia="en-US"/>
              </w:rPr>
            </w:pPr>
            <w:r w:rsidRPr="007B2A21">
              <w:rPr>
                <w:sz w:val="22"/>
                <w:szCs w:val="22"/>
                <w:lang w:eastAsia="en-US"/>
              </w:rPr>
              <w:t xml:space="preserve">Любой потенциальный участник вправе направить запрос о разъяснении положений закупочной документации в письменной форме не позднее чем за 3 </w:t>
            </w:r>
            <w:r w:rsidRPr="007B2A21">
              <w:rPr>
                <w:sz w:val="22"/>
                <w:szCs w:val="22"/>
                <w:lang w:eastAsia="en-US"/>
              </w:rPr>
              <w:lastRenderedPageBreak/>
              <w:t>(три) рабочих дня до даты окончания срока подачи заявок (включительно) через функционал ЭТП.</w:t>
            </w:r>
          </w:p>
          <w:p w14:paraId="51A1D69F" w14:textId="1A09E5D5" w:rsidR="00762D4A" w:rsidRPr="007B2A21" w:rsidRDefault="004560D5" w:rsidP="00472862">
            <w:pPr>
              <w:widowControl w:val="0"/>
              <w:ind w:right="-25" w:firstLine="317"/>
              <w:jc w:val="both"/>
              <w:rPr>
                <w:sz w:val="22"/>
                <w:szCs w:val="22"/>
                <w:lang w:eastAsia="en-US"/>
              </w:rPr>
            </w:pPr>
            <w:r w:rsidRPr="007B2A21">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4560D5" w14:paraId="1EC796A9"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28E2C5B6" w14:textId="77777777" w:rsidR="004560D5" w:rsidRDefault="004560D5" w:rsidP="004560D5">
            <w:pPr>
              <w:widowControl w:val="0"/>
              <w:jc w:val="both"/>
              <w:rPr>
                <w:b/>
                <w:sz w:val="22"/>
                <w:szCs w:val="22"/>
              </w:rPr>
            </w:pPr>
            <w:r w:rsidRPr="003A46FD">
              <w:rPr>
                <w:b/>
                <w:sz w:val="22"/>
                <w:szCs w:val="22"/>
              </w:rPr>
              <w:lastRenderedPageBreak/>
              <w:t>7. Обеспечение исполнения обязательств в связи с подачей заявок на участие</w:t>
            </w:r>
          </w:p>
        </w:tc>
      </w:tr>
      <w:tr w:rsidR="004560D5" w14:paraId="14270F34"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69EB8611" w14:textId="77777777" w:rsidR="004560D5" w:rsidRDefault="004560D5" w:rsidP="004560D5">
            <w:pPr>
              <w:widowControl w:val="0"/>
              <w:jc w:val="center"/>
              <w:rPr>
                <w:sz w:val="22"/>
                <w:szCs w:val="22"/>
              </w:rPr>
            </w:pPr>
            <w:r w:rsidRPr="003A46FD">
              <w:rPr>
                <w:sz w:val="22"/>
                <w:szCs w:val="22"/>
              </w:rPr>
              <w:t>7.1.</w:t>
            </w:r>
          </w:p>
        </w:tc>
        <w:tc>
          <w:tcPr>
            <w:tcW w:w="1315" w:type="pct"/>
            <w:tcBorders>
              <w:top w:val="single" w:sz="4" w:space="0" w:color="000000"/>
              <w:left w:val="nil"/>
              <w:bottom w:val="single" w:sz="4" w:space="0" w:color="000000"/>
              <w:right w:val="single" w:sz="4" w:space="0" w:color="000000"/>
            </w:tcBorders>
            <w:vAlign w:val="center"/>
          </w:tcPr>
          <w:p w14:paraId="0B832E9E" w14:textId="77777777" w:rsidR="004560D5" w:rsidRDefault="004560D5" w:rsidP="004560D5">
            <w:pPr>
              <w:widowControl w:val="0"/>
              <w:rPr>
                <w:b/>
                <w:bCs/>
                <w:sz w:val="22"/>
                <w:szCs w:val="22"/>
              </w:rPr>
            </w:pPr>
            <w:r w:rsidRPr="003A46FD">
              <w:rPr>
                <w:b/>
                <w:bCs/>
                <w:sz w:val="22"/>
                <w:szCs w:val="22"/>
              </w:rPr>
              <w:t>Обеспечение заявки</w:t>
            </w:r>
          </w:p>
        </w:tc>
        <w:tc>
          <w:tcPr>
            <w:tcW w:w="2903" w:type="pct"/>
            <w:gridSpan w:val="3"/>
            <w:tcBorders>
              <w:top w:val="single" w:sz="4" w:space="0" w:color="000000"/>
              <w:left w:val="nil"/>
              <w:bottom w:val="single" w:sz="4" w:space="0" w:color="000000"/>
              <w:right w:val="single" w:sz="4" w:space="0" w:color="000000"/>
            </w:tcBorders>
            <w:vAlign w:val="center"/>
          </w:tcPr>
          <w:p w14:paraId="5C0AE2B8" w14:textId="4B594904" w:rsidR="004560D5" w:rsidRPr="00696B68" w:rsidRDefault="004560D5" w:rsidP="004560D5">
            <w:pPr>
              <w:widowControl w:val="0"/>
              <w:jc w:val="both"/>
              <w:rPr>
                <w:sz w:val="22"/>
                <w:szCs w:val="22"/>
              </w:rPr>
            </w:pPr>
            <w:r w:rsidRPr="00696B68">
              <w:rPr>
                <w:sz w:val="22"/>
                <w:szCs w:val="22"/>
              </w:rPr>
              <w:t>Не установлено</w:t>
            </w:r>
          </w:p>
          <w:p w14:paraId="42A02137" w14:textId="626DB34C" w:rsidR="004560D5" w:rsidRPr="00696B68" w:rsidRDefault="004560D5" w:rsidP="004560D5">
            <w:pPr>
              <w:widowControl w:val="0"/>
              <w:jc w:val="both"/>
              <w:rPr>
                <w:sz w:val="22"/>
                <w:szCs w:val="22"/>
              </w:rPr>
            </w:pPr>
          </w:p>
        </w:tc>
      </w:tr>
      <w:tr w:rsidR="004560D5" w14:paraId="0FBDB379"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397EF7A9" w14:textId="77777777" w:rsidR="004560D5" w:rsidRDefault="004560D5" w:rsidP="004560D5">
            <w:pPr>
              <w:widowControl w:val="0"/>
              <w:jc w:val="center"/>
              <w:rPr>
                <w:sz w:val="22"/>
                <w:szCs w:val="22"/>
              </w:rPr>
            </w:pPr>
            <w:r w:rsidRPr="003A46FD">
              <w:rPr>
                <w:sz w:val="22"/>
                <w:szCs w:val="22"/>
              </w:rPr>
              <w:t>7.2.</w:t>
            </w:r>
          </w:p>
        </w:tc>
        <w:tc>
          <w:tcPr>
            <w:tcW w:w="1315" w:type="pct"/>
            <w:tcBorders>
              <w:top w:val="single" w:sz="4" w:space="0" w:color="000000"/>
              <w:left w:val="nil"/>
              <w:bottom w:val="single" w:sz="4" w:space="0" w:color="000000"/>
              <w:right w:val="single" w:sz="4" w:space="0" w:color="000000"/>
            </w:tcBorders>
            <w:vAlign w:val="center"/>
          </w:tcPr>
          <w:p w14:paraId="56EFE9F5" w14:textId="77777777" w:rsidR="004560D5" w:rsidRDefault="004560D5" w:rsidP="004560D5">
            <w:pPr>
              <w:widowControl w:val="0"/>
              <w:rPr>
                <w:b/>
                <w:bCs/>
                <w:sz w:val="22"/>
                <w:szCs w:val="22"/>
              </w:rPr>
            </w:pPr>
            <w:r w:rsidRPr="003A46FD">
              <w:rPr>
                <w:b/>
                <w:bCs/>
                <w:sz w:val="22"/>
                <w:szCs w:val="22"/>
              </w:rPr>
              <w:t>Обеспечение исполнения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4CEF347E" w14:textId="28635DBD" w:rsidR="004560D5" w:rsidRPr="00696B68" w:rsidRDefault="004560D5" w:rsidP="004560D5">
            <w:pPr>
              <w:widowControl w:val="0"/>
              <w:jc w:val="both"/>
              <w:rPr>
                <w:sz w:val="22"/>
                <w:szCs w:val="22"/>
              </w:rPr>
            </w:pPr>
            <w:r w:rsidRPr="00696B68">
              <w:rPr>
                <w:sz w:val="22"/>
                <w:szCs w:val="22"/>
              </w:rPr>
              <w:t>Не установлено</w:t>
            </w:r>
          </w:p>
        </w:tc>
      </w:tr>
      <w:tr w:rsidR="004560D5" w14:paraId="587BB360"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05348A9E" w14:textId="2A909B81" w:rsidR="004560D5" w:rsidRPr="003A46FD" w:rsidRDefault="004560D5" w:rsidP="004560D5">
            <w:pPr>
              <w:widowControl w:val="0"/>
              <w:jc w:val="center"/>
              <w:rPr>
                <w:sz w:val="22"/>
                <w:szCs w:val="22"/>
              </w:rPr>
            </w:pPr>
            <w:r>
              <w:rPr>
                <w:sz w:val="22"/>
                <w:szCs w:val="22"/>
              </w:rPr>
              <w:t>7.3.</w:t>
            </w:r>
          </w:p>
        </w:tc>
        <w:tc>
          <w:tcPr>
            <w:tcW w:w="1315" w:type="pct"/>
            <w:tcBorders>
              <w:top w:val="single" w:sz="4" w:space="0" w:color="000000"/>
              <w:left w:val="nil"/>
              <w:bottom w:val="single" w:sz="4" w:space="0" w:color="000000"/>
              <w:right w:val="single" w:sz="4" w:space="0" w:color="000000"/>
            </w:tcBorders>
            <w:vAlign w:val="center"/>
          </w:tcPr>
          <w:p w14:paraId="4BB68AAB" w14:textId="2E35E473" w:rsidR="004560D5" w:rsidRPr="003A46FD" w:rsidRDefault="004560D5" w:rsidP="004560D5">
            <w:pPr>
              <w:widowControl w:val="0"/>
              <w:rPr>
                <w:b/>
                <w:bCs/>
                <w:sz w:val="22"/>
                <w:szCs w:val="22"/>
              </w:rPr>
            </w:pPr>
            <w:r w:rsidRPr="003A46FD">
              <w:rPr>
                <w:b/>
                <w:bCs/>
                <w:sz w:val="22"/>
                <w:szCs w:val="22"/>
              </w:rPr>
              <w:t>Способ обеспечения исполнения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34F28F99" w14:textId="2F70F7A2" w:rsidR="004560D5" w:rsidRPr="00696B68" w:rsidRDefault="004560D5" w:rsidP="004560D5">
            <w:pPr>
              <w:widowControl w:val="0"/>
              <w:jc w:val="both"/>
              <w:rPr>
                <w:sz w:val="22"/>
                <w:szCs w:val="22"/>
              </w:rPr>
            </w:pPr>
            <w:r w:rsidRPr="00696B68">
              <w:rPr>
                <w:sz w:val="22"/>
                <w:szCs w:val="22"/>
              </w:rPr>
              <w:t>Не установлено</w:t>
            </w:r>
          </w:p>
        </w:tc>
      </w:tr>
      <w:tr w:rsidR="004560D5" w14:paraId="5C5510B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0D825720" w14:textId="77777777" w:rsidR="004560D5" w:rsidRPr="00696B68" w:rsidRDefault="004560D5" w:rsidP="004560D5">
            <w:pPr>
              <w:widowControl w:val="0"/>
              <w:rPr>
                <w:b/>
                <w:sz w:val="22"/>
                <w:szCs w:val="22"/>
              </w:rPr>
            </w:pPr>
            <w:r w:rsidRPr="00696B68">
              <w:rPr>
                <w:b/>
                <w:sz w:val="22"/>
                <w:szCs w:val="22"/>
              </w:rPr>
              <w:t>8. Место, дата начала и дата окончания срока подачи заявок на участие и их рассмотрения</w:t>
            </w:r>
          </w:p>
        </w:tc>
      </w:tr>
      <w:tr w:rsidR="004560D5" w14:paraId="03B7E17B" w14:textId="77777777" w:rsidTr="00AD5128">
        <w:tc>
          <w:tcPr>
            <w:tcW w:w="782" w:type="pct"/>
            <w:tcBorders>
              <w:top w:val="nil"/>
              <w:left w:val="single" w:sz="4" w:space="0" w:color="000000"/>
              <w:bottom w:val="single" w:sz="4" w:space="0" w:color="000000"/>
              <w:right w:val="single" w:sz="4" w:space="0" w:color="000000"/>
            </w:tcBorders>
            <w:vAlign w:val="center"/>
          </w:tcPr>
          <w:p w14:paraId="466FD948" w14:textId="77777777" w:rsidR="004560D5" w:rsidRDefault="004560D5" w:rsidP="004560D5">
            <w:pPr>
              <w:widowControl w:val="0"/>
              <w:jc w:val="center"/>
              <w:rPr>
                <w:sz w:val="22"/>
                <w:szCs w:val="22"/>
              </w:rPr>
            </w:pPr>
            <w:r w:rsidRPr="003A46FD">
              <w:rPr>
                <w:sz w:val="22"/>
                <w:szCs w:val="22"/>
              </w:rPr>
              <w:t>8.1.</w:t>
            </w:r>
          </w:p>
        </w:tc>
        <w:tc>
          <w:tcPr>
            <w:tcW w:w="1315" w:type="pct"/>
            <w:tcBorders>
              <w:top w:val="nil"/>
              <w:left w:val="nil"/>
              <w:bottom w:val="single" w:sz="4" w:space="0" w:color="000000"/>
              <w:right w:val="single" w:sz="4" w:space="0" w:color="000000"/>
            </w:tcBorders>
            <w:vAlign w:val="center"/>
          </w:tcPr>
          <w:p w14:paraId="4BEF88F4" w14:textId="77777777" w:rsidR="004560D5" w:rsidRDefault="004560D5" w:rsidP="004560D5">
            <w:pPr>
              <w:widowControl w:val="0"/>
              <w:rPr>
                <w:b/>
                <w:bCs/>
                <w:sz w:val="22"/>
                <w:szCs w:val="22"/>
              </w:rPr>
            </w:pPr>
            <w:r w:rsidRPr="003A46FD">
              <w:rPr>
                <w:b/>
                <w:bCs/>
                <w:sz w:val="22"/>
                <w:szCs w:val="22"/>
              </w:rPr>
              <w:t xml:space="preserve">Место, дата начала приема заявок </w:t>
            </w:r>
          </w:p>
        </w:tc>
        <w:tc>
          <w:tcPr>
            <w:tcW w:w="2903" w:type="pct"/>
            <w:gridSpan w:val="3"/>
            <w:tcBorders>
              <w:top w:val="nil"/>
              <w:left w:val="nil"/>
              <w:bottom w:val="single" w:sz="4" w:space="0" w:color="000000"/>
              <w:right w:val="single" w:sz="4" w:space="0" w:color="000000"/>
            </w:tcBorders>
            <w:vAlign w:val="center"/>
          </w:tcPr>
          <w:p w14:paraId="76CEDDCE" w14:textId="0C637784" w:rsidR="0060560E" w:rsidRPr="00696B68" w:rsidRDefault="0060560E" w:rsidP="00360B22">
            <w:pPr>
              <w:widowControl w:val="0"/>
              <w:rPr>
                <w:sz w:val="22"/>
                <w:szCs w:val="22"/>
              </w:rPr>
            </w:pPr>
            <w:r w:rsidRPr="00696B68">
              <w:rPr>
                <w:sz w:val="22"/>
                <w:szCs w:val="22"/>
              </w:rPr>
              <w:t>Место подачи заявок: заявка на участие в открытом аукционе в электронной форме подается участником закупки оператору электронной торговой площадки</w:t>
            </w:r>
            <w:r w:rsidR="00F109E6">
              <w:rPr>
                <w:sz w:val="22"/>
                <w:szCs w:val="22"/>
              </w:rPr>
              <w:t xml:space="preserve"> - </w:t>
            </w:r>
          </w:p>
          <w:p w14:paraId="2D26B6C0" w14:textId="2C1965AF" w:rsidR="00CE35D4" w:rsidRPr="007B2A21" w:rsidRDefault="00CE35D4" w:rsidP="00CE35D4">
            <w:pPr>
              <w:spacing w:line="276" w:lineRule="auto"/>
              <w:ind w:right="27"/>
              <w:rPr>
                <w:sz w:val="22"/>
                <w:szCs w:val="22"/>
              </w:rPr>
            </w:pPr>
            <w:r>
              <w:rPr>
                <w:sz w:val="22"/>
                <w:szCs w:val="22"/>
              </w:rPr>
              <w:t>Обществ</w:t>
            </w:r>
            <w:r w:rsidR="00F109E6">
              <w:rPr>
                <w:sz w:val="22"/>
                <w:szCs w:val="22"/>
              </w:rPr>
              <w:t>о</w:t>
            </w:r>
            <w:r>
              <w:rPr>
                <w:sz w:val="22"/>
                <w:szCs w:val="22"/>
              </w:rPr>
              <w:t xml:space="preserve"> с ограниченной ответственностью «Торги-онлайн» </w:t>
            </w:r>
            <w:hyperlink r:id="rId12" w:history="1">
              <w:r w:rsidRPr="00374E7F">
                <w:rPr>
                  <w:rStyle w:val="aa"/>
                  <w:sz w:val="22"/>
                  <w:szCs w:val="22"/>
                </w:rPr>
                <w:t>https://torgi-online.com/</w:t>
              </w:r>
            </w:hyperlink>
            <w:r>
              <w:rPr>
                <w:sz w:val="22"/>
                <w:szCs w:val="22"/>
              </w:rPr>
              <w:t>.</w:t>
            </w:r>
          </w:p>
          <w:p w14:paraId="4A48447B" w14:textId="46E1BC9E" w:rsidR="00506E52" w:rsidRPr="00CE35D4" w:rsidRDefault="00506E52" w:rsidP="00506E52">
            <w:pPr>
              <w:widowControl w:val="0"/>
              <w:rPr>
                <w:color w:val="FF0000"/>
                <w:sz w:val="22"/>
                <w:szCs w:val="22"/>
              </w:rPr>
            </w:pPr>
            <w:r w:rsidRPr="00CE35D4">
              <w:rPr>
                <w:color w:val="FF0000"/>
                <w:sz w:val="22"/>
                <w:szCs w:val="22"/>
              </w:rPr>
              <w:t xml:space="preserve">Срок подачи заявок: подача заявок на участие в открытом аукционе в электронной форме осуществляется с </w:t>
            </w:r>
          </w:p>
          <w:p w14:paraId="3F58AA17" w14:textId="7BD5E1ED" w:rsidR="00727DFC" w:rsidRPr="00CE35D4" w:rsidRDefault="00506E52" w:rsidP="004560D5">
            <w:pPr>
              <w:widowControl w:val="0"/>
              <w:rPr>
                <w:color w:val="FF0000"/>
                <w:sz w:val="22"/>
                <w:szCs w:val="22"/>
              </w:rPr>
            </w:pPr>
            <w:r w:rsidRPr="00CE35D4">
              <w:rPr>
                <w:color w:val="FF0000"/>
                <w:sz w:val="22"/>
                <w:szCs w:val="22"/>
              </w:rPr>
              <w:t>«</w:t>
            </w:r>
            <w:r w:rsidR="00CC4E96">
              <w:rPr>
                <w:color w:val="FF0000"/>
                <w:sz w:val="22"/>
                <w:szCs w:val="22"/>
              </w:rPr>
              <w:t>31</w:t>
            </w:r>
            <w:r w:rsidRPr="00CE35D4">
              <w:rPr>
                <w:color w:val="FF0000"/>
                <w:sz w:val="22"/>
                <w:szCs w:val="22"/>
              </w:rPr>
              <w:t xml:space="preserve">» </w:t>
            </w:r>
            <w:r w:rsidR="00CC4E96">
              <w:rPr>
                <w:color w:val="FF0000"/>
                <w:sz w:val="22"/>
                <w:szCs w:val="22"/>
              </w:rPr>
              <w:t>октября</w:t>
            </w:r>
            <w:r w:rsidRPr="00CE35D4">
              <w:rPr>
                <w:color w:val="FF0000"/>
                <w:sz w:val="22"/>
                <w:szCs w:val="22"/>
              </w:rPr>
              <w:t xml:space="preserve"> 2025 года </w:t>
            </w:r>
            <w:r w:rsidR="00CC4E96">
              <w:rPr>
                <w:color w:val="FF0000"/>
                <w:sz w:val="22"/>
                <w:szCs w:val="22"/>
              </w:rPr>
              <w:t xml:space="preserve"> с момента размещения</w:t>
            </w:r>
          </w:p>
          <w:p w14:paraId="550D8BC5" w14:textId="136C5DD7" w:rsidR="004560D5" w:rsidRPr="00696B68" w:rsidRDefault="004560D5" w:rsidP="004560D5">
            <w:pPr>
              <w:widowControl w:val="0"/>
              <w:rPr>
                <w:sz w:val="22"/>
                <w:szCs w:val="22"/>
              </w:rPr>
            </w:pPr>
            <w:r w:rsidRPr="00696B68">
              <w:rPr>
                <w:sz w:val="22"/>
                <w:szCs w:val="22"/>
              </w:rPr>
              <w:fldChar w:fldCharType="begin">
                <w:ffData>
                  <w:name w:val="ДатаНачалаПриёмаЦП"/>
                  <w:enabled/>
                  <w:calcOnExit w:val="0"/>
                  <w:textInput>
                    <w:maxLength w:val="1"/>
                  </w:textInput>
                </w:ffData>
              </w:fldChar>
            </w:r>
            <w:r w:rsidRPr="00696B68">
              <w:rPr>
                <w:sz w:val="22"/>
                <w:szCs w:val="22"/>
              </w:rPr>
              <w:instrText xml:space="preserve"> FORMTEXT </w:instrText>
            </w:r>
            <w:r w:rsidR="003C0B2D">
              <w:rPr>
                <w:sz w:val="22"/>
                <w:szCs w:val="22"/>
              </w:rPr>
            </w:r>
            <w:r w:rsidR="003C0B2D">
              <w:rPr>
                <w:sz w:val="22"/>
                <w:szCs w:val="22"/>
              </w:rPr>
              <w:fldChar w:fldCharType="separate"/>
            </w:r>
            <w:r w:rsidRPr="00696B68">
              <w:rPr>
                <w:sz w:val="22"/>
                <w:szCs w:val="22"/>
              </w:rPr>
              <w:fldChar w:fldCharType="end"/>
            </w:r>
          </w:p>
        </w:tc>
      </w:tr>
      <w:tr w:rsidR="004560D5" w14:paraId="0FD706D0" w14:textId="77777777" w:rsidTr="00AD5128">
        <w:tc>
          <w:tcPr>
            <w:tcW w:w="782" w:type="pct"/>
            <w:tcBorders>
              <w:top w:val="nil"/>
              <w:left w:val="single" w:sz="4" w:space="0" w:color="000000"/>
              <w:bottom w:val="single" w:sz="4" w:space="0" w:color="000000"/>
              <w:right w:val="single" w:sz="4" w:space="0" w:color="000000"/>
            </w:tcBorders>
            <w:vAlign w:val="center"/>
          </w:tcPr>
          <w:p w14:paraId="4051E827" w14:textId="77777777" w:rsidR="004560D5" w:rsidRDefault="004560D5" w:rsidP="004560D5">
            <w:pPr>
              <w:widowControl w:val="0"/>
              <w:jc w:val="center"/>
              <w:rPr>
                <w:sz w:val="22"/>
                <w:szCs w:val="22"/>
              </w:rPr>
            </w:pPr>
            <w:r w:rsidRPr="003A46FD">
              <w:rPr>
                <w:sz w:val="22"/>
                <w:szCs w:val="22"/>
              </w:rPr>
              <w:t>8.2.</w:t>
            </w:r>
          </w:p>
        </w:tc>
        <w:tc>
          <w:tcPr>
            <w:tcW w:w="1315" w:type="pct"/>
            <w:tcBorders>
              <w:top w:val="nil"/>
              <w:left w:val="nil"/>
              <w:bottom w:val="single" w:sz="4" w:space="0" w:color="000000"/>
              <w:right w:val="single" w:sz="4" w:space="0" w:color="000000"/>
            </w:tcBorders>
            <w:vAlign w:val="center"/>
          </w:tcPr>
          <w:p w14:paraId="2143EA0D" w14:textId="77777777" w:rsidR="004560D5" w:rsidRDefault="004560D5" w:rsidP="004560D5">
            <w:pPr>
              <w:widowControl w:val="0"/>
              <w:rPr>
                <w:b/>
                <w:bCs/>
                <w:sz w:val="22"/>
                <w:szCs w:val="22"/>
              </w:rPr>
            </w:pPr>
            <w:r w:rsidRPr="003A46FD">
              <w:rPr>
                <w:b/>
                <w:bCs/>
                <w:sz w:val="22"/>
                <w:szCs w:val="22"/>
              </w:rPr>
              <w:t xml:space="preserve">Место, дата </w:t>
            </w:r>
            <w:r>
              <w:rPr>
                <w:b/>
                <w:bCs/>
                <w:sz w:val="22"/>
                <w:szCs w:val="22"/>
              </w:rPr>
              <w:t xml:space="preserve">и время окончания срока подачи </w:t>
            </w:r>
            <w:r w:rsidRPr="003A46FD">
              <w:rPr>
                <w:b/>
                <w:bCs/>
                <w:sz w:val="22"/>
                <w:szCs w:val="22"/>
              </w:rPr>
              <w:t xml:space="preserve">заявок </w:t>
            </w:r>
          </w:p>
        </w:tc>
        <w:tc>
          <w:tcPr>
            <w:tcW w:w="2903" w:type="pct"/>
            <w:gridSpan w:val="3"/>
            <w:tcBorders>
              <w:top w:val="nil"/>
              <w:left w:val="nil"/>
              <w:bottom w:val="single" w:sz="4" w:space="0" w:color="000000"/>
              <w:right w:val="single" w:sz="4" w:space="0" w:color="000000"/>
            </w:tcBorders>
            <w:vAlign w:val="center"/>
          </w:tcPr>
          <w:p w14:paraId="234C1AAD" w14:textId="02B56604" w:rsidR="00CE35D4" w:rsidRPr="007B2A21" w:rsidRDefault="00F109E6" w:rsidP="00CE35D4">
            <w:pPr>
              <w:spacing w:line="276" w:lineRule="auto"/>
              <w:ind w:right="27"/>
              <w:rPr>
                <w:sz w:val="22"/>
                <w:szCs w:val="22"/>
              </w:rPr>
            </w:pPr>
            <w:r>
              <w:rPr>
                <w:sz w:val="22"/>
                <w:szCs w:val="22"/>
              </w:rPr>
              <w:t xml:space="preserve">ЭТП </w:t>
            </w:r>
            <w:r w:rsidR="00CE35D4">
              <w:rPr>
                <w:sz w:val="22"/>
                <w:szCs w:val="22"/>
              </w:rPr>
              <w:t>Обществ</w:t>
            </w:r>
            <w:r>
              <w:rPr>
                <w:sz w:val="22"/>
                <w:szCs w:val="22"/>
              </w:rPr>
              <w:t>о</w:t>
            </w:r>
            <w:r w:rsidR="00CE35D4">
              <w:rPr>
                <w:sz w:val="22"/>
                <w:szCs w:val="22"/>
              </w:rPr>
              <w:t xml:space="preserve"> с ограниченной ответственностью «Торги-онлайн» </w:t>
            </w:r>
            <w:hyperlink r:id="rId13" w:history="1">
              <w:r w:rsidR="00CE35D4" w:rsidRPr="00374E7F">
                <w:rPr>
                  <w:rStyle w:val="aa"/>
                  <w:sz w:val="22"/>
                  <w:szCs w:val="22"/>
                </w:rPr>
                <w:t>https://torgi-online.com/</w:t>
              </w:r>
            </w:hyperlink>
            <w:r w:rsidR="00CE35D4">
              <w:rPr>
                <w:sz w:val="22"/>
                <w:szCs w:val="22"/>
              </w:rPr>
              <w:t>.</w:t>
            </w:r>
          </w:p>
          <w:p w14:paraId="203C2E63" w14:textId="77777777" w:rsidR="00883D0C" w:rsidRPr="00696B68" w:rsidRDefault="00883D0C" w:rsidP="00DB46B5">
            <w:pPr>
              <w:widowControl w:val="0"/>
              <w:rPr>
                <w:sz w:val="22"/>
                <w:szCs w:val="22"/>
              </w:rPr>
            </w:pPr>
          </w:p>
          <w:p w14:paraId="65756E2B" w14:textId="04175EAE" w:rsidR="004560D5" w:rsidRPr="00CE35D4" w:rsidRDefault="004560D5" w:rsidP="00DB46B5">
            <w:pPr>
              <w:widowControl w:val="0"/>
              <w:rPr>
                <w:color w:val="FF0000"/>
                <w:sz w:val="22"/>
                <w:szCs w:val="22"/>
              </w:rPr>
            </w:pPr>
            <w:r w:rsidRPr="00CE35D4">
              <w:rPr>
                <w:color w:val="FF0000"/>
                <w:sz w:val="22"/>
                <w:szCs w:val="22"/>
              </w:rPr>
              <w:t>«</w:t>
            </w:r>
            <w:r w:rsidR="00CC4E96">
              <w:rPr>
                <w:color w:val="FF0000"/>
                <w:sz w:val="22"/>
                <w:szCs w:val="22"/>
              </w:rPr>
              <w:t>17</w:t>
            </w:r>
            <w:r w:rsidRPr="00CE35D4">
              <w:rPr>
                <w:color w:val="FF0000"/>
                <w:sz w:val="22"/>
                <w:szCs w:val="22"/>
              </w:rPr>
              <w:t xml:space="preserve">» </w:t>
            </w:r>
            <w:r w:rsidR="00CC4E96">
              <w:rPr>
                <w:color w:val="FF0000"/>
                <w:sz w:val="22"/>
                <w:szCs w:val="22"/>
              </w:rPr>
              <w:t>ноября</w:t>
            </w:r>
            <w:r w:rsidRPr="00CE35D4">
              <w:rPr>
                <w:color w:val="FF0000"/>
                <w:sz w:val="22"/>
                <w:szCs w:val="22"/>
              </w:rPr>
              <w:t xml:space="preserve"> 202</w:t>
            </w:r>
            <w:r w:rsidR="00DB46B5" w:rsidRPr="00CE35D4">
              <w:rPr>
                <w:color w:val="FF0000"/>
                <w:sz w:val="22"/>
                <w:szCs w:val="22"/>
              </w:rPr>
              <w:t>5</w:t>
            </w:r>
            <w:r w:rsidRPr="00CE35D4">
              <w:rPr>
                <w:color w:val="FF0000"/>
                <w:sz w:val="22"/>
                <w:szCs w:val="22"/>
              </w:rPr>
              <w:t xml:space="preserve"> года, </w:t>
            </w:r>
            <w:r w:rsidR="00696B68" w:rsidRPr="00CE35D4">
              <w:rPr>
                <w:color w:val="FF0000"/>
                <w:sz w:val="22"/>
                <w:szCs w:val="22"/>
              </w:rPr>
              <w:t>10</w:t>
            </w:r>
            <w:r w:rsidRPr="00CE35D4">
              <w:rPr>
                <w:color w:val="FF0000"/>
                <w:sz w:val="22"/>
                <w:szCs w:val="22"/>
              </w:rPr>
              <w:t xml:space="preserve">:00 (время местное заказчика) </w:t>
            </w:r>
          </w:p>
          <w:p w14:paraId="00F9F274" w14:textId="47821BE8" w:rsidR="00727DFC" w:rsidRPr="00696B68" w:rsidRDefault="00727DFC" w:rsidP="00DB46B5">
            <w:pPr>
              <w:widowControl w:val="0"/>
              <w:rPr>
                <w:sz w:val="22"/>
                <w:szCs w:val="22"/>
              </w:rPr>
            </w:pPr>
          </w:p>
        </w:tc>
      </w:tr>
      <w:tr w:rsidR="004560D5" w14:paraId="5E410571" w14:textId="77777777" w:rsidTr="00AD5128">
        <w:tc>
          <w:tcPr>
            <w:tcW w:w="782" w:type="pct"/>
            <w:tcBorders>
              <w:top w:val="nil"/>
              <w:left w:val="single" w:sz="4" w:space="0" w:color="000000"/>
              <w:bottom w:val="single" w:sz="4" w:space="0" w:color="000000"/>
              <w:right w:val="single" w:sz="4" w:space="0" w:color="000000"/>
            </w:tcBorders>
            <w:vAlign w:val="center"/>
          </w:tcPr>
          <w:p w14:paraId="472D15A8" w14:textId="77777777" w:rsidR="004560D5" w:rsidRDefault="004560D5" w:rsidP="004560D5">
            <w:pPr>
              <w:widowControl w:val="0"/>
              <w:jc w:val="center"/>
              <w:rPr>
                <w:sz w:val="22"/>
                <w:szCs w:val="22"/>
              </w:rPr>
            </w:pPr>
            <w:r w:rsidRPr="003A46FD">
              <w:rPr>
                <w:sz w:val="22"/>
                <w:szCs w:val="22"/>
              </w:rPr>
              <w:t>8.3.</w:t>
            </w:r>
          </w:p>
        </w:tc>
        <w:tc>
          <w:tcPr>
            <w:tcW w:w="1315" w:type="pct"/>
            <w:tcBorders>
              <w:top w:val="nil"/>
              <w:left w:val="nil"/>
              <w:bottom w:val="single" w:sz="4" w:space="0" w:color="000000"/>
              <w:right w:val="single" w:sz="4" w:space="0" w:color="000000"/>
            </w:tcBorders>
            <w:vAlign w:val="center"/>
          </w:tcPr>
          <w:p w14:paraId="27A4A6EF" w14:textId="77777777" w:rsidR="004560D5" w:rsidRDefault="004560D5" w:rsidP="004560D5">
            <w:pPr>
              <w:widowControl w:val="0"/>
              <w:rPr>
                <w:b/>
                <w:bCs/>
                <w:sz w:val="22"/>
                <w:szCs w:val="22"/>
              </w:rPr>
            </w:pPr>
            <w:r w:rsidRPr="003A46FD">
              <w:rPr>
                <w:b/>
                <w:color w:val="000000"/>
                <w:sz w:val="22"/>
                <w:szCs w:val="22"/>
              </w:rPr>
              <w:t>Место, дата рассмотрения</w:t>
            </w:r>
            <w:r>
              <w:rPr>
                <w:b/>
                <w:color w:val="000000"/>
                <w:sz w:val="22"/>
                <w:szCs w:val="22"/>
              </w:rPr>
              <w:t xml:space="preserve"> первых частей</w:t>
            </w:r>
            <w:r w:rsidRPr="003A46FD">
              <w:rPr>
                <w:b/>
                <w:color w:val="000000"/>
                <w:sz w:val="22"/>
                <w:szCs w:val="22"/>
              </w:rPr>
              <w:t xml:space="preserve"> заявок </w:t>
            </w:r>
          </w:p>
        </w:tc>
        <w:tc>
          <w:tcPr>
            <w:tcW w:w="2903" w:type="pct"/>
            <w:gridSpan w:val="3"/>
            <w:tcBorders>
              <w:top w:val="nil"/>
              <w:left w:val="nil"/>
              <w:bottom w:val="single" w:sz="4" w:space="0" w:color="000000"/>
              <w:right w:val="single" w:sz="4" w:space="0" w:color="000000"/>
            </w:tcBorders>
            <w:vAlign w:val="center"/>
          </w:tcPr>
          <w:p w14:paraId="5511A094" w14:textId="77777777" w:rsidR="00F109E6" w:rsidRPr="007B2A21" w:rsidRDefault="00F109E6" w:rsidP="00F109E6">
            <w:pPr>
              <w:spacing w:line="276" w:lineRule="auto"/>
              <w:ind w:right="27"/>
              <w:rPr>
                <w:sz w:val="22"/>
                <w:szCs w:val="22"/>
              </w:rPr>
            </w:pPr>
            <w:r>
              <w:rPr>
                <w:sz w:val="22"/>
                <w:szCs w:val="22"/>
              </w:rPr>
              <w:t xml:space="preserve">ЭТП Общество с ограниченной ответственностью «Торги-онлайн» </w:t>
            </w:r>
            <w:hyperlink r:id="rId14" w:history="1">
              <w:r w:rsidRPr="00374E7F">
                <w:rPr>
                  <w:rStyle w:val="aa"/>
                  <w:sz w:val="22"/>
                  <w:szCs w:val="22"/>
                </w:rPr>
                <w:t>https://torgi-online.com/</w:t>
              </w:r>
            </w:hyperlink>
            <w:r>
              <w:rPr>
                <w:sz w:val="22"/>
                <w:szCs w:val="22"/>
              </w:rPr>
              <w:t>.</w:t>
            </w:r>
          </w:p>
          <w:p w14:paraId="3D91E7AF" w14:textId="51F0C508" w:rsidR="004560D5" w:rsidRPr="00CE35D4" w:rsidRDefault="004560D5" w:rsidP="004560D5">
            <w:pPr>
              <w:widowControl w:val="0"/>
              <w:rPr>
                <w:color w:val="FF0000"/>
                <w:sz w:val="22"/>
                <w:szCs w:val="22"/>
              </w:rPr>
            </w:pPr>
            <w:r w:rsidRPr="00CE35D4">
              <w:rPr>
                <w:color w:val="FF0000"/>
                <w:sz w:val="22"/>
                <w:szCs w:val="22"/>
              </w:rPr>
              <w:t>«</w:t>
            </w:r>
            <w:r w:rsidR="00CC4E96">
              <w:rPr>
                <w:color w:val="FF0000"/>
                <w:sz w:val="22"/>
                <w:szCs w:val="22"/>
              </w:rPr>
              <w:t>18</w:t>
            </w:r>
            <w:r w:rsidRPr="00CE35D4">
              <w:rPr>
                <w:color w:val="FF0000"/>
                <w:sz w:val="22"/>
                <w:szCs w:val="22"/>
              </w:rPr>
              <w:t xml:space="preserve">» </w:t>
            </w:r>
            <w:r w:rsidR="00CC4E96">
              <w:rPr>
                <w:color w:val="FF0000"/>
                <w:sz w:val="22"/>
                <w:szCs w:val="22"/>
              </w:rPr>
              <w:t xml:space="preserve">ноября </w:t>
            </w:r>
            <w:r w:rsidRPr="00CE35D4">
              <w:rPr>
                <w:color w:val="FF0000"/>
                <w:sz w:val="22"/>
                <w:szCs w:val="22"/>
              </w:rPr>
              <w:t>202</w:t>
            </w:r>
            <w:r w:rsidR="00DB46B5" w:rsidRPr="00CE35D4">
              <w:rPr>
                <w:color w:val="FF0000"/>
                <w:sz w:val="22"/>
                <w:szCs w:val="22"/>
              </w:rPr>
              <w:t>5</w:t>
            </w:r>
            <w:r w:rsidRPr="00CE35D4">
              <w:rPr>
                <w:color w:val="FF0000"/>
                <w:sz w:val="22"/>
                <w:szCs w:val="22"/>
              </w:rPr>
              <w:t xml:space="preserve"> года</w:t>
            </w:r>
          </w:p>
          <w:p w14:paraId="3DFE4244" w14:textId="65104E1F" w:rsidR="00727DFC" w:rsidRPr="00696B68" w:rsidRDefault="00727DFC" w:rsidP="004560D5">
            <w:pPr>
              <w:widowControl w:val="0"/>
              <w:rPr>
                <w:sz w:val="22"/>
                <w:szCs w:val="22"/>
              </w:rPr>
            </w:pPr>
          </w:p>
        </w:tc>
      </w:tr>
      <w:tr w:rsidR="004560D5" w14:paraId="39896441" w14:textId="77777777" w:rsidTr="00AD5128">
        <w:tc>
          <w:tcPr>
            <w:tcW w:w="782" w:type="pct"/>
            <w:tcBorders>
              <w:top w:val="nil"/>
              <w:left w:val="single" w:sz="4" w:space="0" w:color="000000"/>
              <w:bottom w:val="single" w:sz="4" w:space="0" w:color="000000"/>
              <w:right w:val="single" w:sz="4" w:space="0" w:color="000000"/>
            </w:tcBorders>
            <w:vAlign w:val="center"/>
          </w:tcPr>
          <w:p w14:paraId="7F7A989D" w14:textId="77777777" w:rsidR="004560D5" w:rsidRDefault="004560D5" w:rsidP="004560D5">
            <w:pPr>
              <w:widowControl w:val="0"/>
              <w:jc w:val="center"/>
              <w:rPr>
                <w:sz w:val="22"/>
                <w:szCs w:val="22"/>
              </w:rPr>
            </w:pPr>
            <w:r w:rsidRPr="003A46FD">
              <w:rPr>
                <w:sz w:val="22"/>
                <w:szCs w:val="22"/>
              </w:rPr>
              <w:t>8.4.</w:t>
            </w:r>
          </w:p>
        </w:tc>
        <w:tc>
          <w:tcPr>
            <w:tcW w:w="1315" w:type="pct"/>
            <w:tcBorders>
              <w:top w:val="nil"/>
              <w:left w:val="nil"/>
              <w:bottom w:val="single" w:sz="4" w:space="0" w:color="000000"/>
              <w:right w:val="single" w:sz="4" w:space="0" w:color="000000"/>
            </w:tcBorders>
            <w:vAlign w:val="center"/>
          </w:tcPr>
          <w:p w14:paraId="1D3DB3B3" w14:textId="77777777" w:rsidR="004560D5" w:rsidRDefault="004560D5" w:rsidP="004560D5">
            <w:pPr>
              <w:widowControl w:val="0"/>
              <w:rPr>
                <w:b/>
                <w:bCs/>
                <w:sz w:val="22"/>
                <w:szCs w:val="22"/>
              </w:rPr>
            </w:pPr>
            <w:r w:rsidRPr="003A46FD">
              <w:rPr>
                <w:b/>
                <w:bCs/>
                <w:sz w:val="22"/>
                <w:szCs w:val="22"/>
              </w:rPr>
              <w:t>Место, дата и время проведения аукциона в электронной форме</w:t>
            </w:r>
          </w:p>
        </w:tc>
        <w:tc>
          <w:tcPr>
            <w:tcW w:w="2903" w:type="pct"/>
            <w:gridSpan w:val="3"/>
            <w:tcBorders>
              <w:top w:val="nil"/>
              <w:left w:val="nil"/>
              <w:bottom w:val="single" w:sz="4" w:space="0" w:color="000000"/>
              <w:right w:val="single" w:sz="4" w:space="0" w:color="000000"/>
            </w:tcBorders>
            <w:vAlign w:val="center"/>
          </w:tcPr>
          <w:p w14:paraId="3D4B4F0F" w14:textId="3E1A06A7" w:rsidR="00CE35D4" w:rsidRPr="007B2A21" w:rsidRDefault="00F109E6" w:rsidP="00CE35D4">
            <w:pPr>
              <w:spacing w:line="276" w:lineRule="auto"/>
              <w:ind w:right="27"/>
              <w:rPr>
                <w:sz w:val="22"/>
                <w:szCs w:val="22"/>
              </w:rPr>
            </w:pPr>
            <w:r>
              <w:rPr>
                <w:sz w:val="22"/>
                <w:szCs w:val="22"/>
              </w:rPr>
              <w:t xml:space="preserve">ЭТП </w:t>
            </w:r>
            <w:r w:rsidR="00CE35D4">
              <w:rPr>
                <w:sz w:val="22"/>
                <w:szCs w:val="22"/>
              </w:rPr>
              <w:t>Обществ</w:t>
            </w:r>
            <w:r>
              <w:rPr>
                <w:sz w:val="22"/>
                <w:szCs w:val="22"/>
              </w:rPr>
              <w:t>о</w:t>
            </w:r>
            <w:r w:rsidR="00CE35D4">
              <w:rPr>
                <w:sz w:val="22"/>
                <w:szCs w:val="22"/>
              </w:rPr>
              <w:t xml:space="preserve"> с ограниченной ответственностью «Торги-онлайн» </w:t>
            </w:r>
            <w:hyperlink r:id="rId15" w:history="1">
              <w:r w:rsidR="00CE35D4" w:rsidRPr="00374E7F">
                <w:rPr>
                  <w:rStyle w:val="aa"/>
                  <w:sz w:val="22"/>
                  <w:szCs w:val="22"/>
                </w:rPr>
                <w:t>https://torgi-online.com/</w:t>
              </w:r>
            </w:hyperlink>
            <w:r w:rsidR="00CE35D4">
              <w:rPr>
                <w:sz w:val="22"/>
                <w:szCs w:val="22"/>
              </w:rPr>
              <w:t>.</w:t>
            </w:r>
          </w:p>
          <w:p w14:paraId="53CB676B" w14:textId="77777777" w:rsidR="00CE35D4" w:rsidRDefault="00CE35D4" w:rsidP="004560D5">
            <w:pPr>
              <w:widowControl w:val="0"/>
              <w:rPr>
                <w:sz w:val="22"/>
                <w:szCs w:val="22"/>
              </w:rPr>
            </w:pPr>
          </w:p>
          <w:p w14:paraId="2C45A52D" w14:textId="652ACBAA" w:rsidR="004560D5" w:rsidRPr="00CC4E96" w:rsidRDefault="004560D5" w:rsidP="004560D5">
            <w:pPr>
              <w:widowControl w:val="0"/>
              <w:rPr>
                <w:color w:val="FF0000"/>
                <w:sz w:val="22"/>
                <w:szCs w:val="22"/>
              </w:rPr>
            </w:pPr>
            <w:r w:rsidRPr="00CC4E96">
              <w:rPr>
                <w:color w:val="FF0000"/>
                <w:sz w:val="22"/>
                <w:szCs w:val="22"/>
              </w:rPr>
              <w:t>«</w:t>
            </w:r>
            <w:r w:rsidR="00CC4E96">
              <w:rPr>
                <w:color w:val="FF0000"/>
                <w:sz w:val="22"/>
                <w:szCs w:val="22"/>
              </w:rPr>
              <w:t>21</w:t>
            </w:r>
            <w:r w:rsidRPr="00CC4E96">
              <w:rPr>
                <w:color w:val="FF0000"/>
                <w:sz w:val="22"/>
                <w:szCs w:val="22"/>
              </w:rPr>
              <w:t xml:space="preserve">» </w:t>
            </w:r>
            <w:r w:rsidR="00F109E6">
              <w:rPr>
                <w:color w:val="FF0000"/>
                <w:sz w:val="22"/>
                <w:szCs w:val="22"/>
              </w:rPr>
              <w:t xml:space="preserve">ноября </w:t>
            </w:r>
            <w:r w:rsidR="00F109E6" w:rsidRPr="00CC4E96">
              <w:rPr>
                <w:color w:val="FF0000"/>
                <w:sz w:val="22"/>
                <w:szCs w:val="22"/>
              </w:rPr>
              <w:t>2025</w:t>
            </w:r>
            <w:r w:rsidRPr="00CC4E96">
              <w:rPr>
                <w:color w:val="FF0000"/>
                <w:sz w:val="22"/>
                <w:szCs w:val="22"/>
              </w:rPr>
              <w:t xml:space="preserve"> года, 10:00 (время местное заказчика)</w:t>
            </w:r>
          </w:p>
          <w:p w14:paraId="1C59BBE1" w14:textId="2171F80C" w:rsidR="00727DFC" w:rsidRPr="00696B68" w:rsidRDefault="00727DFC" w:rsidP="004560D5">
            <w:pPr>
              <w:widowControl w:val="0"/>
              <w:rPr>
                <w:sz w:val="22"/>
                <w:szCs w:val="22"/>
              </w:rPr>
            </w:pPr>
          </w:p>
        </w:tc>
      </w:tr>
      <w:tr w:rsidR="004560D5" w14:paraId="2DADE376" w14:textId="77777777" w:rsidTr="00AD5128">
        <w:tc>
          <w:tcPr>
            <w:tcW w:w="782" w:type="pct"/>
            <w:tcBorders>
              <w:top w:val="nil"/>
              <w:left w:val="single" w:sz="4" w:space="0" w:color="000000"/>
              <w:bottom w:val="single" w:sz="4" w:space="0" w:color="000000"/>
              <w:right w:val="single" w:sz="4" w:space="0" w:color="000000"/>
            </w:tcBorders>
            <w:vAlign w:val="center"/>
          </w:tcPr>
          <w:p w14:paraId="66D7F052" w14:textId="77777777" w:rsidR="004560D5" w:rsidRDefault="004560D5" w:rsidP="004560D5">
            <w:pPr>
              <w:widowControl w:val="0"/>
              <w:jc w:val="center"/>
              <w:rPr>
                <w:sz w:val="22"/>
                <w:szCs w:val="22"/>
              </w:rPr>
            </w:pPr>
            <w:r w:rsidRPr="003A46FD">
              <w:rPr>
                <w:sz w:val="22"/>
                <w:szCs w:val="22"/>
              </w:rPr>
              <w:t>8.5.</w:t>
            </w:r>
          </w:p>
        </w:tc>
        <w:tc>
          <w:tcPr>
            <w:tcW w:w="1315" w:type="pct"/>
            <w:tcBorders>
              <w:top w:val="nil"/>
              <w:left w:val="nil"/>
              <w:bottom w:val="single" w:sz="4" w:space="0" w:color="000000"/>
              <w:right w:val="single" w:sz="4" w:space="0" w:color="000000"/>
            </w:tcBorders>
            <w:vAlign w:val="center"/>
          </w:tcPr>
          <w:p w14:paraId="052B6A69" w14:textId="15A51D07" w:rsidR="004560D5" w:rsidRDefault="004560D5" w:rsidP="004560D5">
            <w:pPr>
              <w:widowControl w:val="0"/>
              <w:rPr>
                <w:b/>
                <w:bCs/>
                <w:sz w:val="22"/>
                <w:szCs w:val="22"/>
              </w:rPr>
            </w:pPr>
            <w:r w:rsidRPr="003A46FD">
              <w:rPr>
                <w:b/>
                <w:bCs/>
                <w:sz w:val="22"/>
                <w:szCs w:val="22"/>
              </w:rPr>
              <w:t xml:space="preserve">Место, дата </w:t>
            </w:r>
            <w:r w:rsidRPr="003A46FD">
              <w:rPr>
                <w:b/>
                <w:color w:val="000000"/>
                <w:sz w:val="22"/>
                <w:szCs w:val="22"/>
              </w:rPr>
              <w:t>рассмотрения</w:t>
            </w:r>
            <w:r>
              <w:rPr>
                <w:b/>
                <w:color w:val="000000"/>
                <w:sz w:val="22"/>
                <w:szCs w:val="22"/>
              </w:rPr>
              <w:t xml:space="preserve"> вторых частей</w:t>
            </w:r>
            <w:r w:rsidRPr="003A46FD">
              <w:rPr>
                <w:b/>
                <w:color w:val="000000"/>
                <w:sz w:val="22"/>
                <w:szCs w:val="22"/>
              </w:rPr>
              <w:t xml:space="preserve"> заявок </w:t>
            </w:r>
          </w:p>
        </w:tc>
        <w:tc>
          <w:tcPr>
            <w:tcW w:w="2903" w:type="pct"/>
            <w:gridSpan w:val="3"/>
            <w:tcBorders>
              <w:top w:val="nil"/>
              <w:left w:val="nil"/>
              <w:bottom w:val="single" w:sz="4" w:space="0" w:color="000000"/>
              <w:right w:val="single" w:sz="4" w:space="0" w:color="000000"/>
            </w:tcBorders>
            <w:vAlign w:val="center"/>
          </w:tcPr>
          <w:p w14:paraId="2732E2B7" w14:textId="77777777" w:rsidR="00F109E6" w:rsidRPr="007B2A21" w:rsidRDefault="00F109E6" w:rsidP="00F109E6">
            <w:pPr>
              <w:spacing w:line="276" w:lineRule="auto"/>
              <w:ind w:right="27"/>
              <w:rPr>
                <w:sz w:val="22"/>
                <w:szCs w:val="22"/>
              </w:rPr>
            </w:pPr>
            <w:r>
              <w:rPr>
                <w:sz w:val="22"/>
                <w:szCs w:val="22"/>
              </w:rPr>
              <w:t xml:space="preserve">ЭТП Общество с ограниченной ответственностью «Торги-онлайн» </w:t>
            </w:r>
            <w:hyperlink r:id="rId16" w:history="1">
              <w:r w:rsidRPr="00374E7F">
                <w:rPr>
                  <w:rStyle w:val="aa"/>
                  <w:sz w:val="22"/>
                  <w:szCs w:val="22"/>
                </w:rPr>
                <w:t>https://torgi-online.com/</w:t>
              </w:r>
            </w:hyperlink>
            <w:r>
              <w:rPr>
                <w:sz w:val="22"/>
                <w:szCs w:val="22"/>
              </w:rPr>
              <w:t>.</w:t>
            </w:r>
          </w:p>
          <w:p w14:paraId="1D316270" w14:textId="6EFD0BE3" w:rsidR="004560D5" w:rsidRPr="00CC4E96" w:rsidRDefault="004560D5" w:rsidP="004560D5">
            <w:pPr>
              <w:widowControl w:val="0"/>
              <w:rPr>
                <w:color w:val="FF0000"/>
                <w:sz w:val="22"/>
                <w:szCs w:val="22"/>
              </w:rPr>
            </w:pPr>
            <w:r w:rsidRPr="00CC4E96">
              <w:rPr>
                <w:color w:val="FF0000"/>
                <w:sz w:val="22"/>
                <w:szCs w:val="22"/>
              </w:rPr>
              <w:t>«</w:t>
            </w:r>
            <w:r w:rsidR="00CC4E96">
              <w:rPr>
                <w:color w:val="FF0000"/>
                <w:sz w:val="22"/>
                <w:szCs w:val="22"/>
              </w:rPr>
              <w:t>21</w:t>
            </w:r>
            <w:r w:rsidRPr="00CC4E96">
              <w:rPr>
                <w:color w:val="FF0000"/>
                <w:sz w:val="22"/>
                <w:szCs w:val="22"/>
              </w:rPr>
              <w:t xml:space="preserve">» </w:t>
            </w:r>
            <w:r w:rsidR="00170676">
              <w:rPr>
                <w:color w:val="FF0000"/>
                <w:sz w:val="22"/>
                <w:szCs w:val="22"/>
              </w:rPr>
              <w:t xml:space="preserve">ноября </w:t>
            </w:r>
            <w:r w:rsidRPr="00CC4E96">
              <w:rPr>
                <w:color w:val="FF0000"/>
                <w:sz w:val="22"/>
                <w:szCs w:val="22"/>
              </w:rPr>
              <w:t>202</w:t>
            </w:r>
            <w:r w:rsidR="00DB46B5" w:rsidRPr="00CC4E96">
              <w:rPr>
                <w:color w:val="FF0000"/>
                <w:sz w:val="22"/>
                <w:szCs w:val="22"/>
              </w:rPr>
              <w:t>5</w:t>
            </w:r>
            <w:r w:rsidRPr="00CC4E96">
              <w:rPr>
                <w:color w:val="FF0000"/>
                <w:sz w:val="22"/>
                <w:szCs w:val="22"/>
              </w:rPr>
              <w:t xml:space="preserve"> года</w:t>
            </w:r>
            <w:r w:rsidR="00170676">
              <w:rPr>
                <w:color w:val="FF0000"/>
                <w:sz w:val="22"/>
                <w:szCs w:val="22"/>
              </w:rPr>
              <w:t>,</w:t>
            </w:r>
            <w:r w:rsidR="00170676" w:rsidRPr="00CC4E96">
              <w:rPr>
                <w:color w:val="FF0000"/>
                <w:sz w:val="22"/>
                <w:szCs w:val="22"/>
              </w:rPr>
              <w:t xml:space="preserve"> </w:t>
            </w:r>
            <w:r w:rsidR="00170676">
              <w:rPr>
                <w:color w:val="FF0000"/>
                <w:sz w:val="22"/>
                <w:szCs w:val="22"/>
              </w:rPr>
              <w:t>15</w:t>
            </w:r>
            <w:r w:rsidR="00170676" w:rsidRPr="00CC4E96">
              <w:rPr>
                <w:color w:val="FF0000"/>
                <w:sz w:val="22"/>
                <w:szCs w:val="22"/>
              </w:rPr>
              <w:t>:</w:t>
            </w:r>
            <w:r w:rsidR="00170676">
              <w:rPr>
                <w:color w:val="FF0000"/>
                <w:sz w:val="22"/>
                <w:szCs w:val="22"/>
              </w:rPr>
              <w:t>3</w:t>
            </w:r>
            <w:r w:rsidR="00170676" w:rsidRPr="00CC4E96">
              <w:rPr>
                <w:color w:val="FF0000"/>
                <w:sz w:val="22"/>
                <w:szCs w:val="22"/>
              </w:rPr>
              <w:t>0 (время местное заказчика)</w:t>
            </w:r>
          </w:p>
          <w:p w14:paraId="5F53D20B" w14:textId="06DE6766" w:rsidR="00727DFC" w:rsidRPr="00696B68" w:rsidRDefault="00727DFC" w:rsidP="004560D5">
            <w:pPr>
              <w:widowControl w:val="0"/>
              <w:rPr>
                <w:sz w:val="22"/>
                <w:szCs w:val="22"/>
              </w:rPr>
            </w:pPr>
          </w:p>
        </w:tc>
      </w:tr>
      <w:tr w:rsidR="00B42953" w14:paraId="6CB9EA3B" w14:textId="77777777" w:rsidTr="00AD5128">
        <w:tc>
          <w:tcPr>
            <w:tcW w:w="782" w:type="pct"/>
            <w:tcBorders>
              <w:top w:val="nil"/>
              <w:left w:val="single" w:sz="4" w:space="0" w:color="000000"/>
              <w:bottom w:val="single" w:sz="4" w:space="0" w:color="000000"/>
              <w:right w:val="single" w:sz="4" w:space="0" w:color="000000"/>
            </w:tcBorders>
            <w:vAlign w:val="center"/>
          </w:tcPr>
          <w:p w14:paraId="61A6F05D" w14:textId="1801E7AF" w:rsidR="00B42953" w:rsidRPr="003A46FD" w:rsidRDefault="00B42953" w:rsidP="004560D5">
            <w:pPr>
              <w:widowControl w:val="0"/>
              <w:jc w:val="center"/>
              <w:rPr>
                <w:sz w:val="22"/>
                <w:szCs w:val="22"/>
              </w:rPr>
            </w:pPr>
            <w:r>
              <w:rPr>
                <w:sz w:val="22"/>
                <w:szCs w:val="22"/>
              </w:rPr>
              <w:t>8.6</w:t>
            </w:r>
          </w:p>
        </w:tc>
        <w:tc>
          <w:tcPr>
            <w:tcW w:w="1315" w:type="pct"/>
            <w:tcBorders>
              <w:top w:val="nil"/>
              <w:left w:val="nil"/>
              <w:bottom w:val="single" w:sz="4" w:space="0" w:color="000000"/>
              <w:right w:val="single" w:sz="4" w:space="0" w:color="000000"/>
            </w:tcBorders>
            <w:vAlign w:val="center"/>
          </w:tcPr>
          <w:p w14:paraId="5C6018A5" w14:textId="38F08CBF" w:rsidR="00B42953" w:rsidRPr="003A46FD" w:rsidRDefault="00CC4E96" w:rsidP="004560D5">
            <w:pPr>
              <w:widowControl w:val="0"/>
              <w:rPr>
                <w:b/>
                <w:bCs/>
                <w:sz w:val="22"/>
                <w:szCs w:val="22"/>
              </w:rPr>
            </w:pPr>
            <w:r w:rsidRPr="003A46FD">
              <w:rPr>
                <w:b/>
                <w:bCs/>
                <w:sz w:val="22"/>
                <w:szCs w:val="22"/>
              </w:rPr>
              <w:t xml:space="preserve">Место, дата </w:t>
            </w:r>
            <w:r>
              <w:rPr>
                <w:b/>
                <w:color w:val="000000"/>
                <w:sz w:val="22"/>
                <w:szCs w:val="22"/>
              </w:rPr>
              <w:t>подведения итогов</w:t>
            </w:r>
          </w:p>
        </w:tc>
        <w:tc>
          <w:tcPr>
            <w:tcW w:w="2903" w:type="pct"/>
            <w:gridSpan w:val="3"/>
            <w:tcBorders>
              <w:top w:val="nil"/>
              <w:left w:val="nil"/>
              <w:bottom w:val="single" w:sz="4" w:space="0" w:color="000000"/>
              <w:right w:val="single" w:sz="4" w:space="0" w:color="000000"/>
            </w:tcBorders>
            <w:vAlign w:val="center"/>
          </w:tcPr>
          <w:p w14:paraId="74748EB1" w14:textId="4B360E26" w:rsidR="00CE35D4" w:rsidRPr="007B2A21" w:rsidRDefault="00F109E6" w:rsidP="00CE35D4">
            <w:pPr>
              <w:spacing w:line="276" w:lineRule="auto"/>
              <w:ind w:right="27"/>
              <w:rPr>
                <w:sz w:val="22"/>
                <w:szCs w:val="22"/>
              </w:rPr>
            </w:pPr>
            <w:r>
              <w:rPr>
                <w:sz w:val="22"/>
                <w:szCs w:val="22"/>
              </w:rPr>
              <w:t xml:space="preserve">ЭТП </w:t>
            </w:r>
            <w:r w:rsidR="00CE35D4">
              <w:rPr>
                <w:sz w:val="22"/>
                <w:szCs w:val="22"/>
              </w:rPr>
              <w:t>Обществ</w:t>
            </w:r>
            <w:r>
              <w:rPr>
                <w:sz w:val="22"/>
                <w:szCs w:val="22"/>
              </w:rPr>
              <w:t>о</w:t>
            </w:r>
            <w:r w:rsidR="00CE35D4">
              <w:rPr>
                <w:sz w:val="22"/>
                <w:szCs w:val="22"/>
              </w:rPr>
              <w:t xml:space="preserve"> с ограниченной ответственностью «Торги-онлайн» </w:t>
            </w:r>
            <w:hyperlink r:id="rId17" w:history="1">
              <w:r w:rsidR="00CE35D4" w:rsidRPr="00374E7F">
                <w:rPr>
                  <w:rStyle w:val="aa"/>
                  <w:sz w:val="22"/>
                  <w:szCs w:val="22"/>
                </w:rPr>
                <w:t>https://torgi-online.com/</w:t>
              </w:r>
            </w:hyperlink>
            <w:r w:rsidR="00CE35D4">
              <w:rPr>
                <w:sz w:val="22"/>
                <w:szCs w:val="22"/>
              </w:rPr>
              <w:t>.</w:t>
            </w:r>
          </w:p>
          <w:p w14:paraId="330225E5" w14:textId="77777777" w:rsidR="00CE35D4" w:rsidRDefault="00CE35D4" w:rsidP="00B42953">
            <w:pPr>
              <w:widowControl w:val="0"/>
              <w:rPr>
                <w:sz w:val="22"/>
                <w:szCs w:val="22"/>
              </w:rPr>
            </w:pPr>
          </w:p>
          <w:p w14:paraId="56D21E17" w14:textId="00596FCB" w:rsidR="00B42953" w:rsidRPr="00CC4E96" w:rsidRDefault="00B42953" w:rsidP="00B42953">
            <w:pPr>
              <w:widowControl w:val="0"/>
              <w:rPr>
                <w:color w:val="FF0000"/>
                <w:sz w:val="22"/>
                <w:szCs w:val="22"/>
              </w:rPr>
            </w:pPr>
            <w:r w:rsidRPr="00CC4E96">
              <w:rPr>
                <w:color w:val="FF0000"/>
                <w:sz w:val="22"/>
                <w:szCs w:val="22"/>
              </w:rPr>
              <w:t>«</w:t>
            </w:r>
            <w:r w:rsidR="00CC4E96">
              <w:rPr>
                <w:color w:val="FF0000"/>
                <w:sz w:val="22"/>
                <w:szCs w:val="22"/>
              </w:rPr>
              <w:t>24</w:t>
            </w:r>
            <w:r w:rsidRPr="00CC4E96">
              <w:rPr>
                <w:color w:val="FF0000"/>
                <w:sz w:val="22"/>
                <w:szCs w:val="22"/>
              </w:rPr>
              <w:t xml:space="preserve">» </w:t>
            </w:r>
            <w:r w:rsidR="00CC4E96">
              <w:rPr>
                <w:color w:val="FF0000"/>
                <w:sz w:val="22"/>
                <w:szCs w:val="22"/>
              </w:rPr>
              <w:t>ноября</w:t>
            </w:r>
            <w:r w:rsidRPr="00CC4E96">
              <w:rPr>
                <w:color w:val="FF0000"/>
                <w:sz w:val="22"/>
                <w:szCs w:val="22"/>
              </w:rPr>
              <w:t xml:space="preserve"> 2025 года, до 17:00 (время местное заказчика)</w:t>
            </w:r>
          </w:p>
          <w:p w14:paraId="6D9E4B41" w14:textId="0A9A26E0" w:rsidR="00727DFC" w:rsidRPr="00696B68" w:rsidRDefault="00727DFC" w:rsidP="00B42953">
            <w:pPr>
              <w:widowControl w:val="0"/>
              <w:rPr>
                <w:sz w:val="22"/>
                <w:szCs w:val="22"/>
              </w:rPr>
            </w:pPr>
          </w:p>
        </w:tc>
      </w:tr>
      <w:tr w:rsidR="004560D5" w14:paraId="18067A82"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2FBFC30" w14:textId="77777777" w:rsidR="004560D5" w:rsidRPr="00696B68" w:rsidRDefault="004560D5" w:rsidP="004560D5">
            <w:pPr>
              <w:widowControl w:val="0"/>
              <w:jc w:val="both"/>
              <w:rPr>
                <w:b/>
                <w:sz w:val="22"/>
                <w:szCs w:val="22"/>
              </w:rPr>
            </w:pPr>
            <w:r w:rsidRPr="00696B68">
              <w:rPr>
                <w:b/>
                <w:sz w:val="22"/>
                <w:szCs w:val="22"/>
              </w:rPr>
              <w:t>9. Порядок рассмотрения, критерии оценки и сопоставления заявок</w:t>
            </w:r>
          </w:p>
        </w:tc>
      </w:tr>
      <w:tr w:rsidR="004560D5" w14:paraId="5C594C2B"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B968221" w14:textId="77777777" w:rsidR="004560D5" w:rsidRPr="00696B68" w:rsidRDefault="004560D5" w:rsidP="004560D5">
            <w:pPr>
              <w:widowControl w:val="0"/>
              <w:ind w:firstLine="613"/>
              <w:jc w:val="both"/>
              <w:rPr>
                <w:sz w:val="22"/>
                <w:szCs w:val="22"/>
              </w:rPr>
            </w:pPr>
            <w:r w:rsidRPr="00696B68">
              <w:rPr>
                <w:sz w:val="22"/>
                <w:szCs w:val="22"/>
              </w:rPr>
              <w:t>9.1. Заявки участников принимаются в течение срока подачи заявок, установленного закупочной документацией.</w:t>
            </w:r>
          </w:p>
          <w:p w14:paraId="680AFF9B" w14:textId="77777777" w:rsidR="004560D5" w:rsidRPr="00696B68" w:rsidRDefault="004560D5" w:rsidP="004560D5">
            <w:pPr>
              <w:widowControl w:val="0"/>
              <w:ind w:firstLine="613"/>
              <w:jc w:val="both"/>
              <w:rPr>
                <w:sz w:val="22"/>
                <w:szCs w:val="22"/>
              </w:rPr>
            </w:pPr>
            <w:r w:rsidRPr="00696B68">
              <w:rPr>
                <w:sz w:val="22"/>
                <w:szCs w:val="22"/>
              </w:rPr>
              <w:t xml:space="preserve">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w:t>
            </w:r>
            <w:r w:rsidRPr="00696B68">
              <w:rPr>
                <w:sz w:val="22"/>
                <w:szCs w:val="22"/>
              </w:rPr>
              <w:lastRenderedPageBreak/>
              <w:t>аукционе в электронной форме не отозваны, все заявки на участие в аукционе в электронной форме этого участника не рассматриваются.</w:t>
            </w:r>
          </w:p>
          <w:p w14:paraId="08FCD26D" w14:textId="77777777" w:rsidR="004560D5" w:rsidRPr="00696B68" w:rsidRDefault="004560D5" w:rsidP="004560D5">
            <w:pPr>
              <w:widowControl w:val="0"/>
              <w:ind w:firstLine="613"/>
              <w:jc w:val="both"/>
              <w:rPr>
                <w:sz w:val="22"/>
                <w:szCs w:val="22"/>
              </w:rPr>
            </w:pPr>
            <w:r w:rsidRPr="00696B68">
              <w:rPr>
                <w:sz w:val="22"/>
                <w:szCs w:val="22"/>
              </w:rPr>
              <w:t xml:space="preserve">9.3. Участники, подавшие заявки, обязаны обеспечить конфиденциальность сведений, содержащихся в таких заявках. </w:t>
            </w:r>
          </w:p>
          <w:p w14:paraId="66214F66" w14:textId="77777777" w:rsidR="004560D5" w:rsidRPr="00696B68" w:rsidRDefault="004560D5" w:rsidP="004560D5">
            <w:pPr>
              <w:widowControl w:val="0"/>
              <w:ind w:firstLine="613"/>
              <w:jc w:val="both"/>
              <w:rPr>
                <w:sz w:val="22"/>
                <w:szCs w:val="22"/>
              </w:rPr>
            </w:pPr>
            <w:r w:rsidRPr="00696B68">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26EFF7EA" w14:textId="77777777" w:rsidR="004560D5" w:rsidRPr="00696B68" w:rsidRDefault="004560D5" w:rsidP="004560D5">
            <w:pPr>
              <w:widowControl w:val="0"/>
              <w:ind w:firstLine="613"/>
              <w:jc w:val="both"/>
              <w:rPr>
                <w:sz w:val="22"/>
                <w:szCs w:val="22"/>
              </w:rPr>
            </w:pPr>
            <w:r w:rsidRPr="00696B68">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5F068926" w14:textId="77777777" w:rsidR="004560D5" w:rsidRPr="00696B68" w:rsidRDefault="004560D5" w:rsidP="004560D5">
            <w:pPr>
              <w:widowControl w:val="0"/>
              <w:ind w:firstLine="613"/>
              <w:jc w:val="both"/>
              <w:rPr>
                <w:sz w:val="22"/>
                <w:szCs w:val="22"/>
              </w:rPr>
            </w:pPr>
            <w:r w:rsidRPr="00696B68">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18C8590A" w14:textId="77777777" w:rsidR="004560D5" w:rsidRPr="00696B68" w:rsidRDefault="004560D5" w:rsidP="004560D5">
            <w:pPr>
              <w:widowControl w:val="0"/>
              <w:ind w:firstLine="613"/>
              <w:jc w:val="both"/>
              <w:rPr>
                <w:sz w:val="22"/>
                <w:szCs w:val="22"/>
              </w:rPr>
            </w:pPr>
            <w:r w:rsidRPr="00696B68">
              <w:rPr>
                <w:sz w:val="22"/>
                <w:szCs w:val="22"/>
              </w:rPr>
              <w:t>9.7. Аукцион в электронной форме включает в себя порядок подачи его участниками предложений о цене договора с учетом следующих требований:</w:t>
            </w:r>
          </w:p>
          <w:p w14:paraId="590C8D21" w14:textId="77777777" w:rsidR="004560D5" w:rsidRPr="00696B68" w:rsidRDefault="004560D5" w:rsidP="004560D5">
            <w:pPr>
              <w:widowControl w:val="0"/>
              <w:ind w:firstLine="613"/>
              <w:jc w:val="both"/>
              <w:rPr>
                <w:sz w:val="22"/>
                <w:szCs w:val="22"/>
              </w:rPr>
            </w:pPr>
            <w:r w:rsidRPr="00696B68">
              <w:rPr>
                <w:sz w:val="22"/>
                <w:szCs w:val="22"/>
              </w:rPr>
              <w:t>1) «шаг аукциона» составляет от 0,5 процента до 5 процентов начальной (максимальной) цены договора;</w:t>
            </w:r>
          </w:p>
          <w:p w14:paraId="518F032E" w14:textId="77777777" w:rsidR="004560D5" w:rsidRPr="00696B68" w:rsidRDefault="004560D5" w:rsidP="004560D5">
            <w:pPr>
              <w:widowControl w:val="0"/>
              <w:ind w:firstLine="613"/>
              <w:jc w:val="both"/>
              <w:rPr>
                <w:sz w:val="22"/>
                <w:szCs w:val="22"/>
              </w:rPr>
            </w:pPr>
            <w:r w:rsidRPr="00696B68">
              <w:rPr>
                <w:sz w:val="22"/>
                <w:szCs w:val="22"/>
              </w:rPr>
              <w:t>2) снижение текущего минимального предложения о цене договора осуществляется на величину в пределах «шага аукциона»;</w:t>
            </w:r>
          </w:p>
          <w:p w14:paraId="7679CD88" w14:textId="77777777" w:rsidR="004560D5" w:rsidRPr="00696B68" w:rsidRDefault="004560D5" w:rsidP="004560D5">
            <w:pPr>
              <w:widowControl w:val="0"/>
              <w:ind w:firstLine="613"/>
              <w:jc w:val="both"/>
              <w:rPr>
                <w:sz w:val="22"/>
                <w:szCs w:val="22"/>
              </w:rPr>
            </w:pPr>
            <w:r w:rsidRPr="00696B68">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9CEC1BC" w14:textId="77777777" w:rsidR="004560D5" w:rsidRPr="00696B68" w:rsidRDefault="004560D5" w:rsidP="004560D5">
            <w:pPr>
              <w:widowControl w:val="0"/>
              <w:ind w:firstLine="613"/>
              <w:jc w:val="both"/>
              <w:rPr>
                <w:sz w:val="22"/>
                <w:szCs w:val="22"/>
              </w:rPr>
            </w:pPr>
            <w:r w:rsidRPr="00696B68">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BEB0F5B" w14:textId="77777777" w:rsidR="004560D5" w:rsidRPr="00696B68" w:rsidRDefault="004560D5" w:rsidP="004560D5">
            <w:pPr>
              <w:widowControl w:val="0"/>
              <w:ind w:firstLine="613"/>
              <w:jc w:val="both"/>
              <w:rPr>
                <w:sz w:val="22"/>
                <w:szCs w:val="22"/>
              </w:rPr>
            </w:pPr>
            <w:r w:rsidRPr="00696B68">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3B8E988" w14:textId="77777777" w:rsidR="004560D5" w:rsidRPr="00696B68" w:rsidRDefault="004560D5" w:rsidP="004560D5">
            <w:pPr>
              <w:widowControl w:val="0"/>
              <w:ind w:firstLine="613"/>
              <w:jc w:val="both"/>
              <w:rPr>
                <w:sz w:val="22"/>
                <w:szCs w:val="22"/>
              </w:rPr>
            </w:pPr>
            <w:r w:rsidRPr="00696B68">
              <w:rPr>
                <w:sz w:val="22"/>
                <w:szCs w:val="22"/>
              </w:rPr>
              <w:t>9.8.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37E3C738" w14:textId="77777777" w:rsidR="004560D5" w:rsidRPr="00696B68" w:rsidRDefault="004560D5" w:rsidP="004560D5">
            <w:pPr>
              <w:widowControl w:val="0"/>
              <w:autoSpaceDE w:val="0"/>
              <w:autoSpaceDN w:val="0"/>
              <w:ind w:firstLine="560"/>
              <w:jc w:val="both"/>
              <w:rPr>
                <w:sz w:val="22"/>
                <w:szCs w:val="22"/>
                <w:lang w:eastAsia="en-US"/>
              </w:rPr>
            </w:pPr>
            <w:r w:rsidRPr="00696B68">
              <w:rPr>
                <w:sz w:val="22"/>
                <w:szCs w:val="22"/>
                <w:lang w:eastAsia="en-US"/>
              </w:rPr>
              <w:t xml:space="preserve">9.9. </w:t>
            </w:r>
            <w:r w:rsidRPr="00696B68">
              <w:rPr>
                <w:sz w:val="22"/>
                <w:szCs w:val="22"/>
              </w:rPr>
              <w:t xml:space="preserve">Заявки на участие в аукционе в электронной форме и участники закупки, подавшие такие заявки, рассматриваются </w:t>
            </w:r>
            <w:r w:rsidRPr="00696B68">
              <w:rPr>
                <w:sz w:val="22"/>
                <w:szCs w:val="22"/>
                <w:lang w:eastAsia="en-US"/>
              </w:rPr>
              <w:t xml:space="preserve">Закупочной комиссией </w:t>
            </w:r>
            <w:r w:rsidRPr="00696B68">
              <w:rPr>
                <w:sz w:val="22"/>
                <w:szCs w:val="22"/>
              </w:rPr>
              <w:t>на соответствие требованиям, установленным закупочной документацией</w:t>
            </w:r>
            <w:r w:rsidRPr="00696B68">
              <w:rPr>
                <w:sz w:val="22"/>
                <w:szCs w:val="22"/>
                <w:lang w:eastAsia="en-US"/>
              </w:rPr>
              <w:t>:</w:t>
            </w:r>
          </w:p>
          <w:p w14:paraId="385E8DC1"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участника общим требованиям к участникам закупки;</w:t>
            </w:r>
          </w:p>
          <w:p w14:paraId="1E70F9DC"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6F2E311B"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5A1EBDE3"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заявки участника требованиям закупочной документации;</w:t>
            </w:r>
          </w:p>
          <w:p w14:paraId="686788A7"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предоставление участником всех документов и сведений, предусмотренных закупочной документацией;</w:t>
            </w:r>
          </w:p>
          <w:p w14:paraId="66F24AAE"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достоверность документов и сведений, предоставленных в составе заявки участника.</w:t>
            </w:r>
          </w:p>
          <w:p w14:paraId="7827D125" w14:textId="5D948C97" w:rsidR="004560D5" w:rsidRPr="00696B68" w:rsidRDefault="004560D5" w:rsidP="004560D5">
            <w:pPr>
              <w:widowControl w:val="0"/>
              <w:tabs>
                <w:tab w:val="left" w:pos="851"/>
              </w:tabs>
              <w:ind w:firstLine="567"/>
              <w:jc w:val="both"/>
              <w:rPr>
                <w:sz w:val="22"/>
                <w:szCs w:val="22"/>
              </w:rPr>
            </w:pPr>
            <w:r w:rsidRPr="00696B68">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2A8F73C6" w14:textId="77777777" w:rsidR="004560D5" w:rsidRPr="00696B68" w:rsidRDefault="004560D5" w:rsidP="004560D5">
            <w:pPr>
              <w:widowControl w:val="0"/>
              <w:tabs>
                <w:tab w:val="left" w:pos="0"/>
              </w:tabs>
              <w:autoSpaceDE w:val="0"/>
              <w:autoSpaceDN w:val="0"/>
              <w:ind w:firstLine="540"/>
              <w:jc w:val="both"/>
              <w:rPr>
                <w:sz w:val="22"/>
                <w:szCs w:val="22"/>
              </w:rPr>
            </w:pPr>
            <w:r w:rsidRPr="00696B68">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4560D5" w14:paraId="7366F56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CBF445" w14:textId="77777777" w:rsidR="004560D5" w:rsidRPr="007B2A21" w:rsidRDefault="004560D5" w:rsidP="004560D5">
            <w:pPr>
              <w:widowControl w:val="0"/>
              <w:jc w:val="both"/>
              <w:rPr>
                <w:b/>
                <w:sz w:val="22"/>
                <w:szCs w:val="22"/>
                <w:lang w:eastAsia="en-US"/>
              </w:rPr>
            </w:pPr>
            <w:r w:rsidRPr="007B2A21">
              <w:rPr>
                <w:b/>
                <w:sz w:val="22"/>
                <w:szCs w:val="22"/>
                <w:lang w:eastAsia="en-US"/>
              </w:rPr>
              <w:lastRenderedPageBreak/>
              <w:t>10. Завершение процедуры закупки</w:t>
            </w:r>
          </w:p>
        </w:tc>
      </w:tr>
      <w:tr w:rsidR="004560D5" w14:paraId="2F7FFE97"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4FE221D3" w14:textId="77777777" w:rsidR="004560D5" w:rsidRDefault="004560D5" w:rsidP="004560D5">
            <w:pPr>
              <w:widowControl w:val="0"/>
              <w:jc w:val="both"/>
              <w:rPr>
                <w:sz w:val="22"/>
                <w:szCs w:val="22"/>
              </w:rPr>
            </w:pPr>
            <w:r w:rsidRPr="003A46FD">
              <w:rPr>
                <w:sz w:val="22"/>
                <w:szCs w:val="22"/>
              </w:rPr>
              <w:t>10.1.</w:t>
            </w:r>
          </w:p>
        </w:tc>
        <w:tc>
          <w:tcPr>
            <w:tcW w:w="1315" w:type="pct"/>
            <w:tcBorders>
              <w:top w:val="single" w:sz="4" w:space="0" w:color="000000"/>
              <w:left w:val="nil"/>
              <w:bottom w:val="single" w:sz="4" w:space="0" w:color="000000"/>
              <w:right w:val="single" w:sz="4" w:space="0" w:color="000000"/>
            </w:tcBorders>
            <w:vAlign w:val="center"/>
          </w:tcPr>
          <w:p w14:paraId="31388394" w14:textId="77777777" w:rsidR="004560D5" w:rsidRDefault="004560D5" w:rsidP="004560D5">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2903" w:type="pct"/>
            <w:gridSpan w:val="3"/>
            <w:tcBorders>
              <w:top w:val="single" w:sz="4" w:space="0" w:color="000000"/>
              <w:left w:val="nil"/>
              <w:bottom w:val="single" w:sz="4" w:space="0" w:color="000000"/>
              <w:right w:val="single" w:sz="4" w:space="0" w:color="000000"/>
            </w:tcBorders>
            <w:vAlign w:val="center"/>
          </w:tcPr>
          <w:p w14:paraId="601C9C21" w14:textId="6A5965F4" w:rsidR="004560D5" w:rsidRPr="007B2A21" w:rsidRDefault="004560D5" w:rsidP="004560D5">
            <w:pPr>
              <w:widowControl w:val="0"/>
              <w:tabs>
                <w:tab w:val="left" w:pos="295"/>
              </w:tabs>
              <w:ind w:firstLine="459"/>
              <w:jc w:val="both"/>
              <w:rPr>
                <w:sz w:val="22"/>
                <w:szCs w:val="22"/>
                <w:lang w:eastAsia="en-US"/>
              </w:rPr>
            </w:pPr>
            <w:r w:rsidRPr="007B2A21">
              <w:rPr>
                <w:sz w:val="22"/>
                <w:szCs w:val="22"/>
                <w:lang w:eastAsia="en-US"/>
              </w:rPr>
              <w:t xml:space="preserve">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w:t>
            </w:r>
            <w:r w:rsidRPr="007B2A21">
              <w:rPr>
                <w:sz w:val="22"/>
                <w:szCs w:val="22"/>
                <w:lang w:eastAsia="en-US"/>
              </w:rPr>
              <w:lastRenderedPageBreak/>
              <w:t>информационной системе.</w:t>
            </w:r>
          </w:p>
          <w:p w14:paraId="69A66510" w14:textId="4EB71F89" w:rsidR="004560D5" w:rsidRPr="007B2A21" w:rsidRDefault="004560D5" w:rsidP="00730DF5">
            <w:pPr>
              <w:widowControl w:val="0"/>
              <w:tabs>
                <w:tab w:val="left" w:pos="295"/>
              </w:tabs>
              <w:ind w:firstLine="459"/>
              <w:jc w:val="both"/>
              <w:rPr>
                <w:sz w:val="22"/>
                <w:szCs w:val="22"/>
              </w:rPr>
            </w:pPr>
            <w:r w:rsidRPr="007B2A21">
              <w:rPr>
                <w:sz w:val="22"/>
                <w:szCs w:val="22"/>
              </w:rPr>
              <w:t>Оператор электронной площадки в следующем порядке направляет заказчику вторые части заявок на участие в аукционе в электронной форме сроки, установленные документацией о закупке.</w:t>
            </w:r>
          </w:p>
        </w:tc>
      </w:tr>
      <w:tr w:rsidR="004560D5" w14:paraId="42D772AC"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5C56B049" w14:textId="77777777" w:rsidR="004560D5" w:rsidRDefault="004560D5" w:rsidP="004560D5">
            <w:pPr>
              <w:widowControl w:val="0"/>
              <w:jc w:val="both"/>
              <w:rPr>
                <w:sz w:val="22"/>
                <w:szCs w:val="22"/>
              </w:rPr>
            </w:pPr>
            <w:r w:rsidRPr="003A46FD">
              <w:rPr>
                <w:sz w:val="22"/>
                <w:szCs w:val="22"/>
              </w:rPr>
              <w:lastRenderedPageBreak/>
              <w:t>10.2.</w:t>
            </w:r>
          </w:p>
        </w:tc>
        <w:tc>
          <w:tcPr>
            <w:tcW w:w="1315" w:type="pct"/>
            <w:tcBorders>
              <w:top w:val="single" w:sz="4" w:space="0" w:color="000000"/>
              <w:bottom w:val="single" w:sz="4" w:space="0" w:color="000000"/>
              <w:right w:val="single" w:sz="4" w:space="0" w:color="000000"/>
            </w:tcBorders>
          </w:tcPr>
          <w:p w14:paraId="04B5BAAA" w14:textId="77777777" w:rsidR="004560D5" w:rsidRDefault="004560D5" w:rsidP="004560D5">
            <w:pPr>
              <w:widowControl w:val="0"/>
              <w:jc w:val="both"/>
              <w:rPr>
                <w:b/>
                <w:bCs/>
                <w:sz w:val="22"/>
                <w:szCs w:val="22"/>
              </w:rPr>
            </w:pPr>
            <w:r w:rsidRPr="003A46FD">
              <w:rPr>
                <w:b/>
                <w:bCs/>
                <w:sz w:val="22"/>
                <w:szCs w:val="22"/>
              </w:rPr>
              <w:t>Срок отказа от проведения закупочной процедуры</w:t>
            </w:r>
          </w:p>
        </w:tc>
        <w:tc>
          <w:tcPr>
            <w:tcW w:w="2903" w:type="pct"/>
            <w:gridSpan w:val="3"/>
            <w:tcBorders>
              <w:top w:val="single" w:sz="4" w:space="0" w:color="000000"/>
              <w:left w:val="single" w:sz="4" w:space="0" w:color="000000"/>
              <w:bottom w:val="single" w:sz="4" w:space="0" w:color="000000"/>
              <w:right w:val="single" w:sz="4" w:space="0" w:color="000000"/>
            </w:tcBorders>
          </w:tcPr>
          <w:p w14:paraId="4AC6AC93" w14:textId="77777777" w:rsidR="004560D5" w:rsidRPr="007B2A21" w:rsidRDefault="004560D5" w:rsidP="00192ECD">
            <w:pPr>
              <w:widowControl w:val="0"/>
              <w:ind w:firstLine="359"/>
              <w:jc w:val="both"/>
              <w:rPr>
                <w:sz w:val="22"/>
                <w:szCs w:val="22"/>
              </w:rPr>
            </w:pPr>
            <w:r w:rsidRPr="007B2A21">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4560D5" w14:paraId="67998EA5"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5E570035" w14:textId="77777777" w:rsidR="004560D5" w:rsidRDefault="004560D5" w:rsidP="004560D5">
            <w:pPr>
              <w:widowControl w:val="0"/>
              <w:jc w:val="both"/>
              <w:rPr>
                <w:sz w:val="22"/>
                <w:szCs w:val="22"/>
              </w:rPr>
            </w:pPr>
            <w:r w:rsidRPr="003A46FD">
              <w:rPr>
                <w:sz w:val="22"/>
                <w:szCs w:val="22"/>
              </w:rPr>
              <w:t>10.3.</w:t>
            </w:r>
          </w:p>
        </w:tc>
        <w:tc>
          <w:tcPr>
            <w:tcW w:w="1315" w:type="pct"/>
            <w:tcBorders>
              <w:top w:val="single" w:sz="4" w:space="0" w:color="000000"/>
              <w:left w:val="nil"/>
              <w:bottom w:val="single" w:sz="4" w:space="0" w:color="000000"/>
              <w:right w:val="single" w:sz="4" w:space="0" w:color="000000"/>
            </w:tcBorders>
            <w:vAlign w:val="center"/>
          </w:tcPr>
          <w:p w14:paraId="4AAFD548" w14:textId="77777777" w:rsidR="004560D5" w:rsidRDefault="004560D5" w:rsidP="004560D5">
            <w:pPr>
              <w:widowControl w:val="0"/>
              <w:jc w:val="both"/>
              <w:rPr>
                <w:b/>
                <w:bCs/>
                <w:sz w:val="22"/>
                <w:szCs w:val="22"/>
              </w:rPr>
            </w:pPr>
            <w:r w:rsidRPr="003A46FD">
              <w:rPr>
                <w:b/>
                <w:bCs/>
                <w:sz w:val="22"/>
                <w:szCs w:val="22"/>
              </w:rPr>
              <w:t>Условия заключения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19806ED1" w14:textId="6925C526" w:rsidR="004560D5" w:rsidRPr="007B2A21" w:rsidRDefault="004560D5" w:rsidP="00192ECD">
            <w:pPr>
              <w:ind w:firstLine="359"/>
              <w:jc w:val="both"/>
              <w:rPr>
                <w:rFonts w:cs="Times New Roman"/>
                <w:sz w:val="22"/>
                <w:szCs w:val="22"/>
                <w:shd w:val="clear" w:color="auto" w:fill="FFFFFF"/>
              </w:rPr>
            </w:pPr>
            <w:r w:rsidRPr="007B2A21">
              <w:rPr>
                <w:rFonts w:cs="Times New Roman"/>
                <w:sz w:val="22"/>
                <w:szCs w:val="22"/>
                <w:shd w:val="clear" w:color="auto" w:fill="FFFFFF"/>
              </w:rPr>
              <w:t>По результатам проведения конкурентной закупки заключается договор, на условиях, предусмотренных извещением и (или) документацией о закупке, по цене, предложенной победителем в заявке на участие в закупке. Цена заключаемого договора не может превышать начальную (максимальную) цену договора, указанную в извещении и (или) документации о закупке.</w:t>
            </w:r>
          </w:p>
          <w:p w14:paraId="42F8EFE6" w14:textId="77777777" w:rsidR="004560D5" w:rsidRPr="007B2A21" w:rsidRDefault="004560D5" w:rsidP="00192ECD">
            <w:pPr>
              <w:ind w:firstLine="359"/>
              <w:jc w:val="both"/>
              <w:rPr>
                <w:rFonts w:cs="Times New Roman"/>
                <w:sz w:val="22"/>
                <w:szCs w:val="22"/>
              </w:rPr>
            </w:pPr>
            <w:r w:rsidRPr="007B2A21">
              <w:rPr>
                <w:rFonts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r w:rsidRPr="007B2A21">
              <w:rPr>
                <w:rFonts w:cs="Times New Roman"/>
                <w:sz w:val="22"/>
                <w:szCs w:val="22"/>
                <w:shd w:val="clear" w:color="auto" w:fill="FFFFFF"/>
              </w:rPr>
              <w:t xml:space="preserve"> </w:t>
            </w:r>
          </w:p>
          <w:p w14:paraId="63183420"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xml:space="preserve">При этом договор заключается только после предоставления участником закупки обеспечения исполнения договора, если такое требование было установлено в </w:t>
            </w:r>
            <w:r w:rsidRPr="007B2A21">
              <w:rPr>
                <w:rFonts w:cs="Times New Roman"/>
                <w:sz w:val="22"/>
                <w:szCs w:val="22"/>
                <w:shd w:val="clear" w:color="auto" w:fill="FFFFFF"/>
              </w:rPr>
              <w:t>извещении и (или) документации о закупке</w:t>
            </w:r>
            <w:r w:rsidRPr="007B2A21">
              <w:rPr>
                <w:rFonts w:cs="Times New Roman"/>
                <w:sz w:val="22"/>
                <w:szCs w:val="22"/>
              </w:rPr>
              <w:t>.</w:t>
            </w:r>
          </w:p>
          <w:p w14:paraId="3294AD35" w14:textId="2E6603AA" w:rsidR="004560D5" w:rsidRPr="007B2A21" w:rsidRDefault="004560D5" w:rsidP="00192ECD">
            <w:pPr>
              <w:suppressAutoHyphens/>
              <w:ind w:firstLine="359"/>
              <w:jc w:val="both"/>
              <w:rPr>
                <w:rFonts w:cs="Times New Roman"/>
                <w:sz w:val="22"/>
                <w:szCs w:val="22"/>
              </w:rPr>
            </w:pPr>
            <w:r w:rsidRPr="007B2A21">
              <w:rPr>
                <w:rFonts w:cs="Times New Roman"/>
                <w:sz w:val="22"/>
                <w:szCs w:val="22"/>
              </w:rPr>
              <w:t>В случае если победитель конкурентной закупки не направит Заказчику подписанный договор, либо не предоставит протокол разногласия, победитель закупки считается уклонившимся от заключения договора. При этом Заказчик имеет право удержать с такого победителя денежные средства, перечисленные им в качестве обеспечение заявки.</w:t>
            </w:r>
          </w:p>
          <w:p w14:paraId="0CC58E38" w14:textId="690934EB" w:rsidR="004560D5" w:rsidRPr="007B2A21" w:rsidRDefault="004560D5" w:rsidP="00192ECD">
            <w:pPr>
              <w:suppressAutoHyphens/>
              <w:ind w:firstLine="359"/>
              <w:jc w:val="both"/>
              <w:rPr>
                <w:rFonts w:cs="Times New Roman"/>
                <w:sz w:val="22"/>
                <w:szCs w:val="22"/>
              </w:rPr>
            </w:pPr>
            <w:r w:rsidRPr="007B2A21">
              <w:rPr>
                <w:rFonts w:cs="Times New Roman"/>
                <w:sz w:val="22"/>
                <w:szCs w:val="22"/>
              </w:rPr>
              <w:t>В случае если победитель конкурентной закупки, признан уклонившимся от заключения договора, договор может быть заключен с участником закупки, чья заявка содержит наилучшее предложение, следующее за предложением победителя закупки, или получила второй порядковый номер при подведении итогов заявок таких участников, третий порядковый номер и так далее в случае согласия таковых.</w:t>
            </w:r>
          </w:p>
          <w:p w14:paraId="60822E8B"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При уклонении победителя конкурентной закупки от заключения договора, Комиссия по осуществлению закупок вправе принять решение о заключении договора с одним из участников закупки, чьей заявке присвоен второй рейтинговый номер, при несогласии третий и так далее рейтинговый номер. В случае согласия такого участника заключить договор, этот участник признается победителем конкурентной закупки, и договор заключается на условиях указанных в документации о закупке с учетом положений заявки такого участника.</w:t>
            </w:r>
          </w:p>
          <w:p w14:paraId="64EE122D" w14:textId="77777777" w:rsidR="004560D5" w:rsidRPr="007B2A21" w:rsidRDefault="004560D5" w:rsidP="00192ECD">
            <w:pPr>
              <w:ind w:firstLine="359"/>
              <w:jc w:val="both"/>
              <w:rPr>
                <w:rFonts w:cs="Times New Roman"/>
                <w:sz w:val="22"/>
                <w:szCs w:val="22"/>
              </w:rPr>
            </w:pPr>
            <w:r w:rsidRPr="007B2A21">
              <w:rPr>
                <w:rFonts w:cs="Times New Roman"/>
                <w:sz w:val="22"/>
                <w:szCs w:val="22"/>
              </w:rPr>
              <w:lastRenderedPageBreak/>
              <w:t>В случае уклонения единственного участника закупки или участника закупки, чьей заявке присвоен второй, третий и так далее рейтинговый номер по итогам проведения конкурентной закупки, от заключения договора, конкурентная закупка признается несостоявшиеся.</w:t>
            </w:r>
          </w:p>
          <w:p w14:paraId="1C3C2EC7" w14:textId="0902FCF1"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или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признании участником аукционе только одного участника закупки, подавшего заявку на участие в аукционе, или по результатам проведения аукциона участниками не было сделано ни одного ценового предложения, или было сделано только одно предложение, или если это установлено документацией  о закупке и/или извещением: цена от НМЦД снизилась более чем на 25% аукцион признается несостоявшимся. </w:t>
            </w:r>
          </w:p>
          <w:p w14:paraId="31FBB051"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Заказчик обязан заключить договор, если аукцион признан несостоявшимся по следующим основаниям:</w:t>
            </w:r>
          </w:p>
          <w:p w14:paraId="1FA7E2DA"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по окончании срока подачи заявок на участие в аукционе подана только одна заявка, и она признана соответствующей требованиям документации;</w:t>
            </w:r>
          </w:p>
          <w:p w14:paraId="06B68D5B"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по результатам рассмотрения заявок на участие в аукционе только одна заявка признана соответствующей требованиям документации;</w:t>
            </w:r>
          </w:p>
          <w:p w14:paraId="571BFBD9" w14:textId="2FB9E13F" w:rsidR="004560D5" w:rsidRPr="007B2A21" w:rsidRDefault="004560D5" w:rsidP="0061717E">
            <w:pPr>
              <w:autoSpaceDE w:val="0"/>
              <w:autoSpaceDN w:val="0"/>
              <w:adjustRightInd w:val="0"/>
              <w:ind w:firstLine="359"/>
              <w:jc w:val="both"/>
              <w:rPr>
                <w:rFonts w:cs="Times New Roman"/>
                <w:sz w:val="22"/>
                <w:szCs w:val="22"/>
              </w:rPr>
            </w:pPr>
            <w:r w:rsidRPr="007B2A21">
              <w:rPr>
                <w:rFonts w:cs="Times New Roman"/>
                <w:sz w:val="22"/>
                <w:szCs w:val="22"/>
              </w:rPr>
              <w:t>- по результатам проведения аукциона участниками было сделано только одно ценовое предложение и по результатам рассмотрения единственной заявки было принято решение о соответствии данной заявки требованиям документации.</w:t>
            </w:r>
          </w:p>
        </w:tc>
      </w:tr>
      <w:tr w:rsidR="004560D5" w14:paraId="2EA7D306"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09022F7B" w14:textId="77777777" w:rsidR="004560D5" w:rsidRDefault="004560D5" w:rsidP="004560D5">
            <w:pPr>
              <w:widowControl w:val="0"/>
              <w:jc w:val="both"/>
              <w:rPr>
                <w:sz w:val="22"/>
                <w:szCs w:val="22"/>
              </w:rPr>
            </w:pPr>
            <w:r w:rsidRPr="003A46FD">
              <w:rPr>
                <w:sz w:val="22"/>
                <w:szCs w:val="22"/>
              </w:rPr>
              <w:lastRenderedPageBreak/>
              <w:t>10.4.</w:t>
            </w:r>
          </w:p>
        </w:tc>
        <w:tc>
          <w:tcPr>
            <w:tcW w:w="1315" w:type="pct"/>
            <w:tcBorders>
              <w:top w:val="single" w:sz="4" w:space="0" w:color="000000"/>
              <w:left w:val="nil"/>
              <w:bottom w:val="single" w:sz="4" w:space="0" w:color="000000"/>
              <w:right w:val="single" w:sz="4" w:space="0" w:color="000000"/>
            </w:tcBorders>
            <w:vAlign w:val="center"/>
          </w:tcPr>
          <w:p w14:paraId="33E42580" w14:textId="77777777" w:rsidR="004560D5" w:rsidRDefault="004560D5" w:rsidP="004560D5">
            <w:pPr>
              <w:widowControl w:val="0"/>
              <w:jc w:val="both"/>
              <w:rPr>
                <w:b/>
                <w:bCs/>
                <w:sz w:val="22"/>
                <w:szCs w:val="22"/>
              </w:rPr>
            </w:pPr>
            <w:r w:rsidRPr="003A46FD">
              <w:rPr>
                <w:b/>
                <w:bCs/>
                <w:sz w:val="22"/>
                <w:szCs w:val="22"/>
              </w:rPr>
              <w:t>Срок заключения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527F7298" w14:textId="77777777" w:rsidR="004560D5" w:rsidRDefault="004560D5" w:rsidP="00192ECD">
            <w:pPr>
              <w:widowControl w:val="0"/>
              <w:autoSpaceDE w:val="0"/>
              <w:autoSpaceDN w:val="0"/>
              <w:ind w:firstLine="217"/>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7E5C1BEA" w14:textId="25985E84" w:rsidR="004560D5" w:rsidRDefault="004560D5" w:rsidP="00192ECD">
            <w:pPr>
              <w:widowControl w:val="0"/>
              <w:autoSpaceDE w:val="0"/>
              <w:autoSpaceDN w:val="0"/>
              <w:ind w:firstLine="217"/>
              <w:jc w:val="both"/>
              <w:rPr>
                <w:sz w:val="22"/>
                <w:szCs w:val="22"/>
              </w:rPr>
            </w:pPr>
            <w:r w:rsidRPr="00056EEA">
              <w:rPr>
                <w:bCs/>
                <w:sz w:val="22"/>
                <w:szCs w:val="22"/>
                <w:lang w:eastAsia="en-US"/>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4560D5" w14:paraId="691613DB"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7757601F" w14:textId="77777777" w:rsidR="004560D5" w:rsidRDefault="004560D5" w:rsidP="004560D5">
            <w:pPr>
              <w:widowControl w:val="0"/>
              <w:jc w:val="both"/>
              <w:rPr>
                <w:sz w:val="22"/>
                <w:szCs w:val="22"/>
              </w:rPr>
            </w:pPr>
            <w:r w:rsidRPr="003A46FD">
              <w:rPr>
                <w:sz w:val="22"/>
                <w:szCs w:val="22"/>
              </w:rPr>
              <w:lastRenderedPageBreak/>
              <w:t>10.5.</w:t>
            </w:r>
          </w:p>
        </w:tc>
        <w:tc>
          <w:tcPr>
            <w:tcW w:w="1315" w:type="pct"/>
            <w:tcBorders>
              <w:top w:val="single" w:sz="4" w:space="0" w:color="000000"/>
              <w:left w:val="nil"/>
              <w:bottom w:val="single" w:sz="4" w:space="0" w:color="000000"/>
              <w:right w:val="single" w:sz="4" w:space="0" w:color="000000"/>
            </w:tcBorders>
            <w:vAlign w:val="center"/>
          </w:tcPr>
          <w:p w14:paraId="6E0F8862" w14:textId="77777777" w:rsidR="004560D5" w:rsidRDefault="004560D5" w:rsidP="004560D5">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2903" w:type="pct"/>
            <w:gridSpan w:val="3"/>
            <w:tcBorders>
              <w:top w:val="single" w:sz="4" w:space="0" w:color="000000"/>
              <w:left w:val="nil"/>
              <w:bottom w:val="single" w:sz="4" w:space="0" w:color="000000"/>
              <w:right w:val="single" w:sz="4" w:space="0" w:color="000000"/>
            </w:tcBorders>
            <w:vAlign w:val="center"/>
          </w:tcPr>
          <w:p w14:paraId="64F01302" w14:textId="77777777" w:rsidR="004560D5" w:rsidRDefault="004560D5" w:rsidP="00192ECD">
            <w:pPr>
              <w:widowControl w:val="0"/>
              <w:tabs>
                <w:tab w:val="num" w:pos="1985"/>
              </w:tabs>
              <w:autoSpaceDE w:val="0"/>
              <w:autoSpaceDN w:val="0"/>
              <w:ind w:firstLine="217"/>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4560D5" w14:paraId="23D8F463"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0F04BA7D" w14:textId="77777777" w:rsidR="004560D5" w:rsidRDefault="004560D5" w:rsidP="004560D5">
            <w:pPr>
              <w:widowControl w:val="0"/>
              <w:rPr>
                <w:sz w:val="22"/>
                <w:szCs w:val="22"/>
              </w:rPr>
            </w:pPr>
            <w:r w:rsidRPr="003A46FD">
              <w:rPr>
                <w:sz w:val="22"/>
                <w:szCs w:val="22"/>
              </w:rPr>
              <w:t>10.6.</w:t>
            </w:r>
          </w:p>
        </w:tc>
        <w:tc>
          <w:tcPr>
            <w:tcW w:w="1315" w:type="pct"/>
            <w:tcBorders>
              <w:top w:val="single" w:sz="4" w:space="0" w:color="000000"/>
              <w:left w:val="nil"/>
              <w:bottom w:val="single" w:sz="4" w:space="0" w:color="000000"/>
              <w:right w:val="single" w:sz="4" w:space="0" w:color="000000"/>
            </w:tcBorders>
            <w:vAlign w:val="center"/>
          </w:tcPr>
          <w:p w14:paraId="4372FF8A" w14:textId="0BA96945" w:rsidR="004560D5" w:rsidRDefault="00A252B2" w:rsidP="004560D5">
            <w:pPr>
              <w:widowControl w:val="0"/>
              <w:rPr>
                <w:b/>
                <w:bCs/>
                <w:sz w:val="22"/>
                <w:szCs w:val="22"/>
              </w:rPr>
            </w:pPr>
            <w:r w:rsidRPr="00A252B2">
              <w:rPr>
                <w:b/>
                <w:bCs/>
                <w:sz w:val="22"/>
                <w:szCs w:val="22"/>
              </w:rPr>
              <w:t>Сведения о возможности Заказчика изменить/увеличить предусмотренные договором количество товаров, объем работ, услуг и процент такого изменения</w:t>
            </w:r>
          </w:p>
        </w:tc>
        <w:tc>
          <w:tcPr>
            <w:tcW w:w="2903" w:type="pct"/>
            <w:gridSpan w:val="3"/>
            <w:tcBorders>
              <w:top w:val="single" w:sz="4" w:space="0" w:color="000000"/>
              <w:left w:val="nil"/>
              <w:bottom w:val="single" w:sz="4" w:space="0" w:color="000000"/>
              <w:right w:val="single" w:sz="4" w:space="0" w:color="000000"/>
            </w:tcBorders>
            <w:vAlign w:val="center"/>
          </w:tcPr>
          <w:p w14:paraId="6126FA0D" w14:textId="77777777" w:rsidR="00A252B2" w:rsidRPr="00314E1C" w:rsidRDefault="00A252B2" w:rsidP="00A252B2">
            <w:pPr>
              <w:tabs>
                <w:tab w:val="left" w:pos="-5103"/>
                <w:tab w:val="left" w:pos="0"/>
              </w:tabs>
              <w:jc w:val="both"/>
              <w:rPr>
                <w:iCs/>
              </w:rPr>
            </w:pPr>
            <w:r w:rsidRPr="00314E1C">
              <w:t>Объем товаров (работ, услуг) может быть изменен по инициативе заказчика и по согласованию с поставщиком (подрядчиком, исполнителем) в случае выявления потребности в дополнительном объеме товаров (работ, услуг), сверх предусмотренных договором, или при прекращении потребности в части товаров (работ, услуг), но связанных с такими товарами (работами, услугами), при этом изменение цены договора должно быть пропорционально росту объемов товаров (работ, услуг), но с учетом роста цен.</w:t>
            </w:r>
          </w:p>
          <w:p w14:paraId="0A316413" w14:textId="40644139" w:rsidR="004560D5" w:rsidRDefault="004560D5" w:rsidP="00192ECD">
            <w:pPr>
              <w:widowControl w:val="0"/>
              <w:ind w:firstLine="501"/>
              <w:jc w:val="both"/>
              <w:rPr>
                <w:sz w:val="22"/>
                <w:szCs w:val="22"/>
              </w:rPr>
            </w:pPr>
          </w:p>
        </w:tc>
      </w:tr>
      <w:tr w:rsidR="004560D5" w14:paraId="6066BEF9"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55243861" w14:textId="77777777" w:rsidR="004560D5" w:rsidRDefault="004560D5" w:rsidP="004560D5">
            <w:pPr>
              <w:widowControl w:val="0"/>
              <w:jc w:val="both"/>
              <w:rPr>
                <w:sz w:val="22"/>
                <w:szCs w:val="22"/>
              </w:rPr>
            </w:pPr>
            <w:r w:rsidRPr="003A46FD">
              <w:rPr>
                <w:sz w:val="22"/>
                <w:szCs w:val="22"/>
              </w:rPr>
              <w:t>10.7.</w:t>
            </w:r>
          </w:p>
        </w:tc>
        <w:tc>
          <w:tcPr>
            <w:tcW w:w="1315" w:type="pct"/>
            <w:tcBorders>
              <w:top w:val="single" w:sz="4" w:space="0" w:color="000000"/>
              <w:left w:val="nil"/>
              <w:bottom w:val="single" w:sz="4" w:space="0" w:color="000000"/>
              <w:right w:val="single" w:sz="4" w:space="0" w:color="000000"/>
            </w:tcBorders>
            <w:vAlign w:val="center"/>
          </w:tcPr>
          <w:p w14:paraId="6993C6D7" w14:textId="77777777" w:rsidR="004560D5" w:rsidRDefault="004560D5" w:rsidP="004560D5">
            <w:pPr>
              <w:widowControl w:val="0"/>
              <w:rPr>
                <w:b/>
                <w:bCs/>
                <w:sz w:val="22"/>
                <w:szCs w:val="22"/>
              </w:rPr>
            </w:pPr>
            <w:r w:rsidRPr="003A46FD">
              <w:rPr>
                <w:b/>
                <w:bCs/>
                <w:sz w:val="22"/>
                <w:szCs w:val="22"/>
              </w:rPr>
              <w:t>Последствия уклонения участника от заключения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65400BA2" w14:textId="77777777" w:rsidR="004560D5" w:rsidRDefault="004560D5" w:rsidP="00192ECD">
            <w:pPr>
              <w:widowControl w:val="0"/>
              <w:ind w:firstLine="359"/>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650B2469" w14:textId="77777777" w:rsidR="004560D5" w:rsidRDefault="004560D5" w:rsidP="00192ECD">
            <w:pPr>
              <w:widowControl w:val="0"/>
              <w:ind w:firstLine="359"/>
              <w:jc w:val="both"/>
              <w:rPr>
                <w:sz w:val="22"/>
                <w:szCs w:val="22"/>
              </w:rPr>
            </w:pPr>
            <w:r w:rsidRPr="003A46FD">
              <w:rPr>
                <w:sz w:val="22"/>
                <w:szCs w:val="22"/>
              </w:rPr>
              <w:t>1.</w:t>
            </w:r>
            <w:r>
              <w:rPr>
                <w:sz w:val="22"/>
                <w:szCs w:val="22"/>
              </w:rPr>
              <w:t xml:space="preserve"> </w:t>
            </w:r>
            <w:r w:rsidRPr="003A46FD">
              <w:rPr>
                <w:sz w:val="22"/>
                <w:szCs w:val="22"/>
              </w:rPr>
              <w:t xml:space="preserve">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7780B2D2" w14:textId="77777777" w:rsidR="004560D5" w:rsidRDefault="004560D5" w:rsidP="00192ECD">
            <w:pPr>
              <w:widowControl w:val="0"/>
              <w:ind w:firstLine="359"/>
              <w:jc w:val="both"/>
              <w:rPr>
                <w:sz w:val="22"/>
                <w:szCs w:val="22"/>
              </w:rPr>
            </w:pPr>
            <w:r w:rsidRPr="003A46FD">
              <w:rPr>
                <w:sz w:val="22"/>
                <w:szCs w:val="22"/>
              </w:rPr>
              <w:t>2.</w:t>
            </w:r>
            <w:r>
              <w:rPr>
                <w:sz w:val="22"/>
                <w:szCs w:val="22"/>
              </w:rPr>
              <w:t xml:space="preserve"> </w:t>
            </w:r>
            <w:r w:rsidRPr="003A46FD">
              <w:rPr>
                <w:sz w:val="22"/>
                <w:szCs w:val="22"/>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1F592AF6" w14:textId="77777777" w:rsidR="004560D5" w:rsidRDefault="004560D5" w:rsidP="00192ECD">
            <w:pPr>
              <w:widowControl w:val="0"/>
              <w:ind w:firstLine="359"/>
              <w:jc w:val="both"/>
              <w:rPr>
                <w:sz w:val="22"/>
                <w:szCs w:val="22"/>
              </w:rPr>
            </w:pPr>
            <w:r w:rsidRPr="003A46FD">
              <w:rPr>
                <w:sz w:val="22"/>
                <w:szCs w:val="22"/>
              </w:rPr>
              <w:t>3.</w:t>
            </w:r>
            <w:r>
              <w:rPr>
                <w:sz w:val="22"/>
                <w:szCs w:val="22"/>
              </w:rPr>
              <w:t xml:space="preserve"> </w:t>
            </w:r>
            <w:r w:rsidRPr="003A46FD">
              <w:rPr>
                <w:sz w:val="22"/>
                <w:szCs w:val="22"/>
              </w:rPr>
              <w:t>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3AD1DED5" w14:textId="77777777" w:rsidR="004560D5" w:rsidRDefault="004560D5" w:rsidP="00192ECD">
            <w:pPr>
              <w:widowControl w:val="0"/>
              <w:ind w:firstLine="359"/>
              <w:jc w:val="both"/>
              <w:rPr>
                <w:sz w:val="22"/>
                <w:szCs w:val="22"/>
              </w:rPr>
            </w:pPr>
            <w:r w:rsidRPr="003A46FD">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205E6573" w14:textId="77777777" w:rsidR="004560D5" w:rsidRDefault="004560D5" w:rsidP="00192ECD">
            <w:pPr>
              <w:widowControl w:val="0"/>
              <w:ind w:firstLine="359"/>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bl>
    <w:p w14:paraId="7EEB3E1A" w14:textId="77777777" w:rsidR="00193A88" w:rsidRDefault="00193A88" w:rsidP="00193A88">
      <w:pPr>
        <w:jc w:val="center"/>
        <w:rPr>
          <w:rFonts w:eastAsia="Calibri" w:cs="Times New Roman"/>
          <w:b/>
          <w:lang w:eastAsia="en-US"/>
        </w:rPr>
      </w:pPr>
      <w:bookmarkStart w:id="3" w:name="_Toc536454773"/>
      <w:bookmarkStart w:id="4" w:name="_Ref314161369"/>
      <w:bookmarkStart w:id="5" w:name="_Toc415874697"/>
      <w:bookmarkStart w:id="6" w:name="_Ref414291069"/>
      <w:bookmarkStart w:id="7" w:name="_Ref414276712"/>
    </w:p>
    <w:p w14:paraId="2401AB0F" w14:textId="30C489E7" w:rsidR="00193A88" w:rsidRPr="00193A88" w:rsidRDefault="00193A88" w:rsidP="00193A88">
      <w:pPr>
        <w:pageBreakBefore/>
        <w:jc w:val="center"/>
        <w:rPr>
          <w:rFonts w:cs="Times New Roman"/>
          <w:b/>
        </w:rPr>
      </w:pPr>
      <w:r w:rsidRPr="00193A88">
        <w:rPr>
          <w:rFonts w:eastAsia="Calibri" w:cs="Times New Roman"/>
          <w:b/>
          <w:lang w:eastAsia="en-US"/>
        </w:rPr>
        <w:lastRenderedPageBreak/>
        <w:t>Описание объекта закупки</w:t>
      </w:r>
      <w:r w:rsidRPr="00193A88">
        <w:rPr>
          <w:rFonts w:cs="Times New Roman"/>
          <w:b/>
        </w:rPr>
        <w:t xml:space="preserve"> </w:t>
      </w:r>
    </w:p>
    <w:p w14:paraId="6F0C2BFF" w14:textId="77777777" w:rsidR="00193A88" w:rsidRPr="00193A88" w:rsidRDefault="00193A88" w:rsidP="00193A88">
      <w:pPr>
        <w:rPr>
          <w:rFonts w:cs="Times New Roman"/>
        </w:rPr>
      </w:pPr>
    </w:p>
    <w:p w14:paraId="4100D5C4" w14:textId="77777777" w:rsidR="00193A88" w:rsidRPr="00193A88" w:rsidRDefault="00193A88" w:rsidP="00193A88">
      <w:pPr>
        <w:spacing w:after="200" w:line="276" w:lineRule="auto"/>
        <w:outlineLvl w:val="0"/>
        <w:rPr>
          <w:rFonts w:eastAsia="Calibri" w:cs="Times New Roman"/>
          <w:bCs/>
          <w:lang w:eastAsia="en-US"/>
        </w:rPr>
      </w:pPr>
      <w:r w:rsidRPr="00193A88">
        <w:rPr>
          <w:rFonts w:eastAsia="Calibri" w:cs="Times New Roman"/>
          <w:bCs/>
          <w:lang w:eastAsia="en-US"/>
        </w:rPr>
        <w:t>Обоснование начальной (максимальной) цены договора (приложение №1 к извещению)</w:t>
      </w:r>
    </w:p>
    <w:p w14:paraId="58158B0E" w14:textId="77777777" w:rsidR="00193A88" w:rsidRPr="00193A88" w:rsidRDefault="00193A88" w:rsidP="00193A88">
      <w:pPr>
        <w:spacing w:after="200" w:line="276" w:lineRule="auto"/>
        <w:outlineLvl w:val="0"/>
        <w:rPr>
          <w:rFonts w:eastAsia="Calibri" w:cs="Times New Roman"/>
          <w:bCs/>
          <w:i/>
          <w:iCs/>
          <w:lang w:eastAsia="en-US"/>
        </w:rPr>
      </w:pPr>
      <w:r w:rsidRPr="00193A88">
        <w:rPr>
          <w:rFonts w:eastAsia="Calibri" w:cs="Times New Roman"/>
          <w:bCs/>
          <w:i/>
          <w:iCs/>
          <w:lang w:eastAsia="en-US"/>
        </w:rPr>
        <w:t>Файл приложен отдельно</w:t>
      </w:r>
    </w:p>
    <w:p w14:paraId="4D848388" w14:textId="77777777" w:rsidR="00193A88" w:rsidRPr="00193A88" w:rsidRDefault="00193A88" w:rsidP="00193A88">
      <w:pPr>
        <w:spacing w:after="200" w:line="276" w:lineRule="auto"/>
        <w:outlineLvl w:val="0"/>
        <w:rPr>
          <w:rFonts w:eastAsia="Calibri" w:cs="Times New Roman"/>
          <w:lang w:eastAsia="en-US"/>
        </w:rPr>
      </w:pPr>
      <w:r w:rsidRPr="00193A88">
        <w:rPr>
          <w:rFonts w:eastAsia="Calibri" w:cs="Times New Roman"/>
          <w:lang w:eastAsia="en-US"/>
        </w:rPr>
        <w:t>Проект договора (приложение № 1 к документации)</w:t>
      </w:r>
    </w:p>
    <w:p w14:paraId="6FB6E460" w14:textId="77777777" w:rsidR="00193A88" w:rsidRPr="00193A88" w:rsidRDefault="00193A88" w:rsidP="00193A88">
      <w:pPr>
        <w:spacing w:after="200" w:line="276" w:lineRule="auto"/>
        <w:outlineLvl w:val="0"/>
        <w:rPr>
          <w:rFonts w:eastAsia="Calibri" w:cs="Times New Roman"/>
          <w:bCs/>
          <w:i/>
          <w:iCs/>
          <w:lang w:eastAsia="en-US"/>
        </w:rPr>
      </w:pPr>
      <w:r w:rsidRPr="00193A88">
        <w:rPr>
          <w:rFonts w:eastAsia="Calibri" w:cs="Times New Roman"/>
          <w:bCs/>
          <w:i/>
          <w:iCs/>
          <w:lang w:eastAsia="en-US"/>
        </w:rPr>
        <w:t>Файл приложен отдельно</w:t>
      </w:r>
    </w:p>
    <w:p w14:paraId="56642D43" w14:textId="77777777" w:rsidR="00193A88" w:rsidRPr="00193A88" w:rsidRDefault="00193A88" w:rsidP="00193A88">
      <w:pPr>
        <w:spacing w:after="200" w:line="276" w:lineRule="auto"/>
        <w:outlineLvl w:val="0"/>
        <w:rPr>
          <w:rFonts w:eastAsia="Calibri" w:cs="Times New Roman"/>
          <w:bCs/>
          <w:lang w:eastAsia="en-US"/>
        </w:rPr>
      </w:pPr>
      <w:r w:rsidRPr="00193A88">
        <w:rPr>
          <w:rFonts w:eastAsia="Calibri" w:cs="Times New Roman"/>
          <w:bCs/>
          <w:lang w:eastAsia="en-US"/>
        </w:rPr>
        <w:t>Техническое задание (приложение № 2 к документации)</w:t>
      </w:r>
    </w:p>
    <w:p w14:paraId="5C293CE1" w14:textId="39B26BEE" w:rsidR="00193A88" w:rsidRDefault="00193A88" w:rsidP="00193A88">
      <w:pPr>
        <w:spacing w:after="200" w:line="276" w:lineRule="auto"/>
        <w:outlineLvl w:val="0"/>
        <w:rPr>
          <w:rFonts w:eastAsia="Calibri" w:cs="Times New Roman"/>
          <w:bCs/>
          <w:i/>
          <w:iCs/>
          <w:lang w:eastAsia="en-US"/>
        </w:rPr>
      </w:pPr>
      <w:r w:rsidRPr="00193A88">
        <w:rPr>
          <w:rFonts w:eastAsia="Calibri" w:cs="Times New Roman"/>
          <w:bCs/>
          <w:i/>
          <w:iCs/>
          <w:lang w:eastAsia="en-US"/>
        </w:rPr>
        <w:t>Файл приложен отдельно</w:t>
      </w:r>
    </w:p>
    <w:p w14:paraId="0CE35AE9" w14:textId="3F463D65" w:rsidR="00650E26" w:rsidRDefault="00650E26" w:rsidP="00193A88">
      <w:pPr>
        <w:spacing w:after="200" w:line="276" w:lineRule="auto"/>
        <w:outlineLvl w:val="0"/>
        <w:rPr>
          <w:rFonts w:eastAsia="Calibri" w:cs="Times New Roman"/>
          <w:bCs/>
          <w:i/>
          <w:iCs/>
          <w:lang w:eastAsia="en-US"/>
        </w:rPr>
      </w:pPr>
    </w:p>
    <w:p w14:paraId="63B2B63E" w14:textId="77777777" w:rsidR="000A6C02" w:rsidRDefault="000A6C02" w:rsidP="000A6C02">
      <w:pPr>
        <w:jc w:val="right"/>
        <w:rPr>
          <w:b/>
          <w:u w:val="single"/>
        </w:rPr>
      </w:pPr>
      <w:r>
        <w:rPr>
          <w:b/>
          <w:u w:val="single"/>
        </w:rPr>
        <w:t>Приложение № 3</w:t>
      </w:r>
    </w:p>
    <w:p w14:paraId="5A064210" w14:textId="77777777" w:rsidR="000A6C02" w:rsidRDefault="000A6C02" w:rsidP="000A6C02">
      <w:pPr>
        <w:jc w:val="center"/>
        <w:rPr>
          <w:b/>
          <w:u w:val="single"/>
        </w:rPr>
      </w:pPr>
    </w:p>
    <w:p w14:paraId="3D213BFA" w14:textId="37E253D2" w:rsidR="000A6C02" w:rsidRPr="004976A1" w:rsidRDefault="000A6C02" w:rsidP="000A6C02">
      <w:pPr>
        <w:jc w:val="center"/>
        <w:rPr>
          <w:b/>
        </w:rPr>
      </w:pPr>
      <w:r w:rsidRPr="004976A1">
        <w:rPr>
          <w:b/>
          <w:u w:val="single"/>
        </w:rPr>
        <w:t xml:space="preserve">РЕКОМЕНДУЕМАЯ ФОРМА </w:t>
      </w:r>
      <w:r>
        <w:rPr>
          <w:b/>
          <w:u w:val="single"/>
        </w:rPr>
        <w:t>ПЕРВОЙ</w:t>
      </w:r>
      <w:r w:rsidRPr="004976A1">
        <w:rPr>
          <w:b/>
          <w:u w:val="single"/>
        </w:rPr>
        <w:t xml:space="preserve"> ЧАСТИ ЗАЯВКИ НА УЧАСТИЕ В АУКЦИОНЕ</w:t>
      </w:r>
    </w:p>
    <w:p w14:paraId="3F06A955" w14:textId="77777777" w:rsidR="000A6C02" w:rsidRDefault="000A6C02" w:rsidP="000A6C02"/>
    <w:p w14:paraId="7D9AEE9A" w14:textId="77777777" w:rsidR="000A6C02" w:rsidRPr="00D57317" w:rsidRDefault="000A6C02" w:rsidP="000A6C02">
      <w:pPr>
        <w:pStyle w:val="28"/>
        <w:numPr>
          <w:ilvl w:val="0"/>
          <w:numId w:val="27"/>
        </w:numPr>
        <w:suppressAutoHyphens/>
        <w:spacing w:after="0" w:line="240" w:lineRule="auto"/>
        <w:contextualSpacing/>
        <w:jc w:val="center"/>
        <w:rPr>
          <w:b/>
          <w:color w:val="000000"/>
          <w:sz w:val="22"/>
          <w:szCs w:val="22"/>
        </w:rPr>
      </w:pPr>
      <w:r w:rsidRPr="00D57317">
        <w:rPr>
          <w:b/>
          <w:color w:val="000000"/>
          <w:sz w:val="22"/>
          <w:szCs w:val="22"/>
        </w:rPr>
        <w:t>Согласие участника закупки</w:t>
      </w:r>
    </w:p>
    <w:p w14:paraId="3BC08A26" w14:textId="77777777" w:rsidR="000A6C02" w:rsidRPr="00D57317" w:rsidRDefault="000A6C02" w:rsidP="000A6C02">
      <w:pPr>
        <w:pStyle w:val="28"/>
        <w:spacing w:after="0" w:line="240" w:lineRule="auto"/>
        <w:contextualSpacing/>
        <w:rPr>
          <w:b/>
          <w:color w:val="000000"/>
          <w:sz w:val="22"/>
          <w:szCs w:val="22"/>
        </w:rPr>
      </w:pPr>
    </w:p>
    <w:p w14:paraId="6480A58D" w14:textId="77777777" w:rsidR="000A6C02" w:rsidRPr="00D57317" w:rsidRDefault="000A6C02" w:rsidP="000A6C02">
      <w:pPr>
        <w:ind w:firstLine="567"/>
        <w:jc w:val="both"/>
      </w:pPr>
      <w:r w:rsidRPr="00D57317">
        <w:t>Изучив извещение</w:t>
      </w:r>
      <w:r>
        <w:t xml:space="preserve"> №______________</w:t>
      </w:r>
      <w:r w:rsidRPr="00D57317">
        <w:t xml:space="preserve"> и документацию о проведении аукциона в электронной форме, Участник </w:t>
      </w:r>
      <w:r w:rsidRPr="00D57317">
        <w:rPr>
          <w:bCs/>
        </w:rPr>
        <w:t>закупки</w:t>
      </w:r>
      <w:r w:rsidRPr="00D57317">
        <w:t xml:space="preserve"> дает свое согласие </w:t>
      </w:r>
      <w:r w:rsidRPr="00D57317">
        <w:rPr>
          <w:bCs/>
        </w:rPr>
        <w:t>на поставку товара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w:t>
      </w:r>
      <w:r w:rsidRPr="00D57317">
        <w:t>.</w:t>
      </w:r>
    </w:p>
    <w:p w14:paraId="365BF295" w14:textId="77777777" w:rsidR="000A6C02" w:rsidRPr="00D57317" w:rsidRDefault="000A6C02" w:rsidP="000A6C02">
      <w:pPr>
        <w:jc w:val="center"/>
      </w:pPr>
    </w:p>
    <w:p w14:paraId="0076083D" w14:textId="77777777" w:rsidR="000A6C02" w:rsidRPr="00D57317" w:rsidRDefault="000A6C02" w:rsidP="000A6C02">
      <w:pPr>
        <w:jc w:val="center"/>
        <w:rPr>
          <w:b/>
          <w:bCs/>
        </w:rPr>
      </w:pPr>
      <w:r w:rsidRPr="00D57317">
        <w:rPr>
          <w:b/>
          <w:bCs/>
        </w:rPr>
        <w:t xml:space="preserve">2. Конкретные показатели товара, соответствующие значениям, установленным </w:t>
      </w:r>
      <w:r w:rsidRPr="00D57317">
        <w:rPr>
          <w:bCs/>
        </w:rPr>
        <w:t>документацией об аукционе в электронной форме</w:t>
      </w:r>
      <w:r w:rsidRPr="00D57317">
        <w:rPr>
          <w:b/>
          <w:bCs/>
        </w:rPr>
        <w:t>, и указание на наименование страны происхождения товара</w:t>
      </w:r>
    </w:p>
    <w:p w14:paraId="4B26B1EC" w14:textId="77777777" w:rsidR="000A6C02" w:rsidRPr="00D57317" w:rsidRDefault="000A6C02" w:rsidP="000A6C02">
      <w:pPr>
        <w:widowControl w:val="0"/>
        <w:ind w:right="-32"/>
        <w:jc w:val="right"/>
        <w:rPr>
          <w:b/>
          <w:bCs/>
        </w:rPr>
      </w:pPr>
    </w:p>
    <w:p w14:paraId="2684998E" w14:textId="77777777" w:rsidR="000A6C02" w:rsidRPr="00D57317" w:rsidRDefault="000A6C02" w:rsidP="000A6C02">
      <w:pPr>
        <w:widowControl w:val="0"/>
        <w:ind w:right="-32"/>
        <w:jc w:val="right"/>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52"/>
        <w:gridCol w:w="4269"/>
        <w:gridCol w:w="2693"/>
      </w:tblGrid>
      <w:tr w:rsidR="000A6C02" w:rsidRPr="00D57317" w14:paraId="02AA928A" w14:textId="77777777" w:rsidTr="00477A33">
        <w:tc>
          <w:tcPr>
            <w:tcW w:w="709" w:type="dxa"/>
            <w:vAlign w:val="center"/>
          </w:tcPr>
          <w:p w14:paraId="4803B454" w14:textId="77777777" w:rsidR="000A6C02" w:rsidRPr="00D57317" w:rsidRDefault="000A6C02" w:rsidP="00477A33">
            <w:pPr>
              <w:overflowPunct w:val="0"/>
              <w:autoSpaceDE w:val="0"/>
              <w:snapToGrid w:val="0"/>
              <w:jc w:val="center"/>
              <w:textAlignment w:val="baseline"/>
              <w:rPr>
                <w:b/>
              </w:rPr>
            </w:pPr>
            <w:r w:rsidRPr="00D57317">
              <w:rPr>
                <w:b/>
              </w:rPr>
              <w:t>№ п/п</w:t>
            </w:r>
          </w:p>
        </w:tc>
        <w:tc>
          <w:tcPr>
            <w:tcW w:w="2252" w:type="dxa"/>
            <w:vAlign w:val="center"/>
          </w:tcPr>
          <w:p w14:paraId="5129C8E4" w14:textId="77777777" w:rsidR="000A6C02" w:rsidRPr="00D57317" w:rsidRDefault="000A6C02" w:rsidP="00477A33">
            <w:pPr>
              <w:widowControl w:val="0"/>
              <w:contextualSpacing/>
              <w:jc w:val="center"/>
              <w:rPr>
                <w:b/>
              </w:rPr>
            </w:pPr>
            <w:r w:rsidRPr="00D57317">
              <w:rPr>
                <w:b/>
              </w:rPr>
              <w:t>Наименование Товара</w:t>
            </w:r>
          </w:p>
        </w:tc>
        <w:tc>
          <w:tcPr>
            <w:tcW w:w="4269" w:type="dxa"/>
            <w:vAlign w:val="center"/>
          </w:tcPr>
          <w:p w14:paraId="4B0CAC84" w14:textId="77777777" w:rsidR="000A6C02" w:rsidRPr="00D57317" w:rsidRDefault="000A6C02" w:rsidP="00477A33">
            <w:pPr>
              <w:ind w:right="34"/>
              <w:jc w:val="center"/>
              <w:rPr>
                <w:b/>
                <w:bCs/>
              </w:rPr>
            </w:pPr>
            <w:r w:rsidRPr="00D57317">
              <w:rPr>
                <w:b/>
                <w:bCs/>
              </w:rPr>
              <w:t>Конкретные показатели, соответствующие значениям, установленным Документацией</w:t>
            </w:r>
            <w:r>
              <w:rPr>
                <w:b/>
                <w:bCs/>
              </w:rPr>
              <w:t>*</w:t>
            </w:r>
          </w:p>
          <w:p w14:paraId="40432E0D" w14:textId="77777777" w:rsidR="000A6C02" w:rsidRPr="00D57317" w:rsidRDefault="000A6C02" w:rsidP="00477A33">
            <w:pPr>
              <w:ind w:right="34"/>
              <w:jc w:val="center"/>
              <w:rPr>
                <w:b/>
                <w:bCs/>
              </w:rPr>
            </w:pPr>
          </w:p>
        </w:tc>
        <w:tc>
          <w:tcPr>
            <w:tcW w:w="2693" w:type="dxa"/>
          </w:tcPr>
          <w:p w14:paraId="6C4A8A5A" w14:textId="77777777" w:rsidR="000A6C02" w:rsidRPr="00D57317" w:rsidRDefault="000A6C02" w:rsidP="00477A33">
            <w:pPr>
              <w:ind w:right="34"/>
              <w:jc w:val="center"/>
              <w:rPr>
                <w:b/>
                <w:bCs/>
              </w:rPr>
            </w:pPr>
            <w:r w:rsidRPr="00D57317">
              <w:rPr>
                <w:b/>
                <w:bCs/>
              </w:rPr>
              <w:t xml:space="preserve">Наименование страны происхождения </w:t>
            </w:r>
            <w:r w:rsidRPr="00D57317">
              <w:rPr>
                <w:b/>
                <w:kern w:val="28"/>
              </w:rPr>
              <w:t>Товара</w:t>
            </w:r>
          </w:p>
        </w:tc>
      </w:tr>
      <w:tr w:rsidR="000A6C02" w:rsidRPr="00D57317" w14:paraId="2A1F838B" w14:textId="77777777" w:rsidTr="00477A33">
        <w:tc>
          <w:tcPr>
            <w:tcW w:w="709" w:type="dxa"/>
          </w:tcPr>
          <w:p w14:paraId="64C464B7" w14:textId="77777777" w:rsidR="000A6C02" w:rsidRPr="00D57317" w:rsidRDefault="000A6C02" w:rsidP="00477A33">
            <w:pPr>
              <w:widowControl w:val="0"/>
              <w:contextualSpacing/>
              <w:jc w:val="center"/>
              <w:rPr>
                <w:b/>
              </w:rPr>
            </w:pPr>
            <w:r w:rsidRPr="00D57317">
              <w:rPr>
                <w:b/>
              </w:rPr>
              <w:t>1</w:t>
            </w:r>
          </w:p>
        </w:tc>
        <w:tc>
          <w:tcPr>
            <w:tcW w:w="2252" w:type="dxa"/>
          </w:tcPr>
          <w:p w14:paraId="5D589D3E" w14:textId="77777777" w:rsidR="000A6C02" w:rsidRPr="00D57317" w:rsidRDefault="000A6C02" w:rsidP="00477A33">
            <w:pPr>
              <w:widowControl w:val="0"/>
              <w:contextualSpacing/>
              <w:jc w:val="center"/>
              <w:rPr>
                <w:b/>
              </w:rPr>
            </w:pPr>
            <w:r w:rsidRPr="00D57317">
              <w:rPr>
                <w:b/>
              </w:rPr>
              <w:t>2</w:t>
            </w:r>
          </w:p>
        </w:tc>
        <w:tc>
          <w:tcPr>
            <w:tcW w:w="4269" w:type="dxa"/>
            <w:vAlign w:val="center"/>
          </w:tcPr>
          <w:p w14:paraId="2B953F6C" w14:textId="77777777" w:rsidR="000A6C02" w:rsidRPr="00D57317" w:rsidRDefault="000A6C02" w:rsidP="00477A33">
            <w:pPr>
              <w:jc w:val="center"/>
              <w:rPr>
                <w:b/>
              </w:rPr>
            </w:pPr>
            <w:r w:rsidRPr="00D57317">
              <w:rPr>
                <w:b/>
              </w:rPr>
              <w:t>3</w:t>
            </w:r>
          </w:p>
        </w:tc>
        <w:tc>
          <w:tcPr>
            <w:tcW w:w="2693" w:type="dxa"/>
          </w:tcPr>
          <w:p w14:paraId="17AEDB4B" w14:textId="77777777" w:rsidR="000A6C02" w:rsidRPr="00D57317" w:rsidRDefault="000A6C02" w:rsidP="00477A33">
            <w:pPr>
              <w:jc w:val="center"/>
              <w:rPr>
                <w:b/>
              </w:rPr>
            </w:pPr>
            <w:r>
              <w:rPr>
                <w:b/>
              </w:rPr>
              <w:t>4</w:t>
            </w:r>
          </w:p>
        </w:tc>
      </w:tr>
      <w:tr w:rsidR="000A6C02" w:rsidRPr="00D57317" w14:paraId="336E6381" w14:textId="77777777" w:rsidTr="00477A33">
        <w:tblPrEx>
          <w:shd w:val="clear" w:color="auto" w:fill="FFFFFF"/>
        </w:tblPrEx>
        <w:trPr>
          <w:trHeight w:val="227"/>
        </w:trPr>
        <w:tc>
          <w:tcPr>
            <w:tcW w:w="709" w:type="dxa"/>
            <w:shd w:val="clear" w:color="auto" w:fill="FFFFFF"/>
            <w:noWrap/>
            <w:vAlign w:val="center"/>
          </w:tcPr>
          <w:p w14:paraId="16064749" w14:textId="77777777" w:rsidR="000A6C02" w:rsidRPr="00D57317" w:rsidRDefault="000A6C02" w:rsidP="00477A33">
            <w:pPr>
              <w:contextualSpacing/>
              <w:jc w:val="center"/>
              <w:rPr>
                <w:color w:val="000000"/>
              </w:rPr>
            </w:pPr>
          </w:p>
        </w:tc>
        <w:tc>
          <w:tcPr>
            <w:tcW w:w="2252" w:type="dxa"/>
            <w:shd w:val="clear" w:color="auto" w:fill="FFFFFF"/>
            <w:vAlign w:val="center"/>
          </w:tcPr>
          <w:p w14:paraId="09E9828E" w14:textId="77777777" w:rsidR="000A6C02" w:rsidRPr="00D57317" w:rsidRDefault="000A6C02" w:rsidP="00477A33">
            <w:pPr>
              <w:widowControl w:val="0"/>
              <w:contextualSpacing/>
              <w:jc w:val="center"/>
            </w:pPr>
          </w:p>
        </w:tc>
        <w:tc>
          <w:tcPr>
            <w:tcW w:w="4269" w:type="dxa"/>
            <w:shd w:val="clear" w:color="auto" w:fill="FFFFFF"/>
            <w:vAlign w:val="center"/>
          </w:tcPr>
          <w:p w14:paraId="5E423C8E" w14:textId="77777777" w:rsidR="000A6C02" w:rsidRPr="00D57317" w:rsidRDefault="000A6C02" w:rsidP="00477A33">
            <w:pPr>
              <w:contextualSpacing/>
              <w:jc w:val="both"/>
              <w:rPr>
                <w:i/>
                <w:color w:val="000000"/>
              </w:rPr>
            </w:pPr>
          </w:p>
        </w:tc>
        <w:tc>
          <w:tcPr>
            <w:tcW w:w="2693" w:type="dxa"/>
            <w:shd w:val="clear" w:color="auto" w:fill="FFFFFF"/>
          </w:tcPr>
          <w:p w14:paraId="2E19EB8E" w14:textId="77777777" w:rsidR="000A6C02" w:rsidRPr="00D57317" w:rsidRDefault="000A6C02" w:rsidP="00477A33">
            <w:pPr>
              <w:contextualSpacing/>
              <w:jc w:val="both"/>
              <w:rPr>
                <w:i/>
                <w:color w:val="000000"/>
              </w:rPr>
            </w:pPr>
          </w:p>
        </w:tc>
      </w:tr>
    </w:tbl>
    <w:p w14:paraId="2CEC1931" w14:textId="77777777" w:rsidR="000A6C02" w:rsidRPr="00D57317" w:rsidRDefault="000A6C02" w:rsidP="000A6C02">
      <w:pPr>
        <w:widowControl w:val="0"/>
        <w:ind w:right="-32" w:firstLine="708"/>
        <w:jc w:val="both"/>
        <w:rPr>
          <w:b/>
          <w:bCs/>
        </w:rPr>
      </w:pPr>
    </w:p>
    <w:p w14:paraId="788F31A8" w14:textId="77777777" w:rsidR="000A6C02" w:rsidRPr="00D57317" w:rsidRDefault="000A6C02" w:rsidP="000A6C02">
      <w:pPr>
        <w:ind w:right="34" w:firstLine="709"/>
        <w:jc w:val="both"/>
        <w:rPr>
          <w:bCs/>
        </w:rPr>
      </w:pPr>
      <w:r w:rsidRPr="00D57317">
        <w:rPr>
          <w:bCs/>
        </w:rPr>
        <w:t xml:space="preserve">В первой части заявки на участие в </w:t>
      </w:r>
      <w:r w:rsidRPr="00D57317">
        <w:t xml:space="preserve">аукционе в электронной форме </w:t>
      </w:r>
      <w:r w:rsidRPr="00D57317">
        <w:rPr>
          <w:b/>
        </w:rPr>
        <w:t>не допускается указание сведений об участнике</w:t>
      </w:r>
      <w:r w:rsidRPr="00D57317">
        <w:rPr>
          <w:bCs/>
        </w:rPr>
        <w:t xml:space="preserve"> аукциона, подавшем заявку на участие в </w:t>
      </w:r>
      <w:r w:rsidRPr="00D57317">
        <w:t>аукционе в электронной форме</w:t>
      </w:r>
      <w:r w:rsidRPr="00D57317">
        <w:rPr>
          <w:bCs/>
        </w:rPr>
        <w:t>, а также сведений о предлагаемой этим участником аукциона цене договора.</w:t>
      </w:r>
    </w:p>
    <w:p w14:paraId="2870F777" w14:textId="77777777" w:rsidR="000A6C02" w:rsidRPr="00D57317" w:rsidRDefault="000A6C02" w:rsidP="000A6C02">
      <w:pPr>
        <w:ind w:right="34" w:firstLine="709"/>
        <w:jc w:val="both"/>
        <w:rPr>
          <w:bCs/>
        </w:rPr>
      </w:pPr>
    </w:p>
    <w:p w14:paraId="10D24668" w14:textId="77777777" w:rsidR="000A6C02" w:rsidRPr="00D57317" w:rsidRDefault="000A6C02" w:rsidP="000A6C02">
      <w:pPr>
        <w:ind w:firstLine="567"/>
        <w:jc w:val="both"/>
      </w:pPr>
      <w:r w:rsidRPr="00D57317">
        <w:rPr>
          <w:bCs/>
        </w:rPr>
        <w:t xml:space="preserve">* - </w:t>
      </w:r>
      <w:r w:rsidRPr="00D57317">
        <w:t>форма является рекомендуемой.</w:t>
      </w:r>
    </w:p>
    <w:p w14:paraId="6DE3C3C4" w14:textId="77777777" w:rsidR="000A6C02" w:rsidRDefault="000A6C02" w:rsidP="000A6C02"/>
    <w:p w14:paraId="55DA3B0D" w14:textId="77777777" w:rsidR="000A6C02" w:rsidRPr="000A6C02" w:rsidRDefault="000A6C02" w:rsidP="000A6C02">
      <w:pPr>
        <w:pStyle w:val="ad"/>
        <w:rPr>
          <w:sz w:val="24"/>
          <w:szCs w:val="24"/>
          <w:lang w:val="ru-RU" w:eastAsia="ru-RU"/>
        </w:rPr>
      </w:pPr>
      <w:r>
        <w:rPr>
          <w:lang w:val="ru-RU"/>
        </w:rPr>
        <w:t xml:space="preserve">* </w:t>
      </w:r>
      <w:r w:rsidRPr="000A6C02">
        <w:rPr>
          <w:lang w:val="ru-RU"/>
        </w:rPr>
        <w:t>В графах столбца 3 Таблицы должны быть указаны конкретные показатели и их значения (характеристики) поставляемого Товара, соответствующие значениям, установленным в Техническом задании Документации. Конкретные показатели и их значения могут быть указаны в соответствии с документацией производителя (изготовителя) на товар, в том числе с допусками (погрешностью) и т.д.</w:t>
      </w:r>
    </w:p>
    <w:p w14:paraId="30183D83" w14:textId="77777777" w:rsidR="000A6C02" w:rsidRDefault="000A6C02" w:rsidP="000A6C02"/>
    <w:p w14:paraId="326B956B" w14:textId="77777777" w:rsidR="000A6C02" w:rsidRDefault="000A6C02" w:rsidP="000A6C02">
      <w:pPr>
        <w:jc w:val="right"/>
        <w:rPr>
          <w:b/>
          <w:u w:val="single"/>
        </w:rPr>
      </w:pPr>
    </w:p>
    <w:p w14:paraId="6D632682" w14:textId="77777777" w:rsidR="000A6C02" w:rsidRDefault="000A6C02" w:rsidP="000A6C02">
      <w:pPr>
        <w:jc w:val="right"/>
        <w:rPr>
          <w:b/>
          <w:u w:val="single"/>
        </w:rPr>
      </w:pPr>
    </w:p>
    <w:p w14:paraId="38B98B35" w14:textId="77777777" w:rsidR="000A6C02" w:rsidRDefault="000A6C02" w:rsidP="000A6C02">
      <w:pPr>
        <w:jc w:val="right"/>
        <w:rPr>
          <w:b/>
          <w:u w:val="single"/>
        </w:rPr>
      </w:pPr>
    </w:p>
    <w:p w14:paraId="41B43066" w14:textId="77777777" w:rsidR="000A6C02" w:rsidRDefault="000A6C02" w:rsidP="000A6C02">
      <w:pPr>
        <w:jc w:val="right"/>
        <w:rPr>
          <w:b/>
          <w:u w:val="single"/>
        </w:rPr>
      </w:pPr>
    </w:p>
    <w:p w14:paraId="2CFC91A0" w14:textId="411E47C5" w:rsidR="000A6C02" w:rsidRPr="00694D33" w:rsidRDefault="000A6C02" w:rsidP="000A6C02">
      <w:pPr>
        <w:jc w:val="right"/>
        <w:rPr>
          <w:b/>
          <w:u w:val="single"/>
        </w:rPr>
      </w:pPr>
      <w:r w:rsidRPr="00694D33">
        <w:rPr>
          <w:b/>
          <w:u w:val="single"/>
        </w:rPr>
        <w:lastRenderedPageBreak/>
        <w:t>Приложение № 4</w:t>
      </w:r>
    </w:p>
    <w:p w14:paraId="706B6217" w14:textId="77777777" w:rsidR="000A6C02" w:rsidRDefault="000A6C02" w:rsidP="000A6C02"/>
    <w:p w14:paraId="629F0AAF" w14:textId="00B66188" w:rsidR="000A6C02" w:rsidRPr="004976A1" w:rsidRDefault="000A6C02" w:rsidP="000A6C02">
      <w:pPr>
        <w:jc w:val="center"/>
        <w:rPr>
          <w:b/>
        </w:rPr>
      </w:pPr>
      <w:r w:rsidRPr="004976A1">
        <w:rPr>
          <w:b/>
          <w:u w:val="single"/>
        </w:rPr>
        <w:t>РЕКОМЕНДУЕМАЯ ФОРМА ВТОРОЙ ЧАСТИ ЗАЯВКИ НА УЧАСТИЕ В АУКЦИОНЕ</w:t>
      </w:r>
    </w:p>
    <w:p w14:paraId="0A69BF02" w14:textId="77777777" w:rsidR="000A6C02" w:rsidRPr="004976A1" w:rsidRDefault="000A6C02" w:rsidP="000A6C02">
      <w:pPr>
        <w:pStyle w:val="14"/>
        <w:spacing w:line="200" w:lineRule="atLeast"/>
        <w:rPr>
          <w:b/>
          <w:bCs/>
          <w:sz w:val="24"/>
        </w:rPr>
      </w:pPr>
      <w:r>
        <w:rPr>
          <w:b/>
          <w:bCs/>
          <w:sz w:val="24"/>
        </w:rPr>
        <w:t>Заявка</w:t>
      </w:r>
      <w:r w:rsidRPr="004976A1">
        <w:rPr>
          <w:b/>
          <w:bCs/>
          <w:sz w:val="24"/>
        </w:rPr>
        <w:t xml:space="preserve">  </w:t>
      </w:r>
    </w:p>
    <w:p w14:paraId="15D164A1" w14:textId="77777777" w:rsidR="000A6C02" w:rsidRPr="004976A1" w:rsidRDefault="000A6C02" w:rsidP="000A6C02">
      <w:pPr>
        <w:pStyle w:val="14"/>
        <w:spacing w:line="200" w:lineRule="atLeast"/>
        <w:rPr>
          <w:b/>
          <w:bCs/>
          <w:sz w:val="24"/>
        </w:rPr>
      </w:pPr>
      <w:r w:rsidRPr="004976A1">
        <w:rPr>
          <w:b/>
          <w:bCs/>
          <w:sz w:val="24"/>
        </w:rPr>
        <w:t>на участие в аукционе</w:t>
      </w:r>
    </w:p>
    <w:p w14:paraId="1D0E311C" w14:textId="77777777" w:rsidR="000A6C02" w:rsidRPr="004976A1" w:rsidRDefault="000A6C02" w:rsidP="000A6C02">
      <w:pPr>
        <w:jc w:val="center"/>
        <w:rPr>
          <w:i/>
        </w:rPr>
      </w:pPr>
      <w:r w:rsidRPr="004976A1">
        <w:rPr>
          <w:b/>
        </w:rPr>
        <w:t>на ___________________________</w:t>
      </w:r>
      <w:r w:rsidRPr="004976A1">
        <w:rPr>
          <w:i/>
        </w:rPr>
        <w:t>(указать предмет)</w:t>
      </w:r>
    </w:p>
    <w:p w14:paraId="447EB0A0" w14:textId="77777777" w:rsidR="000A6C02" w:rsidRPr="004976A1" w:rsidRDefault="000A6C02" w:rsidP="000A6C02">
      <w:pPr>
        <w:spacing w:line="200" w:lineRule="atLeast"/>
        <w:jc w:val="both"/>
        <w:rPr>
          <w:b/>
          <w:bCs/>
        </w:rPr>
      </w:pPr>
      <w:r w:rsidRPr="004976A1">
        <w:rPr>
          <w:b/>
          <w:bCs/>
        </w:rPr>
        <w:t xml:space="preserve">г. ____________________     </w:t>
      </w:r>
      <w:r w:rsidRPr="004976A1">
        <w:rPr>
          <w:b/>
          <w:bCs/>
        </w:rPr>
        <w:tab/>
        <w:t xml:space="preserve">  </w:t>
      </w:r>
      <w:r w:rsidRPr="004976A1">
        <w:rPr>
          <w:b/>
          <w:bCs/>
        </w:rPr>
        <w:tab/>
      </w:r>
      <w:r w:rsidRPr="004976A1">
        <w:rPr>
          <w:b/>
          <w:bCs/>
        </w:rPr>
        <w:tab/>
      </w:r>
      <w:r w:rsidRPr="004976A1">
        <w:rPr>
          <w:b/>
          <w:bCs/>
        </w:rPr>
        <w:tab/>
      </w:r>
      <w:r w:rsidRPr="004976A1">
        <w:rPr>
          <w:b/>
          <w:bCs/>
        </w:rPr>
        <w:tab/>
        <w:t>«_____» ___________ 2025 г</w:t>
      </w:r>
    </w:p>
    <w:p w14:paraId="4B4ABF78" w14:textId="77777777" w:rsidR="000A6C02" w:rsidRPr="004976A1" w:rsidRDefault="000A6C02" w:rsidP="000A6C02"/>
    <w:p w14:paraId="0DA0342A" w14:textId="77777777" w:rsidR="000A6C02" w:rsidRPr="004976A1" w:rsidRDefault="000A6C02" w:rsidP="000A6C02">
      <w:pPr>
        <w:rPr>
          <w:b/>
          <w:kern w:val="32"/>
        </w:rPr>
      </w:pPr>
      <w:r w:rsidRPr="004976A1">
        <w:rPr>
          <w:b/>
        </w:rPr>
        <w:t>Заказчику: АО «Транспортная компания»</w:t>
      </w:r>
    </w:p>
    <w:p w14:paraId="55FDF35E" w14:textId="77777777" w:rsidR="000A6C02" w:rsidRPr="004976A1" w:rsidRDefault="000A6C02" w:rsidP="000A6C02">
      <w:pPr>
        <w:spacing w:after="150" w:line="270" w:lineRule="atLeast"/>
        <w:jc w:val="both"/>
      </w:pPr>
    </w:p>
    <w:p w14:paraId="0A6E3B43" w14:textId="77777777" w:rsidR="000A6C02" w:rsidRPr="004976A1" w:rsidRDefault="000A6C02" w:rsidP="000A6C02">
      <w:pPr>
        <w:spacing w:after="150" w:line="270" w:lineRule="atLeast"/>
        <w:jc w:val="both"/>
      </w:pPr>
      <w:r w:rsidRPr="004976A1">
        <w:t>Сведения об участнике: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520"/>
        <w:gridCol w:w="3856"/>
      </w:tblGrid>
      <w:tr w:rsidR="000A6C02" w:rsidRPr="004976A1" w14:paraId="0C5EF249" w14:textId="77777777" w:rsidTr="00477A33">
        <w:trPr>
          <w:trHeight w:val="1009"/>
        </w:trPr>
        <w:tc>
          <w:tcPr>
            <w:tcW w:w="684" w:type="dxa"/>
            <w:tcBorders>
              <w:top w:val="single" w:sz="4" w:space="0" w:color="auto"/>
              <w:left w:val="single" w:sz="4" w:space="0" w:color="auto"/>
              <w:bottom w:val="single" w:sz="4" w:space="0" w:color="auto"/>
              <w:right w:val="single" w:sz="4" w:space="0" w:color="auto"/>
            </w:tcBorders>
            <w:vAlign w:val="center"/>
          </w:tcPr>
          <w:p w14:paraId="41E43236" w14:textId="77777777" w:rsidR="000A6C02" w:rsidRPr="004976A1" w:rsidRDefault="000A6C02" w:rsidP="00477A33">
            <w:pPr>
              <w:jc w:val="center"/>
            </w:pPr>
            <w:r w:rsidRPr="004976A1">
              <w:t>№ п/п</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A671649" w14:textId="77777777" w:rsidR="000A6C02" w:rsidRPr="004976A1" w:rsidRDefault="000A6C02" w:rsidP="00477A33">
            <w:pPr>
              <w:jc w:val="center"/>
            </w:pPr>
            <w:r w:rsidRPr="004976A1">
              <w:t>Наименование</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FCED21A" w14:textId="77777777" w:rsidR="000A6C02" w:rsidRPr="004976A1" w:rsidRDefault="000A6C02" w:rsidP="00477A33">
            <w:pPr>
              <w:jc w:val="center"/>
            </w:pPr>
            <w:r w:rsidRPr="004976A1">
              <w:t>Сведения об участнике</w:t>
            </w:r>
          </w:p>
        </w:tc>
      </w:tr>
      <w:tr w:rsidR="000A6C02" w:rsidRPr="004976A1" w14:paraId="2964FC04" w14:textId="77777777" w:rsidTr="00477A33">
        <w:trPr>
          <w:trHeight w:val="149"/>
        </w:trPr>
        <w:tc>
          <w:tcPr>
            <w:tcW w:w="684" w:type="dxa"/>
            <w:tcBorders>
              <w:top w:val="single" w:sz="4" w:space="0" w:color="auto"/>
              <w:left w:val="single" w:sz="4" w:space="0" w:color="auto"/>
              <w:bottom w:val="single" w:sz="4" w:space="0" w:color="auto"/>
              <w:right w:val="single" w:sz="4" w:space="0" w:color="auto"/>
            </w:tcBorders>
            <w:hideMark/>
          </w:tcPr>
          <w:p w14:paraId="31818EE5" w14:textId="77777777" w:rsidR="000A6C02" w:rsidRPr="004976A1" w:rsidRDefault="000A6C02" w:rsidP="00477A33">
            <w:pPr>
              <w:jc w:val="center"/>
            </w:pPr>
            <w:r w:rsidRPr="004976A1">
              <w:t>1</w:t>
            </w:r>
          </w:p>
        </w:tc>
        <w:tc>
          <w:tcPr>
            <w:tcW w:w="5520" w:type="dxa"/>
            <w:tcBorders>
              <w:top w:val="single" w:sz="4" w:space="0" w:color="auto"/>
              <w:left w:val="single" w:sz="4" w:space="0" w:color="auto"/>
              <w:bottom w:val="single" w:sz="4" w:space="0" w:color="auto"/>
              <w:right w:val="single" w:sz="4" w:space="0" w:color="auto"/>
            </w:tcBorders>
            <w:hideMark/>
          </w:tcPr>
          <w:p w14:paraId="5253BFC1" w14:textId="77777777" w:rsidR="000A6C02" w:rsidRPr="004976A1" w:rsidRDefault="000A6C02" w:rsidP="00477A33">
            <w:r w:rsidRPr="004976A1">
              <w:t>Полное и сокращенное наименование участника аукциона</w:t>
            </w:r>
          </w:p>
        </w:tc>
        <w:tc>
          <w:tcPr>
            <w:tcW w:w="3856" w:type="dxa"/>
            <w:tcBorders>
              <w:top w:val="single" w:sz="4" w:space="0" w:color="auto"/>
              <w:left w:val="single" w:sz="4" w:space="0" w:color="auto"/>
              <w:bottom w:val="single" w:sz="4" w:space="0" w:color="auto"/>
              <w:right w:val="single" w:sz="4" w:space="0" w:color="auto"/>
            </w:tcBorders>
          </w:tcPr>
          <w:p w14:paraId="71F043C6" w14:textId="77777777" w:rsidR="000A6C02" w:rsidRPr="004976A1" w:rsidRDefault="000A6C02" w:rsidP="00477A33">
            <w:pPr>
              <w:jc w:val="both"/>
            </w:pPr>
          </w:p>
        </w:tc>
      </w:tr>
      <w:tr w:rsidR="000A6C02" w:rsidRPr="004976A1" w14:paraId="3F9E9F7A" w14:textId="77777777" w:rsidTr="00477A33">
        <w:trPr>
          <w:trHeight w:val="258"/>
        </w:trPr>
        <w:tc>
          <w:tcPr>
            <w:tcW w:w="684" w:type="dxa"/>
            <w:tcBorders>
              <w:top w:val="single" w:sz="4" w:space="0" w:color="auto"/>
              <w:left w:val="single" w:sz="4" w:space="0" w:color="auto"/>
              <w:bottom w:val="single" w:sz="4" w:space="0" w:color="auto"/>
              <w:right w:val="single" w:sz="4" w:space="0" w:color="auto"/>
            </w:tcBorders>
            <w:hideMark/>
          </w:tcPr>
          <w:p w14:paraId="2224ED50" w14:textId="77777777" w:rsidR="000A6C02" w:rsidRPr="004976A1" w:rsidRDefault="000A6C02" w:rsidP="00477A33">
            <w:pPr>
              <w:jc w:val="center"/>
            </w:pPr>
            <w:r w:rsidRPr="004976A1">
              <w:t>2</w:t>
            </w:r>
          </w:p>
        </w:tc>
        <w:tc>
          <w:tcPr>
            <w:tcW w:w="5520" w:type="dxa"/>
            <w:tcBorders>
              <w:top w:val="single" w:sz="4" w:space="0" w:color="auto"/>
              <w:left w:val="single" w:sz="4" w:space="0" w:color="auto"/>
              <w:bottom w:val="single" w:sz="4" w:space="0" w:color="auto"/>
              <w:right w:val="single" w:sz="4" w:space="0" w:color="auto"/>
            </w:tcBorders>
            <w:hideMark/>
          </w:tcPr>
          <w:p w14:paraId="7DB0D0F4" w14:textId="77777777" w:rsidR="000A6C02" w:rsidRPr="004976A1" w:rsidRDefault="000A6C02" w:rsidP="00477A33">
            <w:r w:rsidRPr="004976A1">
              <w:t>Организационно-правовая форма</w:t>
            </w:r>
          </w:p>
        </w:tc>
        <w:tc>
          <w:tcPr>
            <w:tcW w:w="3856" w:type="dxa"/>
            <w:tcBorders>
              <w:top w:val="single" w:sz="4" w:space="0" w:color="auto"/>
              <w:left w:val="single" w:sz="4" w:space="0" w:color="auto"/>
              <w:bottom w:val="single" w:sz="4" w:space="0" w:color="auto"/>
              <w:right w:val="single" w:sz="4" w:space="0" w:color="auto"/>
            </w:tcBorders>
          </w:tcPr>
          <w:p w14:paraId="034D1801" w14:textId="77777777" w:rsidR="000A6C02" w:rsidRPr="004976A1" w:rsidRDefault="000A6C02" w:rsidP="00477A33">
            <w:pPr>
              <w:jc w:val="both"/>
            </w:pPr>
          </w:p>
        </w:tc>
      </w:tr>
      <w:tr w:rsidR="000A6C02" w:rsidRPr="004976A1" w14:paraId="20A0F9D1" w14:textId="77777777" w:rsidTr="00477A33">
        <w:trPr>
          <w:trHeight w:val="365"/>
        </w:trPr>
        <w:tc>
          <w:tcPr>
            <w:tcW w:w="684" w:type="dxa"/>
            <w:tcBorders>
              <w:top w:val="single" w:sz="4" w:space="0" w:color="auto"/>
              <w:left w:val="single" w:sz="4" w:space="0" w:color="auto"/>
              <w:bottom w:val="single" w:sz="4" w:space="0" w:color="auto"/>
              <w:right w:val="single" w:sz="4" w:space="0" w:color="auto"/>
            </w:tcBorders>
            <w:hideMark/>
          </w:tcPr>
          <w:p w14:paraId="4358DF3E" w14:textId="77777777" w:rsidR="000A6C02" w:rsidRPr="004976A1" w:rsidRDefault="000A6C02" w:rsidP="00477A33">
            <w:pPr>
              <w:jc w:val="center"/>
            </w:pPr>
            <w:r w:rsidRPr="004976A1">
              <w:t>3</w:t>
            </w:r>
          </w:p>
        </w:tc>
        <w:tc>
          <w:tcPr>
            <w:tcW w:w="5520" w:type="dxa"/>
            <w:tcBorders>
              <w:top w:val="single" w:sz="4" w:space="0" w:color="auto"/>
              <w:left w:val="single" w:sz="4" w:space="0" w:color="auto"/>
              <w:bottom w:val="single" w:sz="4" w:space="0" w:color="auto"/>
              <w:right w:val="single" w:sz="4" w:space="0" w:color="auto"/>
            </w:tcBorders>
            <w:hideMark/>
          </w:tcPr>
          <w:p w14:paraId="437928C9" w14:textId="77777777" w:rsidR="000A6C02" w:rsidRPr="004976A1" w:rsidRDefault="000A6C02" w:rsidP="00477A33">
            <w:r w:rsidRPr="004976A1">
              <w:t>Свидетельство о внесении в Единый государственный реестр юридических лиц (дата и номер, кем выдано (дата, номер, орган регистрации)</w:t>
            </w:r>
          </w:p>
        </w:tc>
        <w:tc>
          <w:tcPr>
            <w:tcW w:w="3856" w:type="dxa"/>
            <w:tcBorders>
              <w:top w:val="single" w:sz="4" w:space="0" w:color="auto"/>
              <w:left w:val="single" w:sz="4" w:space="0" w:color="auto"/>
              <w:bottom w:val="single" w:sz="4" w:space="0" w:color="auto"/>
              <w:right w:val="single" w:sz="4" w:space="0" w:color="auto"/>
            </w:tcBorders>
          </w:tcPr>
          <w:p w14:paraId="1A1E8A01" w14:textId="77777777" w:rsidR="000A6C02" w:rsidRPr="004976A1" w:rsidRDefault="000A6C02" w:rsidP="00477A33">
            <w:pPr>
              <w:jc w:val="both"/>
            </w:pPr>
          </w:p>
        </w:tc>
      </w:tr>
      <w:tr w:rsidR="000A6C02" w:rsidRPr="004976A1" w14:paraId="647EB343" w14:textId="77777777" w:rsidTr="00477A33">
        <w:trPr>
          <w:trHeight w:val="232"/>
        </w:trPr>
        <w:tc>
          <w:tcPr>
            <w:tcW w:w="684" w:type="dxa"/>
            <w:tcBorders>
              <w:top w:val="single" w:sz="4" w:space="0" w:color="auto"/>
              <w:left w:val="single" w:sz="4" w:space="0" w:color="auto"/>
              <w:bottom w:val="single" w:sz="4" w:space="0" w:color="auto"/>
              <w:right w:val="single" w:sz="4" w:space="0" w:color="auto"/>
            </w:tcBorders>
            <w:hideMark/>
          </w:tcPr>
          <w:p w14:paraId="5A9C9C45" w14:textId="77777777" w:rsidR="000A6C02" w:rsidRPr="004976A1" w:rsidRDefault="000A6C02" w:rsidP="00477A33">
            <w:pPr>
              <w:jc w:val="center"/>
            </w:pPr>
            <w:r w:rsidRPr="004976A1">
              <w:t>4</w:t>
            </w:r>
          </w:p>
        </w:tc>
        <w:tc>
          <w:tcPr>
            <w:tcW w:w="5520" w:type="dxa"/>
            <w:tcBorders>
              <w:top w:val="single" w:sz="4" w:space="0" w:color="auto"/>
              <w:left w:val="single" w:sz="4" w:space="0" w:color="auto"/>
              <w:bottom w:val="single" w:sz="4" w:space="0" w:color="auto"/>
              <w:right w:val="single" w:sz="4" w:space="0" w:color="auto"/>
            </w:tcBorders>
            <w:hideMark/>
          </w:tcPr>
          <w:p w14:paraId="4523D8A2" w14:textId="77777777" w:rsidR="000A6C02" w:rsidRPr="004976A1" w:rsidRDefault="000A6C02" w:rsidP="00477A33">
            <w:pPr>
              <w:ind w:right="-108"/>
            </w:pPr>
            <w:r w:rsidRPr="004976A1">
              <w:t>Местонахождение (фактический и почтовый адрес),телефон, факс, Е-</w:t>
            </w:r>
            <w:r w:rsidRPr="004976A1">
              <w:rPr>
                <w:lang w:val="en-US"/>
              </w:rPr>
              <w:t>mail</w:t>
            </w:r>
          </w:p>
        </w:tc>
        <w:tc>
          <w:tcPr>
            <w:tcW w:w="3856" w:type="dxa"/>
            <w:tcBorders>
              <w:top w:val="single" w:sz="4" w:space="0" w:color="auto"/>
              <w:left w:val="single" w:sz="4" w:space="0" w:color="auto"/>
              <w:bottom w:val="single" w:sz="4" w:space="0" w:color="auto"/>
              <w:right w:val="single" w:sz="4" w:space="0" w:color="auto"/>
            </w:tcBorders>
          </w:tcPr>
          <w:p w14:paraId="0B3AA954" w14:textId="77777777" w:rsidR="000A6C02" w:rsidRPr="004976A1" w:rsidRDefault="000A6C02" w:rsidP="00477A33">
            <w:pPr>
              <w:jc w:val="both"/>
            </w:pPr>
          </w:p>
        </w:tc>
      </w:tr>
      <w:tr w:rsidR="000A6C02" w:rsidRPr="004976A1" w14:paraId="4CBF11D7" w14:textId="77777777" w:rsidTr="00477A33">
        <w:trPr>
          <w:trHeight w:val="232"/>
        </w:trPr>
        <w:tc>
          <w:tcPr>
            <w:tcW w:w="684" w:type="dxa"/>
            <w:tcBorders>
              <w:top w:val="single" w:sz="4" w:space="0" w:color="auto"/>
              <w:left w:val="single" w:sz="4" w:space="0" w:color="auto"/>
              <w:bottom w:val="single" w:sz="4" w:space="0" w:color="auto"/>
              <w:right w:val="single" w:sz="4" w:space="0" w:color="auto"/>
            </w:tcBorders>
          </w:tcPr>
          <w:p w14:paraId="6BAFF092" w14:textId="77777777" w:rsidR="000A6C02" w:rsidRPr="004976A1" w:rsidRDefault="000A6C02" w:rsidP="00477A33">
            <w:pPr>
              <w:jc w:val="center"/>
            </w:pPr>
            <w:r w:rsidRPr="004976A1">
              <w:t>5</w:t>
            </w:r>
          </w:p>
        </w:tc>
        <w:tc>
          <w:tcPr>
            <w:tcW w:w="5520" w:type="dxa"/>
            <w:tcBorders>
              <w:top w:val="single" w:sz="4" w:space="0" w:color="auto"/>
              <w:left w:val="single" w:sz="4" w:space="0" w:color="auto"/>
              <w:bottom w:val="single" w:sz="4" w:space="0" w:color="auto"/>
              <w:right w:val="single" w:sz="4" w:space="0" w:color="auto"/>
            </w:tcBorders>
            <w:vAlign w:val="center"/>
          </w:tcPr>
          <w:p w14:paraId="57AD0C12" w14:textId="77777777" w:rsidR="000A6C02" w:rsidRPr="004976A1" w:rsidRDefault="000A6C02" w:rsidP="00477A33">
            <w:pPr>
              <w:jc w:val="both"/>
            </w:pPr>
            <w:r w:rsidRPr="004976A1">
              <w:t>Сведения о принадлежности к субъектам малого или среднего предпринимательства (категория)</w:t>
            </w:r>
          </w:p>
        </w:tc>
        <w:tc>
          <w:tcPr>
            <w:tcW w:w="3856" w:type="dxa"/>
            <w:tcBorders>
              <w:top w:val="single" w:sz="4" w:space="0" w:color="auto"/>
              <w:left w:val="single" w:sz="4" w:space="0" w:color="auto"/>
              <w:bottom w:val="single" w:sz="4" w:space="0" w:color="auto"/>
              <w:right w:val="single" w:sz="4" w:space="0" w:color="auto"/>
            </w:tcBorders>
          </w:tcPr>
          <w:p w14:paraId="24B4F245" w14:textId="77777777" w:rsidR="000A6C02" w:rsidRPr="004976A1" w:rsidRDefault="000A6C02" w:rsidP="00477A33">
            <w:pPr>
              <w:jc w:val="center"/>
            </w:pPr>
          </w:p>
        </w:tc>
      </w:tr>
      <w:tr w:rsidR="000A6C02" w:rsidRPr="004976A1" w14:paraId="1B26D275" w14:textId="77777777" w:rsidTr="00477A33">
        <w:trPr>
          <w:trHeight w:val="204"/>
        </w:trPr>
        <w:tc>
          <w:tcPr>
            <w:tcW w:w="684" w:type="dxa"/>
            <w:tcBorders>
              <w:top w:val="single" w:sz="4" w:space="0" w:color="auto"/>
              <w:left w:val="single" w:sz="4" w:space="0" w:color="auto"/>
              <w:bottom w:val="single" w:sz="4" w:space="0" w:color="auto"/>
              <w:right w:val="single" w:sz="4" w:space="0" w:color="auto"/>
            </w:tcBorders>
            <w:hideMark/>
          </w:tcPr>
          <w:p w14:paraId="591C379A" w14:textId="77777777" w:rsidR="000A6C02" w:rsidRPr="004976A1" w:rsidRDefault="000A6C02" w:rsidP="00477A33">
            <w:pPr>
              <w:jc w:val="center"/>
            </w:pPr>
            <w:r w:rsidRPr="004976A1">
              <w:t>6</w:t>
            </w:r>
          </w:p>
        </w:tc>
        <w:tc>
          <w:tcPr>
            <w:tcW w:w="5520" w:type="dxa"/>
            <w:tcBorders>
              <w:top w:val="single" w:sz="4" w:space="0" w:color="auto"/>
              <w:left w:val="single" w:sz="4" w:space="0" w:color="auto"/>
              <w:bottom w:val="single" w:sz="4" w:space="0" w:color="auto"/>
              <w:right w:val="single" w:sz="4" w:space="0" w:color="auto"/>
            </w:tcBorders>
            <w:hideMark/>
          </w:tcPr>
          <w:p w14:paraId="2A8DE843" w14:textId="77777777" w:rsidR="000A6C02" w:rsidRPr="004976A1" w:rsidRDefault="000A6C02" w:rsidP="00477A33">
            <w:r w:rsidRPr="004976A1">
              <w:t>Руководитель (должность, фамилия, имя, отчество) имеющий право подписи согласно учредительным документам Участника аукциона, с указанием должности и контактного телефона</w:t>
            </w:r>
          </w:p>
        </w:tc>
        <w:tc>
          <w:tcPr>
            <w:tcW w:w="3856" w:type="dxa"/>
            <w:tcBorders>
              <w:top w:val="single" w:sz="4" w:space="0" w:color="auto"/>
              <w:left w:val="single" w:sz="4" w:space="0" w:color="auto"/>
              <w:bottom w:val="single" w:sz="4" w:space="0" w:color="auto"/>
              <w:right w:val="single" w:sz="4" w:space="0" w:color="auto"/>
            </w:tcBorders>
          </w:tcPr>
          <w:p w14:paraId="21141999" w14:textId="77777777" w:rsidR="000A6C02" w:rsidRPr="004976A1" w:rsidRDefault="000A6C02" w:rsidP="00477A33">
            <w:pPr>
              <w:jc w:val="both"/>
            </w:pPr>
          </w:p>
        </w:tc>
      </w:tr>
      <w:tr w:rsidR="000A6C02" w:rsidRPr="004976A1" w14:paraId="2A7C926F" w14:textId="77777777" w:rsidTr="00477A33">
        <w:trPr>
          <w:trHeight w:val="251"/>
        </w:trPr>
        <w:tc>
          <w:tcPr>
            <w:tcW w:w="684" w:type="dxa"/>
            <w:tcBorders>
              <w:top w:val="single" w:sz="4" w:space="0" w:color="auto"/>
              <w:left w:val="single" w:sz="4" w:space="0" w:color="auto"/>
              <w:bottom w:val="single" w:sz="4" w:space="0" w:color="auto"/>
              <w:right w:val="single" w:sz="4" w:space="0" w:color="auto"/>
            </w:tcBorders>
            <w:hideMark/>
          </w:tcPr>
          <w:p w14:paraId="3B649E1B" w14:textId="77777777" w:rsidR="000A6C02" w:rsidRPr="004976A1" w:rsidRDefault="000A6C02" w:rsidP="00477A33">
            <w:pPr>
              <w:jc w:val="center"/>
            </w:pPr>
            <w:r w:rsidRPr="004976A1">
              <w:t>7</w:t>
            </w:r>
          </w:p>
        </w:tc>
        <w:tc>
          <w:tcPr>
            <w:tcW w:w="5520" w:type="dxa"/>
            <w:tcBorders>
              <w:top w:val="single" w:sz="4" w:space="0" w:color="auto"/>
              <w:left w:val="single" w:sz="4" w:space="0" w:color="auto"/>
              <w:bottom w:val="single" w:sz="4" w:space="0" w:color="auto"/>
              <w:right w:val="single" w:sz="4" w:space="0" w:color="auto"/>
            </w:tcBorders>
            <w:hideMark/>
          </w:tcPr>
          <w:p w14:paraId="1E125637" w14:textId="77777777" w:rsidR="000A6C02" w:rsidRPr="004976A1" w:rsidRDefault="000A6C02" w:rsidP="00477A33">
            <w:r w:rsidRPr="004976A1">
              <w:t xml:space="preserve">Коды ОКТМО ОКПО; </w:t>
            </w:r>
          </w:p>
          <w:p w14:paraId="40823EBE" w14:textId="77777777" w:rsidR="000A6C02" w:rsidRPr="004976A1" w:rsidRDefault="000A6C02" w:rsidP="00477A33">
            <w:r w:rsidRPr="004976A1">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(ИНН, КПП, БИК наименование банка, к/с, р/с и т.д.).</w:t>
            </w:r>
          </w:p>
        </w:tc>
        <w:tc>
          <w:tcPr>
            <w:tcW w:w="3856" w:type="dxa"/>
            <w:tcBorders>
              <w:top w:val="single" w:sz="4" w:space="0" w:color="auto"/>
              <w:left w:val="single" w:sz="4" w:space="0" w:color="auto"/>
              <w:bottom w:val="single" w:sz="4" w:space="0" w:color="auto"/>
              <w:right w:val="single" w:sz="4" w:space="0" w:color="auto"/>
            </w:tcBorders>
          </w:tcPr>
          <w:p w14:paraId="5FADD2CB" w14:textId="77777777" w:rsidR="000A6C02" w:rsidRPr="004976A1" w:rsidRDefault="000A6C02" w:rsidP="00477A33">
            <w:pPr>
              <w:jc w:val="both"/>
            </w:pPr>
          </w:p>
        </w:tc>
      </w:tr>
      <w:tr w:rsidR="000A6C02" w:rsidRPr="004976A1" w14:paraId="376ADA2E" w14:textId="77777777" w:rsidTr="00477A33">
        <w:trPr>
          <w:trHeight w:val="198"/>
        </w:trPr>
        <w:tc>
          <w:tcPr>
            <w:tcW w:w="684" w:type="dxa"/>
            <w:tcBorders>
              <w:top w:val="single" w:sz="4" w:space="0" w:color="auto"/>
              <w:left w:val="single" w:sz="4" w:space="0" w:color="auto"/>
              <w:bottom w:val="single" w:sz="4" w:space="0" w:color="auto"/>
              <w:right w:val="single" w:sz="4" w:space="0" w:color="auto"/>
            </w:tcBorders>
            <w:hideMark/>
          </w:tcPr>
          <w:p w14:paraId="080A7A41" w14:textId="77777777" w:rsidR="000A6C02" w:rsidRPr="004976A1" w:rsidRDefault="000A6C02" w:rsidP="00477A33">
            <w:pPr>
              <w:jc w:val="center"/>
            </w:pPr>
            <w:r w:rsidRPr="004976A1">
              <w:t>8</w:t>
            </w:r>
          </w:p>
        </w:tc>
        <w:tc>
          <w:tcPr>
            <w:tcW w:w="5520" w:type="dxa"/>
            <w:tcBorders>
              <w:top w:val="single" w:sz="4" w:space="0" w:color="auto"/>
              <w:left w:val="single" w:sz="4" w:space="0" w:color="auto"/>
              <w:bottom w:val="single" w:sz="4" w:space="0" w:color="auto"/>
              <w:right w:val="single" w:sz="4" w:space="0" w:color="auto"/>
            </w:tcBorders>
            <w:hideMark/>
          </w:tcPr>
          <w:p w14:paraId="1500BF7F" w14:textId="77777777" w:rsidR="000A6C02" w:rsidRPr="004976A1" w:rsidRDefault="000A6C02" w:rsidP="00477A33">
            <w:r w:rsidRPr="004976A1">
              <w:t>Вид системы налогообложения</w:t>
            </w:r>
          </w:p>
        </w:tc>
        <w:tc>
          <w:tcPr>
            <w:tcW w:w="3856" w:type="dxa"/>
            <w:tcBorders>
              <w:top w:val="single" w:sz="4" w:space="0" w:color="auto"/>
              <w:left w:val="single" w:sz="4" w:space="0" w:color="auto"/>
              <w:bottom w:val="single" w:sz="4" w:space="0" w:color="auto"/>
              <w:right w:val="single" w:sz="4" w:space="0" w:color="auto"/>
            </w:tcBorders>
          </w:tcPr>
          <w:p w14:paraId="58BF213C" w14:textId="77777777" w:rsidR="000A6C02" w:rsidRPr="004976A1" w:rsidRDefault="000A6C02" w:rsidP="00477A33">
            <w:pPr>
              <w:jc w:val="both"/>
            </w:pPr>
          </w:p>
        </w:tc>
      </w:tr>
      <w:tr w:rsidR="000A6C02" w:rsidRPr="004976A1" w14:paraId="7277BE3A" w14:textId="77777777" w:rsidTr="00477A33">
        <w:trPr>
          <w:trHeight w:val="198"/>
        </w:trPr>
        <w:tc>
          <w:tcPr>
            <w:tcW w:w="684" w:type="dxa"/>
            <w:tcBorders>
              <w:top w:val="single" w:sz="4" w:space="0" w:color="auto"/>
              <w:left w:val="single" w:sz="4" w:space="0" w:color="auto"/>
              <w:bottom w:val="single" w:sz="4" w:space="0" w:color="auto"/>
              <w:right w:val="single" w:sz="4" w:space="0" w:color="auto"/>
            </w:tcBorders>
          </w:tcPr>
          <w:p w14:paraId="1940F952" w14:textId="77777777" w:rsidR="000A6C02" w:rsidRPr="004976A1" w:rsidRDefault="000A6C02" w:rsidP="00477A33">
            <w:pPr>
              <w:jc w:val="center"/>
            </w:pPr>
            <w:r w:rsidRPr="004976A1">
              <w:t>9.</w:t>
            </w:r>
          </w:p>
        </w:tc>
        <w:tc>
          <w:tcPr>
            <w:tcW w:w="5520" w:type="dxa"/>
            <w:tcBorders>
              <w:top w:val="single" w:sz="4" w:space="0" w:color="auto"/>
              <w:left w:val="single" w:sz="4" w:space="0" w:color="auto"/>
              <w:bottom w:val="single" w:sz="4" w:space="0" w:color="auto"/>
              <w:right w:val="single" w:sz="4" w:space="0" w:color="auto"/>
            </w:tcBorders>
          </w:tcPr>
          <w:p w14:paraId="6CA973C3" w14:textId="77777777" w:rsidR="000A6C02" w:rsidRPr="004976A1" w:rsidRDefault="000A6C02" w:rsidP="00477A33">
            <w:r w:rsidRPr="004976A1">
              <w:t>Фамилия, Имя и Отчество ответственного лица Участника аукциона с указанием должности и контактного телефона</w:t>
            </w:r>
          </w:p>
        </w:tc>
        <w:tc>
          <w:tcPr>
            <w:tcW w:w="3856" w:type="dxa"/>
            <w:tcBorders>
              <w:top w:val="single" w:sz="4" w:space="0" w:color="auto"/>
              <w:left w:val="single" w:sz="4" w:space="0" w:color="auto"/>
              <w:bottom w:val="single" w:sz="4" w:space="0" w:color="auto"/>
              <w:right w:val="single" w:sz="4" w:space="0" w:color="auto"/>
            </w:tcBorders>
          </w:tcPr>
          <w:p w14:paraId="3BCAE9CA" w14:textId="77777777" w:rsidR="000A6C02" w:rsidRPr="004976A1" w:rsidRDefault="000A6C02" w:rsidP="00477A33">
            <w:pPr>
              <w:jc w:val="both"/>
            </w:pPr>
          </w:p>
        </w:tc>
      </w:tr>
    </w:tbl>
    <w:p w14:paraId="76C99AB9" w14:textId="77777777" w:rsidR="000A6C02" w:rsidRPr="000A6C02" w:rsidRDefault="000A6C02" w:rsidP="000A6C02">
      <w:pPr>
        <w:pStyle w:val="aff7"/>
        <w:ind w:left="0"/>
        <w:jc w:val="both"/>
        <w:rPr>
          <w:rFonts w:ascii="Times New Roman" w:hAnsi="Times New Roman" w:cs="Times New Roman"/>
          <w:sz w:val="24"/>
          <w:szCs w:val="24"/>
        </w:rPr>
      </w:pPr>
    </w:p>
    <w:p w14:paraId="2F419B87" w14:textId="77777777" w:rsidR="000A6C02" w:rsidRPr="000A6C02" w:rsidRDefault="000A6C02" w:rsidP="000A6C02">
      <w:pPr>
        <w:pStyle w:val="aff7"/>
        <w:numPr>
          <w:ilvl w:val="3"/>
          <w:numId w:val="24"/>
        </w:numPr>
        <w:spacing w:after="0" w:line="240" w:lineRule="auto"/>
        <w:ind w:left="0" w:firstLine="0"/>
        <w:jc w:val="both"/>
        <w:rPr>
          <w:rFonts w:ascii="Times New Roman" w:hAnsi="Times New Roman" w:cs="Times New Roman"/>
          <w:sz w:val="24"/>
          <w:szCs w:val="24"/>
        </w:rPr>
      </w:pPr>
      <w:r w:rsidRPr="000A6C02">
        <w:rPr>
          <w:rFonts w:ascii="Times New Roman" w:hAnsi="Times New Roman" w:cs="Times New Roman"/>
          <w:spacing w:val="-1"/>
          <w:sz w:val="24"/>
          <w:szCs w:val="24"/>
        </w:rPr>
        <w:t>Изучив извещение о проведении аукциона  №____________от __.___.____, а также прилагаемую документацию,</w:t>
      </w:r>
      <w:r w:rsidRPr="000A6C02">
        <w:rPr>
          <w:rFonts w:ascii="Times New Roman" w:hAnsi="Times New Roman" w:cs="Times New Roman"/>
          <w:sz w:val="24"/>
          <w:szCs w:val="24"/>
        </w:rPr>
        <w:t xml:space="preserve"> </w:t>
      </w:r>
      <w:r w:rsidRPr="000A6C02">
        <w:rPr>
          <w:rFonts w:ascii="Times New Roman" w:hAnsi="Times New Roman" w:cs="Times New Roman"/>
          <w:spacing w:val="-1"/>
          <w:sz w:val="24"/>
          <w:szCs w:val="24"/>
        </w:rPr>
        <w:t xml:space="preserve">опубликованное на официальном сайте </w:t>
      </w:r>
      <w:hyperlink r:id="rId18" w:history="1">
        <w:r w:rsidRPr="000A6C02">
          <w:rPr>
            <w:rStyle w:val="aa"/>
            <w:rFonts w:ascii="Times New Roman" w:hAnsi="Times New Roman" w:cs="Times New Roman"/>
            <w:spacing w:val="-1"/>
            <w:sz w:val="24"/>
            <w:szCs w:val="24"/>
          </w:rPr>
          <w:t>www.zakupki.gov.ru</w:t>
        </w:r>
      </w:hyperlink>
      <w:r w:rsidRPr="000A6C02">
        <w:rPr>
          <w:rStyle w:val="aa"/>
          <w:rFonts w:ascii="Times New Roman" w:hAnsi="Times New Roman" w:cs="Times New Roman"/>
          <w:spacing w:val="-1"/>
          <w:sz w:val="24"/>
          <w:szCs w:val="24"/>
        </w:rPr>
        <w:t>,</w:t>
      </w:r>
      <w:r w:rsidRPr="000A6C02">
        <w:rPr>
          <w:rFonts w:ascii="Times New Roman" w:hAnsi="Times New Roman" w:cs="Times New Roman"/>
          <w:spacing w:val="-1"/>
          <w:sz w:val="24"/>
          <w:szCs w:val="24"/>
        </w:rPr>
        <w:t xml:space="preserve"> и принимая установленные в них требования и условия аукциона сообщает о согласии поставить</w:t>
      </w:r>
      <w:r w:rsidRPr="000A6C02">
        <w:rPr>
          <w:rFonts w:ascii="Times New Roman" w:hAnsi="Times New Roman" w:cs="Times New Roman"/>
          <w:spacing w:val="1"/>
          <w:sz w:val="24"/>
          <w:szCs w:val="24"/>
        </w:rPr>
        <w:t xml:space="preserve"> Товары (оказать услуги,</w:t>
      </w:r>
      <w:r w:rsidRPr="000A6C02">
        <w:rPr>
          <w:rFonts w:ascii="Times New Roman" w:hAnsi="Times New Roman" w:cs="Times New Roman"/>
          <w:sz w:val="24"/>
          <w:szCs w:val="24"/>
        </w:rPr>
        <w:t xml:space="preserve"> выполнить работы)</w:t>
      </w:r>
      <w:r w:rsidRPr="000A6C02">
        <w:rPr>
          <w:rFonts w:ascii="Times New Roman" w:hAnsi="Times New Roman" w:cs="Times New Roman"/>
          <w:spacing w:val="1"/>
          <w:sz w:val="24"/>
          <w:szCs w:val="24"/>
        </w:rPr>
        <w:t xml:space="preserve"> в соответствии с требованиями Документации электронного аукциона и на условиях, которые</w:t>
      </w:r>
      <w:r w:rsidRPr="000A6C02">
        <w:rPr>
          <w:rFonts w:ascii="Times New Roman" w:hAnsi="Times New Roman" w:cs="Times New Roman"/>
          <w:spacing w:val="7"/>
          <w:sz w:val="24"/>
          <w:szCs w:val="24"/>
        </w:rPr>
        <w:t xml:space="preserve"> мы представили в настоящем предложении: </w:t>
      </w:r>
    </w:p>
    <w:p w14:paraId="02F84850" w14:textId="77777777" w:rsidR="000A6C02" w:rsidRPr="000A6C02" w:rsidRDefault="000A6C02" w:rsidP="000A6C02">
      <w:pPr>
        <w:pStyle w:val="aff7"/>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Мы согласны с тем, что в случае, если нами не были учтены какие-либо расценки или затраты на поставку товара (оказание услуг, выполнение работ), составляющих полный комплекс товаров (работ, услуг), которые должны быть поставлены (оказаны) в соответствии с предметом </w:t>
      </w:r>
      <w:r w:rsidRPr="000A6C02">
        <w:rPr>
          <w:rFonts w:ascii="Times New Roman" w:hAnsi="Times New Roman" w:cs="Times New Roman"/>
          <w:spacing w:val="-1"/>
          <w:sz w:val="24"/>
          <w:szCs w:val="24"/>
        </w:rPr>
        <w:lastRenderedPageBreak/>
        <w:t>закупки, данные товары (работы, услуги) будут в любом случае  поставлены (оказаны, выполнены) в полном соответствии с разделом 2 и разделом 3 Документации.</w:t>
      </w:r>
    </w:p>
    <w:p w14:paraId="09FAD65E" w14:textId="77777777" w:rsidR="000A6C02" w:rsidRPr="000A6C02" w:rsidRDefault="000A6C02" w:rsidP="000A6C02">
      <w:pPr>
        <w:pStyle w:val="aff7"/>
        <w:numPr>
          <w:ilvl w:val="0"/>
          <w:numId w:val="24"/>
        </w:numPr>
        <w:shd w:val="clear" w:color="auto" w:fill="FFFFFF"/>
        <w:tabs>
          <w:tab w:val="left" w:pos="0"/>
        </w:tabs>
        <w:spacing w:after="120" w:line="240" w:lineRule="auto"/>
        <w:ind w:left="0" w:firstLine="0"/>
        <w:jc w:val="both"/>
        <w:rPr>
          <w:rFonts w:ascii="Times New Roman" w:hAnsi="Times New Roman" w:cs="Times New Roman"/>
          <w:sz w:val="24"/>
          <w:szCs w:val="24"/>
        </w:rPr>
      </w:pPr>
      <w:r w:rsidRPr="000A6C02">
        <w:rPr>
          <w:rFonts w:ascii="Times New Roman" w:hAnsi="Times New Roman" w:cs="Times New Roman"/>
          <w:spacing w:val="-1"/>
          <w:sz w:val="24"/>
          <w:szCs w:val="24"/>
        </w:rPr>
        <w:t>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условий, запрашивать у нас, уполномоченных органов власти и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76FE9B8E" w14:textId="77777777" w:rsidR="000A6C02" w:rsidRPr="000A6C02" w:rsidRDefault="000A6C02" w:rsidP="000A6C02">
      <w:pPr>
        <w:pStyle w:val="aff7"/>
        <w:numPr>
          <w:ilvl w:val="0"/>
          <w:numId w:val="24"/>
        </w:numPr>
        <w:shd w:val="clear" w:color="auto" w:fill="FFFFFF"/>
        <w:tabs>
          <w:tab w:val="left" w:pos="0"/>
        </w:tabs>
        <w:spacing w:after="120" w:line="240" w:lineRule="auto"/>
        <w:ind w:left="0" w:firstLine="0"/>
        <w:jc w:val="both"/>
        <w:rPr>
          <w:rFonts w:ascii="Times New Roman" w:hAnsi="Times New Roman" w:cs="Times New Roman"/>
          <w:sz w:val="24"/>
          <w:szCs w:val="24"/>
        </w:rPr>
      </w:pPr>
      <w:r w:rsidRPr="000A6C02">
        <w:rPr>
          <w:rFonts w:ascii="Times New Roman" w:hAnsi="Times New Roman" w:cs="Times New Roman"/>
          <w:spacing w:val="-1"/>
          <w:sz w:val="24"/>
          <w:szCs w:val="24"/>
        </w:rPr>
        <w:t xml:space="preserve">Настоящим сообщаем </w:t>
      </w:r>
      <w:r w:rsidRPr="000A6C02">
        <w:rPr>
          <w:rFonts w:ascii="Times New Roman" w:hAnsi="Times New Roman" w:cs="Times New Roman"/>
          <w:color w:val="000000"/>
          <w:sz w:val="24"/>
          <w:szCs w:val="24"/>
        </w:rPr>
        <w:t xml:space="preserve">об </w:t>
      </w:r>
      <w:r w:rsidRPr="000A6C02">
        <w:rPr>
          <w:rFonts w:ascii="Times New Roman" w:hAnsi="Times New Roman" w:cs="Times New Roman"/>
          <w:sz w:val="24"/>
          <w:szCs w:val="24"/>
        </w:rPr>
        <w:t>отсутствии сведений об участнике процедуры закупки в реестре недобросовестных поставщиков, предусмотренном ст.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05.04.2004 № 44-ФЗ «О Договорной системе в сфере закупок товаров, работ, услуг для обеспечения государственных и муниципальных нужд».</w:t>
      </w:r>
    </w:p>
    <w:p w14:paraId="20A28B64" w14:textId="77777777" w:rsidR="000A6C02" w:rsidRPr="000A6C02" w:rsidRDefault="000A6C02" w:rsidP="000A6C02">
      <w:pPr>
        <w:pStyle w:val="aff7"/>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В случае, если наше предложение будет признано лучшим, мы берем на себя обязательства подписать договор с Заказчиком на поставку товара в соответствии с требованиями Документации и условиями исполнения договора, изложенными в настоящей заявке не ранее чем через десять дней и не позднее пятнадцати дней со дня размещения на официальном сайте и сайте Заказчика итогового протокола.</w:t>
      </w:r>
    </w:p>
    <w:p w14:paraId="16CA4CC7" w14:textId="77777777" w:rsidR="000A6C02" w:rsidRPr="000A6C02" w:rsidRDefault="000A6C02" w:rsidP="000A6C02">
      <w:pPr>
        <w:pStyle w:val="aff7"/>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В том случае, если наше предложение будет лучшим после предложений Победителя открытого аукциона в электронной форме, а Победитель открытого аукциона в электронной форме будет признан уклонившимся от заключения договора с Заказчиком, мы обязуемся подписать данный договор на поставку товара (оказание услуг, выполнения работ) в соответствии с требованиями Документации и условиями, изложенными в настоящей Заявке.</w:t>
      </w:r>
    </w:p>
    <w:p w14:paraId="69F032C6" w14:textId="77777777" w:rsidR="000A6C02" w:rsidRPr="000A6C02" w:rsidRDefault="000A6C02" w:rsidP="000A6C02">
      <w:pPr>
        <w:pStyle w:val="aff7"/>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Сообщаем, что для оперативного уведомления нас по вопросам организационного характера и взаимодействия с Заказчиком нами уполномочен:</w:t>
      </w:r>
    </w:p>
    <w:p w14:paraId="3ED8D6E2" w14:textId="77777777" w:rsidR="000A6C02" w:rsidRPr="000A6C02" w:rsidRDefault="000A6C02" w:rsidP="000A6C02">
      <w:pPr>
        <w:pStyle w:val="aff7"/>
        <w:shd w:val="clear" w:color="auto" w:fill="FFFFFF"/>
        <w:spacing w:line="266" w:lineRule="exact"/>
        <w:ind w:left="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___________________________________________________________________________</w:t>
      </w:r>
    </w:p>
    <w:p w14:paraId="1FB866BC" w14:textId="77777777" w:rsidR="000A6C02" w:rsidRPr="000A6C02" w:rsidRDefault="000A6C02" w:rsidP="000A6C02">
      <w:pPr>
        <w:pStyle w:val="aff7"/>
        <w:shd w:val="clear" w:color="auto" w:fill="FFFFFF"/>
        <w:spacing w:line="266" w:lineRule="exact"/>
        <w:ind w:left="0"/>
        <w:rPr>
          <w:rFonts w:ascii="Times New Roman" w:hAnsi="Times New Roman" w:cs="Times New Roman"/>
          <w:spacing w:val="-1"/>
          <w:sz w:val="24"/>
          <w:szCs w:val="24"/>
        </w:rPr>
      </w:pPr>
      <w:r w:rsidRPr="000A6C02">
        <w:rPr>
          <w:rFonts w:ascii="Times New Roman" w:hAnsi="Times New Roman" w:cs="Times New Roman"/>
          <w:spacing w:val="-1"/>
          <w:sz w:val="24"/>
          <w:szCs w:val="24"/>
        </w:rPr>
        <w:t>(Ф. И. О., телефон работника организации - Участника аукциона в электронной форме)</w:t>
      </w:r>
    </w:p>
    <w:p w14:paraId="0049EA7B" w14:textId="77777777" w:rsidR="000A6C02" w:rsidRPr="000A6C02" w:rsidRDefault="000A6C02" w:rsidP="000A6C02">
      <w:pPr>
        <w:pStyle w:val="aff7"/>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Наши юридический и фактический адреса:____________________________________, телефон ____________, факс ___________, банковские реквизиты: ____________________________________________________.</w:t>
      </w:r>
    </w:p>
    <w:p w14:paraId="2EB51C4B" w14:textId="77777777" w:rsidR="000A6C02" w:rsidRPr="000A6C02" w:rsidRDefault="000A6C02" w:rsidP="000A6C02">
      <w:pPr>
        <w:pStyle w:val="aff7"/>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Корреспонденцию в наш адрес просим направлять по почтовому адресу:</w:t>
      </w:r>
    </w:p>
    <w:p w14:paraId="750B3825" w14:textId="77777777" w:rsidR="000A6C02" w:rsidRPr="000A6C02" w:rsidRDefault="000A6C02" w:rsidP="000A6C02">
      <w:pPr>
        <w:pStyle w:val="aff7"/>
        <w:shd w:val="clear" w:color="auto" w:fill="FFFFFF"/>
        <w:spacing w:line="266" w:lineRule="exact"/>
        <w:ind w:left="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______________________________________________________________________________</w:t>
      </w:r>
    </w:p>
    <w:p w14:paraId="4A75D5EE" w14:textId="77777777" w:rsidR="000A6C02" w:rsidRPr="000A6C02" w:rsidRDefault="000A6C02" w:rsidP="000A6C02">
      <w:pPr>
        <w:shd w:val="clear" w:color="auto" w:fill="FFFFFF"/>
        <w:tabs>
          <w:tab w:val="left" w:leader="underscore" w:pos="5472"/>
        </w:tabs>
        <w:spacing w:before="115" w:line="266" w:lineRule="exact"/>
        <w:ind w:right="4"/>
        <w:jc w:val="both"/>
        <w:rPr>
          <w:rFonts w:cs="Times New Roman"/>
          <w:b/>
          <w:spacing w:val="-1"/>
        </w:rPr>
      </w:pPr>
      <w:r w:rsidRPr="000A6C02">
        <w:rPr>
          <w:rFonts w:cs="Times New Roman"/>
          <w:spacing w:val="-1"/>
        </w:rPr>
        <w:t>Руководитель организации ___________________________(Ф.И.О.)</w:t>
      </w:r>
    </w:p>
    <w:p w14:paraId="16C416ED" w14:textId="77777777" w:rsidR="000A6C02" w:rsidRDefault="000A6C02" w:rsidP="000A6C02">
      <w:pPr>
        <w:spacing w:after="160" w:line="259" w:lineRule="auto"/>
        <w:jc w:val="center"/>
        <w:rPr>
          <w:rFonts w:cs="Times New Roman"/>
          <w:b/>
          <w:bCs/>
        </w:rPr>
      </w:pPr>
    </w:p>
    <w:p w14:paraId="259CFA48" w14:textId="7F4F0D74" w:rsidR="000A6C02" w:rsidRPr="000A6C02" w:rsidRDefault="000A6C02" w:rsidP="000A6C02">
      <w:pPr>
        <w:spacing w:after="160" w:line="259" w:lineRule="auto"/>
        <w:jc w:val="center"/>
        <w:rPr>
          <w:rFonts w:cs="Times New Roman"/>
        </w:rPr>
      </w:pPr>
      <w:r w:rsidRPr="000A6C02">
        <w:rPr>
          <w:rFonts w:cs="Times New Roman"/>
          <w:b/>
          <w:bCs/>
        </w:rPr>
        <w:t>ИНСТРУКЦИЯ ПО ЗАПОЛНЕНИЮ ЗАЯВКИ</w:t>
      </w:r>
    </w:p>
    <w:p w14:paraId="123A6870" w14:textId="77777777" w:rsidR="000A6C02" w:rsidRPr="004976A1" w:rsidRDefault="000A6C02" w:rsidP="000A6C02">
      <w:pPr>
        <w:pStyle w:val="ConsPlusNormal"/>
        <w:ind w:firstLine="709"/>
        <w:jc w:val="both"/>
        <w:rPr>
          <w:rFonts w:ascii="Times New Roman" w:hAnsi="Times New Roman" w:cs="Times New Roman"/>
          <w:sz w:val="24"/>
          <w:szCs w:val="24"/>
        </w:rPr>
      </w:pPr>
      <w:r w:rsidRPr="004976A1">
        <w:rPr>
          <w:rFonts w:ascii="Times New Roman" w:hAnsi="Times New Roman" w:cs="Times New Roman"/>
          <w:sz w:val="24"/>
          <w:szCs w:val="24"/>
        </w:rPr>
        <w:t xml:space="preserve">Заявка на участие в электронном аукционе, подготовленная участником электронного аукциона, должна быть составлена на русском языке. </w:t>
      </w:r>
      <w:r w:rsidRPr="004976A1">
        <w:rPr>
          <w:rFonts w:ascii="Times New Roman" w:eastAsia="Calibri" w:hAnsi="Times New Roman" w:cs="Times New Roman"/>
          <w:sz w:val="24"/>
          <w:szCs w:val="24"/>
        </w:rPr>
        <w:t xml:space="preserve">Все документы, входящие в состав заявки должны иметь четко читаемый текст, не допускающий двусмысленных толкований. </w:t>
      </w:r>
      <w:r w:rsidRPr="004976A1">
        <w:rPr>
          <w:rFonts w:ascii="Times New Roman" w:hAnsi="Times New Roman" w:cs="Times New Roman"/>
          <w:sz w:val="24"/>
          <w:szCs w:val="24"/>
        </w:rPr>
        <w:t>Информация, которая содержится в заявке на участие в закупке участника такой закупки, должна быть достоверной.</w:t>
      </w:r>
    </w:p>
    <w:p w14:paraId="65C540B7" w14:textId="77777777" w:rsidR="000A6C02" w:rsidRPr="004976A1" w:rsidRDefault="000A6C02" w:rsidP="000A6C02">
      <w:pPr>
        <w:pStyle w:val="ConsPlusNormal"/>
        <w:ind w:firstLine="709"/>
        <w:jc w:val="both"/>
        <w:rPr>
          <w:rFonts w:ascii="Times New Roman" w:eastAsia="Calibri" w:hAnsi="Times New Roman" w:cs="Times New Roman"/>
          <w:sz w:val="24"/>
          <w:szCs w:val="24"/>
        </w:rPr>
      </w:pPr>
      <w:r w:rsidRPr="004976A1">
        <w:rPr>
          <w:rFonts w:ascii="Times New Roman" w:eastAsia="Calibri" w:hAnsi="Times New Roman" w:cs="Times New Roman"/>
          <w:sz w:val="24"/>
          <w:szCs w:val="24"/>
        </w:rPr>
        <w:t>Участник закупки заполняет заявку на участие в соответствии с порядком (регламентом) и требованиями, установленными оператором электронной площадки и/или порядком (регламентом) и требованиями, установленными в Единой информационной системе в сфере закупок, а также документацией о закупке.</w:t>
      </w:r>
    </w:p>
    <w:p w14:paraId="5B5096E1" w14:textId="77777777" w:rsidR="000A6C02" w:rsidRPr="004976A1" w:rsidRDefault="000A6C02" w:rsidP="000A6C02">
      <w:pPr>
        <w:pStyle w:val="ConsPlusNormal"/>
        <w:ind w:firstLine="709"/>
        <w:jc w:val="both"/>
        <w:rPr>
          <w:rFonts w:ascii="Times New Roman" w:hAnsi="Times New Roman" w:cs="Times New Roman"/>
          <w:sz w:val="24"/>
          <w:szCs w:val="24"/>
        </w:rPr>
      </w:pPr>
      <w:r w:rsidRPr="004976A1">
        <w:rPr>
          <w:rFonts w:ascii="Times New Roman" w:hAnsi="Times New Roman" w:cs="Times New Roman"/>
          <w:sz w:val="24"/>
          <w:szCs w:val="24"/>
          <w:lang w:eastAsia="ar-SA"/>
        </w:rPr>
        <w:t xml:space="preserve">Участник закупки в первой части заявки должен указать согласие на поставку товаров, выполнение работ, оказание услуг </w:t>
      </w:r>
      <w:r w:rsidRPr="004976A1">
        <w:rPr>
          <w:rFonts w:ascii="Times New Roman" w:eastAsia="Arial" w:hAnsi="Times New Roman" w:cs="Times New Roman"/>
          <w:iCs/>
          <w:sz w:val="24"/>
          <w:szCs w:val="24"/>
          <w:lang w:eastAsia="ar-SA"/>
        </w:rPr>
        <w:t xml:space="preserve">на условиях, предусмотренных </w:t>
      </w:r>
      <w:r w:rsidRPr="004976A1">
        <w:rPr>
          <w:rFonts w:ascii="Times New Roman" w:eastAsia="SimSun, 宋体" w:hAnsi="Times New Roman" w:cs="Times New Roman"/>
          <w:bCs/>
          <w:iCs/>
          <w:sz w:val="24"/>
          <w:szCs w:val="24"/>
        </w:rPr>
        <w:t>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электронной площадки).</w:t>
      </w:r>
    </w:p>
    <w:p w14:paraId="3DB90CE1" w14:textId="77777777" w:rsidR="000A6C02" w:rsidRPr="004976A1" w:rsidRDefault="000A6C02" w:rsidP="000A6C02">
      <w:pPr>
        <w:pStyle w:val="ConsPlusNormal"/>
        <w:ind w:firstLine="709"/>
        <w:jc w:val="both"/>
        <w:rPr>
          <w:rFonts w:ascii="Times New Roman" w:eastAsia="Arial" w:hAnsi="Times New Roman" w:cs="Times New Roman"/>
          <w:bCs/>
          <w:iCs/>
          <w:sz w:val="24"/>
          <w:szCs w:val="24"/>
        </w:rPr>
      </w:pPr>
      <w:r w:rsidRPr="004976A1">
        <w:rPr>
          <w:rFonts w:ascii="Times New Roman" w:eastAsia="SimSun, 宋体" w:hAnsi="Times New Roman" w:cs="Times New Roman"/>
          <w:bCs/>
          <w:iCs/>
          <w:sz w:val="24"/>
          <w:szCs w:val="24"/>
          <w:lang w:eastAsia="ar-SA"/>
        </w:rPr>
        <w:t xml:space="preserve">Участник закупки в первой части заявки, в случае если это предусмотрено документацией о закупке, должен указать </w:t>
      </w:r>
      <w:r w:rsidRPr="004976A1">
        <w:rPr>
          <w:rFonts w:ascii="Times New Roman" w:eastAsia="SimSun, 宋体" w:hAnsi="Times New Roman" w:cs="Times New Roman"/>
          <w:bCs/>
          <w:iCs/>
          <w:sz w:val="24"/>
          <w:szCs w:val="24"/>
        </w:rPr>
        <w:t xml:space="preserve">конкретные показатели товара, соответствующие значениям, установленным в документации о закупке, и указание на товарный знак (при наличии). Данная информация включается в заявку на участие в электронном аукционе в случае отсутствия в </w:t>
      </w:r>
      <w:r w:rsidRPr="004976A1">
        <w:rPr>
          <w:rFonts w:ascii="Times New Roman" w:eastAsia="SimSun, 宋体" w:hAnsi="Times New Roman" w:cs="Times New Roman"/>
          <w:bCs/>
          <w:iCs/>
          <w:sz w:val="24"/>
          <w:szCs w:val="24"/>
        </w:rPr>
        <w:lastRenderedPageBreak/>
        <w:t>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r>
        <w:rPr>
          <w:rFonts w:ascii="Times New Roman" w:eastAsia="SimSun, 宋体" w:hAnsi="Times New Roman" w:cs="Times New Roman"/>
          <w:bCs/>
          <w:iCs/>
          <w:sz w:val="24"/>
          <w:szCs w:val="24"/>
        </w:rPr>
        <w:t xml:space="preserve"> </w:t>
      </w:r>
      <w:r w:rsidRPr="004976A1">
        <w:rPr>
          <w:rFonts w:ascii="Times New Roman" w:eastAsia="Arial" w:hAnsi="Times New Roman" w:cs="Times New Roman"/>
          <w:bCs/>
          <w:iCs/>
          <w:sz w:val="24"/>
          <w:szCs w:val="24"/>
        </w:rPr>
        <w:t>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w:t>
      </w:r>
    </w:p>
    <w:p w14:paraId="7F2FF717" w14:textId="77777777" w:rsidR="000A6C02" w:rsidRPr="004976A1" w:rsidRDefault="000A6C02" w:rsidP="000A6C02">
      <w:pPr>
        <w:pStyle w:val="Standard"/>
        <w:tabs>
          <w:tab w:val="left" w:pos="1134"/>
        </w:tabs>
        <w:spacing w:after="0" w:line="240" w:lineRule="auto"/>
        <w:ind w:firstLine="567"/>
        <w:jc w:val="both"/>
        <w:rPr>
          <w:rFonts w:ascii="Times New Roman" w:eastAsia="Calibri" w:hAnsi="Times New Roman" w:cs="Times New Roman"/>
          <w:iCs/>
          <w:color w:val="000000"/>
          <w:sz w:val="24"/>
          <w:szCs w:val="24"/>
          <w:shd w:val="clear" w:color="auto" w:fill="FFFFFF"/>
          <w:lang w:eastAsia="ar-SA"/>
        </w:rPr>
      </w:pPr>
      <w:r w:rsidRPr="004976A1">
        <w:rPr>
          <w:rFonts w:ascii="Times New Roman" w:eastAsia="Arial" w:hAnsi="Times New Roman" w:cs="Times New Roman"/>
          <w:bCs/>
          <w:iCs/>
          <w:sz w:val="24"/>
          <w:szCs w:val="24"/>
          <w:lang w:eastAsia="ru-RU"/>
        </w:rPr>
        <w:t>Неуказание всех необходимых характеристик расценивается комиссией как несоответствие заявки участника требованиям документации о закупке и влечет отказ в допуске к участию в закупке.</w:t>
      </w:r>
      <w:r>
        <w:rPr>
          <w:rFonts w:ascii="Times New Roman" w:eastAsia="Arial" w:hAnsi="Times New Roman" w:cs="Times New Roman"/>
          <w:bCs/>
          <w:iCs/>
          <w:sz w:val="24"/>
          <w:szCs w:val="24"/>
          <w:lang w:eastAsia="ru-RU"/>
        </w:rPr>
        <w:t xml:space="preserve"> </w:t>
      </w:r>
      <w:r w:rsidRPr="004976A1">
        <w:rPr>
          <w:rFonts w:ascii="Times New Roman" w:eastAsia="Calibri" w:hAnsi="Times New Roman" w:cs="Times New Roman"/>
          <w:iCs/>
          <w:color w:val="000000"/>
          <w:sz w:val="24"/>
          <w:szCs w:val="24"/>
          <w:shd w:val="clear" w:color="auto" w:fill="FFFFFF"/>
          <w:lang w:eastAsia="ar-SA"/>
        </w:rPr>
        <w:t xml:space="preserve">Если в ‘‘ОПИСАНИИ ОБЪЕКТА ЗАКУПКИ’’ значение показателя технического или функционального параметра содержит слова </w:t>
      </w:r>
      <w:bookmarkStart w:id="8" w:name="__DdeLink__9596_3420469086"/>
      <w:r w:rsidRPr="004976A1">
        <w:rPr>
          <w:rFonts w:ascii="Times New Roman" w:eastAsia="Calibri" w:hAnsi="Times New Roman" w:cs="Times New Roman"/>
          <w:b/>
          <w:iCs/>
          <w:color w:val="000000"/>
          <w:sz w:val="24"/>
          <w:szCs w:val="24"/>
          <w:u w:val="single"/>
          <w:shd w:val="clear" w:color="auto" w:fill="FFFFFF"/>
          <w:lang w:eastAsia="ar-SA"/>
        </w:rPr>
        <w:t>«не менее»</w:t>
      </w:r>
      <w:bookmarkEnd w:id="8"/>
      <w:r w:rsidRPr="004976A1">
        <w:rPr>
          <w:rFonts w:ascii="Times New Roman" w:eastAsia="Calibri" w:hAnsi="Times New Roman" w:cs="Times New Roman"/>
          <w:iCs/>
          <w:color w:val="000000"/>
          <w:sz w:val="24"/>
          <w:szCs w:val="24"/>
          <w:shd w:val="clear" w:color="auto" w:fill="FFFFFF"/>
          <w:lang w:eastAsia="ar-SA"/>
        </w:rPr>
        <w:t xml:space="preserve">, </w:t>
      </w:r>
      <w:r w:rsidRPr="004976A1">
        <w:rPr>
          <w:rFonts w:ascii="Times New Roman" w:eastAsia="Calibri" w:hAnsi="Times New Roman" w:cs="Times New Roman"/>
          <w:b/>
          <w:iCs/>
          <w:color w:val="000000"/>
          <w:sz w:val="24"/>
          <w:szCs w:val="24"/>
          <w:shd w:val="clear" w:color="auto" w:fill="FFFFFF"/>
          <w:lang w:eastAsia="ar-SA"/>
        </w:rPr>
        <w:t>«не более», «не ниже»</w:t>
      </w:r>
      <w:r w:rsidRPr="004976A1">
        <w:rPr>
          <w:rFonts w:ascii="Times New Roman" w:eastAsia="Calibri" w:hAnsi="Times New Roman" w:cs="Times New Roman"/>
          <w:iCs/>
          <w:color w:val="000000"/>
          <w:sz w:val="24"/>
          <w:szCs w:val="24"/>
          <w:shd w:val="clear" w:color="auto" w:fill="FFFFFF"/>
          <w:lang w:eastAsia="ar-SA"/>
        </w:rPr>
        <w:t xml:space="preserve"> то участник закупки </w:t>
      </w:r>
      <w:r w:rsidRPr="004976A1">
        <w:rPr>
          <w:rFonts w:ascii="Times New Roman" w:eastAsia="Calibri" w:hAnsi="Times New Roman" w:cs="Times New Roman"/>
          <w:bCs/>
          <w:iCs/>
          <w:color w:val="000000"/>
          <w:sz w:val="24"/>
          <w:szCs w:val="24"/>
          <w:shd w:val="clear" w:color="auto" w:fill="FFFFFF"/>
          <w:lang w:eastAsia="ar-SA"/>
        </w:rPr>
        <w:t>указывает конкретные (точные) параметры</w:t>
      </w:r>
      <w:r w:rsidRPr="004976A1">
        <w:rPr>
          <w:rFonts w:ascii="Times New Roman" w:eastAsia="Calibri" w:hAnsi="Times New Roman" w:cs="Times New Roman"/>
          <w:b/>
          <w:bCs/>
          <w:iCs/>
          <w:color w:val="000000"/>
          <w:sz w:val="24"/>
          <w:szCs w:val="24"/>
          <w:shd w:val="clear" w:color="auto" w:fill="FFFFFF"/>
          <w:lang w:eastAsia="ar-SA"/>
        </w:rPr>
        <w:t xml:space="preserve"> </w:t>
      </w:r>
      <w:r w:rsidRPr="004976A1">
        <w:rPr>
          <w:rFonts w:ascii="Times New Roman" w:eastAsia="Calibri" w:hAnsi="Times New Roman" w:cs="Times New Roman"/>
          <w:b/>
          <w:iCs/>
          <w:color w:val="000000"/>
          <w:sz w:val="24"/>
          <w:szCs w:val="24"/>
          <w:u w:val="single"/>
          <w:shd w:val="clear" w:color="auto" w:fill="FFFFFF"/>
          <w:lang w:eastAsia="ar-SA"/>
        </w:rPr>
        <w:t>без слов «не менее», «не более», «не ниже».</w:t>
      </w:r>
    </w:p>
    <w:p w14:paraId="6E272803" w14:textId="77777777" w:rsidR="000A6C02" w:rsidRPr="004976A1" w:rsidRDefault="000A6C02" w:rsidP="000A6C02">
      <w:pPr>
        <w:pStyle w:val="ConsPlusNormal"/>
        <w:ind w:firstLine="709"/>
        <w:jc w:val="both"/>
        <w:rPr>
          <w:rFonts w:ascii="Times New Roman" w:hAnsi="Times New Roman" w:cs="Times New Roman"/>
          <w:b/>
          <w:sz w:val="24"/>
          <w:szCs w:val="24"/>
        </w:rPr>
      </w:pPr>
      <w:r w:rsidRPr="004976A1">
        <w:rPr>
          <w:rFonts w:ascii="Times New Roman" w:hAnsi="Times New Roman" w:cs="Times New Roman"/>
          <w:sz w:val="24"/>
          <w:szCs w:val="24"/>
        </w:rPr>
        <w:t xml:space="preserve">Если показатель отмечен символом *, что участник закупки оставляет показатель </w:t>
      </w:r>
      <w:r w:rsidRPr="004976A1">
        <w:rPr>
          <w:rFonts w:ascii="Times New Roman" w:hAnsi="Times New Roman" w:cs="Times New Roman"/>
          <w:b/>
          <w:sz w:val="24"/>
          <w:szCs w:val="24"/>
        </w:rPr>
        <w:t>без изменений.</w:t>
      </w:r>
    </w:p>
    <w:p w14:paraId="07002DB3" w14:textId="77777777" w:rsidR="00650E26" w:rsidRPr="000A6C02" w:rsidRDefault="00650E26" w:rsidP="00650E26">
      <w:pPr>
        <w:ind w:firstLine="567"/>
        <w:rPr>
          <w:rFonts w:cs="Times New Roman"/>
          <w:i/>
          <w:highlight w:val="yellow"/>
          <w:lang w:eastAsia="x-none"/>
        </w:rPr>
        <w:sectPr w:rsidR="00650E26" w:rsidRPr="000A6C02" w:rsidSect="00F215FE">
          <w:pgSz w:w="11906" w:h="16838"/>
          <w:pgMar w:top="1135" w:right="849" w:bottom="851" w:left="1134" w:header="360" w:footer="709" w:gutter="0"/>
          <w:cols w:space="720"/>
        </w:sectPr>
      </w:pPr>
    </w:p>
    <w:p w14:paraId="0A3FAFC2" w14:textId="77777777" w:rsidR="00517387" w:rsidRDefault="00517387" w:rsidP="00517387">
      <w:pPr>
        <w:shd w:val="clear" w:color="auto" w:fill="FFFFFF"/>
        <w:tabs>
          <w:tab w:val="left" w:leader="underscore" w:pos="5472"/>
        </w:tabs>
        <w:ind w:right="4" w:firstLine="567"/>
        <w:jc w:val="both"/>
        <w:rPr>
          <w:rFonts w:eastAsia="Calibri" w:cs="Times New Roman"/>
          <w:lang w:eastAsia="en-US"/>
        </w:rPr>
      </w:pPr>
    </w:p>
    <w:p w14:paraId="7081B939" w14:textId="77777777" w:rsidR="00517387" w:rsidRPr="00517387" w:rsidRDefault="00517387" w:rsidP="00517387">
      <w:pPr>
        <w:shd w:val="clear" w:color="auto" w:fill="FFFFFF"/>
        <w:tabs>
          <w:tab w:val="left" w:leader="underscore" w:pos="5472"/>
        </w:tabs>
        <w:spacing w:line="276" w:lineRule="auto"/>
        <w:ind w:right="4" w:firstLine="567"/>
        <w:jc w:val="right"/>
        <w:rPr>
          <w:rFonts w:eastAsia="Calibri" w:cs="Times New Roman"/>
          <w:b/>
          <w:bCs/>
          <w:u w:val="single"/>
          <w:lang w:eastAsia="en-US"/>
        </w:rPr>
      </w:pPr>
      <w:r w:rsidRPr="00517387">
        <w:rPr>
          <w:rFonts w:eastAsia="Calibri" w:cs="Times New Roman"/>
          <w:b/>
          <w:bCs/>
          <w:u w:val="single"/>
          <w:lang w:eastAsia="en-US"/>
        </w:rPr>
        <w:t xml:space="preserve">Приложение № 5 </w:t>
      </w:r>
    </w:p>
    <w:p w14:paraId="358D6470"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p>
    <w:p w14:paraId="74074983" w14:textId="31DAE4EF" w:rsid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r>
        <w:rPr>
          <w:rFonts w:eastAsia="Calibri" w:cs="Times New Roman"/>
          <w:b/>
          <w:bCs/>
          <w:lang w:eastAsia="en-US"/>
        </w:rPr>
        <w:t>Форма декларации участника о соответствии установленным требованиям</w:t>
      </w:r>
    </w:p>
    <w:p w14:paraId="40A59EC4"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p>
    <w:p w14:paraId="4BFACF64" w14:textId="569C2E36" w:rsidR="00517387" w:rsidRP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r w:rsidRPr="00517387">
        <w:rPr>
          <w:rFonts w:eastAsia="Calibri" w:cs="Times New Roman"/>
          <w:b/>
          <w:bCs/>
          <w:lang w:eastAsia="en-US"/>
        </w:rPr>
        <w:t>ДЕКЛАРАЦИЯ</w:t>
      </w:r>
    </w:p>
    <w:p w14:paraId="1D58F0DB" w14:textId="2927C4D3"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r>
        <w:rPr>
          <w:rFonts w:eastAsia="Calibri" w:cs="Times New Roman"/>
          <w:lang w:eastAsia="en-US"/>
        </w:rPr>
        <w:t>Участника закупки о соответствии установленным требованиям</w:t>
      </w:r>
    </w:p>
    <w:p w14:paraId="75B6AE36"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p>
    <w:p w14:paraId="59B99072"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r>
        <w:rPr>
          <w:rFonts w:eastAsia="Calibri" w:cs="Times New Roman"/>
          <w:lang w:eastAsia="en-US"/>
        </w:rPr>
        <w:t xml:space="preserve">Настоящей Декларацией __________________________________________(далее – Участник) </w:t>
      </w:r>
    </w:p>
    <w:p w14:paraId="483EB49D" w14:textId="2C45F669" w:rsidR="00517387" w:rsidRPr="00517387" w:rsidRDefault="00517387" w:rsidP="00517387">
      <w:pPr>
        <w:shd w:val="clear" w:color="auto" w:fill="FFFFFF"/>
        <w:tabs>
          <w:tab w:val="left" w:leader="underscore" w:pos="5472"/>
        </w:tabs>
        <w:spacing w:line="276" w:lineRule="auto"/>
        <w:ind w:right="4" w:firstLine="567"/>
        <w:jc w:val="center"/>
        <w:rPr>
          <w:rFonts w:eastAsia="Calibri" w:cs="Times New Roman"/>
          <w:i/>
          <w:iCs/>
          <w:vertAlign w:val="superscript"/>
          <w:lang w:eastAsia="en-US"/>
        </w:rPr>
      </w:pPr>
      <w:r>
        <w:rPr>
          <w:rFonts w:eastAsia="Calibri" w:cs="Times New Roman"/>
          <w:vertAlign w:val="superscript"/>
          <w:lang w:eastAsia="en-US"/>
        </w:rPr>
        <w:t>(</w:t>
      </w:r>
      <w:r>
        <w:rPr>
          <w:rFonts w:eastAsia="Calibri" w:cs="Times New Roman"/>
          <w:i/>
          <w:iCs/>
          <w:vertAlign w:val="superscript"/>
          <w:lang w:eastAsia="en-US"/>
        </w:rPr>
        <w:t>наименование Участника</w:t>
      </w:r>
    </w:p>
    <w:p w14:paraId="3694D449" w14:textId="2D33693F"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r>
        <w:rPr>
          <w:rFonts w:eastAsia="Calibri" w:cs="Times New Roman"/>
          <w:lang w:eastAsia="en-US"/>
        </w:rPr>
        <w:t>подтверждает, что на день подачи заявки на проведение аукциона</w:t>
      </w:r>
    </w:p>
    <w:p w14:paraId="5C908750" w14:textId="77777777" w:rsidR="00517387" w:rsidRDefault="00517387" w:rsidP="00517387">
      <w:pPr>
        <w:shd w:val="clear" w:color="auto" w:fill="FFFFFF"/>
        <w:tabs>
          <w:tab w:val="left" w:leader="underscore" w:pos="5472"/>
        </w:tabs>
        <w:ind w:right="4" w:firstLine="567"/>
        <w:jc w:val="both"/>
        <w:rPr>
          <w:rFonts w:eastAsia="Calibri" w:cs="Times New Roman"/>
          <w:lang w:eastAsia="en-US"/>
        </w:rPr>
      </w:pPr>
    </w:p>
    <w:p w14:paraId="42B047BA" w14:textId="2D768BEA"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а) соответствие участник</w:t>
      </w:r>
      <w:r>
        <w:rPr>
          <w:rFonts w:eastAsia="Calibri" w:cs="Times New Roman"/>
          <w:lang w:eastAsia="en-US"/>
        </w:rPr>
        <w:t>ов</w:t>
      </w:r>
      <w:r w:rsidRPr="00517387">
        <w:rPr>
          <w:rFonts w:eastAsia="Calibri" w:cs="Times New Roman"/>
          <w:lang w:eastAsia="en-US"/>
        </w:rPr>
        <w:t xml:space="preserve">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FBC8B73"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7F3EB5A8"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3CBEA0A"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0DE4CC9"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4B349BFA"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50A14F"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39781A69" w14:textId="77777777" w:rsidR="00650E26" w:rsidRPr="00650E26" w:rsidRDefault="00650E26" w:rsidP="00650E26">
      <w:pPr>
        <w:shd w:val="clear" w:color="auto" w:fill="FFFFFF"/>
        <w:tabs>
          <w:tab w:val="left" w:leader="underscore" w:pos="5472"/>
        </w:tabs>
        <w:ind w:right="4"/>
        <w:rPr>
          <w:rFonts w:eastAsia="Calibri" w:cs="Times New Roman"/>
          <w:bCs/>
          <w:lang w:eastAsia="en-US"/>
        </w:rPr>
      </w:pPr>
    </w:p>
    <w:p w14:paraId="4F9A0DFA" w14:textId="77777777" w:rsidR="00650E26" w:rsidRPr="00650E26" w:rsidRDefault="00650E26" w:rsidP="00650E26">
      <w:pPr>
        <w:shd w:val="clear" w:color="auto" w:fill="FFFFFF"/>
        <w:tabs>
          <w:tab w:val="left" w:leader="underscore" w:pos="5472"/>
        </w:tabs>
        <w:ind w:right="4"/>
        <w:rPr>
          <w:rFonts w:eastAsia="Calibri" w:cs="Times New Roman"/>
          <w:lang w:eastAsia="en-US"/>
        </w:rPr>
      </w:pPr>
      <w:r w:rsidRPr="00650E26">
        <w:rPr>
          <w:rFonts w:eastAsia="Calibri" w:cs="Times New Roman"/>
          <w:bCs/>
          <w:lang w:eastAsia="en-US"/>
        </w:rPr>
        <w:t xml:space="preserve">Участник                                        </w:t>
      </w:r>
      <w:r w:rsidRPr="00650E26">
        <w:rPr>
          <w:rFonts w:eastAsia="Calibri" w:cs="Times New Roman"/>
          <w:lang w:eastAsia="en-US"/>
        </w:rPr>
        <w:t>________________ /_______________________</w:t>
      </w:r>
    </w:p>
    <w:p w14:paraId="641715DF" w14:textId="77777777" w:rsidR="00650E26" w:rsidRPr="00650E26" w:rsidRDefault="00650E26" w:rsidP="00650E26">
      <w:pPr>
        <w:jc w:val="center"/>
        <w:rPr>
          <w:rFonts w:eastAsia="Calibri" w:cs="Times New Roman"/>
          <w:vertAlign w:val="superscript"/>
          <w:lang w:eastAsia="en-US"/>
        </w:rPr>
      </w:pPr>
      <w:r w:rsidRPr="00650E26">
        <w:rPr>
          <w:rFonts w:eastAsia="Calibri" w:cs="Times New Roman"/>
          <w:vertAlign w:val="superscript"/>
          <w:lang w:eastAsia="en-US"/>
        </w:rPr>
        <w:t xml:space="preserve">     (Подпись)                                                (Ф.И.О.)</w:t>
      </w:r>
    </w:p>
    <w:p w14:paraId="3C004E99" w14:textId="22FCFF80" w:rsidR="00650E26" w:rsidRDefault="00650E26" w:rsidP="00193A88">
      <w:pPr>
        <w:spacing w:after="200" w:line="276" w:lineRule="auto"/>
        <w:outlineLvl w:val="0"/>
        <w:rPr>
          <w:rFonts w:eastAsia="Calibri" w:cs="Times New Roman"/>
          <w:b/>
          <w:i/>
          <w:iCs/>
          <w:lang w:eastAsia="en-US"/>
        </w:rPr>
      </w:pPr>
    </w:p>
    <w:bookmarkEnd w:id="3"/>
    <w:bookmarkEnd w:id="4"/>
    <w:bookmarkEnd w:id="5"/>
    <w:bookmarkEnd w:id="6"/>
    <w:bookmarkEnd w:id="7"/>
    <w:p w14:paraId="52D4527E" w14:textId="4A4BF9FE" w:rsidR="008E5BC8" w:rsidRPr="00995711" w:rsidRDefault="008E5BC8" w:rsidP="004B3EB1">
      <w:pPr>
        <w:ind w:left="3540"/>
        <w:jc w:val="right"/>
        <w:rPr>
          <w:rFonts w:cs="Times New Roman"/>
        </w:rPr>
      </w:pPr>
    </w:p>
    <w:sectPr w:rsidR="008E5BC8" w:rsidRPr="00995711" w:rsidSect="00485D1A">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458F" w14:textId="77777777" w:rsidR="0017190F" w:rsidRDefault="0017190F">
      <w:r>
        <w:separator/>
      </w:r>
    </w:p>
  </w:endnote>
  <w:endnote w:type="continuationSeparator" w:id="0">
    <w:p w14:paraId="1A9D62EB" w14:textId="77777777" w:rsidR="0017190F" w:rsidRDefault="0017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Sun, 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75DC" w14:textId="77777777" w:rsidR="0017190F" w:rsidRDefault="0017190F">
      <w:r>
        <w:separator/>
      </w:r>
    </w:p>
  </w:footnote>
  <w:footnote w:type="continuationSeparator" w:id="0">
    <w:p w14:paraId="6075AF18" w14:textId="77777777" w:rsidR="0017190F" w:rsidRDefault="0017190F">
      <w:r>
        <w:continuationSeparator/>
      </w:r>
    </w:p>
  </w:footnote>
  <w:footnote w:id="1">
    <w:p w14:paraId="1E2CC7E1" w14:textId="1EAD1288" w:rsidR="00641AD9" w:rsidRPr="00A44DA4" w:rsidRDefault="00641AD9">
      <w:pPr>
        <w:pStyle w:val="ad"/>
        <w:rPr>
          <w:lang w:val="ru-RU"/>
        </w:rPr>
      </w:pPr>
      <w:r>
        <w:rPr>
          <w:rStyle w:val="af"/>
        </w:rPr>
        <w:footnoteRef/>
      </w:r>
      <w:r w:rsidRPr="00A44DA4">
        <w:rPr>
          <w:lang w:val="ru-RU"/>
        </w:rPr>
        <w:t xml:space="preserve"> </w:t>
      </w:r>
      <w:r w:rsidRPr="00583339">
        <w:rPr>
          <w:rFonts w:cs="Times New Roman"/>
          <w:sz w:val="16"/>
          <w:szCs w:val="16"/>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FD8459C2"/>
    <w:name w:val="WW8Num13"/>
    <w:lvl w:ilvl="0">
      <w:start w:val="3"/>
      <w:numFmt w:val="decimal"/>
      <w:lvlText w:val="%1"/>
      <w:lvlJc w:val="left"/>
      <w:pPr>
        <w:ind w:left="480" w:hanging="480"/>
      </w:pPr>
      <w:rPr>
        <w:rFonts w:cs="Times New Roman"/>
      </w:rPr>
    </w:lvl>
    <w:lvl w:ilvl="1">
      <w:start w:val="1"/>
      <w:numFmt w:val="decimal"/>
      <w:lvlText w:val="%1.%2"/>
      <w:lvlJc w:val="left"/>
      <w:pPr>
        <w:ind w:left="720" w:hanging="480"/>
      </w:pPr>
      <w:rPr>
        <w:rFonts w:cs="Times New Roman"/>
      </w:rPr>
    </w:lvl>
    <w:lvl w:ilvl="2">
      <w:start w:val="1"/>
      <w:numFmt w:val="decimal"/>
      <w:lvlText w:val="%1.%2.%3"/>
      <w:lvlJc w:val="left"/>
      <w:pPr>
        <w:ind w:left="7099" w:hanging="720"/>
      </w:pPr>
      <w:rPr>
        <w:rFonts w:cs="Times New Roman"/>
        <w:b w:val="0"/>
        <w:color w:val="auto"/>
      </w:rPr>
    </w:lvl>
    <w:lvl w:ilvl="3">
      <w:start w:val="1"/>
      <w:numFmt w:val="decimal"/>
      <w:lvlText w:val="%1.%2.%3.%4"/>
      <w:lvlJc w:val="left"/>
      <w:pPr>
        <w:ind w:left="1440" w:hanging="720"/>
      </w:pPr>
      <w:rPr>
        <w:rFonts w:cs="Times New Roman"/>
      </w:rPr>
    </w:lvl>
    <w:lvl w:ilvl="4">
      <w:start w:val="1"/>
      <w:numFmt w:val="decimal"/>
      <w:lvlText w:val="%1.%2.%3.%4.%5"/>
      <w:lvlJc w:val="left"/>
      <w:pPr>
        <w:ind w:left="2040" w:hanging="1080"/>
      </w:pPr>
      <w:rPr>
        <w:rFonts w:cs="Times New Roman"/>
      </w:rPr>
    </w:lvl>
    <w:lvl w:ilvl="5">
      <w:start w:val="1"/>
      <w:numFmt w:val="decimal"/>
      <w:lvlText w:val="%1.%2.%3.%4.%5.%6"/>
      <w:lvlJc w:val="left"/>
      <w:pPr>
        <w:ind w:left="2280" w:hanging="1080"/>
      </w:pPr>
      <w:rPr>
        <w:rFonts w:cs="Times New Roman"/>
      </w:rPr>
    </w:lvl>
    <w:lvl w:ilvl="6">
      <w:start w:val="1"/>
      <w:numFmt w:val="decimal"/>
      <w:lvlText w:val="%1.%2.%3.%4.%5.%6.%7"/>
      <w:lvlJc w:val="left"/>
      <w:pPr>
        <w:ind w:left="2880" w:hanging="1440"/>
      </w:pPr>
      <w:rPr>
        <w:rFonts w:cs="Times New Roman"/>
      </w:rPr>
    </w:lvl>
    <w:lvl w:ilvl="7">
      <w:start w:val="1"/>
      <w:numFmt w:val="decimal"/>
      <w:lvlText w:val="%1.%2.%3.%4.%5.%6.%7.%8"/>
      <w:lvlJc w:val="left"/>
      <w:pPr>
        <w:ind w:left="3120" w:hanging="1440"/>
      </w:pPr>
      <w:rPr>
        <w:rFonts w:cs="Times New Roman"/>
      </w:rPr>
    </w:lvl>
    <w:lvl w:ilvl="8">
      <w:start w:val="1"/>
      <w:numFmt w:val="decimal"/>
      <w:lvlText w:val="%1.%2.%3.%4.%5.%6.%7.%8.%9"/>
      <w:lvlJc w:val="left"/>
      <w:pPr>
        <w:ind w:left="3720" w:hanging="1800"/>
      </w:pPr>
      <w:rPr>
        <w:rFonts w:cs="Times New Roman"/>
      </w:rPr>
    </w:lvl>
  </w:abstractNum>
  <w:abstractNum w:abstractNumId="5" w15:restartNumberingAfterBreak="0">
    <w:nsid w:val="044D3AAA"/>
    <w:multiLevelType w:val="multilevel"/>
    <w:tmpl w:val="3D3ED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B850BD7"/>
    <w:multiLevelType w:val="hybridMultilevel"/>
    <w:tmpl w:val="17381C0A"/>
    <w:lvl w:ilvl="0" w:tplc="22AC9892">
      <w:start w:val="1"/>
      <w:numFmt w:val="decimal"/>
      <w:lvlText w:val="%1."/>
      <w:lvlJc w:val="left"/>
      <w:pPr>
        <w:ind w:left="644" w:hanging="360"/>
      </w:pPr>
      <w:rPr>
        <w:b w:val="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2"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44764C"/>
    <w:multiLevelType w:val="hybridMultilevel"/>
    <w:tmpl w:val="24CAC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5" w15:restartNumberingAfterBreak="0">
    <w:nsid w:val="29FA2039"/>
    <w:multiLevelType w:val="hybridMultilevel"/>
    <w:tmpl w:val="B30A3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27264"/>
    <w:multiLevelType w:val="hybridMultilevel"/>
    <w:tmpl w:val="89EE0240"/>
    <w:lvl w:ilvl="0" w:tplc="C46E351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737C0F"/>
    <w:multiLevelType w:val="hybridMultilevel"/>
    <w:tmpl w:val="33BC1FD0"/>
    <w:lvl w:ilvl="0" w:tplc="30DCF0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BD61D27"/>
    <w:multiLevelType w:val="hybridMultilevel"/>
    <w:tmpl w:val="136C854E"/>
    <w:lvl w:ilvl="0" w:tplc="F4308404">
      <w:start w:val="1"/>
      <w:numFmt w:val="decimal"/>
      <w:lvlText w:val="%1."/>
      <w:lvlJc w:val="left"/>
      <w:pPr>
        <w:ind w:left="360" w:hanging="360"/>
      </w:pPr>
      <w:rPr>
        <w:b/>
        <w:i w:val="0"/>
        <w:color w:val="auto"/>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9"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0"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3DB3F9E"/>
    <w:multiLevelType w:val="hybridMultilevel"/>
    <w:tmpl w:val="FCAE5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A9939A6"/>
    <w:multiLevelType w:val="hybridMultilevel"/>
    <w:tmpl w:val="8580163A"/>
    <w:lvl w:ilvl="0" w:tplc="0E1451B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7"/>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14"/>
  </w:num>
  <w:num w:numId="8">
    <w:abstractNumId w:val="6"/>
  </w:num>
  <w:num w:numId="9">
    <w:abstractNumId w:val="12"/>
  </w:num>
  <w:num w:numId="10">
    <w:abstractNumId w:val="2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lvlOverride w:ilvl="0">
      <w:startOverride w:val="1"/>
    </w:lvlOverride>
  </w:num>
  <w:num w:numId="18">
    <w:abstractNumId w:val="18"/>
  </w:num>
  <w:num w:numId="19">
    <w:abstractNumId w:val="15"/>
  </w:num>
  <w:num w:numId="20">
    <w:abstractNumId w:val="17"/>
  </w:num>
  <w:num w:numId="21">
    <w:abstractNumId w:val="21"/>
  </w:num>
  <w:num w:numId="22">
    <w:abstractNumId w:val="13"/>
  </w:num>
  <w:num w:numId="23">
    <w:abstractNumId w:val="2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6BA0"/>
    <w:rsid w:val="0001704F"/>
    <w:rsid w:val="0002059A"/>
    <w:rsid w:val="00024D6E"/>
    <w:rsid w:val="00032DE2"/>
    <w:rsid w:val="0003413F"/>
    <w:rsid w:val="0004229B"/>
    <w:rsid w:val="00043C51"/>
    <w:rsid w:val="00051531"/>
    <w:rsid w:val="00056EEA"/>
    <w:rsid w:val="00057092"/>
    <w:rsid w:val="00071C08"/>
    <w:rsid w:val="000907F5"/>
    <w:rsid w:val="00093366"/>
    <w:rsid w:val="000A6379"/>
    <w:rsid w:val="000A6C02"/>
    <w:rsid w:val="000B05D1"/>
    <w:rsid w:val="000D277A"/>
    <w:rsid w:val="000E6792"/>
    <w:rsid w:val="000F40E2"/>
    <w:rsid w:val="000F7147"/>
    <w:rsid w:val="00125C3A"/>
    <w:rsid w:val="00131869"/>
    <w:rsid w:val="00140594"/>
    <w:rsid w:val="00144636"/>
    <w:rsid w:val="00147636"/>
    <w:rsid w:val="0015387E"/>
    <w:rsid w:val="00153B01"/>
    <w:rsid w:val="00154C45"/>
    <w:rsid w:val="00160247"/>
    <w:rsid w:val="001676A9"/>
    <w:rsid w:val="00170676"/>
    <w:rsid w:val="0017190F"/>
    <w:rsid w:val="00192ECD"/>
    <w:rsid w:val="00193A88"/>
    <w:rsid w:val="001A0505"/>
    <w:rsid w:val="001A385A"/>
    <w:rsid w:val="001A6EB3"/>
    <w:rsid w:val="001B12C3"/>
    <w:rsid w:val="001B61CB"/>
    <w:rsid w:val="001D07EB"/>
    <w:rsid w:val="001E4458"/>
    <w:rsid w:val="001E6B00"/>
    <w:rsid w:val="001F5304"/>
    <w:rsid w:val="002046E2"/>
    <w:rsid w:val="0021548B"/>
    <w:rsid w:val="0021563E"/>
    <w:rsid w:val="00223D26"/>
    <w:rsid w:val="002244A5"/>
    <w:rsid w:val="00235B12"/>
    <w:rsid w:val="00243E4D"/>
    <w:rsid w:val="0025778D"/>
    <w:rsid w:val="002747A6"/>
    <w:rsid w:val="0027604C"/>
    <w:rsid w:val="00290992"/>
    <w:rsid w:val="0029238B"/>
    <w:rsid w:val="002A1E9F"/>
    <w:rsid w:val="002A6657"/>
    <w:rsid w:val="002B211C"/>
    <w:rsid w:val="002B2733"/>
    <w:rsid w:val="002C21DD"/>
    <w:rsid w:val="002C7D08"/>
    <w:rsid w:val="002D1960"/>
    <w:rsid w:val="002E515B"/>
    <w:rsid w:val="002E6480"/>
    <w:rsid w:val="002F12EE"/>
    <w:rsid w:val="003006D7"/>
    <w:rsid w:val="003063B6"/>
    <w:rsid w:val="00311684"/>
    <w:rsid w:val="00313A07"/>
    <w:rsid w:val="00332FA5"/>
    <w:rsid w:val="00341CF1"/>
    <w:rsid w:val="0034582B"/>
    <w:rsid w:val="003469AF"/>
    <w:rsid w:val="00347EF6"/>
    <w:rsid w:val="00350CA9"/>
    <w:rsid w:val="0036039C"/>
    <w:rsid w:val="00360B22"/>
    <w:rsid w:val="00364E8C"/>
    <w:rsid w:val="00365B7A"/>
    <w:rsid w:val="00371F71"/>
    <w:rsid w:val="0037394F"/>
    <w:rsid w:val="0037558A"/>
    <w:rsid w:val="003815CC"/>
    <w:rsid w:val="0038368B"/>
    <w:rsid w:val="00390179"/>
    <w:rsid w:val="003977F6"/>
    <w:rsid w:val="003A46FD"/>
    <w:rsid w:val="003B591E"/>
    <w:rsid w:val="003C0B2D"/>
    <w:rsid w:val="003D14DD"/>
    <w:rsid w:val="003D2B2D"/>
    <w:rsid w:val="003E5CB5"/>
    <w:rsid w:val="003E5F44"/>
    <w:rsid w:val="003F2E6D"/>
    <w:rsid w:val="00400AB6"/>
    <w:rsid w:val="00404865"/>
    <w:rsid w:val="00405F54"/>
    <w:rsid w:val="0041305D"/>
    <w:rsid w:val="004167C5"/>
    <w:rsid w:val="00421202"/>
    <w:rsid w:val="00423370"/>
    <w:rsid w:val="004366CF"/>
    <w:rsid w:val="00440442"/>
    <w:rsid w:val="00445270"/>
    <w:rsid w:val="004560D5"/>
    <w:rsid w:val="00472862"/>
    <w:rsid w:val="00485D1A"/>
    <w:rsid w:val="004A1135"/>
    <w:rsid w:val="004A3986"/>
    <w:rsid w:val="004B3EB1"/>
    <w:rsid w:val="004F0DC8"/>
    <w:rsid w:val="00504BE9"/>
    <w:rsid w:val="00506E52"/>
    <w:rsid w:val="005128CF"/>
    <w:rsid w:val="00514840"/>
    <w:rsid w:val="00517387"/>
    <w:rsid w:val="00521A0A"/>
    <w:rsid w:val="00522254"/>
    <w:rsid w:val="00527225"/>
    <w:rsid w:val="005312FD"/>
    <w:rsid w:val="005428E7"/>
    <w:rsid w:val="0054380F"/>
    <w:rsid w:val="00552A8D"/>
    <w:rsid w:val="005530F6"/>
    <w:rsid w:val="00575FF9"/>
    <w:rsid w:val="00583339"/>
    <w:rsid w:val="00592FB6"/>
    <w:rsid w:val="005A233D"/>
    <w:rsid w:val="005B3E7E"/>
    <w:rsid w:val="005C4241"/>
    <w:rsid w:val="005E1959"/>
    <w:rsid w:val="005E468D"/>
    <w:rsid w:val="005E5C1D"/>
    <w:rsid w:val="005F1782"/>
    <w:rsid w:val="005F1E36"/>
    <w:rsid w:val="00602B5D"/>
    <w:rsid w:val="0060560E"/>
    <w:rsid w:val="0061717E"/>
    <w:rsid w:val="00622BBB"/>
    <w:rsid w:val="00641AD9"/>
    <w:rsid w:val="0064459A"/>
    <w:rsid w:val="00650E26"/>
    <w:rsid w:val="00653C88"/>
    <w:rsid w:val="0065503A"/>
    <w:rsid w:val="00662E41"/>
    <w:rsid w:val="0066476F"/>
    <w:rsid w:val="006775F0"/>
    <w:rsid w:val="00686BF0"/>
    <w:rsid w:val="00696B68"/>
    <w:rsid w:val="006A10BA"/>
    <w:rsid w:val="006A54F3"/>
    <w:rsid w:val="006A7058"/>
    <w:rsid w:val="006B050B"/>
    <w:rsid w:val="006B2449"/>
    <w:rsid w:val="006E075D"/>
    <w:rsid w:val="006E3C0A"/>
    <w:rsid w:val="006F0D08"/>
    <w:rsid w:val="006F6AA7"/>
    <w:rsid w:val="00710310"/>
    <w:rsid w:val="00727DFC"/>
    <w:rsid w:val="00730DF5"/>
    <w:rsid w:val="00735F94"/>
    <w:rsid w:val="00740B14"/>
    <w:rsid w:val="00751B09"/>
    <w:rsid w:val="00757A22"/>
    <w:rsid w:val="00762D4A"/>
    <w:rsid w:val="007638EA"/>
    <w:rsid w:val="00767455"/>
    <w:rsid w:val="0077213E"/>
    <w:rsid w:val="00786BA5"/>
    <w:rsid w:val="00791E31"/>
    <w:rsid w:val="007A010F"/>
    <w:rsid w:val="007A07E0"/>
    <w:rsid w:val="007A3193"/>
    <w:rsid w:val="007A7084"/>
    <w:rsid w:val="007B1DBA"/>
    <w:rsid w:val="007B2A21"/>
    <w:rsid w:val="007C2018"/>
    <w:rsid w:val="007C3487"/>
    <w:rsid w:val="007D6FC5"/>
    <w:rsid w:val="007F5E0C"/>
    <w:rsid w:val="007F6970"/>
    <w:rsid w:val="00805EBF"/>
    <w:rsid w:val="00811987"/>
    <w:rsid w:val="00815A86"/>
    <w:rsid w:val="00817ED2"/>
    <w:rsid w:val="008217B4"/>
    <w:rsid w:val="008243DD"/>
    <w:rsid w:val="00826E9F"/>
    <w:rsid w:val="008338C5"/>
    <w:rsid w:val="0083399C"/>
    <w:rsid w:val="00836AB1"/>
    <w:rsid w:val="00843DBF"/>
    <w:rsid w:val="008507AF"/>
    <w:rsid w:val="00850D00"/>
    <w:rsid w:val="00855966"/>
    <w:rsid w:val="0086010D"/>
    <w:rsid w:val="0087790A"/>
    <w:rsid w:val="00877BF4"/>
    <w:rsid w:val="008834BD"/>
    <w:rsid w:val="00883D0C"/>
    <w:rsid w:val="00895669"/>
    <w:rsid w:val="00895BFE"/>
    <w:rsid w:val="008A4E5D"/>
    <w:rsid w:val="008A755E"/>
    <w:rsid w:val="008B360E"/>
    <w:rsid w:val="008B3C7A"/>
    <w:rsid w:val="008B6FCC"/>
    <w:rsid w:val="008C3C3E"/>
    <w:rsid w:val="008D3932"/>
    <w:rsid w:val="008D3A15"/>
    <w:rsid w:val="008E5BC8"/>
    <w:rsid w:val="008E7852"/>
    <w:rsid w:val="008F3BFD"/>
    <w:rsid w:val="00901AD1"/>
    <w:rsid w:val="009125F8"/>
    <w:rsid w:val="00914B03"/>
    <w:rsid w:val="00916D40"/>
    <w:rsid w:val="00920172"/>
    <w:rsid w:val="00921CD9"/>
    <w:rsid w:val="009454C6"/>
    <w:rsid w:val="009471C2"/>
    <w:rsid w:val="00966954"/>
    <w:rsid w:val="00980542"/>
    <w:rsid w:val="009842CB"/>
    <w:rsid w:val="00991928"/>
    <w:rsid w:val="00991A76"/>
    <w:rsid w:val="009A0580"/>
    <w:rsid w:val="009A3EF9"/>
    <w:rsid w:val="009B6A33"/>
    <w:rsid w:val="009E109E"/>
    <w:rsid w:val="009F1B67"/>
    <w:rsid w:val="00A13642"/>
    <w:rsid w:val="00A252B2"/>
    <w:rsid w:val="00A270D9"/>
    <w:rsid w:val="00A32CC3"/>
    <w:rsid w:val="00A3339C"/>
    <w:rsid w:val="00A336CA"/>
    <w:rsid w:val="00A34047"/>
    <w:rsid w:val="00A3420C"/>
    <w:rsid w:val="00A35E9D"/>
    <w:rsid w:val="00A42B70"/>
    <w:rsid w:val="00A4365F"/>
    <w:rsid w:val="00A44DA4"/>
    <w:rsid w:val="00A55295"/>
    <w:rsid w:val="00A55DD2"/>
    <w:rsid w:val="00A65AF3"/>
    <w:rsid w:val="00A7762B"/>
    <w:rsid w:val="00AA19C1"/>
    <w:rsid w:val="00AA5D38"/>
    <w:rsid w:val="00AA6C56"/>
    <w:rsid w:val="00AC0293"/>
    <w:rsid w:val="00AD48B8"/>
    <w:rsid w:val="00AD5128"/>
    <w:rsid w:val="00AE3E51"/>
    <w:rsid w:val="00AE5081"/>
    <w:rsid w:val="00AF3356"/>
    <w:rsid w:val="00B00226"/>
    <w:rsid w:val="00B115A1"/>
    <w:rsid w:val="00B148CA"/>
    <w:rsid w:val="00B17EEE"/>
    <w:rsid w:val="00B24860"/>
    <w:rsid w:val="00B376E0"/>
    <w:rsid w:val="00B4051C"/>
    <w:rsid w:val="00B40573"/>
    <w:rsid w:val="00B40BAE"/>
    <w:rsid w:val="00B42953"/>
    <w:rsid w:val="00B43BFD"/>
    <w:rsid w:val="00B52BF2"/>
    <w:rsid w:val="00B6064E"/>
    <w:rsid w:val="00B60B5F"/>
    <w:rsid w:val="00B63553"/>
    <w:rsid w:val="00B83761"/>
    <w:rsid w:val="00B8417E"/>
    <w:rsid w:val="00B84C58"/>
    <w:rsid w:val="00B851C6"/>
    <w:rsid w:val="00B854A6"/>
    <w:rsid w:val="00B90FE0"/>
    <w:rsid w:val="00B93135"/>
    <w:rsid w:val="00BA2B9E"/>
    <w:rsid w:val="00BB1DC5"/>
    <w:rsid w:val="00BC50E3"/>
    <w:rsid w:val="00BD3227"/>
    <w:rsid w:val="00BE32C1"/>
    <w:rsid w:val="00C1530F"/>
    <w:rsid w:val="00C15AA4"/>
    <w:rsid w:val="00C17717"/>
    <w:rsid w:val="00C51094"/>
    <w:rsid w:val="00C56E4D"/>
    <w:rsid w:val="00C7316C"/>
    <w:rsid w:val="00C84673"/>
    <w:rsid w:val="00C868BD"/>
    <w:rsid w:val="00CA115D"/>
    <w:rsid w:val="00CB42DF"/>
    <w:rsid w:val="00CC4E96"/>
    <w:rsid w:val="00CD7442"/>
    <w:rsid w:val="00CE35D4"/>
    <w:rsid w:val="00CF63D2"/>
    <w:rsid w:val="00D06727"/>
    <w:rsid w:val="00D12237"/>
    <w:rsid w:val="00D14FCE"/>
    <w:rsid w:val="00D2413F"/>
    <w:rsid w:val="00D256DE"/>
    <w:rsid w:val="00D438DB"/>
    <w:rsid w:val="00D50F88"/>
    <w:rsid w:val="00D67304"/>
    <w:rsid w:val="00D76D2B"/>
    <w:rsid w:val="00D9099F"/>
    <w:rsid w:val="00DB46B5"/>
    <w:rsid w:val="00DC2A0D"/>
    <w:rsid w:val="00DD1175"/>
    <w:rsid w:val="00DD6069"/>
    <w:rsid w:val="00DE2546"/>
    <w:rsid w:val="00DF0042"/>
    <w:rsid w:val="00DF227D"/>
    <w:rsid w:val="00DF6D49"/>
    <w:rsid w:val="00E229C8"/>
    <w:rsid w:val="00E367AB"/>
    <w:rsid w:val="00E510D2"/>
    <w:rsid w:val="00E52B87"/>
    <w:rsid w:val="00E567E9"/>
    <w:rsid w:val="00E70748"/>
    <w:rsid w:val="00E903D9"/>
    <w:rsid w:val="00E9206D"/>
    <w:rsid w:val="00EA63D9"/>
    <w:rsid w:val="00EC2AB3"/>
    <w:rsid w:val="00ED2693"/>
    <w:rsid w:val="00ED6275"/>
    <w:rsid w:val="00F109E6"/>
    <w:rsid w:val="00F157B0"/>
    <w:rsid w:val="00F20624"/>
    <w:rsid w:val="00F22837"/>
    <w:rsid w:val="00F26B00"/>
    <w:rsid w:val="00F30A9B"/>
    <w:rsid w:val="00F30FF6"/>
    <w:rsid w:val="00F31382"/>
    <w:rsid w:val="00F3303A"/>
    <w:rsid w:val="00F50403"/>
    <w:rsid w:val="00F540BB"/>
    <w:rsid w:val="00F613CF"/>
    <w:rsid w:val="00F70CE1"/>
    <w:rsid w:val="00F854AE"/>
    <w:rsid w:val="00F86CB2"/>
    <w:rsid w:val="00F9285C"/>
    <w:rsid w:val="00F93C9F"/>
    <w:rsid w:val="00F96CA6"/>
    <w:rsid w:val="00FC6FF9"/>
    <w:rsid w:val="00FD384E"/>
    <w:rsid w:val="00FF0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ACD5F"/>
  <w15:docId w15:val="{EE793D20-4881-4D38-8D66-AA23874B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F109E6"/>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uiPriority w:val="99"/>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uiPriority w:val="99"/>
    <w:pPr>
      <w:spacing w:after="160"/>
      <w:jc w:val="both"/>
    </w:pPr>
    <w:rPr>
      <w:sz w:val="20"/>
      <w:szCs w:val="20"/>
      <w:lang w:val="en-US" w:eastAsia="en-US"/>
    </w:rPr>
  </w:style>
  <w:style w:type="character" w:customStyle="1" w:styleId="ae">
    <w:name w:val="Текст сноски Знак"/>
    <w:link w:val="ad"/>
    <w:uiPriority w:val="99"/>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style>
  <w:style w:type="paragraph" w:customStyle="1" w:styleId="ConsPlusNormal">
    <w:name w:val="ConsPlusNormal"/>
    <w:link w:val="ConsPlusNormal0"/>
    <w:qFormat/>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Заголовок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styleId="aff6">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7">
    <w:name w:val="List Paragraph"/>
    <w:basedOn w:val="a5"/>
    <w:link w:val="aff8"/>
    <w:uiPriority w:val="34"/>
    <w:qFormat/>
    <w:rsid w:val="0005153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ff9">
    <w:name w:val="Àáçàö ïðàâèë"/>
    <w:rsid w:val="00843DBF"/>
    <w:pPr>
      <w:spacing w:before="40" w:after="40"/>
      <w:ind w:firstLine="567"/>
      <w:jc w:val="both"/>
    </w:pPr>
    <w:rPr>
      <w:rFonts w:ascii="Arial" w:hAnsi="Arial" w:cs="Times New Roman"/>
    </w:rPr>
  </w:style>
  <w:style w:type="paragraph" w:styleId="affa">
    <w:name w:val="Body Text"/>
    <w:basedOn w:val="a5"/>
    <w:link w:val="affb"/>
    <w:uiPriority w:val="99"/>
    <w:semiHidden/>
    <w:unhideWhenUsed/>
    <w:rsid w:val="00650E26"/>
    <w:pPr>
      <w:spacing w:after="120"/>
    </w:pPr>
  </w:style>
  <w:style w:type="character" w:customStyle="1" w:styleId="affb">
    <w:name w:val="Основной текст Знак"/>
    <w:basedOn w:val="a6"/>
    <w:link w:val="affa"/>
    <w:uiPriority w:val="99"/>
    <w:semiHidden/>
    <w:rsid w:val="00650E26"/>
    <w:rPr>
      <w:rFonts w:ascii="Times New Roman" w:hAnsi="Times New Roman"/>
      <w:sz w:val="24"/>
      <w:szCs w:val="24"/>
    </w:rPr>
  </w:style>
  <w:style w:type="paragraph" w:styleId="28">
    <w:name w:val="Body Text 2"/>
    <w:basedOn w:val="a5"/>
    <w:link w:val="29"/>
    <w:uiPriority w:val="99"/>
    <w:semiHidden/>
    <w:unhideWhenUsed/>
    <w:rsid w:val="000A6C02"/>
    <w:pPr>
      <w:spacing w:after="120" w:line="480" w:lineRule="auto"/>
    </w:pPr>
  </w:style>
  <w:style w:type="character" w:customStyle="1" w:styleId="29">
    <w:name w:val="Основной текст 2 Знак"/>
    <w:basedOn w:val="a6"/>
    <w:link w:val="28"/>
    <w:uiPriority w:val="99"/>
    <w:semiHidden/>
    <w:rsid w:val="000A6C02"/>
    <w:rPr>
      <w:rFonts w:ascii="Times New Roman" w:hAnsi="Times New Roman"/>
      <w:sz w:val="24"/>
      <w:szCs w:val="24"/>
    </w:rPr>
  </w:style>
  <w:style w:type="character" w:customStyle="1" w:styleId="aff8">
    <w:name w:val="Абзац списка Знак"/>
    <w:link w:val="aff7"/>
    <w:uiPriority w:val="34"/>
    <w:locked/>
    <w:rsid w:val="000A6C02"/>
    <w:rPr>
      <w:rFonts w:asciiTheme="minorHAnsi" w:eastAsiaTheme="minorHAnsi" w:hAnsiTheme="minorHAnsi" w:cstheme="minorBidi"/>
      <w:sz w:val="22"/>
      <w:szCs w:val="22"/>
      <w:lang w:eastAsia="en-US"/>
    </w:rPr>
  </w:style>
  <w:style w:type="paragraph" w:customStyle="1" w:styleId="14">
    <w:name w:val="Заголовок1"/>
    <w:basedOn w:val="a5"/>
    <w:next w:val="affa"/>
    <w:rsid w:val="000A6C02"/>
    <w:pPr>
      <w:suppressAutoHyphens/>
      <w:jc w:val="center"/>
    </w:pPr>
    <w:rPr>
      <w:rFonts w:cs="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rgi-online.com/"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online.com/" TargetMode="External"/><Relationship Id="rId17" Type="http://schemas.openxmlformats.org/officeDocument/2006/relationships/hyperlink" Target="https://torgi-online.com/" TargetMode="External"/><Relationship Id="rId2" Type="http://schemas.openxmlformats.org/officeDocument/2006/relationships/numbering" Target="numbering.xml"/><Relationship Id="rId16" Type="http://schemas.openxmlformats.org/officeDocument/2006/relationships/hyperlink" Target="https://torgi-onl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10" Type="http://schemas.openxmlformats.org/officeDocument/2006/relationships/hyperlink" Target="https://torgi-onlin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muptk.ru" TargetMode="External"/><Relationship Id="rId14" Type="http://schemas.openxmlformats.org/officeDocument/2006/relationships/hyperlink" Target="https://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4B86-B2D2-4883-9D1B-0612EE60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19</Pages>
  <Words>7676</Words>
  <Characters>43756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Н.А. Кулакова</cp:lastModifiedBy>
  <cp:revision>137</cp:revision>
  <cp:lastPrinted>2025-10-31T02:53:00Z</cp:lastPrinted>
  <dcterms:created xsi:type="dcterms:W3CDTF">2023-10-25T02:32:00Z</dcterms:created>
  <dcterms:modified xsi:type="dcterms:W3CDTF">2025-10-31T02:54:00Z</dcterms:modified>
</cp:coreProperties>
</file>