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2C" w:rsidRPr="00895A2A" w:rsidRDefault="00694F14" w:rsidP="00B8322C">
      <w:pPr>
        <w:jc w:val="right"/>
        <w:rPr>
          <w:b/>
          <w:bCs/>
          <w:szCs w:val="20"/>
        </w:rPr>
      </w:pPr>
      <w:r w:rsidRPr="00895A2A">
        <w:rPr>
          <w:b/>
          <w:bCs/>
          <w:szCs w:val="20"/>
        </w:rPr>
        <w:t xml:space="preserve">Приложение № 1 </w:t>
      </w:r>
    </w:p>
    <w:p w:rsidR="00895A2A" w:rsidRDefault="00694F14" w:rsidP="00A72689">
      <w:pPr>
        <w:jc w:val="right"/>
        <w:rPr>
          <w:b/>
          <w:kern w:val="32"/>
          <w:szCs w:val="20"/>
        </w:rPr>
      </w:pPr>
      <w:r w:rsidRPr="00895A2A">
        <w:rPr>
          <w:b/>
          <w:bCs/>
          <w:szCs w:val="20"/>
        </w:rPr>
        <w:t xml:space="preserve">к </w:t>
      </w:r>
      <w:r w:rsidR="00B8322C" w:rsidRPr="00895A2A">
        <w:rPr>
          <w:b/>
          <w:kern w:val="32"/>
          <w:szCs w:val="20"/>
        </w:rPr>
        <w:t xml:space="preserve">Извещению </w:t>
      </w:r>
    </w:p>
    <w:p w:rsidR="00A72689" w:rsidRDefault="00A72689" w:rsidP="00A72689">
      <w:pPr>
        <w:jc w:val="right"/>
        <w:rPr>
          <w:b/>
          <w:bCs/>
          <w:szCs w:val="20"/>
        </w:rPr>
      </w:pPr>
    </w:p>
    <w:p w:rsidR="00937DBB" w:rsidRPr="00895A2A" w:rsidRDefault="00937DBB" w:rsidP="000E4C5A">
      <w:pPr>
        <w:jc w:val="center"/>
        <w:rPr>
          <w:b/>
          <w:bCs/>
          <w:szCs w:val="20"/>
        </w:rPr>
      </w:pPr>
      <w:r w:rsidRPr="00895A2A">
        <w:rPr>
          <w:b/>
          <w:bCs/>
          <w:szCs w:val="20"/>
        </w:rPr>
        <w:t xml:space="preserve">Техническое задание </w:t>
      </w:r>
    </w:p>
    <w:p w:rsidR="007145FB" w:rsidRDefault="00E03135" w:rsidP="007145FB">
      <w:pPr>
        <w:pStyle w:val="13"/>
        <w:jc w:val="center"/>
        <w:rPr>
          <w:b/>
          <w:sz w:val="24"/>
          <w:szCs w:val="28"/>
        </w:rPr>
      </w:pPr>
      <w:r>
        <w:rPr>
          <w:b/>
          <w:bCs/>
          <w:sz w:val="24"/>
        </w:rPr>
        <w:t>на</w:t>
      </w:r>
      <w:r w:rsidRPr="00C05B7F">
        <w:rPr>
          <w:b/>
          <w:sz w:val="24"/>
          <w:szCs w:val="28"/>
        </w:rPr>
        <w:t xml:space="preserve"> </w:t>
      </w:r>
      <w:r w:rsidR="00A72689">
        <w:rPr>
          <w:b/>
          <w:sz w:val="24"/>
          <w:szCs w:val="28"/>
        </w:rPr>
        <w:t>оказание клининговых услуг по</w:t>
      </w:r>
      <w:r w:rsidR="00DD45AB" w:rsidRPr="00DD45AB">
        <w:rPr>
          <w:b/>
          <w:sz w:val="24"/>
          <w:szCs w:val="24"/>
        </w:rPr>
        <w:t xml:space="preserve"> уборке </w:t>
      </w:r>
      <w:r w:rsidR="004D5341">
        <w:rPr>
          <w:b/>
          <w:sz w:val="24"/>
          <w:szCs w:val="24"/>
        </w:rPr>
        <w:t xml:space="preserve">помещений здания и </w:t>
      </w:r>
      <w:r w:rsidR="00DD45AB" w:rsidRPr="00DD45AB">
        <w:rPr>
          <w:b/>
          <w:sz w:val="24"/>
          <w:szCs w:val="24"/>
        </w:rPr>
        <w:t xml:space="preserve">прилегающей </w:t>
      </w:r>
      <w:r w:rsidR="004D5341">
        <w:rPr>
          <w:b/>
          <w:sz w:val="24"/>
          <w:szCs w:val="24"/>
        </w:rPr>
        <w:t xml:space="preserve">к зданию </w:t>
      </w:r>
      <w:r w:rsidR="00DD45AB" w:rsidRPr="00DD45AB">
        <w:rPr>
          <w:b/>
          <w:sz w:val="24"/>
          <w:szCs w:val="24"/>
        </w:rPr>
        <w:t>территории</w:t>
      </w:r>
      <w:r w:rsidR="009C7838">
        <w:rPr>
          <w:b/>
          <w:sz w:val="24"/>
          <w:szCs w:val="24"/>
        </w:rPr>
        <w:t xml:space="preserve"> МАДОУ г. Нягани «Д/с №6 «Рябинка»</w:t>
      </w:r>
      <w:r w:rsidR="009763C5">
        <w:rPr>
          <w:b/>
          <w:sz w:val="24"/>
          <w:szCs w:val="24"/>
        </w:rPr>
        <w:t>.</w:t>
      </w:r>
    </w:p>
    <w:p w:rsidR="000A728A" w:rsidRDefault="000A728A" w:rsidP="007145FB">
      <w:pPr>
        <w:pStyle w:val="13"/>
        <w:jc w:val="center"/>
        <w:rPr>
          <w:b/>
          <w:sz w:val="24"/>
          <w:szCs w:val="28"/>
        </w:rPr>
      </w:pPr>
    </w:p>
    <w:p w:rsidR="000A728A" w:rsidRPr="000A728A" w:rsidRDefault="000A728A" w:rsidP="000A728A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0A728A">
        <w:rPr>
          <w:rFonts w:eastAsiaTheme="minorHAnsi"/>
          <w:b/>
          <w:bCs/>
          <w:lang w:eastAsia="en-US"/>
        </w:rPr>
        <w:t>1. Характеристика объекта, на котор</w:t>
      </w:r>
      <w:r w:rsidR="00894C5B">
        <w:rPr>
          <w:rFonts w:eastAsiaTheme="minorHAnsi"/>
          <w:b/>
          <w:bCs/>
          <w:lang w:eastAsia="en-US"/>
        </w:rPr>
        <w:t>ом</w:t>
      </w:r>
      <w:r w:rsidRPr="000A728A">
        <w:rPr>
          <w:rFonts w:eastAsiaTheme="minorHAnsi"/>
          <w:b/>
          <w:bCs/>
          <w:lang w:eastAsia="en-US"/>
        </w:rPr>
        <w:t xml:space="preserve"> оказываются услуги.</w:t>
      </w:r>
    </w:p>
    <w:p w:rsidR="000A728A" w:rsidRDefault="0043137B" w:rsidP="00F90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1.1. </w:t>
      </w:r>
      <w:r w:rsidR="000A728A" w:rsidRPr="000A728A">
        <w:rPr>
          <w:rFonts w:eastAsiaTheme="minorHAnsi"/>
          <w:lang w:eastAsia="en-US"/>
        </w:rPr>
        <w:t>Муниципальное автономное дошкольное образовательное учреждение город</w:t>
      </w:r>
      <w:r w:rsidR="00DD45AB">
        <w:rPr>
          <w:rFonts w:eastAsiaTheme="minorHAnsi"/>
          <w:lang w:eastAsia="en-US"/>
        </w:rPr>
        <w:t>а</w:t>
      </w:r>
      <w:r w:rsidR="000A728A" w:rsidRPr="000A728A">
        <w:rPr>
          <w:rFonts w:eastAsiaTheme="minorHAnsi"/>
          <w:lang w:eastAsia="en-US"/>
        </w:rPr>
        <w:t xml:space="preserve"> Няган</w:t>
      </w:r>
      <w:r w:rsidR="00DD45AB">
        <w:rPr>
          <w:rFonts w:eastAsiaTheme="minorHAnsi"/>
          <w:lang w:eastAsia="en-US"/>
        </w:rPr>
        <w:t>и</w:t>
      </w:r>
      <w:r w:rsidR="000A728A" w:rsidRPr="000A728A">
        <w:rPr>
          <w:rFonts w:eastAsiaTheme="minorHAnsi"/>
          <w:lang w:eastAsia="en-US"/>
        </w:rPr>
        <w:t xml:space="preserve"> «Детский сад №</w:t>
      </w:r>
      <w:r w:rsidR="000A728A">
        <w:rPr>
          <w:rFonts w:eastAsiaTheme="minorHAnsi"/>
          <w:lang w:eastAsia="en-US"/>
        </w:rPr>
        <w:t>6</w:t>
      </w:r>
      <w:r w:rsidR="000A728A" w:rsidRPr="000A728A">
        <w:rPr>
          <w:rFonts w:eastAsiaTheme="minorHAnsi"/>
          <w:lang w:eastAsia="en-US"/>
        </w:rPr>
        <w:t xml:space="preserve"> «Р</w:t>
      </w:r>
      <w:r w:rsidR="000A728A">
        <w:rPr>
          <w:rFonts w:eastAsiaTheme="minorHAnsi"/>
          <w:lang w:eastAsia="en-US"/>
        </w:rPr>
        <w:t>ябин</w:t>
      </w:r>
      <w:r w:rsidR="000A728A" w:rsidRPr="000A728A">
        <w:rPr>
          <w:rFonts w:eastAsiaTheme="minorHAnsi"/>
          <w:lang w:eastAsia="en-US"/>
        </w:rPr>
        <w:t>ка»</w:t>
      </w:r>
      <w:r w:rsidR="009763C5">
        <w:rPr>
          <w:rFonts w:eastAsiaTheme="minorHAnsi"/>
          <w:bCs/>
          <w:lang w:eastAsia="en-US"/>
        </w:rPr>
        <w:t xml:space="preserve"> расположено по</w:t>
      </w:r>
      <w:r w:rsidR="000A728A">
        <w:rPr>
          <w:rFonts w:eastAsiaTheme="minorHAnsi"/>
          <w:b/>
          <w:bCs/>
          <w:lang w:eastAsia="en-US"/>
        </w:rPr>
        <w:t xml:space="preserve"> </w:t>
      </w:r>
      <w:r w:rsidR="000A728A" w:rsidRPr="000A728A">
        <w:rPr>
          <w:rFonts w:eastAsiaTheme="minorHAnsi"/>
          <w:bCs/>
          <w:lang w:eastAsia="en-US"/>
        </w:rPr>
        <w:t>адрес</w:t>
      </w:r>
      <w:r w:rsidR="009763C5">
        <w:rPr>
          <w:rFonts w:eastAsiaTheme="minorHAnsi"/>
          <w:bCs/>
          <w:lang w:eastAsia="en-US"/>
        </w:rPr>
        <w:t>у</w:t>
      </w:r>
      <w:r w:rsidR="000A728A" w:rsidRPr="000A728A">
        <w:rPr>
          <w:rFonts w:eastAsiaTheme="minorHAnsi"/>
          <w:bCs/>
          <w:lang w:eastAsia="en-US"/>
        </w:rPr>
        <w:t>:</w:t>
      </w:r>
      <w:r w:rsidR="000A728A" w:rsidRPr="000A728A">
        <w:rPr>
          <w:rFonts w:eastAsiaTheme="minorHAnsi"/>
          <w:lang w:eastAsia="en-US"/>
        </w:rPr>
        <w:t xml:space="preserve"> 628187, Россия, Тюменская область, Ханты-Мансийский автономный округ</w:t>
      </w:r>
      <w:r w:rsidR="009763C5">
        <w:rPr>
          <w:rFonts w:eastAsiaTheme="minorHAnsi"/>
          <w:lang w:eastAsia="en-US"/>
        </w:rPr>
        <w:t xml:space="preserve"> – </w:t>
      </w:r>
      <w:r w:rsidR="000A728A" w:rsidRPr="000A728A">
        <w:rPr>
          <w:rFonts w:eastAsiaTheme="minorHAnsi"/>
          <w:lang w:eastAsia="en-US"/>
        </w:rPr>
        <w:t xml:space="preserve">Югра, город Нягань, улица </w:t>
      </w:r>
      <w:r w:rsidR="000A728A">
        <w:rPr>
          <w:rFonts w:eastAsiaTheme="minorHAnsi"/>
          <w:lang w:eastAsia="en-US"/>
        </w:rPr>
        <w:t>Интернациональная</w:t>
      </w:r>
      <w:r w:rsidR="000A728A" w:rsidRPr="000A728A">
        <w:rPr>
          <w:rFonts w:eastAsiaTheme="minorHAnsi"/>
          <w:lang w:eastAsia="en-US"/>
        </w:rPr>
        <w:t xml:space="preserve">, дом </w:t>
      </w:r>
      <w:r w:rsidR="000A728A">
        <w:rPr>
          <w:rFonts w:eastAsiaTheme="minorHAnsi"/>
          <w:lang w:eastAsia="en-US"/>
        </w:rPr>
        <w:t>94</w:t>
      </w:r>
      <w:r w:rsidR="000A728A" w:rsidRPr="000A728A">
        <w:rPr>
          <w:rFonts w:eastAsiaTheme="minorHAnsi"/>
          <w:lang w:eastAsia="en-US"/>
        </w:rPr>
        <w:t>.</w:t>
      </w:r>
    </w:p>
    <w:p w:rsidR="009763C5" w:rsidRDefault="0043137B" w:rsidP="009763C5">
      <w:pPr>
        <w:ind w:firstLine="709"/>
        <w:jc w:val="both"/>
        <w:rPr>
          <w:rFonts w:eastAsiaTheme="minorHAnsi"/>
          <w:bCs/>
          <w:shd w:val="clear" w:color="auto" w:fill="FFFFFF"/>
          <w:lang w:eastAsia="en-US"/>
        </w:rPr>
      </w:pPr>
      <w:r>
        <w:rPr>
          <w:rFonts w:eastAsiaTheme="minorHAnsi"/>
          <w:bCs/>
          <w:shd w:val="clear" w:color="auto" w:fill="FFFFFF"/>
          <w:lang w:eastAsia="en-US"/>
        </w:rPr>
        <w:t xml:space="preserve">1.2. </w:t>
      </w:r>
      <w:r w:rsidR="009763C5">
        <w:rPr>
          <w:rFonts w:eastAsiaTheme="minorHAnsi"/>
          <w:bCs/>
          <w:shd w:val="clear" w:color="auto" w:fill="FFFFFF"/>
          <w:lang w:eastAsia="en-US"/>
        </w:rPr>
        <w:t>Площадь прилегающей к зданию территории составляет - 9500 м</w:t>
      </w:r>
      <w:r w:rsidR="009763C5">
        <w:rPr>
          <w:rFonts w:eastAsiaTheme="minorHAnsi"/>
          <w:bCs/>
          <w:shd w:val="clear" w:color="auto" w:fill="FFFFFF"/>
          <w:vertAlign w:val="superscript"/>
          <w:lang w:eastAsia="en-US"/>
        </w:rPr>
        <w:t>2</w:t>
      </w:r>
      <w:r w:rsidR="009763C5">
        <w:rPr>
          <w:rFonts w:eastAsiaTheme="minorHAnsi"/>
          <w:bCs/>
          <w:shd w:val="clear" w:color="auto" w:fill="FFFFFF"/>
          <w:lang w:eastAsia="en-US"/>
        </w:rPr>
        <w:t>.</w:t>
      </w:r>
    </w:p>
    <w:p w:rsidR="009763C5" w:rsidRPr="00981E8D" w:rsidRDefault="00D06804" w:rsidP="00D0680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hd w:val="clear" w:color="auto" w:fill="FFFFFF"/>
          <w:lang w:eastAsia="en-US"/>
        </w:rPr>
      </w:pPr>
      <w:r>
        <w:rPr>
          <w:rFonts w:eastAsiaTheme="minorHAnsi"/>
          <w:lang w:eastAsia="en-US"/>
        </w:rPr>
        <w:t xml:space="preserve">Характеристика здания: 3 этажа. </w:t>
      </w:r>
      <w:r w:rsidR="009763C5">
        <w:rPr>
          <w:rFonts w:eastAsiaTheme="minorHAnsi"/>
          <w:bCs/>
          <w:shd w:val="clear" w:color="auto" w:fill="FFFFFF"/>
          <w:lang w:eastAsia="en-US"/>
        </w:rPr>
        <w:t>Площадь помещений здания</w:t>
      </w:r>
      <w:r w:rsidR="00894C5B">
        <w:rPr>
          <w:rFonts w:eastAsiaTheme="minorHAnsi"/>
          <w:bCs/>
          <w:shd w:val="clear" w:color="auto" w:fill="FFFFFF"/>
          <w:lang w:eastAsia="en-US"/>
        </w:rPr>
        <w:t>,</w:t>
      </w:r>
      <w:r w:rsidR="009763C5">
        <w:rPr>
          <w:rFonts w:eastAsiaTheme="minorHAnsi"/>
          <w:bCs/>
          <w:shd w:val="clear" w:color="auto" w:fill="FFFFFF"/>
          <w:lang w:eastAsia="en-US"/>
        </w:rPr>
        <w:t xml:space="preserve"> подлежащих уборке составляет</w:t>
      </w:r>
      <w:r w:rsidR="00981E8D">
        <w:rPr>
          <w:rFonts w:eastAsiaTheme="minorHAnsi"/>
          <w:bCs/>
          <w:shd w:val="clear" w:color="auto" w:fill="FFFFFF"/>
          <w:lang w:eastAsia="en-US"/>
        </w:rPr>
        <w:t xml:space="preserve"> - 2565 м</w:t>
      </w:r>
      <w:r w:rsidR="00981E8D">
        <w:rPr>
          <w:rFonts w:eastAsiaTheme="minorHAnsi"/>
          <w:bCs/>
          <w:shd w:val="clear" w:color="auto" w:fill="FFFFFF"/>
          <w:vertAlign w:val="superscript"/>
          <w:lang w:eastAsia="en-US"/>
        </w:rPr>
        <w:t>2</w:t>
      </w:r>
      <w:r w:rsidR="00981E8D">
        <w:rPr>
          <w:rFonts w:eastAsiaTheme="minorHAnsi"/>
          <w:bCs/>
          <w:shd w:val="clear" w:color="auto" w:fill="FFFFFF"/>
          <w:lang w:eastAsia="en-US"/>
        </w:rPr>
        <w:t xml:space="preserve"> из них:</w:t>
      </w:r>
      <w:r>
        <w:rPr>
          <w:rFonts w:eastAsiaTheme="minorHAnsi"/>
          <w:bCs/>
          <w:shd w:val="clear" w:color="auto" w:fill="FFFFFF"/>
          <w:lang w:eastAsia="en-US"/>
        </w:rPr>
        <w:t xml:space="preserve"> </w:t>
      </w:r>
      <w:r w:rsidR="009763C5">
        <w:rPr>
          <w:rFonts w:eastAsiaTheme="minorHAnsi"/>
          <w:bCs/>
          <w:shd w:val="clear" w:color="auto" w:fill="FFFFFF"/>
          <w:lang w:eastAsia="en-US"/>
        </w:rPr>
        <w:t>1 этаж:</w:t>
      </w:r>
      <w:r w:rsidR="00A76BFB">
        <w:rPr>
          <w:rFonts w:eastAsiaTheme="minorHAnsi"/>
          <w:bCs/>
          <w:shd w:val="clear" w:color="auto" w:fill="FFFFFF"/>
          <w:lang w:eastAsia="en-US"/>
        </w:rPr>
        <w:t xml:space="preserve"> 659 м</w:t>
      </w:r>
      <w:r w:rsidR="00A76BFB">
        <w:rPr>
          <w:rFonts w:eastAsiaTheme="minorHAnsi"/>
          <w:bCs/>
          <w:shd w:val="clear" w:color="auto" w:fill="FFFFFF"/>
          <w:vertAlign w:val="superscript"/>
          <w:lang w:eastAsia="en-US"/>
        </w:rPr>
        <w:t>2</w:t>
      </w:r>
      <w:r w:rsidR="00A76BFB">
        <w:rPr>
          <w:rFonts w:eastAsiaTheme="minorHAnsi"/>
          <w:bCs/>
          <w:shd w:val="clear" w:color="auto" w:fill="FFFFFF"/>
          <w:lang w:eastAsia="en-US"/>
        </w:rPr>
        <w:t>;</w:t>
      </w:r>
      <w:r w:rsidR="00981E8D">
        <w:rPr>
          <w:rFonts w:eastAsiaTheme="minorHAnsi"/>
          <w:bCs/>
          <w:shd w:val="clear" w:color="auto" w:fill="FFFFFF"/>
          <w:lang w:eastAsia="en-US"/>
        </w:rPr>
        <w:t xml:space="preserve"> </w:t>
      </w:r>
      <w:r w:rsidR="009763C5">
        <w:rPr>
          <w:rFonts w:eastAsiaTheme="minorHAnsi"/>
          <w:bCs/>
          <w:shd w:val="clear" w:color="auto" w:fill="FFFFFF"/>
          <w:lang w:eastAsia="en-US"/>
        </w:rPr>
        <w:t>2 этаж:</w:t>
      </w:r>
      <w:r w:rsidR="00A76BFB">
        <w:rPr>
          <w:rFonts w:eastAsiaTheme="minorHAnsi"/>
          <w:bCs/>
          <w:shd w:val="clear" w:color="auto" w:fill="FFFFFF"/>
          <w:lang w:eastAsia="en-US"/>
        </w:rPr>
        <w:t xml:space="preserve"> 97</w:t>
      </w:r>
      <w:r w:rsidR="00981E8D">
        <w:rPr>
          <w:rFonts w:eastAsiaTheme="minorHAnsi"/>
          <w:bCs/>
          <w:shd w:val="clear" w:color="auto" w:fill="FFFFFF"/>
          <w:lang w:eastAsia="en-US"/>
        </w:rPr>
        <w:t>3</w:t>
      </w:r>
      <w:r w:rsidR="00A76BFB">
        <w:rPr>
          <w:rFonts w:eastAsiaTheme="minorHAnsi"/>
          <w:bCs/>
          <w:shd w:val="clear" w:color="auto" w:fill="FFFFFF"/>
          <w:lang w:eastAsia="en-US"/>
        </w:rPr>
        <w:t xml:space="preserve"> м</w:t>
      </w:r>
      <w:r w:rsidR="00A76BFB">
        <w:rPr>
          <w:rFonts w:eastAsiaTheme="minorHAnsi"/>
          <w:bCs/>
          <w:shd w:val="clear" w:color="auto" w:fill="FFFFFF"/>
          <w:vertAlign w:val="superscript"/>
          <w:lang w:eastAsia="en-US"/>
        </w:rPr>
        <w:t>2</w:t>
      </w:r>
      <w:r w:rsidR="00A76BFB">
        <w:rPr>
          <w:rFonts w:eastAsiaTheme="minorHAnsi"/>
          <w:bCs/>
          <w:shd w:val="clear" w:color="auto" w:fill="FFFFFF"/>
          <w:lang w:eastAsia="en-US"/>
        </w:rPr>
        <w:t>;</w:t>
      </w:r>
      <w:r w:rsidR="00981E8D">
        <w:rPr>
          <w:rFonts w:eastAsiaTheme="minorHAnsi"/>
          <w:bCs/>
          <w:shd w:val="clear" w:color="auto" w:fill="FFFFFF"/>
          <w:lang w:eastAsia="en-US"/>
        </w:rPr>
        <w:t xml:space="preserve"> </w:t>
      </w:r>
      <w:r w:rsidR="009763C5">
        <w:rPr>
          <w:rFonts w:eastAsiaTheme="minorHAnsi"/>
          <w:bCs/>
          <w:shd w:val="clear" w:color="auto" w:fill="FFFFFF"/>
          <w:lang w:eastAsia="en-US"/>
        </w:rPr>
        <w:t>3 этаж:</w:t>
      </w:r>
      <w:r w:rsidR="00A76BFB">
        <w:rPr>
          <w:rFonts w:eastAsiaTheme="minorHAnsi"/>
          <w:bCs/>
          <w:shd w:val="clear" w:color="auto" w:fill="FFFFFF"/>
          <w:lang w:eastAsia="en-US"/>
        </w:rPr>
        <w:t xml:space="preserve"> </w:t>
      </w:r>
      <w:r w:rsidR="00981E8D">
        <w:rPr>
          <w:rFonts w:eastAsiaTheme="minorHAnsi"/>
          <w:bCs/>
          <w:shd w:val="clear" w:color="auto" w:fill="FFFFFF"/>
          <w:lang w:eastAsia="en-US"/>
        </w:rPr>
        <w:t>933 м</w:t>
      </w:r>
      <w:r w:rsidR="00981E8D">
        <w:rPr>
          <w:rFonts w:eastAsiaTheme="minorHAnsi"/>
          <w:bCs/>
          <w:shd w:val="clear" w:color="auto" w:fill="FFFFFF"/>
          <w:vertAlign w:val="superscript"/>
          <w:lang w:eastAsia="en-US"/>
        </w:rPr>
        <w:t>2</w:t>
      </w:r>
      <w:r w:rsidR="00981E8D">
        <w:rPr>
          <w:rFonts w:eastAsiaTheme="minorHAnsi"/>
          <w:bCs/>
          <w:shd w:val="clear" w:color="auto" w:fill="FFFFFF"/>
          <w:lang w:eastAsia="en-US"/>
        </w:rPr>
        <w:t>.</w:t>
      </w:r>
      <w:r w:rsidR="009F6AFC">
        <w:rPr>
          <w:rFonts w:eastAsiaTheme="minorHAnsi"/>
          <w:bCs/>
          <w:shd w:val="clear" w:color="auto" w:fill="FFFFFF"/>
          <w:lang w:eastAsia="en-US"/>
        </w:rPr>
        <w:t xml:space="preserve"> </w:t>
      </w:r>
      <w:r w:rsidR="00894C5B">
        <w:rPr>
          <w:rFonts w:eastAsiaTheme="minorHAnsi"/>
          <w:bCs/>
          <w:shd w:val="clear" w:color="auto" w:fill="FFFFFF"/>
          <w:lang w:eastAsia="en-US"/>
        </w:rPr>
        <w:t>Для хранения уборочного инвентаря н</w:t>
      </w:r>
      <w:r w:rsidR="009F6AFC">
        <w:rPr>
          <w:rFonts w:eastAsiaTheme="minorHAnsi"/>
          <w:bCs/>
          <w:shd w:val="clear" w:color="auto" w:fill="FFFFFF"/>
          <w:lang w:eastAsia="en-US"/>
        </w:rPr>
        <w:t>а каждом этаже расположены кабинеты уборочного инвентаря (КУИ)</w:t>
      </w:r>
      <w:r w:rsidR="00894C5B">
        <w:rPr>
          <w:rFonts w:eastAsiaTheme="minorHAnsi"/>
          <w:bCs/>
          <w:shd w:val="clear" w:color="auto" w:fill="FFFFFF"/>
          <w:lang w:eastAsia="en-US"/>
        </w:rPr>
        <w:t xml:space="preserve"> (за исключением групповых КУИ)</w:t>
      </w:r>
      <w:r w:rsidR="009F6AFC">
        <w:rPr>
          <w:rFonts w:eastAsiaTheme="minorHAnsi"/>
          <w:bCs/>
          <w:shd w:val="clear" w:color="auto" w:fill="FFFFFF"/>
          <w:lang w:eastAsia="en-US"/>
        </w:rPr>
        <w:t>.</w:t>
      </w:r>
    </w:p>
    <w:p w:rsidR="000A728A" w:rsidRDefault="0043137B" w:rsidP="00F90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1.3. </w:t>
      </w:r>
      <w:r w:rsidR="00981E8D">
        <w:rPr>
          <w:rFonts w:eastAsiaTheme="minorHAnsi"/>
          <w:lang w:eastAsia="en-US"/>
        </w:rPr>
        <w:t>Режим</w:t>
      </w:r>
      <w:r w:rsidR="000A728A">
        <w:rPr>
          <w:rFonts w:eastAsiaTheme="minorHAnsi"/>
          <w:lang w:eastAsia="en-US"/>
        </w:rPr>
        <w:t xml:space="preserve"> работы</w:t>
      </w:r>
      <w:r w:rsidR="00981E8D">
        <w:rPr>
          <w:rFonts w:eastAsiaTheme="minorHAnsi"/>
          <w:lang w:eastAsia="en-US"/>
        </w:rPr>
        <w:t xml:space="preserve"> дворника - не менее 36 часов в неделю для женщин, </w:t>
      </w:r>
      <w:r w:rsidR="00D06804">
        <w:rPr>
          <w:rFonts w:eastAsiaTheme="minorHAnsi"/>
          <w:lang w:eastAsia="en-US"/>
        </w:rPr>
        <w:t xml:space="preserve">не менее 40 часов </w:t>
      </w:r>
      <w:r w:rsidR="00981E8D">
        <w:rPr>
          <w:rFonts w:eastAsiaTheme="minorHAnsi"/>
          <w:lang w:eastAsia="en-US"/>
        </w:rPr>
        <w:t>для мужчин</w:t>
      </w:r>
      <w:r w:rsidR="00D06804">
        <w:rPr>
          <w:rFonts w:eastAsiaTheme="minorHAnsi"/>
          <w:lang w:eastAsia="en-US"/>
        </w:rPr>
        <w:t>,</w:t>
      </w:r>
      <w:r w:rsidR="00981E8D">
        <w:rPr>
          <w:rFonts w:eastAsiaTheme="minorHAnsi"/>
          <w:lang w:eastAsia="en-US"/>
        </w:rPr>
        <w:t xml:space="preserve"> включая случаи</w:t>
      </w:r>
      <w:r w:rsidR="00D06804">
        <w:rPr>
          <w:rFonts w:eastAsiaTheme="minorHAnsi"/>
          <w:lang w:eastAsia="en-US"/>
        </w:rPr>
        <w:t>,</w:t>
      </w:r>
      <w:r w:rsidR="00981E8D">
        <w:rPr>
          <w:rFonts w:eastAsiaTheme="minorHAnsi"/>
          <w:lang w:eastAsia="en-US"/>
        </w:rPr>
        <w:t xml:space="preserve"> когда </w:t>
      </w:r>
      <w:r w:rsidR="00DD45AB">
        <w:rPr>
          <w:rFonts w:eastAsiaTheme="minorHAnsi"/>
          <w:lang w:eastAsia="en-US"/>
        </w:rPr>
        <w:t>погодны</w:t>
      </w:r>
      <w:r w:rsidR="00981E8D">
        <w:rPr>
          <w:rFonts w:eastAsiaTheme="minorHAnsi"/>
          <w:lang w:eastAsia="en-US"/>
        </w:rPr>
        <w:t xml:space="preserve">е </w:t>
      </w:r>
      <w:r w:rsidR="00DD45AB">
        <w:rPr>
          <w:rFonts w:eastAsiaTheme="minorHAnsi"/>
          <w:lang w:eastAsia="en-US"/>
        </w:rPr>
        <w:t>услови</w:t>
      </w:r>
      <w:r w:rsidR="00981E8D">
        <w:rPr>
          <w:rFonts w:eastAsiaTheme="minorHAnsi"/>
          <w:lang w:eastAsia="en-US"/>
        </w:rPr>
        <w:t>я</w:t>
      </w:r>
      <w:r w:rsidR="00D06804">
        <w:rPr>
          <w:rFonts w:eastAsiaTheme="minorHAnsi"/>
          <w:lang w:eastAsia="en-US"/>
        </w:rPr>
        <w:t xml:space="preserve"> </w:t>
      </w:r>
      <w:r w:rsidR="00BA669D">
        <w:rPr>
          <w:rFonts w:eastAsiaTheme="minorHAnsi"/>
          <w:lang w:eastAsia="en-US"/>
        </w:rPr>
        <w:t xml:space="preserve">и другие случаи </w:t>
      </w:r>
      <w:r w:rsidR="00D06804">
        <w:rPr>
          <w:rFonts w:eastAsiaTheme="minorHAnsi"/>
          <w:lang w:eastAsia="en-US"/>
        </w:rPr>
        <w:t>требуют незамедлительной уборки</w:t>
      </w:r>
      <w:r w:rsidR="00BA669D">
        <w:rPr>
          <w:rFonts w:eastAsiaTheme="minorHAnsi"/>
          <w:lang w:eastAsia="en-US"/>
        </w:rPr>
        <w:t xml:space="preserve">, количество – </w:t>
      </w:r>
      <w:r w:rsidR="00BA669D" w:rsidRPr="00BA669D">
        <w:rPr>
          <w:rFonts w:eastAsiaTheme="minorHAnsi"/>
          <w:b/>
          <w:lang w:eastAsia="en-US"/>
        </w:rPr>
        <w:t>1 человек</w:t>
      </w:r>
      <w:r w:rsidR="00F903D8">
        <w:rPr>
          <w:rFonts w:eastAsiaTheme="minorHAnsi"/>
          <w:lang w:eastAsia="en-US"/>
        </w:rPr>
        <w:t>.</w:t>
      </w:r>
    </w:p>
    <w:p w:rsidR="0043137B" w:rsidRDefault="0043137B" w:rsidP="0043137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Режим работы у</w:t>
      </w:r>
      <w:r w:rsidR="00BA669D">
        <w:rPr>
          <w:rFonts w:eastAsiaTheme="minorHAnsi"/>
          <w:lang w:eastAsia="en-US"/>
        </w:rPr>
        <w:t xml:space="preserve">борщиков </w:t>
      </w:r>
      <w:r>
        <w:rPr>
          <w:rFonts w:eastAsiaTheme="minorHAnsi"/>
          <w:lang w:eastAsia="en-US"/>
        </w:rPr>
        <w:t>- не менее 36 часов в неделю для женщин, не менее 40 часов для мужчин, включая случаи, требую</w:t>
      </w:r>
      <w:r w:rsidR="00BA669D">
        <w:rPr>
          <w:rFonts w:eastAsiaTheme="minorHAnsi"/>
          <w:lang w:eastAsia="en-US"/>
        </w:rPr>
        <w:t>щие</w:t>
      </w:r>
      <w:r>
        <w:rPr>
          <w:rFonts w:eastAsiaTheme="minorHAnsi"/>
          <w:lang w:eastAsia="en-US"/>
        </w:rPr>
        <w:t xml:space="preserve"> </w:t>
      </w:r>
      <w:r w:rsidR="00BA669D">
        <w:rPr>
          <w:rFonts w:eastAsiaTheme="minorHAnsi"/>
          <w:lang w:eastAsia="en-US"/>
        </w:rPr>
        <w:t xml:space="preserve">выполнения норм и правило СанПиН, количество – </w:t>
      </w:r>
      <w:r w:rsidR="00961537">
        <w:rPr>
          <w:rFonts w:eastAsiaTheme="minorHAnsi"/>
          <w:b/>
          <w:lang w:eastAsia="en-US"/>
        </w:rPr>
        <w:t>2</w:t>
      </w:r>
      <w:r w:rsidR="001B3592">
        <w:rPr>
          <w:rFonts w:eastAsiaTheme="minorHAnsi"/>
          <w:b/>
          <w:lang w:eastAsia="en-US"/>
        </w:rPr>
        <w:t xml:space="preserve"> </w:t>
      </w:r>
      <w:r w:rsidR="00BA669D" w:rsidRPr="00BA669D">
        <w:rPr>
          <w:rFonts w:eastAsiaTheme="minorHAnsi"/>
          <w:b/>
          <w:lang w:eastAsia="en-US"/>
        </w:rPr>
        <w:t>человек</w:t>
      </w:r>
      <w:r w:rsidR="00961537">
        <w:rPr>
          <w:rFonts w:eastAsiaTheme="minorHAnsi"/>
          <w:b/>
          <w:lang w:eastAsia="en-US"/>
        </w:rPr>
        <w:t>а</w:t>
      </w:r>
      <w:r>
        <w:rPr>
          <w:rFonts w:eastAsiaTheme="minorHAnsi"/>
          <w:lang w:eastAsia="en-US"/>
        </w:rPr>
        <w:t>.</w:t>
      </w:r>
    </w:p>
    <w:p w:rsidR="000930E1" w:rsidRPr="000930E1" w:rsidRDefault="000930E1" w:rsidP="000930E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1.4. </w:t>
      </w:r>
      <w:r w:rsidR="00787759">
        <w:rPr>
          <w:rFonts w:eastAsia="Calibri"/>
          <w:lang w:eastAsia="en-US"/>
        </w:rPr>
        <w:t>Оказание услуг с 01.0</w:t>
      </w:r>
      <w:r w:rsidR="00FE2D0D">
        <w:rPr>
          <w:rFonts w:eastAsia="Calibri"/>
          <w:lang w:eastAsia="en-US"/>
        </w:rPr>
        <w:t>9</w:t>
      </w:r>
      <w:r w:rsidRPr="000930E1">
        <w:rPr>
          <w:rFonts w:eastAsia="Calibri"/>
          <w:lang w:eastAsia="en-US"/>
        </w:rPr>
        <w:t>.2025 по 3</w:t>
      </w:r>
      <w:r w:rsidR="00FE2D0D">
        <w:rPr>
          <w:rFonts w:eastAsia="Calibri"/>
          <w:lang w:eastAsia="en-US"/>
        </w:rPr>
        <w:t>0</w:t>
      </w:r>
      <w:r w:rsidRPr="000930E1">
        <w:rPr>
          <w:rFonts w:eastAsia="Calibri"/>
          <w:lang w:eastAsia="en-US"/>
        </w:rPr>
        <w:t>.</w:t>
      </w:r>
      <w:r w:rsidR="00FE2D0D">
        <w:rPr>
          <w:rFonts w:eastAsia="Calibri"/>
          <w:lang w:eastAsia="en-US"/>
        </w:rPr>
        <w:t>09</w:t>
      </w:r>
      <w:r w:rsidRPr="000930E1">
        <w:rPr>
          <w:rFonts w:eastAsia="Calibri"/>
          <w:lang w:eastAsia="en-US"/>
        </w:rPr>
        <w:t>.2025.</w:t>
      </w:r>
      <w:r w:rsidRPr="000930E1">
        <w:rPr>
          <w:rFonts w:eastAsiaTheme="minorHAnsi"/>
          <w:u w:val="single"/>
          <w:lang w:eastAsia="en-US"/>
        </w:rPr>
        <w:t xml:space="preserve"> </w:t>
      </w:r>
    </w:p>
    <w:p w:rsidR="0043137B" w:rsidRDefault="0043137B" w:rsidP="00F90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0A728A" w:rsidRPr="000A728A" w:rsidRDefault="00D06804" w:rsidP="000A728A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2</w:t>
      </w:r>
      <w:r w:rsidR="000A728A" w:rsidRPr="000A728A">
        <w:rPr>
          <w:rFonts w:eastAsiaTheme="minorHAnsi"/>
          <w:b/>
          <w:bCs/>
          <w:lang w:eastAsia="en-US"/>
        </w:rPr>
        <w:t>. Требования к организации процесса оказания услуги</w:t>
      </w:r>
      <w:r>
        <w:rPr>
          <w:rFonts w:eastAsiaTheme="minorHAnsi"/>
          <w:b/>
          <w:bCs/>
          <w:lang w:eastAsia="en-US"/>
        </w:rPr>
        <w:t xml:space="preserve"> Исполнителем</w:t>
      </w:r>
      <w:r w:rsidR="000A728A" w:rsidRPr="000A728A">
        <w:rPr>
          <w:rFonts w:eastAsiaTheme="minorHAnsi"/>
          <w:b/>
          <w:bCs/>
          <w:lang w:eastAsia="en-US"/>
        </w:rPr>
        <w:t>:</w:t>
      </w:r>
    </w:p>
    <w:p w:rsidR="009F63DD" w:rsidRDefault="009F63DD" w:rsidP="004D534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pacing w:val="-1"/>
          <w:lang w:eastAsia="en-US"/>
        </w:rPr>
      </w:pPr>
      <w:r>
        <w:rPr>
          <w:rFonts w:eastAsiaTheme="minorHAnsi"/>
          <w:bCs/>
          <w:spacing w:val="-1"/>
          <w:lang w:eastAsia="en-US"/>
        </w:rPr>
        <w:t xml:space="preserve">- </w:t>
      </w:r>
      <w:r w:rsidRPr="009F63DD">
        <w:rPr>
          <w:rFonts w:eastAsiaTheme="minorHAnsi"/>
          <w:bCs/>
          <w:spacing w:val="-1"/>
          <w:lang w:eastAsia="en-US"/>
        </w:rPr>
        <w:t>не вправе передавать свои права и обязанности третьим лицам без согласования с Заказчиком</w:t>
      </w:r>
      <w:r>
        <w:rPr>
          <w:rFonts w:eastAsiaTheme="minorHAnsi"/>
          <w:bCs/>
          <w:spacing w:val="-1"/>
          <w:lang w:eastAsia="en-US"/>
        </w:rPr>
        <w:t xml:space="preserve">; </w:t>
      </w:r>
    </w:p>
    <w:p w:rsidR="009F63DD" w:rsidRDefault="009F63DD" w:rsidP="004D534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pacing w:val="-1"/>
          <w:lang w:eastAsia="en-US"/>
        </w:rPr>
      </w:pPr>
      <w:r>
        <w:rPr>
          <w:rFonts w:eastAsiaTheme="minorHAnsi"/>
          <w:bCs/>
          <w:spacing w:val="-1"/>
          <w:lang w:eastAsia="en-US"/>
        </w:rPr>
        <w:t>- о</w:t>
      </w:r>
      <w:r w:rsidRPr="009F63DD">
        <w:rPr>
          <w:rFonts w:eastAsiaTheme="minorHAnsi"/>
          <w:bCs/>
          <w:spacing w:val="-1"/>
          <w:lang w:eastAsia="en-US"/>
        </w:rPr>
        <w:t xml:space="preserve">казывать </w:t>
      </w:r>
      <w:r w:rsidR="00D06804">
        <w:rPr>
          <w:rFonts w:eastAsiaTheme="minorHAnsi"/>
          <w:bCs/>
          <w:spacing w:val="-1"/>
          <w:lang w:eastAsia="en-US"/>
        </w:rPr>
        <w:t>у</w:t>
      </w:r>
      <w:r w:rsidRPr="009F63DD">
        <w:rPr>
          <w:rFonts w:eastAsiaTheme="minorHAnsi"/>
          <w:bCs/>
          <w:spacing w:val="-1"/>
          <w:lang w:eastAsia="en-US"/>
        </w:rPr>
        <w:t xml:space="preserve">слуги в соответствии с </w:t>
      </w:r>
      <w:r w:rsidR="00D06804">
        <w:rPr>
          <w:rFonts w:eastAsiaTheme="minorHAnsi"/>
          <w:bCs/>
          <w:spacing w:val="-1"/>
          <w:lang w:eastAsia="en-US"/>
        </w:rPr>
        <w:t xml:space="preserve">требованиями </w:t>
      </w:r>
      <w:r w:rsidRPr="009F63DD">
        <w:rPr>
          <w:rFonts w:eastAsiaTheme="minorHAnsi"/>
          <w:bCs/>
          <w:spacing w:val="-1"/>
          <w:lang w:eastAsia="en-US"/>
        </w:rPr>
        <w:t>ГОСТ</w:t>
      </w:r>
      <w:r w:rsidR="00D06804">
        <w:rPr>
          <w:rFonts w:eastAsiaTheme="minorHAnsi"/>
          <w:bCs/>
          <w:spacing w:val="-1"/>
          <w:lang w:eastAsia="en-US"/>
        </w:rPr>
        <w:t>,</w:t>
      </w:r>
      <w:r w:rsidRPr="009F63DD">
        <w:rPr>
          <w:rFonts w:eastAsiaTheme="minorHAnsi"/>
          <w:bCs/>
          <w:spacing w:val="-1"/>
          <w:lang w:eastAsia="en-US"/>
        </w:rPr>
        <w:t xml:space="preserve"> </w:t>
      </w:r>
      <w:r w:rsidR="00D06804">
        <w:rPr>
          <w:rFonts w:eastAsiaTheme="minorHAnsi"/>
          <w:bCs/>
          <w:spacing w:val="-1"/>
          <w:lang w:eastAsia="en-US"/>
        </w:rPr>
        <w:t>СанПиН</w:t>
      </w:r>
      <w:r w:rsidRPr="009F63DD">
        <w:rPr>
          <w:rFonts w:eastAsiaTheme="minorHAnsi"/>
          <w:bCs/>
          <w:spacing w:val="-1"/>
          <w:lang w:eastAsia="en-US"/>
        </w:rPr>
        <w:t>,</w:t>
      </w:r>
      <w:r w:rsidR="00D06804">
        <w:rPr>
          <w:rFonts w:eastAsiaTheme="minorHAnsi"/>
          <w:bCs/>
          <w:spacing w:val="-1"/>
          <w:lang w:eastAsia="en-US"/>
        </w:rPr>
        <w:t xml:space="preserve"> гигиенически</w:t>
      </w:r>
      <w:r w:rsidR="00FD2D27">
        <w:rPr>
          <w:rFonts w:eastAsiaTheme="minorHAnsi"/>
          <w:bCs/>
          <w:spacing w:val="-1"/>
          <w:lang w:eastAsia="en-US"/>
        </w:rPr>
        <w:t xml:space="preserve">ми </w:t>
      </w:r>
      <w:r w:rsidR="00BA669D">
        <w:rPr>
          <w:rFonts w:eastAsiaTheme="minorHAnsi"/>
          <w:bCs/>
          <w:spacing w:val="-1"/>
          <w:lang w:eastAsia="en-US"/>
        </w:rPr>
        <w:t>нормативами и требованиями, методическими рекомендациями</w:t>
      </w:r>
      <w:r>
        <w:rPr>
          <w:rFonts w:eastAsiaTheme="minorHAnsi"/>
          <w:bCs/>
          <w:spacing w:val="-1"/>
          <w:lang w:eastAsia="en-US"/>
        </w:rPr>
        <w:t>;</w:t>
      </w:r>
    </w:p>
    <w:p w:rsidR="009F63DD" w:rsidRDefault="009F63DD" w:rsidP="004D534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pacing w:val="-1"/>
          <w:lang w:eastAsia="en-US"/>
        </w:rPr>
      </w:pPr>
      <w:r>
        <w:rPr>
          <w:rFonts w:eastAsiaTheme="minorHAnsi"/>
          <w:bCs/>
          <w:spacing w:val="-1"/>
          <w:lang w:eastAsia="en-US"/>
        </w:rPr>
        <w:t>- о</w:t>
      </w:r>
      <w:r w:rsidRPr="009F63DD">
        <w:rPr>
          <w:rFonts w:eastAsiaTheme="minorHAnsi"/>
          <w:bCs/>
          <w:spacing w:val="-1"/>
          <w:lang w:eastAsia="en-US"/>
        </w:rPr>
        <w:t xml:space="preserve">беспечить необходимое количество </w:t>
      </w:r>
      <w:r w:rsidR="00285DF4">
        <w:rPr>
          <w:rFonts w:eastAsiaTheme="minorHAnsi"/>
          <w:bCs/>
          <w:spacing w:val="-1"/>
          <w:lang w:eastAsia="en-US"/>
        </w:rPr>
        <w:t>работников</w:t>
      </w:r>
      <w:r w:rsidR="0043137B">
        <w:rPr>
          <w:rFonts w:eastAsiaTheme="minorHAnsi"/>
          <w:bCs/>
          <w:spacing w:val="-1"/>
          <w:lang w:eastAsia="en-US"/>
        </w:rPr>
        <w:t xml:space="preserve"> в соответствии с</w:t>
      </w:r>
      <w:r w:rsidR="00BA669D">
        <w:rPr>
          <w:rFonts w:eastAsiaTheme="minorHAnsi"/>
          <w:bCs/>
          <w:spacing w:val="-1"/>
          <w:lang w:eastAsia="en-US"/>
        </w:rPr>
        <w:t xml:space="preserve"> настоящим техническим заданием</w:t>
      </w:r>
      <w:r w:rsidR="0043137B">
        <w:rPr>
          <w:rFonts w:eastAsiaTheme="minorHAnsi"/>
          <w:bCs/>
          <w:spacing w:val="-1"/>
          <w:lang w:eastAsia="en-US"/>
        </w:rPr>
        <w:t xml:space="preserve"> </w:t>
      </w:r>
      <w:r w:rsidRPr="009F63DD">
        <w:rPr>
          <w:rFonts w:eastAsiaTheme="minorHAnsi"/>
          <w:bCs/>
          <w:spacing w:val="-1"/>
          <w:lang w:eastAsia="en-US"/>
        </w:rPr>
        <w:t xml:space="preserve">для оказания </w:t>
      </w:r>
      <w:r w:rsidR="0043137B">
        <w:rPr>
          <w:rFonts w:eastAsiaTheme="minorHAnsi"/>
          <w:bCs/>
          <w:spacing w:val="-1"/>
          <w:lang w:eastAsia="en-US"/>
        </w:rPr>
        <w:t>у</w:t>
      </w:r>
      <w:r w:rsidRPr="009F63DD">
        <w:rPr>
          <w:rFonts w:eastAsiaTheme="minorHAnsi"/>
          <w:bCs/>
          <w:spacing w:val="-1"/>
          <w:lang w:eastAsia="en-US"/>
        </w:rPr>
        <w:t>слуг обеспечивающих высокое качество, соответст</w:t>
      </w:r>
      <w:r w:rsidR="0043137B">
        <w:rPr>
          <w:rFonts w:eastAsiaTheme="minorHAnsi"/>
          <w:bCs/>
          <w:spacing w:val="-1"/>
          <w:lang w:eastAsia="en-US"/>
        </w:rPr>
        <w:t>вующ</w:t>
      </w:r>
      <w:r w:rsidR="009F6AFC">
        <w:rPr>
          <w:rFonts w:eastAsiaTheme="minorHAnsi"/>
          <w:bCs/>
          <w:spacing w:val="-1"/>
          <w:lang w:eastAsia="en-US"/>
        </w:rPr>
        <w:t>ее</w:t>
      </w:r>
      <w:r w:rsidRPr="009F63DD">
        <w:rPr>
          <w:rFonts w:eastAsiaTheme="minorHAnsi"/>
          <w:bCs/>
          <w:spacing w:val="-1"/>
          <w:lang w:eastAsia="en-US"/>
        </w:rPr>
        <w:t xml:space="preserve"> санитарно-эпидемиологическ</w:t>
      </w:r>
      <w:r w:rsidR="00EA3D41">
        <w:rPr>
          <w:rFonts w:eastAsiaTheme="minorHAnsi"/>
          <w:bCs/>
          <w:spacing w:val="-1"/>
          <w:lang w:eastAsia="en-US"/>
        </w:rPr>
        <w:t>ому законодательству</w:t>
      </w:r>
      <w:r>
        <w:rPr>
          <w:rFonts w:eastAsiaTheme="minorHAnsi"/>
          <w:bCs/>
          <w:spacing w:val="-1"/>
          <w:lang w:eastAsia="en-US"/>
        </w:rPr>
        <w:t>;</w:t>
      </w:r>
    </w:p>
    <w:p w:rsidR="009F63DD" w:rsidRDefault="009F63DD" w:rsidP="004D534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pacing w:val="-1"/>
          <w:lang w:eastAsia="en-US"/>
        </w:rPr>
      </w:pPr>
      <w:r>
        <w:rPr>
          <w:rFonts w:eastAsiaTheme="minorHAnsi"/>
          <w:bCs/>
          <w:spacing w:val="-1"/>
          <w:lang w:eastAsia="en-US"/>
        </w:rPr>
        <w:t xml:space="preserve">- </w:t>
      </w:r>
      <w:r w:rsidRPr="009F63DD">
        <w:rPr>
          <w:rFonts w:eastAsiaTheme="minorHAnsi"/>
          <w:bCs/>
          <w:spacing w:val="-1"/>
          <w:lang w:eastAsia="en-US"/>
        </w:rPr>
        <w:t>оказыва</w:t>
      </w:r>
      <w:r w:rsidR="0043137B">
        <w:rPr>
          <w:rFonts w:eastAsiaTheme="minorHAnsi"/>
          <w:bCs/>
          <w:spacing w:val="-1"/>
          <w:lang w:eastAsia="en-US"/>
        </w:rPr>
        <w:t>ть</w:t>
      </w:r>
      <w:r w:rsidRPr="009F63DD">
        <w:rPr>
          <w:rFonts w:eastAsiaTheme="minorHAnsi"/>
          <w:bCs/>
          <w:spacing w:val="-1"/>
          <w:lang w:eastAsia="en-US"/>
        </w:rPr>
        <w:t xml:space="preserve"> </w:t>
      </w:r>
      <w:r w:rsidR="0043137B">
        <w:rPr>
          <w:rFonts w:eastAsiaTheme="minorHAnsi"/>
          <w:bCs/>
          <w:spacing w:val="-1"/>
          <w:lang w:eastAsia="en-US"/>
        </w:rPr>
        <w:t>у</w:t>
      </w:r>
      <w:r w:rsidRPr="009F63DD">
        <w:rPr>
          <w:rFonts w:eastAsiaTheme="minorHAnsi"/>
          <w:bCs/>
          <w:spacing w:val="-1"/>
          <w:lang w:eastAsia="en-US"/>
        </w:rPr>
        <w:t xml:space="preserve">слуги </w:t>
      </w:r>
      <w:r w:rsidR="0043137B">
        <w:rPr>
          <w:rFonts w:eastAsiaTheme="minorHAnsi"/>
          <w:bCs/>
          <w:spacing w:val="-1"/>
          <w:lang w:eastAsia="en-US"/>
        </w:rPr>
        <w:t>работниками, имеющими медицинские заключения</w:t>
      </w:r>
      <w:r w:rsidRPr="009F63DD">
        <w:rPr>
          <w:rFonts w:eastAsiaTheme="minorHAnsi"/>
          <w:bCs/>
          <w:spacing w:val="-1"/>
          <w:lang w:eastAsia="en-US"/>
        </w:rPr>
        <w:t>, справки об отсутствии судимости</w:t>
      </w:r>
      <w:r w:rsidR="0043137B">
        <w:rPr>
          <w:rFonts w:eastAsiaTheme="minorHAnsi"/>
          <w:bCs/>
          <w:spacing w:val="-1"/>
          <w:lang w:eastAsia="en-US"/>
        </w:rPr>
        <w:t>;</w:t>
      </w:r>
    </w:p>
    <w:p w:rsidR="00FD2D27" w:rsidRDefault="00FD2D27" w:rsidP="00FD2D27">
      <w:pPr>
        <w:autoSpaceDE w:val="0"/>
        <w:autoSpaceDN w:val="0"/>
        <w:adjustRightInd w:val="0"/>
        <w:ind w:firstLine="709"/>
        <w:jc w:val="both"/>
        <w:rPr>
          <w:bCs/>
          <w:spacing w:val="-1"/>
        </w:rPr>
      </w:pPr>
      <w:r>
        <w:rPr>
          <w:bCs/>
          <w:spacing w:val="-1"/>
        </w:rPr>
        <w:t>-</w:t>
      </w:r>
      <w:r w:rsidR="00FE2D0D">
        <w:rPr>
          <w:bCs/>
          <w:spacing w:val="-1"/>
        </w:rPr>
        <w:t xml:space="preserve"> </w:t>
      </w:r>
      <w:bookmarkStart w:id="0" w:name="_GoBack"/>
      <w:bookmarkEnd w:id="0"/>
      <w:r>
        <w:rPr>
          <w:bCs/>
          <w:spacing w:val="-1"/>
        </w:rPr>
        <w:t>предоставлять Заказчику списки работников Исполнителя (график работы</w:t>
      </w:r>
      <w:r w:rsidR="00EA3D41">
        <w:rPr>
          <w:bCs/>
          <w:spacing w:val="-1"/>
        </w:rPr>
        <w:t>), производить замену работника</w:t>
      </w:r>
      <w:r>
        <w:rPr>
          <w:bCs/>
          <w:spacing w:val="-1"/>
        </w:rPr>
        <w:t xml:space="preserve"> в период</w:t>
      </w:r>
      <w:r w:rsidR="00FE2D0D">
        <w:rPr>
          <w:bCs/>
          <w:spacing w:val="-1"/>
        </w:rPr>
        <w:t xml:space="preserve"> его отпуска,</w:t>
      </w:r>
      <w:r>
        <w:rPr>
          <w:bCs/>
          <w:spacing w:val="-1"/>
        </w:rPr>
        <w:t xml:space="preserve"> больничного</w:t>
      </w:r>
      <w:r w:rsidR="00FE2D0D">
        <w:rPr>
          <w:bCs/>
          <w:spacing w:val="-1"/>
        </w:rPr>
        <w:t>, увольнения</w:t>
      </w:r>
      <w:r>
        <w:rPr>
          <w:bCs/>
          <w:spacing w:val="-1"/>
        </w:rPr>
        <w:t>.</w:t>
      </w:r>
    </w:p>
    <w:p w:rsidR="00FD2D27" w:rsidRDefault="00FD2D27" w:rsidP="004D534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pacing w:val="-1"/>
          <w:lang w:eastAsia="en-US"/>
        </w:rPr>
      </w:pPr>
      <w:r>
        <w:rPr>
          <w:rFonts w:eastAsiaTheme="minorHAnsi"/>
          <w:bCs/>
          <w:spacing w:val="-1"/>
          <w:lang w:eastAsia="en-US"/>
        </w:rPr>
        <w:t xml:space="preserve">- обеспечивать работников </w:t>
      </w:r>
      <w:r>
        <w:t xml:space="preserve">средствами </w:t>
      </w:r>
      <w:r w:rsidR="00306F02">
        <w:t xml:space="preserve">личной гигиены, </w:t>
      </w:r>
      <w:r>
        <w:t>индивидуальной защиты, специальной одеждой в соответствии с сезоном и погодными условиями;</w:t>
      </w:r>
    </w:p>
    <w:p w:rsidR="009F63DD" w:rsidRDefault="009F63DD" w:rsidP="0043137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pacing w:val="-1"/>
          <w:lang w:eastAsia="en-US"/>
        </w:rPr>
      </w:pPr>
      <w:r>
        <w:rPr>
          <w:rFonts w:eastAsiaTheme="minorHAnsi"/>
          <w:bCs/>
          <w:spacing w:val="-1"/>
          <w:lang w:eastAsia="en-US"/>
        </w:rPr>
        <w:t xml:space="preserve">- </w:t>
      </w:r>
      <w:r w:rsidR="00FD2D27">
        <w:rPr>
          <w:rFonts w:eastAsiaTheme="minorHAnsi"/>
          <w:bCs/>
          <w:spacing w:val="-1"/>
          <w:lang w:eastAsia="en-US"/>
        </w:rPr>
        <w:t xml:space="preserve">требовать от </w:t>
      </w:r>
      <w:r w:rsidR="0043137B">
        <w:rPr>
          <w:rFonts w:eastAsiaTheme="minorHAnsi"/>
          <w:bCs/>
          <w:spacing w:val="-1"/>
          <w:lang w:eastAsia="en-US"/>
        </w:rPr>
        <w:t>работник</w:t>
      </w:r>
      <w:r w:rsidR="00FD2D27">
        <w:rPr>
          <w:rFonts w:eastAsiaTheme="minorHAnsi"/>
          <w:bCs/>
          <w:spacing w:val="-1"/>
          <w:lang w:eastAsia="en-US"/>
        </w:rPr>
        <w:t>ов соблюдения</w:t>
      </w:r>
      <w:r w:rsidRPr="009F63DD">
        <w:rPr>
          <w:rFonts w:eastAsiaTheme="minorHAnsi"/>
          <w:bCs/>
          <w:spacing w:val="-1"/>
          <w:lang w:eastAsia="en-US"/>
        </w:rPr>
        <w:t xml:space="preserve"> электробезопасности, пожарной безопасности,</w:t>
      </w:r>
      <w:r w:rsidR="0043137B">
        <w:rPr>
          <w:rFonts w:eastAsiaTheme="minorHAnsi"/>
          <w:bCs/>
          <w:spacing w:val="-1"/>
          <w:lang w:eastAsia="en-US"/>
        </w:rPr>
        <w:t xml:space="preserve"> антитеррористической </w:t>
      </w:r>
      <w:r w:rsidR="00FD2D27">
        <w:rPr>
          <w:rFonts w:eastAsiaTheme="minorHAnsi"/>
          <w:bCs/>
          <w:spacing w:val="-1"/>
          <w:lang w:eastAsia="en-US"/>
        </w:rPr>
        <w:t>безопасности</w:t>
      </w:r>
      <w:r w:rsidR="0043137B">
        <w:rPr>
          <w:rFonts w:eastAsiaTheme="minorHAnsi"/>
          <w:bCs/>
          <w:spacing w:val="-1"/>
          <w:lang w:eastAsia="en-US"/>
        </w:rPr>
        <w:t>,</w:t>
      </w:r>
      <w:r w:rsidRPr="009F63DD">
        <w:rPr>
          <w:rFonts w:eastAsiaTheme="minorHAnsi"/>
          <w:bCs/>
          <w:spacing w:val="-1"/>
          <w:lang w:eastAsia="en-US"/>
        </w:rPr>
        <w:t xml:space="preserve"> охраны труда и техник</w:t>
      </w:r>
      <w:r w:rsidR="00FD2D27">
        <w:rPr>
          <w:rFonts w:eastAsiaTheme="minorHAnsi"/>
          <w:bCs/>
          <w:spacing w:val="-1"/>
          <w:lang w:eastAsia="en-US"/>
        </w:rPr>
        <w:t>и</w:t>
      </w:r>
      <w:r w:rsidRPr="009F63DD">
        <w:rPr>
          <w:rFonts w:eastAsiaTheme="minorHAnsi"/>
          <w:bCs/>
          <w:spacing w:val="-1"/>
          <w:lang w:eastAsia="en-US"/>
        </w:rPr>
        <w:t xml:space="preserve"> безопасности, согласно де</w:t>
      </w:r>
      <w:r w:rsidR="0043137B">
        <w:rPr>
          <w:rFonts w:eastAsiaTheme="minorHAnsi"/>
          <w:bCs/>
          <w:spacing w:val="-1"/>
          <w:lang w:eastAsia="en-US"/>
        </w:rPr>
        <w:t>йствующего законодательства РФ;</w:t>
      </w:r>
    </w:p>
    <w:p w:rsidR="009F63DD" w:rsidRDefault="009F63DD" w:rsidP="004D534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pacing w:val="-1"/>
          <w:lang w:eastAsia="en-US"/>
        </w:rPr>
      </w:pPr>
      <w:r>
        <w:rPr>
          <w:rFonts w:eastAsiaTheme="minorHAnsi"/>
          <w:bCs/>
          <w:spacing w:val="-1"/>
          <w:lang w:eastAsia="en-US"/>
        </w:rPr>
        <w:t>-</w:t>
      </w:r>
      <w:r w:rsidRPr="009F63DD">
        <w:rPr>
          <w:rFonts w:eastAsiaTheme="minorHAnsi"/>
          <w:bCs/>
          <w:spacing w:val="-1"/>
          <w:lang w:eastAsia="en-US"/>
        </w:rPr>
        <w:t xml:space="preserve"> организ</w:t>
      </w:r>
      <w:r>
        <w:rPr>
          <w:rFonts w:eastAsiaTheme="minorHAnsi"/>
          <w:bCs/>
          <w:spacing w:val="-1"/>
          <w:lang w:eastAsia="en-US"/>
        </w:rPr>
        <w:t>овывать обучение</w:t>
      </w:r>
      <w:r w:rsidR="00FD2D27">
        <w:rPr>
          <w:rFonts w:eastAsiaTheme="minorHAnsi"/>
          <w:bCs/>
          <w:spacing w:val="-1"/>
          <w:lang w:eastAsia="en-US"/>
        </w:rPr>
        <w:t xml:space="preserve"> и проведение инструктажей работников по охране труда, </w:t>
      </w:r>
      <w:r w:rsidRPr="009F63DD">
        <w:rPr>
          <w:rFonts w:eastAsiaTheme="minorHAnsi"/>
          <w:bCs/>
          <w:spacing w:val="-1"/>
          <w:lang w:eastAsia="en-US"/>
        </w:rPr>
        <w:t>технике безопасности, пожарной безопасности, электробезопасности</w:t>
      </w:r>
      <w:r w:rsidR="00FD2D27">
        <w:rPr>
          <w:rFonts w:eastAsiaTheme="minorHAnsi"/>
          <w:bCs/>
          <w:spacing w:val="-1"/>
          <w:lang w:eastAsia="en-US"/>
        </w:rPr>
        <w:t>, антитеррористической безопасности,</w:t>
      </w:r>
      <w:r w:rsidRPr="009F63DD">
        <w:rPr>
          <w:rFonts w:eastAsiaTheme="minorHAnsi"/>
          <w:bCs/>
          <w:spacing w:val="-1"/>
          <w:lang w:eastAsia="en-US"/>
        </w:rPr>
        <w:t xml:space="preserve"> согласно действующего законодательства Российской Федерации;</w:t>
      </w:r>
    </w:p>
    <w:p w:rsidR="009F63DD" w:rsidRDefault="009F63DD" w:rsidP="004D534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pacing w:val="-1"/>
          <w:lang w:eastAsia="en-US"/>
        </w:rPr>
      </w:pPr>
      <w:r>
        <w:rPr>
          <w:rFonts w:eastAsiaTheme="minorHAnsi"/>
          <w:bCs/>
          <w:spacing w:val="-1"/>
          <w:lang w:eastAsia="en-US"/>
        </w:rPr>
        <w:t>-</w:t>
      </w:r>
      <w:r w:rsidRPr="009F63DD">
        <w:rPr>
          <w:rFonts w:eastAsiaTheme="minorHAnsi"/>
          <w:bCs/>
          <w:spacing w:val="-1"/>
          <w:lang w:eastAsia="en-US"/>
        </w:rPr>
        <w:t xml:space="preserve"> </w:t>
      </w:r>
      <w:r w:rsidR="008C221B">
        <w:rPr>
          <w:rFonts w:eastAsiaTheme="minorHAnsi"/>
          <w:bCs/>
          <w:spacing w:val="-1"/>
          <w:lang w:eastAsia="en-US"/>
        </w:rPr>
        <w:t>приобретать за счет средств Исполнителя</w:t>
      </w:r>
      <w:r w:rsidRPr="009F63DD">
        <w:rPr>
          <w:rFonts w:eastAsiaTheme="minorHAnsi"/>
          <w:bCs/>
          <w:spacing w:val="-1"/>
          <w:lang w:eastAsia="en-US"/>
        </w:rPr>
        <w:t xml:space="preserve"> </w:t>
      </w:r>
      <w:r w:rsidR="00EA3D41">
        <w:rPr>
          <w:rFonts w:eastAsiaTheme="minorHAnsi"/>
          <w:bCs/>
          <w:spacing w:val="-1"/>
          <w:lang w:eastAsia="en-US"/>
        </w:rPr>
        <w:t xml:space="preserve">механизированное </w:t>
      </w:r>
      <w:r w:rsidRPr="009F63DD">
        <w:rPr>
          <w:rFonts w:eastAsiaTheme="minorHAnsi"/>
          <w:bCs/>
          <w:spacing w:val="-1"/>
          <w:lang w:eastAsia="en-US"/>
        </w:rPr>
        <w:t>уборочное оборудование</w:t>
      </w:r>
      <w:r w:rsidR="00306F02">
        <w:rPr>
          <w:rFonts w:eastAsiaTheme="minorHAnsi"/>
          <w:bCs/>
          <w:spacing w:val="-1"/>
          <w:lang w:eastAsia="en-US"/>
        </w:rPr>
        <w:t xml:space="preserve"> (снегоуборочн</w:t>
      </w:r>
      <w:r w:rsidR="00892790">
        <w:rPr>
          <w:rFonts w:eastAsiaTheme="minorHAnsi"/>
          <w:bCs/>
          <w:spacing w:val="-1"/>
          <w:lang w:eastAsia="en-US"/>
        </w:rPr>
        <w:t>ая</w:t>
      </w:r>
      <w:r w:rsidR="00306F02">
        <w:rPr>
          <w:rFonts w:eastAsiaTheme="minorHAnsi"/>
          <w:bCs/>
          <w:spacing w:val="-1"/>
          <w:lang w:eastAsia="en-US"/>
        </w:rPr>
        <w:t xml:space="preserve"> машин</w:t>
      </w:r>
      <w:r w:rsidR="00892790">
        <w:rPr>
          <w:rFonts w:eastAsiaTheme="minorHAnsi"/>
          <w:bCs/>
          <w:spacing w:val="-1"/>
          <w:lang w:eastAsia="en-US"/>
        </w:rPr>
        <w:t xml:space="preserve">а, </w:t>
      </w:r>
      <w:r w:rsidR="00306F02">
        <w:rPr>
          <w:rFonts w:eastAsiaTheme="minorHAnsi"/>
          <w:bCs/>
          <w:spacing w:val="-1"/>
          <w:lang w:eastAsia="en-US"/>
        </w:rPr>
        <w:t>газонокосилк</w:t>
      </w:r>
      <w:r w:rsidR="00892790">
        <w:rPr>
          <w:rFonts w:eastAsiaTheme="minorHAnsi"/>
          <w:bCs/>
          <w:spacing w:val="-1"/>
          <w:lang w:eastAsia="en-US"/>
        </w:rPr>
        <w:t>а, пылесос</w:t>
      </w:r>
      <w:r w:rsidR="00306F02">
        <w:rPr>
          <w:rFonts w:eastAsiaTheme="minorHAnsi"/>
          <w:bCs/>
          <w:spacing w:val="-1"/>
          <w:lang w:eastAsia="en-US"/>
        </w:rPr>
        <w:t>)</w:t>
      </w:r>
      <w:r w:rsidRPr="009F63DD">
        <w:rPr>
          <w:rFonts w:eastAsiaTheme="minorHAnsi"/>
          <w:bCs/>
          <w:spacing w:val="-1"/>
          <w:lang w:eastAsia="en-US"/>
        </w:rPr>
        <w:t>,</w:t>
      </w:r>
      <w:r w:rsidR="008C221B">
        <w:rPr>
          <w:rFonts w:eastAsiaTheme="minorHAnsi"/>
          <w:bCs/>
          <w:spacing w:val="-1"/>
          <w:lang w:eastAsia="en-US"/>
        </w:rPr>
        <w:t xml:space="preserve"> инструменты, инвентарь, хозяйственные товары</w:t>
      </w:r>
      <w:r w:rsidR="00EA3D41">
        <w:rPr>
          <w:rFonts w:eastAsiaTheme="minorHAnsi"/>
          <w:bCs/>
          <w:spacing w:val="-1"/>
          <w:lang w:eastAsia="en-US"/>
        </w:rPr>
        <w:t xml:space="preserve"> (</w:t>
      </w:r>
      <w:r w:rsidR="00EA3D41" w:rsidRPr="00EA3D41">
        <w:rPr>
          <w:shd w:val="clear" w:color="auto" w:fill="FFFFFF"/>
        </w:rPr>
        <w:t>бытовая химия, моющие и чистящие средства</w:t>
      </w:r>
      <w:r w:rsidR="00EA3D41">
        <w:rPr>
          <w:shd w:val="clear" w:color="auto" w:fill="FFFFFF"/>
        </w:rPr>
        <w:t>, тряпки, ветошь и др.</w:t>
      </w:r>
      <w:r w:rsidR="00EA3D41">
        <w:rPr>
          <w:rFonts w:eastAsiaTheme="minorHAnsi"/>
          <w:bCs/>
          <w:spacing w:val="-1"/>
          <w:lang w:eastAsia="en-US"/>
        </w:rPr>
        <w:t>)</w:t>
      </w:r>
      <w:r w:rsidR="008C221B">
        <w:rPr>
          <w:rFonts w:eastAsiaTheme="minorHAnsi"/>
          <w:bCs/>
          <w:spacing w:val="-1"/>
          <w:lang w:eastAsia="en-US"/>
        </w:rPr>
        <w:t>,</w:t>
      </w:r>
      <w:r w:rsidR="00FD2D27">
        <w:rPr>
          <w:rFonts w:eastAsiaTheme="minorHAnsi"/>
          <w:bCs/>
          <w:spacing w:val="-1"/>
          <w:lang w:eastAsia="en-US"/>
        </w:rPr>
        <w:t xml:space="preserve"> </w:t>
      </w:r>
      <w:r w:rsidR="008C221B">
        <w:rPr>
          <w:rFonts w:eastAsiaTheme="minorHAnsi"/>
          <w:bCs/>
          <w:spacing w:val="-1"/>
          <w:lang w:eastAsia="en-US"/>
        </w:rPr>
        <w:t xml:space="preserve">соответствующие </w:t>
      </w:r>
      <w:r w:rsidR="008C221B">
        <w:rPr>
          <w:rFonts w:eastAsiaTheme="minorHAnsi"/>
          <w:bCs/>
          <w:spacing w:val="-1"/>
          <w:lang w:eastAsia="en-US"/>
        </w:rPr>
        <w:lastRenderedPageBreak/>
        <w:t>требованиям СанПиН и гигиеническим нормам, а также методическим рекомендациям, необходимые для оказания качественных услуг</w:t>
      </w:r>
      <w:r>
        <w:rPr>
          <w:rFonts w:eastAsiaTheme="minorHAnsi"/>
          <w:bCs/>
          <w:spacing w:val="-1"/>
          <w:lang w:eastAsia="en-US"/>
        </w:rPr>
        <w:t>;</w:t>
      </w:r>
    </w:p>
    <w:p w:rsidR="00306F02" w:rsidRDefault="00306F02" w:rsidP="004D534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pacing w:val="-1"/>
          <w:lang w:eastAsia="en-US"/>
        </w:rPr>
      </w:pPr>
      <w:r>
        <w:rPr>
          <w:rFonts w:eastAsiaTheme="minorHAnsi"/>
          <w:bCs/>
          <w:spacing w:val="-1"/>
          <w:lang w:eastAsia="en-US"/>
        </w:rPr>
        <w:t>- своевременно обеспечивать горюче-смазочными материалами</w:t>
      </w:r>
      <w:r w:rsidR="00892790" w:rsidRPr="00892790">
        <w:rPr>
          <w:rFonts w:eastAsiaTheme="minorHAnsi"/>
          <w:bCs/>
          <w:spacing w:val="-1"/>
          <w:lang w:eastAsia="en-US"/>
        </w:rPr>
        <w:t xml:space="preserve"> </w:t>
      </w:r>
      <w:r w:rsidR="00EA3D41">
        <w:rPr>
          <w:rFonts w:eastAsiaTheme="minorHAnsi"/>
          <w:bCs/>
          <w:spacing w:val="-1"/>
          <w:lang w:eastAsia="en-US"/>
        </w:rPr>
        <w:t xml:space="preserve">механизированное </w:t>
      </w:r>
      <w:r w:rsidR="00892790" w:rsidRPr="009F63DD">
        <w:rPr>
          <w:rFonts w:eastAsiaTheme="minorHAnsi"/>
          <w:bCs/>
          <w:spacing w:val="-1"/>
          <w:lang w:eastAsia="en-US"/>
        </w:rPr>
        <w:t>уборочное оборудование</w:t>
      </w:r>
      <w:r>
        <w:rPr>
          <w:rFonts w:eastAsiaTheme="minorHAnsi"/>
          <w:bCs/>
          <w:spacing w:val="-1"/>
          <w:lang w:eastAsia="en-US"/>
        </w:rPr>
        <w:t>;</w:t>
      </w:r>
    </w:p>
    <w:p w:rsidR="009F6AFC" w:rsidRDefault="009F6AFC" w:rsidP="009F6AFC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>- моющие, чистящие и дезинфицирующие средства должны иметь соответствующие сертификаты</w:t>
      </w:r>
      <w:r w:rsidR="00EA3D41">
        <w:rPr>
          <w:color w:val="000000"/>
          <w:shd w:val="clear" w:color="auto" w:fill="FEFEFE"/>
        </w:rPr>
        <w:t>, декларацию соответствия и инструкции применения</w:t>
      </w:r>
      <w:r>
        <w:rPr>
          <w:color w:val="000000"/>
          <w:shd w:val="clear" w:color="auto" w:fill="FEFEFE"/>
        </w:rPr>
        <w:t>;</w:t>
      </w:r>
    </w:p>
    <w:p w:rsidR="009F6AFC" w:rsidRDefault="009F6AFC" w:rsidP="009F6AFC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>- маркировать инвентарь, соответствующи</w:t>
      </w:r>
      <w:r w:rsidR="00EA3D41">
        <w:rPr>
          <w:color w:val="000000"/>
          <w:shd w:val="clear" w:color="auto" w:fill="FEFEFE"/>
        </w:rPr>
        <w:t>й помещению, в котором проводит</w:t>
      </w:r>
      <w:r>
        <w:rPr>
          <w:color w:val="000000"/>
          <w:shd w:val="clear" w:color="auto" w:fill="FEFEFE"/>
        </w:rPr>
        <w:t>ся уборка и хранить их в</w:t>
      </w:r>
      <w:r w:rsidR="00EA3D41">
        <w:rPr>
          <w:color w:val="000000"/>
          <w:shd w:val="clear" w:color="auto" w:fill="FEFEFE"/>
        </w:rPr>
        <w:t xml:space="preserve"> закрепленном</w:t>
      </w:r>
      <w:r>
        <w:rPr>
          <w:color w:val="000000"/>
          <w:shd w:val="clear" w:color="auto" w:fill="FEFEFE"/>
        </w:rPr>
        <w:t xml:space="preserve"> КУИ;</w:t>
      </w:r>
    </w:p>
    <w:p w:rsidR="00306F02" w:rsidRDefault="00306F02" w:rsidP="009F6AFC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 xml:space="preserve">- осуществлять ежедневное заполнение </w:t>
      </w:r>
      <w:r w:rsidR="00EA3D41">
        <w:rPr>
          <w:color w:val="000000"/>
          <w:shd w:val="clear" w:color="auto" w:fill="FEFEFE"/>
        </w:rPr>
        <w:t>документации, соответствующей локальным актам Заказчика</w:t>
      </w:r>
      <w:r>
        <w:rPr>
          <w:color w:val="000000"/>
          <w:shd w:val="clear" w:color="auto" w:fill="FEFEFE"/>
        </w:rPr>
        <w:t>;</w:t>
      </w:r>
    </w:p>
    <w:p w:rsidR="008C221B" w:rsidRDefault="009F63DD" w:rsidP="004D534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pacing w:val="-1"/>
          <w:lang w:eastAsia="en-US"/>
        </w:rPr>
      </w:pPr>
      <w:r>
        <w:rPr>
          <w:rFonts w:eastAsiaTheme="minorHAnsi"/>
          <w:bCs/>
          <w:spacing w:val="-1"/>
          <w:lang w:eastAsia="en-US"/>
        </w:rPr>
        <w:t>- б</w:t>
      </w:r>
      <w:r w:rsidRPr="009F63DD">
        <w:rPr>
          <w:rFonts w:eastAsiaTheme="minorHAnsi"/>
          <w:bCs/>
          <w:spacing w:val="-1"/>
          <w:lang w:eastAsia="en-US"/>
        </w:rPr>
        <w:t>ережно относиться к имуществу Заказчика, находящемуся в помещениях, переданн</w:t>
      </w:r>
      <w:r w:rsidR="008C221B">
        <w:rPr>
          <w:rFonts w:eastAsiaTheme="minorHAnsi"/>
          <w:bCs/>
          <w:spacing w:val="-1"/>
          <w:lang w:eastAsia="en-US"/>
        </w:rPr>
        <w:t>ому</w:t>
      </w:r>
      <w:r w:rsidRPr="009F63DD">
        <w:rPr>
          <w:rFonts w:eastAsiaTheme="minorHAnsi"/>
          <w:bCs/>
          <w:spacing w:val="-1"/>
          <w:lang w:eastAsia="en-US"/>
        </w:rPr>
        <w:t xml:space="preserve"> для осуществления обязанностей, и принимать меры к п</w:t>
      </w:r>
      <w:r w:rsidR="008C221B">
        <w:rPr>
          <w:rFonts w:eastAsiaTheme="minorHAnsi"/>
          <w:bCs/>
          <w:spacing w:val="-1"/>
          <w:lang w:eastAsia="en-US"/>
        </w:rPr>
        <w:t>редотвращению возможного ущерба;</w:t>
      </w:r>
    </w:p>
    <w:p w:rsidR="00FD2D27" w:rsidRDefault="008C221B" w:rsidP="00FD2D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pacing w:val="-1"/>
          <w:lang w:eastAsia="en-US"/>
        </w:rPr>
      </w:pPr>
      <w:r>
        <w:rPr>
          <w:rFonts w:eastAsiaTheme="minorHAnsi"/>
          <w:bCs/>
          <w:spacing w:val="-1"/>
          <w:lang w:eastAsia="en-US"/>
        </w:rPr>
        <w:t xml:space="preserve">- экономно </w:t>
      </w:r>
      <w:r w:rsidR="009F63DD" w:rsidRPr="009F63DD">
        <w:rPr>
          <w:rFonts w:eastAsiaTheme="minorHAnsi"/>
          <w:bCs/>
          <w:spacing w:val="-1"/>
          <w:lang w:eastAsia="en-US"/>
        </w:rPr>
        <w:t>использовать электроэнергию, воду</w:t>
      </w:r>
      <w:r>
        <w:rPr>
          <w:rFonts w:eastAsiaTheme="minorHAnsi"/>
          <w:bCs/>
          <w:spacing w:val="-1"/>
          <w:lang w:eastAsia="en-US"/>
        </w:rPr>
        <w:t xml:space="preserve"> предоставляемые Заказчиком для оказания услуг;</w:t>
      </w:r>
      <w:r w:rsidR="00FD2D27" w:rsidRPr="00FD2D27">
        <w:rPr>
          <w:rFonts w:eastAsiaTheme="minorHAnsi"/>
          <w:bCs/>
          <w:spacing w:val="-1"/>
          <w:lang w:eastAsia="en-US"/>
        </w:rPr>
        <w:t xml:space="preserve"> </w:t>
      </w:r>
    </w:p>
    <w:p w:rsidR="00FD2D27" w:rsidRDefault="00FD2D27" w:rsidP="00FD2D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pacing w:val="-1"/>
          <w:lang w:eastAsia="en-US"/>
        </w:rPr>
      </w:pPr>
      <w:r>
        <w:rPr>
          <w:rFonts w:eastAsiaTheme="minorHAnsi"/>
          <w:bCs/>
          <w:spacing w:val="-1"/>
          <w:lang w:eastAsia="en-US"/>
        </w:rPr>
        <w:t xml:space="preserve">- </w:t>
      </w:r>
      <w:r w:rsidRPr="009F63DD">
        <w:rPr>
          <w:rFonts w:eastAsiaTheme="minorHAnsi"/>
          <w:bCs/>
          <w:spacing w:val="-1"/>
          <w:lang w:eastAsia="en-US"/>
        </w:rPr>
        <w:t>соблюд</w:t>
      </w:r>
      <w:r>
        <w:rPr>
          <w:rFonts w:eastAsiaTheme="minorHAnsi"/>
          <w:bCs/>
          <w:spacing w:val="-1"/>
          <w:lang w:eastAsia="en-US"/>
        </w:rPr>
        <w:t xml:space="preserve">ать </w:t>
      </w:r>
      <w:r w:rsidRPr="009F63DD">
        <w:rPr>
          <w:rFonts w:eastAsiaTheme="minorHAnsi"/>
          <w:bCs/>
          <w:spacing w:val="-1"/>
          <w:lang w:eastAsia="en-US"/>
        </w:rPr>
        <w:t>конфиденциальност</w:t>
      </w:r>
      <w:r>
        <w:rPr>
          <w:rFonts w:eastAsiaTheme="minorHAnsi"/>
          <w:bCs/>
          <w:spacing w:val="-1"/>
          <w:lang w:eastAsia="en-US"/>
        </w:rPr>
        <w:t xml:space="preserve">ь полученной в ходе оказания услуг информации;     </w:t>
      </w:r>
    </w:p>
    <w:p w:rsidR="009F63DD" w:rsidRDefault="009F63DD" w:rsidP="004D534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pacing w:val="-1"/>
          <w:lang w:eastAsia="en-US"/>
        </w:rPr>
      </w:pPr>
      <w:r w:rsidRPr="009F63DD">
        <w:rPr>
          <w:rFonts w:eastAsiaTheme="minorHAnsi"/>
          <w:bCs/>
          <w:spacing w:val="-1"/>
          <w:lang w:eastAsia="en-US"/>
        </w:rPr>
        <w:t xml:space="preserve"> </w:t>
      </w:r>
      <w:r w:rsidR="00285DF4">
        <w:rPr>
          <w:rFonts w:eastAsiaTheme="minorHAnsi"/>
          <w:bCs/>
          <w:spacing w:val="-1"/>
          <w:lang w:eastAsia="en-US"/>
        </w:rPr>
        <w:t xml:space="preserve">- </w:t>
      </w:r>
      <w:r w:rsidR="009F6AFC">
        <w:rPr>
          <w:rFonts w:eastAsiaTheme="minorHAnsi"/>
          <w:bCs/>
          <w:spacing w:val="-1"/>
          <w:lang w:eastAsia="en-US"/>
        </w:rPr>
        <w:t>сообщать об</w:t>
      </w:r>
      <w:r w:rsidRPr="009F63DD">
        <w:rPr>
          <w:rFonts w:eastAsiaTheme="minorHAnsi"/>
          <w:bCs/>
          <w:spacing w:val="-1"/>
          <w:lang w:eastAsia="en-US"/>
        </w:rPr>
        <w:t xml:space="preserve"> обстоятельствах,</w:t>
      </w:r>
      <w:r w:rsidR="00285DF4">
        <w:rPr>
          <w:rFonts w:eastAsiaTheme="minorHAnsi"/>
          <w:bCs/>
          <w:spacing w:val="-1"/>
          <w:lang w:eastAsia="en-US"/>
        </w:rPr>
        <w:t xml:space="preserve"> ставших известными работникам Исполнителя</w:t>
      </w:r>
      <w:r w:rsidRPr="009F63DD">
        <w:rPr>
          <w:rFonts w:eastAsiaTheme="minorHAnsi"/>
          <w:bCs/>
          <w:spacing w:val="-1"/>
          <w:lang w:eastAsia="en-US"/>
        </w:rPr>
        <w:t xml:space="preserve"> угрожающих имуществ</w:t>
      </w:r>
      <w:r w:rsidR="00285DF4">
        <w:rPr>
          <w:rFonts w:eastAsiaTheme="minorHAnsi"/>
          <w:bCs/>
          <w:spacing w:val="-1"/>
          <w:lang w:eastAsia="en-US"/>
        </w:rPr>
        <w:t>у</w:t>
      </w:r>
      <w:r w:rsidRPr="009F63DD">
        <w:rPr>
          <w:rFonts w:eastAsiaTheme="minorHAnsi"/>
          <w:bCs/>
          <w:spacing w:val="-1"/>
          <w:lang w:eastAsia="en-US"/>
        </w:rPr>
        <w:t xml:space="preserve"> Заказчика</w:t>
      </w:r>
      <w:r>
        <w:rPr>
          <w:rFonts w:eastAsiaTheme="minorHAnsi"/>
          <w:bCs/>
          <w:spacing w:val="-1"/>
          <w:lang w:eastAsia="en-US"/>
        </w:rPr>
        <w:t>;</w:t>
      </w:r>
    </w:p>
    <w:p w:rsidR="009F63DD" w:rsidRDefault="009F63DD" w:rsidP="004D534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pacing w:val="-1"/>
          <w:lang w:eastAsia="en-US"/>
        </w:rPr>
      </w:pPr>
      <w:r>
        <w:rPr>
          <w:rFonts w:eastAsiaTheme="minorHAnsi"/>
          <w:bCs/>
          <w:spacing w:val="-1"/>
          <w:lang w:eastAsia="en-US"/>
        </w:rPr>
        <w:t>- в</w:t>
      </w:r>
      <w:r w:rsidRPr="009F63DD">
        <w:rPr>
          <w:rFonts w:eastAsiaTheme="minorHAnsi"/>
          <w:bCs/>
          <w:spacing w:val="-1"/>
          <w:lang w:eastAsia="en-US"/>
        </w:rPr>
        <w:t xml:space="preserve"> случае причинения ущерба </w:t>
      </w:r>
      <w:r w:rsidR="00285DF4">
        <w:rPr>
          <w:rFonts w:eastAsiaTheme="minorHAnsi"/>
          <w:bCs/>
          <w:spacing w:val="-1"/>
          <w:lang w:eastAsia="en-US"/>
        </w:rPr>
        <w:t xml:space="preserve">работниками </w:t>
      </w:r>
      <w:r w:rsidRPr="009F63DD">
        <w:rPr>
          <w:rFonts w:eastAsiaTheme="minorHAnsi"/>
          <w:bCs/>
          <w:spacing w:val="-1"/>
          <w:lang w:eastAsia="en-US"/>
        </w:rPr>
        <w:t>Исполнител</w:t>
      </w:r>
      <w:r w:rsidR="00285DF4">
        <w:rPr>
          <w:rFonts w:eastAsiaTheme="minorHAnsi"/>
          <w:bCs/>
          <w:spacing w:val="-1"/>
          <w:lang w:eastAsia="en-US"/>
        </w:rPr>
        <w:t>я</w:t>
      </w:r>
      <w:r w:rsidRPr="009F63DD">
        <w:rPr>
          <w:rFonts w:eastAsiaTheme="minorHAnsi"/>
          <w:bCs/>
          <w:spacing w:val="-1"/>
          <w:lang w:eastAsia="en-US"/>
        </w:rPr>
        <w:t xml:space="preserve"> (</w:t>
      </w:r>
      <w:r w:rsidR="00285DF4">
        <w:rPr>
          <w:rFonts w:eastAsiaTheme="minorHAnsi"/>
          <w:bCs/>
          <w:spacing w:val="-1"/>
          <w:lang w:eastAsia="en-US"/>
        </w:rPr>
        <w:t>Исполнителем</w:t>
      </w:r>
      <w:r w:rsidRPr="009F63DD">
        <w:rPr>
          <w:rFonts w:eastAsiaTheme="minorHAnsi"/>
          <w:bCs/>
          <w:spacing w:val="-1"/>
          <w:lang w:eastAsia="en-US"/>
        </w:rPr>
        <w:t>) имуществу Заказчика, Исполнитель обязуется возместить ущерб с учетом фактического износа имущества, на основании согласованного двухстороннего ак</w:t>
      </w:r>
      <w:r w:rsidR="00285DF4">
        <w:rPr>
          <w:rFonts w:eastAsiaTheme="minorHAnsi"/>
          <w:bCs/>
          <w:spacing w:val="-1"/>
          <w:lang w:eastAsia="en-US"/>
        </w:rPr>
        <w:t>та</w:t>
      </w:r>
      <w:r>
        <w:rPr>
          <w:rFonts w:eastAsiaTheme="minorHAnsi"/>
          <w:bCs/>
          <w:spacing w:val="-1"/>
          <w:lang w:eastAsia="en-US"/>
        </w:rPr>
        <w:t>;</w:t>
      </w:r>
    </w:p>
    <w:p w:rsidR="000A728A" w:rsidRDefault="009F63DD" w:rsidP="004D534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spacing w:val="-1"/>
          <w:lang w:eastAsia="en-US"/>
        </w:rPr>
        <w:t xml:space="preserve">- </w:t>
      </w:r>
      <w:r w:rsidR="000A728A" w:rsidRPr="000A728A">
        <w:rPr>
          <w:rFonts w:eastAsiaTheme="minorHAnsi"/>
          <w:lang w:eastAsia="en-US"/>
        </w:rPr>
        <w:t>привлекат</w:t>
      </w:r>
      <w:r w:rsidR="00FF54B0">
        <w:rPr>
          <w:rFonts w:eastAsiaTheme="minorHAnsi"/>
          <w:lang w:eastAsia="en-US"/>
        </w:rPr>
        <w:t>ь</w:t>
      </w:r>
      <w:r w:rsidR="000A728A" w:rsidRPr="000A728A">
        <w:rPr>
          <w:rFonts w:eastAsiaTheme="minorHAnsi"/>
          <w:lang w:eastAsia="en-US"/>
        </w:rPr>
        <w:t xml:space="preserve"> за счет собственных средств механические транспортные средства (</w:t>
      </w:r>
      <w:r w:rsidR="00285DF4">
        <w:rPr>
          <w:rFonts w:eastAsiaTheme="minorHAnsi"/>
          <w:lang w:eastAsia="en-US"/>
        </w:rPr>
        <w:t>специализированная техника</w:t>
      </w:r>
      <w:r w:rsidR="000A728A" w:rsidRPr="000A728A">
        <w:rPr>
          <w:rFonts w:eastAsiaTheme="minorHAnsi"/>
          <w:lang w:eastAsia="en-US"/>
        </w:rPr>
        <w:t xml:space="preserve">) для уборки </w:t>
      </w:r>
      <w:r w:rsidR="00285DF4">
        <w:rPr>
          <w:rFonts w:eastAsiaTheme="minorHAnsi"/>
          <w:lang w:eastAsia="en-US"/>
        </w:rPr>
        <w:t xml:space="preserve">снега с прилегающей к зданию </w:t>
      </w:r>
      <w:r w:rsidR="000A728A" w:rsidRPr="000A728A">
        <w:rPr>
          <w:rFonts w:eastAsiaTheme="minorHAnsi"/>
          <w:lang w:eastAsia="en-US"/>
        </w:rPr>
        <w:t>территории</w:t>
      </w:r>
      <w:r w:rsidR="00285DF4">
        <w:rPr>
          <w:rFonts w:eastAsiaTheme="minorHAnsi"/>
          <w:lang w:eastAsia="en-US"/>
        </w:rPr>
        <w:t xml:space="preserve"> и вывозу снега с территории</w:t>
      </w:r>
      <w:r w:rsidR="00EC6FBA">
        <w:rPr>
          <w:rFonts w:eastAsiaTheme="minorHAnsi"/>
          <w:lang w:eastAsia="en-US"/>
        </w:rPr>
        <w:t>;</w:t>
      </w:r>
    </w:p>
    <w:p w:rsidR="00EC6FBA" w:rsidRDefault="009F6AFC" w:rsidP="009F6AF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pacing w:val="-1"/>
        </w:rPr>
      </w:pPr>
      <w:r>
        <w:rPr>
          <w:rFonts w:eastAsiaTheme="minorHAnsi"/>
          <w:bCs/>
          <w:spacing w:val="-1"/>
          <w:lang w:eastAsia="en-US"/>
        </w:rPr>
        <w:t xml:space="preserve">- </w:t>
      </w:r>
      <w:r w:rsidRPr="009F63DD">
        <w:rPr>
          <w:rFonts w:eastAsiaTheme="minorHAnsi"/>
          <w:bCs/>
          <w:spacing w:val="-1"/>
          <w:lang w:eastAsia="en-US"/>
        </w:rPr>
        <w:t>обеспечи</w:t>
      </w:r>
      <w:r>
        <w:rPr>
          <w:rFonts w:eastAsiaTheme="minorHAnsi"/>
          <w:bCs/>
          <w:spacing w:val="-1"/>
          <w:lang w:eastAsia="en-US"/>
        </w:rPr>
        <w:t>ва</w:t>
      </w:r>
      <w:r w:rsidRPr="009F63DD">
        <w:rPr>
          <w:rFonts w:eastAsiaTheme="minorHAnsi"/>
          <w:bCs/>
          <w:spacing w:val="-1"/>
          <w:lang w:eastAsia="en-US"/>
        </w:rPr>
        <w:t xml:space="preserve">ть в максимально короткие сроки, но не более </w:t>
      </w:r>
      <w:r>
        <w:rPr>
          <w:rFonts w:eastAsiaTheme="minorHAnsi"/>
          <w:bCs/>
          <w:spacing w:val="-1"/>
          <w:lang w:eastAsia="en-US"/>
        </w:rPr>
        <w:t>2 часов, устранени</w:t>
      </w:r>
      <w:r w:rsidR="00EA3D41">
        <w:rPr>
          <w:rFonts w:eastAsiaTheme="minorHAnsi"/>
          <w:bCs/>
          <w:spacing w:val="-1"/>
          <w:lang w:eastAsia="en-US"/>
        </w:rPr>
        <w:t>е</w:t>
      </w:r>
      <w:r>
        <w:rPr>
          <w:rFonts w:eastAsiaTheme="minorHAnsi"/>
          <w:bCs/>
          <w:spacing w:val="-1"/>
          <w:lang w:eastAsia="en-US"/>
        </w:rPr>
        <w:t xml:space="preserve"> выявленных в ходе оказания услуг недостатков</w:t>
      </w:r>
      <w:r w:rsidR="00EA3D41">
        <w:rPr>
          <w:rFonts w:eastAsiaTheme="minorHAnsi"/>
          <w:bCs/>
          <w:spacing w:val="-1"/>
          <w:lang w:eastAsia="en-US"/>
        </w:rPr>
        <w:t>,</w:t>
      </w:r>
      <w:r>
        <w:rPr>
          <w:rFonts w:eastAsiaTheme="minorHAnsi"/>
          <w:bCs/>
          <w:spacing w:val="-1"/>
          <w:lang w:eastAsia="en-US"/>
        </w:rPr>
        <w:t xml:space="preserve"> </w:t>
      </w:r>
      <w:r w:rsidR="00EC6FBA">
        <w:rPr>
          <w:bCs/>
          <w:spacing w:val="-1"/>
        </w:rPr>
        <w:t>в случа</w:t>
      </w:r>
      <w:r>
        <w:rPr>
          <w:bCs/>
          <w:spacing w:val="-1"/>
        </w:rPr>
        <w:t>ях</w:t>
      </w:r>
      <w:r w:rsidR="00EC6FBA">
        <w:rPr>
          <w:bCs/>
          <w:spacing w:val="-1"/>
        </w:rPr>
        <w:t xml:space="preserve"> чрезвычайных обстоятельств и других непредвиденных</w:t>
      </w:r>
      <w:r>
        <w:rPr>
          <w:bCs/>
          <w:spacing w:val="-1"/>
        </w:rPr>
        <w:t xml:space="preserve"> ситуациях</w:t>
      </w:r>
      <w:r w:rsidR="00EA3D41">
        <w:rPr>
          <w:bCs/>
          <w:spacing w:val="-1"/>
        </w:rPr>
        <w:t>;</w:t>
      </w:r>
    </w:p>
    <w:p w:rsidR="00EA3D41" w:rsidRPr="009F6AFC" w:rsidRDefault="00EA3D41" w:rsidP="009F6A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bCs/>
          <w:spacing w:val="-1"/>
        </w:rPr>
        <w:t xml:space="preserve">- </w:t>
      </w:r>
      <w:r w:rsidR="00B25DE7">
        <w:rPr>
          <w:bCs/>
          <w:spacing w:val="-1"/>
        </w:rPr>
        <w:t>соблюдать нормы этикета, иметь опрятный внешний вид, не допускать оказания услуг в состоянии</w:t>
      </w:r>
      <w:r w:rsidR="007E4E3C">
        <w:rPr>
          <w:bCs/>
          <w:spacing w:val="-1"/>
        </w:rPr>
        <w:t xml:space="preserve"> алкогольного, наркотического опьянения.</w:t>
      </w:r>
    </w:p>
    <w:p w:rsidR="009F6AFC" w:rsidRDefault="009F6AFC" w:rsidP="00FD2D27">
      <w:pPr>
        <w:autoSpaceDE w:val="0"/>
        <w:autoSpaceDN w:val="0"/>
        <w:adjustRightInd w:val="0"/>
        <w:ind w:firstLine="709"/>
        <w:jc w:val="both"/>
      </w:pPr>
    </w:p>
    <w:p w:rsidR="000A728A" w:rsidRPr="000A728A" w:rsidRDefault="00285DF4" w:rsidP="000A728A">
      <w:pPr>
        <w:spacing w:after="200" w:line="240" w:lineRule="exact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</w:t>
      </w:r>
      <w:r w:rsidR="000A728A" w:rsidRPr="000A728A">
        <w:rPr>
          <w:rFonts w:eastAsiaTheme="minorHAnsi"/>
          <w:b/>
          <w:lang w:eastAsia="en-US"/>
        </w:rPr>
        <w:t>. Регламент выполняемых работ</w:t>
      </w:r>
      <w:r w:rsidR="00FF54B0">
        <w:rPr>
          <w:rFonts w:eastAsiaTheme="minorHAnsi"/>
          <w:b/>
          <w:lang w:eastAsia="en-US"/>
        </w:rPr>
        <w:t>.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79"/>
        <w:gridCol w:w="2251"/>
        <w:gridCol w:w="5245"/>
        <w:gridCol w:w="1985"/>
      </w:tblGrid>
      <w:tr w:rsidR="00E03135" w:rsidRPr="005A07FA" w:rsidTr="00E0313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35" w:rsidRPr="00E03135" w:rsidRDefault="00E03135" w:rsidP="0097238A">
            <w:pPr>
              <w:jc w:val="center"/>
              <w:rPr>
                <w:b/>
                <w:color w:val="000000"/>
              </w:rPr>
            </w:pPr>
            <w:r w:rsidRPr="00E03135">
              <w:rPr>
                <w:b/>
                <w:color w:val="000000"/>
              </w:rPr>
              <w:t>№ п/п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35" w:rsidRPr="00E03135" w:rsidRDefault="00E03135" w:rsidP="00E03135">
            <w:pPr>
              <w:jc w:val="center"/>
              <w:rPr>
                <w:b/>
                <w:color w:val="000000"/>
              </w:rPr>
            </w:pPr>
            <w:r w:rsidRPr="00E03135">
              <w:rPr>
                <w:b/>
              </w:rPr>
              <w:t>Наименование услуг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135" w:rsidRPr="00E03135" w:rsidRDefault="00E03135" w:rsidP="0097238A">
            <w:pPr>
              <w:jc w:val="center"/>
              <w:rPr>
                <w:b/>
                <w:color w:val="000000"/>
              </w:rPr>
            </w:pPr>
            <w:r w:rsidRPr="00E03135">
              <w:rPr>
                <w:b/>
              </w:rPr>
              <w:t>Функциональные характеристики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135" w:rsidRPr="00E03135" w:rsidRDefault="00E03135" w:rsidP="00FF54B0">
            <w:pPr>
              <w:jc w:val="center"/>
              <w:rPr>
                <w:b/>
                <w:color w:val="000000"/>
              </w:rPr>
            </w:pPr>
            <w:r w:rsidRPr="00E03135">
              <w:rPr>
                <w:b/>
                <w:color w:val="000000"/>
              </w:rPr>
              <w:t>Начальная (максимальная)* це</w:t>
            </w:r>
            <w:r w:rsidR="00FF54B0">
              <w:rPr>
                <w:b/>
                <w:color w:val="000000"/>
              </w:rPr>
              <w:t>на,</w:t>
            </w:r>
            <w:r w:rsidRPr="00E03135">
              <w:rPr>
                <w:b/>
                <w:color w:val="000000"/>
              </w:rPr>
              <w:t xml:space="preserve"> руб.</w:t>
            </w:r>
          </w:p>
        </w:tc>
      </w:tr>
      <w:tr w:rsidR="00E03135" w:rsidRPr="00B22FF0" w:rsidTr="00E0313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3135" w:rsidRPr="007C6AA2" w:rsidRDefault="00E03135" w:rsidP="007C6AA2">
            <w:pPr>
              <w:jc w:val="center"/>
              <w:rPr>
                <w:sz w:val="20"/>
                <w:szCs w:val="20"/>
              </w:rPr>
            </w:pPr>
            <w:r w:rsidRPr="007C6AA2">
              <w:rPr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35" w:rsidRPr="007C6AA2" w:rsidRDefault="00285DF4" w:rsidP="00A72689">
            <w:pPr>
              <w:pStyle w:val="13"/>
              <w:ind w:left="21" w:firstLine="0"/>
              <w:rPr>
                <w:sz w:val="20"/>
              </w:rPr>
            </w:pPr>
            <w:r>
              <w:rPr>
                <w:b/>
                <w:sz w:val="24"/>
                <w:szCs w:val="28"/>
              </w:rPr>
              <w:t>Оказание клининговых услуг по</w:t>
            </w:r>
            <w:r w:rsidRPr="00DD45AB">
              <w:rPr>
                <w:b/>
                <w:sz w:val="24"/>
                <w:szCs w:val="24"/>
              </w:rPr>
              <w:t xml:space="preserve"> уборке </w:t>
            </w:r>
            <w:r>
              <w:rPr>
                <w:b/>
                <w:sz w:val="24"/>
                <w:szCs w:val="24"/>
              </w:rPr>
              <w:t xml:space="preserve">помещений здания и </w:t>
            </w:r>
            <w:r w:rsidRPr="00DD45AB">
              <w:rPr>
                <w:b/>
                <w:sz w:val="24"/>
                <w:szCs w:val="24"/>
              </w:rPr>
              <w:t xml:space="preserve">прилегающей </w:t>
            </w:r>
            <w:r>
              <w:rPr>
                <w:b/>
                <w:sz w:val="24"/>
                <w:szCs w:val="24"/>
              </w:rPr>
              <w:t xml:space="preserve">к зданию </w:t>
            </w:r>
            <w:r w:rsidRPr="00DD45AB">
              <w:rPr>
                <w:b/>
                <w:sz w:val="24"/>
                <w:szCs w:val="24"/>
              </w:rPr>
              <w:t>территории</w:t>
            </w:r>
            <w:r>
              <w:rPr>
                <w:b/>
                <w:sz w:val="24"/>
                <w:szCs w:val="24"/>
              </w:rPr>
              <w:t xml:space="preserve"> МАДОУ г. Нягани «Д/с №6 «Рябинка»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B80" w:rsidRPr="00437B80" w:rsidRDefault="00437B80" w:rsidP="00975861">
            <w:pPr>
              <w:spacing w:after="7" w:line="248" w:lineRule="auto"/>
              <w:jc w:val="both"/>
              <w:rPr>
                <w:b/>
                <w:color w:val="000000"/>
              </w:rPr>
            </w:pPr>
            <w:r w:rsidRPr="00437B80">
              <w:rPr>
                <w:b/>
                <w:color w:val="000000"/>
              </w:rPr>
              <w:t xml:space="preserve">Оказание услуг уборки </w:t>
            </w:r>
            <w:r w:rsidR="00285DF4" w:rsidRPr="00437B80">
              <w:rPr>
                <w:b/>
                <w:color w:val="000000"/>
              </w:rPr>
              <w:t>прилегающей</w:t>
            </w:r>
            <w:r w:rsidR="00285DF4">
              <w:rPr>
                <w:b/>
                <w:color w:val="000000"/>
              </w:rPr>
              <w:t xml:space="preserve"> территории</w:t>
            </w:r>
            <w:r w:rsidRPr="00437B80">
              <w:rPr>
                <w:b/>
                <w:color w:val="000000"/>
              </w:rPr>
              <w:t xml:space="preserve"> к зданию:</w:t>
            </w:r>
          </w:p>
          <w:p w:rsidR="00E03135" w:rsidRPr="00625533" w:rsidRDefault="00C47B0B" w:rsidP="00975861">
            <w:pPr>
              <w:spacing w:after="7" w:line="24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545B5">
              <w:rPr>
                <w:color w:val="000000"/>
              </w:rPr>
              <w:t xml:space="preserve"> </w:t>
            </w:r>
            <w:r w:rsidR="00E03135">
              <w:rPr>
                <w:color w:val="000000"/>
              </w:rPr>
              <w:t>в</w:t>
            </w:r>
            <w:r w:rsidR="00E03135" w:rsidRPr="00625533">
              <w:rPr>
                <w:color w:val="000000"/>
              </w:rPr>
              <w:t>ыполнять мероприятия по благоустрой</w:t>
            </w:r>
            <w:r>
              <w:rPr>
                <w:color w:val="000000"/>
              </w:rPr>
              <w:t>ству территории;</w:t>
            </w:r>
          </w:p>
          <w:p w:rsidR="00671D7B" w:rsidRPr="00671D7B" w:rsidRDefault="00E03135" w:rsidP="00975861">
            <w:pPr>
              <w:spacing w:after="7" w:line="24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25533">
              <w:rPr>
                <w:color w:val="000000"/>
              </w:rPr>
              <w:t xml:space="preserve">- </w:t>
            </w:r>
            <w:r w:rsidR="00370B98">
              <w:rPr>
                <w:color w:val="000000"/>
              </w:rPr>
              <w:t>своевременно убирать</w:t>
            </w:r>
            <w:r w:rsidRPr="00625533">
              <w:rPr>
                <w:color w:val="000000"/>
              </w:rPr>
              <w:t xml:space="preserve"> снег</w:t>
            </w:r>
            <w:r w:rsidR="00671D7B">
              <w:rPr>
                <w:color w:val="000000"/>
              </w:rPr>
              <w:t xml:space="preserve"> с центрального крыльца, </w:t>
            </w:r>
            <w:r w:rsidR="00671D7B" w:rsidRPr="00671D7B">
              <w:rPr>
                <w:rFonts w:eastAsiaTheme="minorHAnsi"/>
                <w:szCs w:val="22"/>
                <w:lang w:eastAsia="en-US"/>
              </w:rPr>
              <w:t>эвакуационных выходов</w:t>
            </w:r>
            <w:r w:rsidR="00671D7B">
              <w:rPr>
                <w:color w:val="000000"/>
              </w:rPr>
              <w:t xml:space="preserve"> здания, тротуаров и прилегающей территории к </w:t>
            </w:r>
            <w:r w:rsidR="00671D7B" w:rsidRPr="00671D7B">
              <w:rPr>
                <w:rFonts w:eastAsiaTheme="minorHAnsi"/>
                <w:szCs w:val="22"/>
                <w:lang w:eastAsia="en-US"/>
              </w:rPr>
              <w:t>здани</w:t>
            </w:r>
            <w:r w:rsidR="00671D7B">
              <w:rPr>
                <w:rFonts w:eastAsiaTheme="minorHAnsi"/>
                <w:szCs w:val="22"/>
                <w:lang w:eastAsia="en-US"/>
              </w:rPr>
              <w:t>ю</w:t>
            </w:r>
            <w:r w:rsidR="00671D7B" w:rsidRPr="00671D7B">
              <w:rPr>
                <w:rFonts w:eastAsiaTheme="minorHAnsi"/>
                <w:szCs w:val="22"/>
                <w:lang w:eastAsia="en-US"/>
              </w:rPr>
              <w:t xml:space="preserve"> от снега и наледи;</w:t>
            </w:r>
          </w:p>
          <w:p w:rsidR="009F689F" w:rsidRDefault="00F545B5" w:rsidP="00975861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689F" w:rsidRPr="009F689F">
              <w:rPr>
                <w:rFonts w:ascii="Times New Roman" w:hAnsi="Times New Roman"/>
                <w:sz w:val="24"/>
                <w:szCs w:val="24"/>
              </w:rPr>
              <w:t>обраб</w:t>
            </w:r>
            <w:r w:rsidR="00370B98">
              <w:rPr>
                <w:rFonts w:ascii="Times New Roman" w:hAnsi="Times New Roman"/>
                <w:sz w:val="24"/>
                <w:szCs w:val="24"/>
              </w:rPr>
              <w:t>атывать</w:t>
            </w:r>
            <w:r w:rsidR="009F689F" w:rsidRPr="009F6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B98">
              <w:rPr>
                <w:rFonts w:ascii="Times New Roman" w:hAnsi="Times New Roman"/>
                <w:sz w:val="24"/>
                <w:szCs w:val="24"/>
              </w:rPr>
              <w:t>прилегающую территорию</w:t>
            </w:r>
            <w:r w:rsidR="00285DF4">
              <w:rPr>
                <w:rFonts w:ascii="Times New Roman" w:hAnsi="Times New Roman"/>
                <w:sz w:val="24"/>
                <w:szCs w:val="24"/>
              </w:rPr>
              <w:t xml:space="preserve"> к зданию</w:t>
            </w:r>
            <w:r w:rsidR="00ED25A1">
              <w:rPr>
                <w:rFonts w:ascii="Times New Roman" w:hAnsi="Times New Roman"/>
                <w:sz w:val="24"/>
                <w:szCs w:val="24"/>
              </w:rPr>
              <w:t>, тротуар</w:t>
            </w:r>
            <w:r w:rsidR="00370B98">
              <w:rPr>
                <w:rFonts w:ascii="Times New Roman" w:hAnsi="Times New Roman"/>
                <w:sz w:val="24"/>
                <w:szCs w:val="24"/>
              </w:rPr>
              <w:t>ы</w:t>
            </w:r>
            <w:r w:rsidR="009F689F" w:rsidRPr="009F689F">
              <w:rPr>
                <w:rFonts w:ascii="Times New Roman" w:hAnsi="Times New Roman"/>
                <w:sz w:val="24"/>
                <w:szCs w:val="24"/>
              </w:rPr>
              <w:t xml:space="preserve"> песком</w:t>
            </w:r>
            <w:r w:rsidR="002F03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85DF4">
              <w:rPr>
                <w:rFonts w:ascii="Times New Roman" w:hAnsi="Times New Roman"/>
                <w:sz w:val="24"/>
                <w:szCs w:val="24"/>
              </w:rPr>
              <w:t xml:space="preserve">технической </w:t>
            </w:r>
            <w:r w:rsidR="00C47B0B">
              <w:rPr>
                <w:rFonts w:ascii="Times New Roman" w:hAnsi="Times New Roman"/>
                <w:sz w:val="24"/>
                <w:szCs w:val="24"/>
              </w:rPr>
              <w:t>солью</w:t>
            </w:r>
            <w:r w:rsidR="00ED25A1">
              <w:rPr>
                <w:rFonts w:ascii="Times New Roman" w:hAnsi="Times New Roman"/>
                <w:sz w:val="24"/>
                <w:szCs w:val="24"/>
              </w:rPr>
              <w:t xml:space="preserve"> при наличии </w:t>
            </w:r>
            <w:r w:rsidR="009F689F" w:rsidRPr="009F689F">
              <w:rPr>
                <w:rFonts w:ascii="Times New Roman" w:hAnsi="Times New Roman"/>
                <w:sz w:val="24"/>
                <w:szCs w:val="24"/>
              </w:rPr>
              <w:t>гололед</w:t>
            </w:r>
            <w:r w:rsidR="00ED25A1">
              <w:rPr>
                <w:rFonts w:ascii="Times New Roman" w:hAnsi="Times New Roman"/>
                <w:sz w:val="24"/>
                <w:szCs w:val="24"/>
              </w:rPr>
              <w:t>ных явлений</w:t>
            </w:r>
            <w:r w:rsidR="009F689F" w:rsidRPr="009F68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039A" w:rsidRDefault="00ED25A1" w:rsidP="00975861">
            <w:pPr>
              <w:spacing w:after="7" w:line="24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своевременн</w:t>
            </w:r>
            <w:r w:rsidR="00370B98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уб</w:t>
            </w:r>
            <w:r w:rsidR="00370B98">
              <w:rPr>
                <w:color w:val="000000"/>
              </w:rPr>
              <w:t>ирать</w:t>
            </w:r>
            <w:r w:rsidRPr="00625533">
              <w:rPr>
                <w:color w:val="000000"/>
              </w:rPr>
              <w:t xml:space="preserve"> </w:t>
            </w:r>
            <w:r w:rsidR="00370B98">
              <w:rPr>
                <w:color w:val="000000"/>
              </w:rPr>
              <w:t>мусор</w:t>
            </w:r>
            <w:r>
              <w:rPr>
                <w:color w:val="000000"/>
              </w:rPr>
              <w:t xml:space="preserve"> из урн</w:t>
            </w:r>
            <w:r w:rsidR="00370B98">
              <w:rPr>
                <w:color w:val="000000"/>
              </w:rPr>
              <w:t xml:space="preserve"> (мыть их в случае загрязнений)</w:t>
            </w:r>
            <w:r w:rsidR="002F039A">
              <w:rPr>
                <w:color w:val="000000"/>
              </w:rPr>
              <w:t xml:space="preserve"> расположенных на территории, а также около парковки</w:t>
            </w:r>
            <w:r w:rsidR="002F039A" w:rsidRPr="00671D7B">
              <w:rPr>
                <w:rFonts w:eastAsiaTheme="minorHAnsi"/>
                <w:szCs w:val="22"/>
                <w:lang w:eastAsia="en-US"/>
              </w:rPr>
              <w:t>;</w:t>
            </w:r>
          </w:p>
          <w:p w:rsidR="007E4E3C" w:rsidRDefault="002F039A" w:rsidP="00975861">
            <w:pPr>
              <w:spacing w:after="7" w:line="24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очищать </w:t>
            </w:r>
            <w:r w:rsidR="00ED25A1">
              <w:rPr>
                <w:color w:val="000000"/>
              </w:rPr>
              <w:t>ливневы</w:t>
            </w:r>
            <w:r>
              <w:rPr>
                <w:color w:val="000000"/>
              </w:rPr>
              <w:t>е</w:t>
            </w:r>
            <w:r w:rsidR="00ED25A1">
              <w:rPr>
                <w:color w:val="000000"/>
              </w:rPr>
              <w:t xml:space="preserve"> сток</w:t>
            </w:r>
            <w:r>
              <w:rPr>
                <w:color w:val="000000"/>
              </w:rPr>
              <w:t>и от листвы, мусора и других загрязнений</w:t>
            </w:r>
            <w:r w:rsidR="00ED25A1">
              <w:rPr>
                <w:color w:val="000000"/>
              </w:rPr>
              <w:t xml:space="preserve">, расположенных </w:t>
            </w:r>
            <w:r>
              <w:rPr>
                <w:color w:val="000000"/>
              </w:rPr>
              <w:t>за</w:t>
            </w:r>
            <w:r w:rsidR="00ED25A1">
              <w:rPr>
                <w:color w:val="000000"/>
              </w:rPr>
              <w:t xml:space="preserve"> </w:t>
            </w:r>
            <w:r w:rsidR="00ED25A1">
              <w:rPr>
                <w:color w:val="000000"/>
              </w:rPr>
              <w:lastRenderedPageBreak/>
              <w:t>территори</w:t>
            </w:r>
            <w:r>
              <w:rPr>
                <w:color w:val="000000"/>
              </w:rPr>
              <w:t>ей</w:t>
            </w:r>
            <w:r w:rsidR="00ED25A1">
              <w:rPr>
                <w:color w:val="000000"/>
              </w:rPr>
              <w:t xml:space="preserve"> образовательной организации, </w:t>
            </w:r>
          </w:p>
          <w:p w:rsidR="00ED25A1" w:rsidRDefault="00ED25A1" w:rsidP="00975861">
            <w:pPr>
              <w:spacing w:after="7" w:line="248" w:lineRule="auto"/>
              <w:jc w:val="both"/>
              <w:rPr>
                <w:rFonts w:eastAsiaTheme="minorHAnsi"/>
                <w:szCs w:val="22"/>
                <w:lang w:eastAsia="en-US"/>
              </w:rPr>
            </w:pPr>
            <w:r>
              <w:rPr>
                <w:color w:val="000000"/>
              </w:rPr>
              <w:t>- своевременн</w:t>
            </w:r>
            <w:r w:rsidR="00A63BAD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уб</w:t>
            </w:r>
            <w:r w:rsidR="00A63BAD">
              <w:rPr>
                <w:color w:val="000000"/>
              </w:rPr>
              <w:t>ирать</w:t>
            </w:r>
            <w:r w:rsidRPr="006255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листв</w:t>
            </w:r>
            <w:r w:rsidR="00A63BAD">
              <w:rPr>
                <w:color w:val="000000"/>
              </w:rPr>
              <w:t>у</w:t>
            </w:r>
            <w:r>
              <w:rPr>
                <w:color w:val="000000"/>
              </w:rPr>
              <w:t>, опавш</w:t>
            </w:r>
            <w:r w:rsidR="00A63BAD">
              <w:rPr>
                <w:color w:val="000000"/>
              </w:rPr>
              <w:t>ую</w:t>
            </w:r>
            <w:r>
              <w:rPr>
                <w:color w:val="000000"/>
              </w:rPr>
              <w:t xml:space="preserve"> с деревьев, высаженных на территории образовательной организации</w:t>
            </w:r>
            <w:r w:rsidR="007E4E3C">
              <w:rPr>
                <w:color w:val="000000"/>
              </w:rPr>
              <w:t xml:space="preserve"> и прилегающей к ней территории</w:t>
            </w:r>
            <w:r w:rsidRPr="00671D7B">
              <w:rPr>
                <w:rFonts w:eastAsiaTheme="minorHAnsi"/>
                <w:szCs w:val="22"/>
                <w:lang w:eastAsia="en-US"/>
              </w:rPr>
              <w:t>;</w:t>
            </w:r>
          </w:p>
          <w:p w:rsidR="00ED25A1" w:rsidRDefault="00A63BAD" w:rsidP="00975861">
            <w:pPr>
              <w:spacing w:after="7" w:line="248" w:lineRule="auto"/>
              <w:jc w:val="both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- убирать</w:t>
            </w:r>
            <w:r w:rsidR="00ED25A1"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306F02">
              <w:rPr>
                <w:rFonts w:eastAsiaTheme="minorHAnsi"/>
                <w:szCs w:val="22"/>
                <w:lang w:eastAsia="en-US"/>
              </w:rPr>
              <w:t xml:space="preserve">с территории образовательной организации и прилегающей к ней территории </w:t>
            </w:r>
            <w:r w:rsidR="002D7D03">
              <w:rPr>
                <w:rFonts w:eastAsiaTheme="minorHAnsi"/>
                <w:szCs w:val="22"/>
                <w:lang w:eastAsia="en-US"/>
              </w:rPr>
              <w:t>дикорастущи</w:t>
            </w:r>
            <w:r w:rsidR="002F039A">
              <w:rPr>
                <w:rFonts w:eastAsiaTheme="minorHAnsi"/>
                <w:szCs w:val="22"/>
                <w:lang w:eastAsia="en-US"/>
              </w:rPr>
              <w:t>е</w:t>
            </w:r>
            <w:r w:rsidR="002D7D03">
              <w:rPr>
                <w:rFonts w:eastAsiaTheme="minorHAnsi"/>
                <w:szCs w:val="22"/>
                <w:lang w:eastAsia="en-US"/>
              </w:rPr>
              <w:t xml:space="preserve"> растени</w:t>
            </w:r>
            <w:r w:rsidR="002F039A">
              <w:rPr>
                <w:rFonts w:eastAsiaTheme="minorHAnsi"/>
                <w:szCs w:val="22"/>
                <w:lang w:eastAsia="en-US"/>
              </w:rPr>
              <w:t xml:space="preserve">я, </w:t>
            </w:r>
            <w:r w:rsidR="002D7D03">
              <w:rPr>
                <w:rFonts w:eastAsiaTheme="minorHAnsi"/>
                <w:szCs w:val="22"/>
                <w:lang w:eastAsia="en-US"/>
              </w:rPr>
              <w:t>гриб</w:t>
            </w:r>
            <w:r w:rsidR="002F039A">
              <w:rPr>
                <w:rFonts w:eastAsiaTheme="minorHAnsi"/>
                <w:szCs w:val="22"/>
                <w:lang w:eastAsia="en-US"/>
              </w:rPr>
              <w:t>ы</w:t>
            </w:r>
            <w:r w:rsidR="002D7D03">
              <w:rPr>
                <w:rFonts w:eastAsiaTheme="minorHAnsi"/>
                <w:szCs w:val="22"/>
                <w:lang w:eastAsia="en-US"/>
              </w:rPr>
              <w:t>,</w:t>
            </w:r>
            <w:r w:rsidR="002F039A">
              <w:rPr>
                <w:rFonts w:eastAsiaTheme="minorHAnsi"/>
                <w:szCs w:val="22"/>
                <w:lang w:eastAsia="en-US"/>
              </w:rPr>
              <w:t xml:space="preserve"> камни,</w:t>
            </w:r>
            <w:r w:rsidR="002D7D03">
              <w:rPr>
                <w:rFonts w:eastAsiaTheme="minorHAnsi"/>
                <w:szCs w:val="22"/>
                <w:lang w:eastAsia="en-US"/>
              </w:rPr>
              <w:t xml:space="preserve"> которые могут нанести вред здоровью воспитанников</w:t>
            </w:r>
            <w:r w:rsidR="00ED25A1">
              <w:rPr>
                <w:rFonts w:eastAsiaTheme="minorHAnsi"/>
                <w:szCs w:val="22"/>
                <w:lang w:eastAsia="en-US"/>
              </w:rPr>
              <w:t>;</w:t>
            </w:r>
          </w:p>
          <w:p w:rsidR="00ED25A1" w:rsidRPr="00671D7B" w:rsidRDefault="00ED25A1" w:rsidP="00975861">
            <w:pPr>
              <w:spacing w:after="7" w:line="248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- </w:t>
            </w:r>
            <w:r w:rsidR="002F039A">
              <w:rPr>
                <w:rFonts w:eastAsiaTheme="minorHAnsi"/>
                <w:szCs w:val="22"/>
                <w:lang w:eastAsia="en-US"/>
              </w:rPr>
              <w:t>очищать подходы</w:t>
            </w:r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370B98">
              <w:rPr>
                <w:rFonts w:eastAsiaTheme="minorHAnsi"/>
                <w:szCs w:val="22"/>
                <w:lang w:eastAsia="en-US"/>
              </w:rPr>
              <w:t>к игровым площадкам;</w:t>
            </w:r>
          </w:p>
          <w:p w:rsidR="009F689F" w:rsidRPr="009F689F" w:rsidRDefault="00F545B5" w:rsidP="00975861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6F02">
              <w:rPr>
                <w:rFonts w:ascii="Times New Roman" w:hAnsi="Times New Roman"/>
                <w:sz w:val="24"/>
                <w:szCs w:val="24"/>
              </w:rPr>
              <w:t>содержать в чистоте</w:t>
            </w:r>
            <w:r w:rsidR="009F689F" w:rsidRPr="009F689F">
              <w:rPr>
                <w:rFonts w:ascii="Times New Roman" w:hAnsi="Times New Roman"/>
                <w:sz w:val="24"/>
                <w:szCs w:val="24"/>
              </w:rPr>
              <w:t xml:space="preserve"> контейнерн</w:t>
            </w:r>
            <w:r w:rsidR="00A63BAD">
              <w:rPr>
                <w:rFonts w:ascii="Times New Roman" w:hAnsi="Times New Roman"/>
                <w:sz w:val="24"/>
                <w:szCs w:val="24"/>
              </w:rPr>
              <w:t>ую</w:t>
            </w:r>
            <w:r w:rsidR="009F689F" w:rsidRPr="009F689F">
              <w:rPr>
                <w:rFonts w:ascii="Times New Roman" w:hAnsi="Times New Roman"/>
                <w:sz w:val="24"/>
                <w:szCs w:val="24"/>
              </w:rPr>
              <w:t xml:space="preserve"> площадк</w:t>
            </w:r>
            <w:r w:rsidR="00A63BAD">
              <w:rPr>
                <w:rFonts w:ascii="Times New Roman" w:hAnsi="Times New Roman"/>
                <w:sz w:val="24"/>
                <w:szCs w:val="24"/>
              </w:rPr>
              <w:t>у</w:t>
            </w:r>
            <w:r w:rsidR="00370B98">
              <w:rPr>
                <w:rFonts w:ascii="Times New Roman" w:hAnsi="Times New Roman"/>
                <w:sz w:val="24"/>
                <w:szCs w:val="24"/>
              </w:rPr>
              <w:t xml:space="preserve"> и бак </w:t>
            </w:r>
            <w:r w:rsidR="00306F02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370B98">
              <w:rPr>
                <w:rFonts w:ascii="Times New Roman" w:hAnsi="Times New Roman"/>
                <w:sz w:val="24"/>
                <w:szCs w:val="24"/>
              </w:rPr>
              <w:t>отходов,</w:t>
            </w:r>
            <w:r w:rsidR="00ED2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B0B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="00ED25A1">
              <w:rPr>
                <w:rFonts w:ascii="Times New Roman" w:hAnsi="Times New Roman"/>
                <w:sz w:val="24"/>
                <w:szCs w:val="24"/>
              </w:rPr>
              <w:t xml:space="preserve"> требованиями Сан</w:t>
            </w:r>
            <w:r w:rsidR="00C47B0B">
              <w:rPr>
                <w:rFonts w:ascii="Times New Roman" w:hAnsi="Times New Roman"/>
                <w:sz w:val="24"/>
                <w:szCs w:val="24"/>
              </w:rPr>
              <w:t>ПиН</w:t>
            </w:r>
            <w:r w:rsidR="009F689F" w:rsidRPr="009F68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89F" w:rsidRPr="009F689F" w:rsidRDefault="009F689F" w:rsidP="00975861">
            <w:pPr>
              <w:spacing w:after="7" w:line="24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06F02">
              <w:rPr>
                <w:color w:val="000000"/>
              </w:rPr>
              <w:t xml:space="preserve">осуществлять </w:t>
            </w:r>
            <w:r w:rsidRPr="009F689F">
              <w:rPr>
                <w:color w:val="000000"/>
              </w:rPr>
              <w:t xml:space="preserve">покос травы (по </w:t>
            </w:r>
            <w:r w:rsidR="00370B98">
              <w:rPr>
                <w:color w:val="000000"/>
              </w:rPr>
              <w:t>требованию Заказчика</w:t>
            </w:r>
            <w:r w:rsidRPr="009F689F">
              <w:rPr>
                <w:color w:val="000000"/>
              </w:rPr>
              <w:t xml:space="preserve">), </w:t>
            </w:r>
            <w:r w:rsidR="00306F02">
              <w:rPr>
                <w:color w:val="000000"/>
              </w:rPr>
              <w:t xml:space="preserve">и </w:t>
            </w:r>
            <w:r w:rsidRPr="009F689F">
              <w:rPr>
                <w:color w:val="000000"/>
              </w:rPr>
              <w:t>убо</w:t>
            </w:r>
            <w:r w:rsidR="00306F02">
              <w:rPr>
                <w:color w:val="000000"/>
              </w:rPr>
              <w:t>рку</w:t>
            </w:r>
            <w:r w:rsidRPr="009F689F">
              <w:rPr>
                <w:color w:val="000000"/>
              </w:rPr>
              <w:t xml:space="preserve"> </w:t>
            </w:r>
            <w:r w:rsidR="00CE0B8D">
              <w:rPr>
                <w:color w:val="000000"/>
              </w:rPr>
              <w:t>скошенной травы с территории</w:t>
            </w:r>
            <w:r w:rsidRPr="009F689F">
              <w:rPr>
                <w:color w:val="000000"/>
              </w:rPr>
              <w:t>;</w:t>
            </w:r>
          </w:p>
          <w:p w:rsidR="009F689F" w:rsidRPr="009F689F" w:rsidRDefault="00F545B5" w:rsidP="00975861">
            <w:pPr>
              <w:spacing w:after="7" w:line="24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9F689F" w:rsidRPr="009F689F">
              <w:rPr>
                <w:color w:val="000000"/>
              </w:rPr>
              <w:t>полив</w:t>
            </w:r>
            <w:r w:rsidR="00306F02">
              <w:rPr>
                <w:color w:val="000000"/>
              </w:rPr>
              <w:t>ать</w:t>
            </w:r>
            <w:r w:rsidR="009F689F" w:rsidRPr="009F689F">
              <w:rPr>
                <w:color w:val="000000"/>
              </w:rPr>
              <w:t xml:space="preserve"> </w:t>
            </w:r>
            <w:r w:rsidR="00370B98">
              <w:rPr>
                <w:color w:val="000000"/>
              </w:rPr>
              <w:t>цветочны</w:t>
            </w:r>
            <w:r w:rsidR="00306F02">
              <w:rPr>
                <w:color w:val="000000"/>
              </w:rPr>
              <w:t>е</w:t>
            </w:r>
            <w:r w:rsidR="00370B98">
              <w:rPr>
                <w:color w:val="000000"/>
              </w:rPr>
              <w:t xml:space="preserve"> </w:t>
            </w:r>
            <w:r w:rsidR="009F689F" w:rsidRPr="009F689F">
              <w:rPr>
                <w:color w:val="000000"/>
              </w:rPr>
              <w:t>клумб</w:t>
            </w:r>
            <w:r w:rsidR="00306F02">
              <w:rPr>
                <w:color w:val="000000"/>
              </w:rPr>
              <w:t>ы</w:t>
            </w:r>
            <w:r w:rsidR="00370B98">
              <w:rPr>
                <w:color w:val="000000"/>
              </w:rPr>
              <w:t xml:space="preserve"> и насаждени</w:t>
            </w:r>
            <w:r w:rsidR="00306F02">
              <w:rPr>
                <w:color w:val="000000"/>
              </w:rPr>
              <w:t>я</w:t>
            </w:r>
            <w:r w:rsidR="009F689F" w:rsidRPr="009F689F">
              <w:rPr>
                <w:color w:val="000000"/>
              </w:rPr>
              <w:t>;</w:t>
            </w:r>
          </w:p>
          <w:p w:rsidR="00E03135" w:rsidRDefault="00F545B5" w:rsidP="00975861">
            <w:pPr>
              <w:spacing w:after="7" w:line="24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9F689F" w:rsidRPr="009F689F">
              <w:rPr>
                <w:color w:val="000000"/>
              </w:rPr>
              <w:t>обрез</w:t>
            </w:r>
            <w:r w:rsidR="00306F02">
              <w:rPr>
                <w:color w:val="000000"/>
              </w:rPr>
              <w:t>ать</w:t>
            </w:r>
            <w:r w:rsidR="009F689F" w:rsidRPr="009F689F">
              <w:rPr>
                <w:color w:val="000000"/>
              </w:rPr>
              <w:t xml:space="preserve"> кустарник</w:t>
            </w:r>
            <w:r w:rsidR="00306F02">
              <w:rPr>
                <w:color w:val="000000"/>
              </w:rPr>
              <w:t>и</w:t>
            </w:r>
            <w:r w:rsidR="00370B98">
              <w:rPr>
                <w:color w:val="000000"/>
              </w:rPr>
              <w:t xml:space="preserve"> и деревь</w:t>
            </w:r>
            <w:r w:rsidR="00306F02">
              <w:rPr>
                <w:color w:val="000000"/>
              </w:rPr>
              <w:t>я</w:t>
            </w:r>
            <w:r w:rsidR="009F689F" w:rsidRPr="009F689F">
              <w:rPr>
                <w:color w:val="000000"/>
              </w:rPr>
              <w:t xml:space="preserve"> (по мере необходимости);</w:t>
            </w:r>
          </w:p>
          <w:p w:rsidR="00370B98" w:rsidRPr="00625533" w:rsidRDefault="00370B98" w:rsidP="00975861">
            <w:pPr>
              <w:spacing w:after="7" w:line="24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осуществл</w:t>
            </w:r>
            <w:r w:rsidR="00306F02">
              <w:rPr>
                <w:color w:val="000000"/>
              </w:rPr>
              <w:t>ять</w:t>
            </w:r>
            <w:r>
              <w:rPr>
                <w:color w:val="000000"/>
              </w:rPr>
              <w:t xml:space="preserve"> замен</w:t>
            </w:r>
            <w:r w:rsidR="00306F02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песка в песочницах игровых площадок и вывоз его по требованию;</w:t>
            </w:r>
          </w:p>
          <w:p w:rsidR="00F545B5" w:rsidRDefault="00CE0B8D" w:rsidP="00975861">
            <w:pPr>
              <w:jc w:val="both"/>
              <w:rPr>
                <w:color w:val="000000"/>
              </w:rPr>
            </w:pPr>
            <w:r>
              <w:t xml:space="preserve">- </w:t>
            </w:r>
            <w:r w:rsidR="00370B98">
              <w:t xml:space="preserve">выполнять </w:t>
            </w:r>
            <w:r w:rsidR="00F545B5" w:rsidRPr="00625533">
              <w:rPr>
                <w:color w:val="000000"/>
              </w:rPr>
              <w:t xml:space="preserve">другие поручения заведующего по обслуживанию </w:t>
            </w:r>
            <w:r w:rsidR="00A72689">
              <w:rPr>
                <w:color w:val="000000"/>
              </w:rPr>
              <w:t xml:space="preserve">прилегающей территории к </w:t>
            </w:r>
            <w:r w:rsidR="00F545B5" w:rsidRPr="00625533">
              <w:rPr>
                <w:color w:val="000000"/>
              </w:rPr>
              <w:t>здани</w:t>
            </w:r>
            <w:r w:rsidR="00A72689">
              <w:rPr>
                <w:color w:val="000000"/>
              </w:rPr>
              <w:t>ю</w:t>
            </w:r>
            <w:r w:rsidR="00370B98">
              <w:rPr>
                <w:color w:val="000000"/>
              </w:rPr>
              <w:t>, а также участ</w:t>
            </w:r>
            <w:r w:rsidR="00975861">
              <w:rPr>
                <w:color w:val="000000"/>
              </w:rPr>
              <w:t>вовать</w:t>
            </w:r>
            <w:r w:rsidR="00370B98">
              <w:rPr>
                <w:color w:val="000000"/>
              </w:rPr>
              <w:t xml:space="preserve"> в общегородских субботниках.</w:t>
            </w:r>
          </w:p>
          <w:p w:rsidR="00370B98" w:rsidRDefault="00370B98" w:rsidP="00975861">
            <w:pPr>
              <w:jc w:val="both"/>
              <w:rPr>
                <w:color w:val="000000"/>
              </w:rPr>
            </w:pPr>
          </w:p>
          <w:p w:rsidR="00437B80" w:rsidRPr="00437B80" w:rsidRDefault="00437B80" w:rsidP="00975861">
            <w:pPr>
              <w:jc w:val="both"/>
              <w:rPr>
                <w:b/>
                <w:color w:val="000000"/>
              </w:rPr>
            </w:pPr>
            <w:r w:rsidRPr="00437B80">
              <w:rPr>
                <w:b/>
                <w:color w:val="000000"/>
              </w:rPr>
              <w:t>Оказание услуг уборки помещений здания:</w:t>
            </w:r>
          </w:p>
          <w:p w:rsidR="00437B80" w:rsidRDefault="00437B80" w:rsidP="00975861">
            <w:pPr>
              <w:shd w:val="clear" w:color="auto" w:fill="FFFFFF"/>
              <w:ind w:left="11"/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- осуществ</w:t>
            </w:r>
            <w:r w:rsidR="00EC6FBA">
              <w:rPr>
                <w:bCs/>
                <w:spacing w:val="-1"/>
              </w:rPr>
              <w:t>лять ежедневно</w:t>
            </w:r>
            <w:r>
              <w:rPr>
                <w:bCs/>
                <w:spacing w:val="-1"/>
              </w:rPr>
              <w:t xml:space="preserve"> </w:t>
            </w:r>
            <w:r w:rsidR="00EC6FBA">
              <w:rPr>
                <w:bCs/>
                <w:spacing w:val="-1"/>
              </w:rPr>
              <w:t>влажную</w:t>
            </w:r>
            <w:r w:rsidR="00370B98">
              <w:rPr>
                <w:bCs/>
                <w:spacing w:val="-1"/>
              </w:rPr>
              <w:t xml:space="preserve"> </w:t>
            </w:r>
            <w:r w:rsidR="00EC6FBA">
              <w:rPr>
                <w:bCs/>
                <w:spacing w:val="-1"/>
              </w:rPr>
              <w:t>уборку</w:t>
            </w:r>
            <w:r w:rsidR="00B25DE7">
              <w:rPr>
                <w:bCs/>
                <w:spacing w:val="-1"/>
              </w:rPr>
              <w:t xml:space="preserve"> и обработку всех поверхностей, генеральную уборку, мытье окон</w:t>
            </w:r>
            <w:r>
              <w:rPr>
                <w:bCs/>
                <w:spacing w:val="-1"/>
              </w:rPr>
              <w:t xml:space="preserve"> помещений</w:t>
            </w:r>
            <w:r w:rsidR="00EC6FBA">
              <w:rPr>
                <w:bCs/>
                <w:spacing w:val="-1"/>
              </w:rPr>
              <w:t xml:space="preserve"> здани</w:t>
            </w:r>
            <w:r w:rsidR="00B25DE7">
              <w:rPr>
                <w:bCs/>
                <w:spacing w:val="-1"/>
              </w:rPr>
              <w:t>я</w:t>
            </w:r>
            <w:r w:rsidR="00370B98">
              <w:rPr>
                <w:bCs/>
                <w:spacing w:val="-1"/>
              </w:rPr>
              <w:t xml:space="preserve"> с использованием чистящих и дезинфицирующих средств согласно требованиям </w:t>
            </w:r>
            <w:r w:rsidR="00B25DE7">
              <w:rPr>
                <w:bCs/>
                <w:spacing w:val="-1"/>
              </w:rPr>
              <w:t>санитарного законодательства и локальных актов Заказчика</w:t>
            </w:r>
            <w:r>
              <w:rPr>
                <w:bCs/>
                <w:spacing w:val="-1"/>
              </w:rPr>
              <w:t>;</w:t>
            </w:r>
          </w:p>
          <w:p w:rsidR="00EC6FBA" w:rsidRDefault="00EC6FBA" w:rsidP="00975861">
            <w:pPr>
              <w:shd w:val="clear" w:color="auto" w:fill="FFFFFF"/>
              <w:ind w:left="11"/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осуществлять </w:t>
            </w:r>
            <w:r w:rsidR="00B25DE7">
              <w:rPr>
                <w:bCs/>
                <w:spacing w:val="-1"/>
              </w:rPr>
              <w:t>сухую</w:t>
            </w:r>
            <w:r>
              <w:rPr>
                <w:bCs/>
                <w:spacing w:val="-1"/>
              </w:rPr>
              <w:t xml:space="preserve"> уборку ковров и ковровых изделий </w:t>
            </w:r>
            <w:r w:rsidR="00B25DE7">
              <w:rPr>
                <w:bCs/>
                <w:spacing w:val="-1"/>
              </w:rPr>
              <w:t>с использованием</w:t>
            </w:r>
            <w:r>
              <w:rPr>
                <w:bCs/>
                <w:spacing w:val="-1"/>
              </w:rPr>
              <w:t xml:space="preserve"> пылесоса;</w:t>
            </w:r>
          </w:p>
          <w:p w:rsidR="00EC6FBA" w:rsidRDefault="00EC6FBA" w:rsidP="00975861">
            <w:pPr>
              <w:shd w:val="clear" w:color="auto" w:fill="FFFFFF"/>
              <w:ind w:left="11"/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- осуществлять сбор, сортировку и вынос производственного мусора на контейнерную площадку;</w:t>
            </w:r>
          </w:p>
          <w:p w:rsidR="00437B80" w:rsidRDefault="00EC6FBA" w:rsidP="00975861">
            <w:pPr>
              <w:shd w:val="clear" w:color="auto" w:fill="FFFFFF"/>
              <w:ind w:left="11"/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</w:t>
            </w:r>
            <w:r w:rsidR="00437B80">
              <w:rPr>
                <w:bCs/>
                <w:spacing w:val="-1"/>
              </w:rPr>
              <w:t xml:space="preserve">немедленно </w:t>
            </w:r>
            <w:r>
              <w:rPr>
                <w:bCs/>
                <w:spacing w:val="-1"/>
              </w:rPr>
              <w:t>сообщать</w:t>
            </w:r>
            <w:r w:rsidR="00437B80">
              <w:rPr>
                <w:bCs/>
                <w:spacing w:val="-1"/>
              </w:rPr>
              <w:t xml:space="preserve"> Заказчик</w:t>
            </w:r>
            <w:r>
              <w:rPr>
                <w:bCs/>
                <w:spacing w:val="-1"/>
              </w:rPr>
              <w:t>у</w:t>
            </w:r>
            <w:r w:rsidR="00437B80">
              <w:rPr>
                <w:bCs/>
                <w:spacing w:val="-1"/>
              </w:rPr>
              <w:t xml:space="preserve"> об обнаружении дефектов и</w:t>
            </w:r>
            <w:r>
              <w:rPr>
                <w:bCs/>
                <w:spacing w:val="-1"/>
              </w:rPr>
              <w:t>ли повреждений его имущества</w:t>
            </w:r>
            <w:r w:rsidR="00437B80">
              <w:rPr>
                <w:bCs/>
                <w:spacing w:val="-1"/>
              </w:rPr>
              <w:t>;</w:t>
            </w:r>
          </w:p>
          <w:p w:rsidR="004D5341" w:rsidRDefault="004D5341" w:rsidP="00975861">
            <w:pPr>
              <w:shd w:val="clear" w:color="auto" w:fill="FFFFFF"/>
              <w:ind w:left="11"/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</w:t>
            </w:r>
            <w:r w:rsidR="00EC6FBA">
              <w:rPr>
                <w:bCs/>
                <w:spacing w:val="-1"/>
              </w:rPr>
              <w:t>не</w:t>
            </w:r>
            <w:r>
              <w:rPr>
                <w:bCs/>
                <w:spacing w:val="-1"/>
              </w:rPr>
              <w:t xml:space="preserve"> разглаш</w:t>
            </w:r>
            <w:r w:rsidR="00EC6FBA">
              <w:rPr>
                <w:bCs/>
                <w:spacing w:val="-1"/>
              </w:rPr>
              <w:t>ать</w:t>
            </w:r>
            <w:r>
              <w:rPr>
                <w:bCs/>
                <w:spacing w:val="-1"/>
              </w:rPr>
              <w:t xml:space="preserve"> </w:t>
            </w:r>
            <w:r w:rsidR="00EC6FBA">
              <w:rPr>
                <w:bCs/>
                <w:spacing w:val="-1"/>
              </w:rPr>
              <w:t>служебную</w:t>
            </w:r>
            <w:r>
              <w:rPr>
                <w:bCs/>
                <w:spacing w:val="-1"/>
              </w:rPr>
              <w:t xml:space="preserve"> информаци</w:t>
            </w:r>
            <w:r w:rsidR="00EC6FBA">
              <w:rPr>
                <w:bCs/>
                <w:spacing w:val="-1"/>
              </w:rPr>
              <w:t>ю</w:t>
            </w:r>
            <w:r>
              <w:rPr>
                <w:bCs/>
                <w:spacing w:val="-1"/>
              </w:rPr>
              <w:t>, принадлежащ</w:t>
            </w:r>
            <w:r w:rsidR="00306F02">
              <w:rPr>
                <w:bCs/>
                <w:spacing w:val="-1"/>
              </w:rPr>
              <w:t>ую</w:t>
            </w:r>
            <w:r>
              <w:rPr>
                <w:bCs/>
                <w:spacing w:val="-1"/>
              </w:rPr>
              <w:t xml:space="preserve"> Заказчику;</w:t>
            </w:r>
          </w:p>
          <w:p w:rsidR="00CE0B8D" w:rsidRPr="00EC6FBA" w:rsidRDefault="004D5341" w:rsidP="00975861">
            <w:pPr>
              <w:jc w:val="both"/>
              <w:rPr>
                <w:color w:val="000000"/>
              </w:rPr>
            </w:pPr>
            <w:r>
              <w:rPr>
                <w:bCs/>
                <w:spacing w:val="-1"/>
              </w:rPr>
              <w:t xml:space="preserve"> </w:t>
            </w:r>
            <w:r w:rsidR="00EC6FBA">
              <w:t xml:space="preserve">- выполнять </w:t>
            </w:r>
            <w:r w:rsidR="00EC6FBA">
              <w:rPr>
                <w:color w:val="000000"/>
              </w:rPr>
              <w:t>другие поручения заведующего</w:t>
            </w:r>
            <w:r w:rsidR="00975861">
              <w:rPr>
                <w:color w:val="000000"/>
              </w:rPr>
              <w:t xml:space="preserve"> по оказанию клининговых услуг.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DF4" w:rsidRDefault="00285DF4" w:rsidP="00CE0B8D">
            <w:pPr>
              <w:jc w:val="center"/>
              <w:rPr>
                <w:sz w:val="20"/>
                <w:szCs w:val="20"/>
              </w:rPr>
            </w:pPr>
          </w:p>
          <w:p w:rsidR="00285DF4" w:rsidRPr="00285DF4" w:rsidRDefault="00285DF4" w:rsidP="00285DF4">
            <w:pPr>
              <w:rPr>
                <w:sz w:val="20"/>
                <w:szCs w:val="20"/>
              </w:rPr>
            </w:pPr>
          </w:p>
          <w:p w:rsidR="00285DF4" w:rsidRPr="00285DF4" w:rsidRDefault="00285DF4" w:rsidP="00285DF4">
            <w:pPr>
              <w:rPr>
                <w:sz w:val="20"/>
                <w:szCs w:val="20"/>
              </w:rPr>
            </w:pPr>
          </w:p>
          <w:p w:rsidR="00285DF4" w:rsidRPr="00285DF4" w:rsidRDefault="00285DF4" w:rsidP="00285DF4">
            <w:pPr>
              <w:rPr>
                <w:sz w:val="20"/>
                <w:szCs w:val="20"/>
              </w:rPr>
            </w:pPr>
          </w:p>
          <w:p w:rsidR="00285DF4" w:rsidRPr="00285DF4" w:rsidRDefault="00285DF4" w:rsidP="00285DF4">
            <w:pPr>
              <w:rPr>
                <w:szCs w:val="20"/>
              </w:rPr>
            </w:pPr>
          </w:p>
          <w:p w:rsidR="00E03135" w:rsidRPr="00285DF4" w:rsidRDefault="00FE2D0D" w:rsidP="00285DF4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200000,00</w:t>
            </w:r>
          </w:p>
        </w:tc>
      </w:tr>
    </w:tbl>
    <w:p w:rsidR="00E03135" w:rsidRDefault="00E03135" w:rsidP="00B8322C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9F689F" w:rsidRDefault="009F689F" w:rsidP="00EE0E5D">
      <w:pPr>
        <w:tabs>
          <w:tab w:val="left" w:pos="700"/>
        </w:tabs>
        <w:ind w:left="283"/>
        <w:jc w:val="right"/>
        <w:rPr>
          <w:b/>
        </w:rPr>
      </w:pPr>
    </w:p>
    <w:p w:rsidR="009F689F" w:rsidRDefault="009F689F" w:rsidP="00EE0E5D">
      <w:pPr>
        <w:tabs>
          <w:tab w:val="left" w:pos="700"/>
        </w:tabs>
        <w:ind w:left="283"/>
        <w:jc w:val="right"/>
        <w:rPr>
          <w:b/>
        </w:rPr>
      </w:pPr>
    </w:p>
    <w:p w:rsidR="00FF54B0" w:rsidRDefault="00FF54B0" w:rsidP="00EE0E5D">
      <w:pPr>
        <w:tabs>
          <w:tab w:val="left" w:pos="700"/>
        </w:tabs>
        <w:ind w:left="283"/>
        <w:jc w:val="right"/>
        <w:rPr>
          <w:b/>
        </w:rPr>
      </w:pPr>
    </w:p>
    <w:p w:rsidR="00FF54B0" w:rsidRDefault="00FF54B0" w:rsidP="00EE0E5D">
      <w:pPr>
        <w:tabs>
          <w:tab w:val="left" w:pos="700"/>
        </w:tabs>
        <w:ind w:left="283"/>
        <w:jc w:val="right"/>
        <w:rPr>
          <w:b/>
        </w:rPr>
      </w:pPr>
    </w:p>
    <w:p w:rsidR="00FF54B0" w:rsidRDefault="00FF54B0" w:rsidP="00EE0E5D">
      <w:pPr>
        <w:tabs>
          <w:tab w:val="left" w:pos="700"/>
        </w:tabs>
        <w:ind w:left="283"/>
        <w:jc w:val="right"/>
        <w:rPr>
          <w:b/>
        </w:rPr>
      </w:pPr>
    </w:p>
    <w:p w:rsidR="00FF54B0" w:rsidRDefault="00FF54B0" w:rsidP="00EE0E5D">
      <w:pPr>
        <w:tabs>
          <w:tab w:val="left" w:pos="700"/>
        </w:tabs>
        <w:ind w:left="283"/>
        <w:jc w:val="right"/>
        <w:rPr>
          <w:b/>
        </w:rPr>
      </w:pPr>
    </w:p>
    <w:p w:rsidR="00FF54B0" w:rsidRDefault="00FF54B0" w:rsidP="00787759">
      <w:pPr>
        <w:tabs>
          <w:tab w:val="left" w:pos="700"/>
        </w:tabs>
        <w:rPr>
          <w:b/>
        </w:rPr>
      </w:pPr>
    </w:p>
    <w:sectPr w:rsidR="00FF54B0" w:rsidSect="006C104C">
      <w:footerReference w:type="default" r:id="rId8"/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DE" w:rsidRDefault="00AE4ADE" w:rsidP="00ED57EB">
      <w:r>
        <w:separator/>
      </w:r>
    </w:p>
  </w:endnote>
  <w:endnote w:type="continuationSeparator" w:id="0">
    <w:p w:rsidR="00AE4ADE" w:rsidRDefault="00AE4ADE" w:rsidP="00ED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634333"/>
      <w:docPartObj>
        <w:docPartGallery w:val="Page Numbers (Bottom of Page)"/>
        <w:docPartUnique/>
      </w:docPartObj>
    </w:sdtPr>
    <w:sdtEndPr/>
    <w:sdtContent>
      <w:p w:rsidR="00E960DD" w:rsidRDefault="00E960DD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D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60DD" w:rsidRDefault="00E960D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DE" w:rsidRDefault="00AE4ADE" w:rsidP="00ED57EB">
      <w:r>
        <w:separator/>
      </w:r>
    </w:p>
  </w:footnote>
  <w:footnote w:type="continuationSeparator" w:id="0">
    <w:p w:rsidR="00AE4ADE" w:rsidRDefault="00AE4ADE" w:rsidP="00ED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58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41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13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85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57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29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01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739" w:hanging="180"/>
      </w:pPr>
      <w:rPr>
        <w:rFonts w:cs="Times New Roman"/>
      </w:rPr>
    </w:lvl>
  </w:abstractNum>
  <w:abstractNum w:abstractNumId="3" w15:restartNumberingAfterBreak="0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 w15:restartNumberingAfterBreak="0">
    <w:nsid w:val="1945304B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C5BD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4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 w15:restartNumberingAfterBreak="0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55D84"/>
    <w:multiLevelType w:val="multilevel"/>
    <w:tmpl w:val="CA48BD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  <w:sz w:val="20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sz w:val="20"/>
      </w:rPr>
    </w:lvl>
  </w:abstractNum>
  <w:abstractNum w:abstractNumId="22" w15:restartNumberingAfterBreak="0">
    <w:nsid w:val="423D6B83"/>
    <w:multiLevelType w:val="multilevel"/>
    <w:tmpl w:val="86FE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8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38" w15:restartNumberingAfterBreak="0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31"/>
  </w:num>
  <w:num w:numId="4">
    <w:abstractNumId w:val="4"/>
  </w:num>
  <w:num w:numId="5">
    <w:abstractNumId w:val="18"/>
  </w:num>
  <w:num w:numId="6">
    <w:abstractNumId w:val="25"/>
  </w:num>
  <w:num w:numId="7">
    <w:abstractNumId w:val="19"/>
  </w:num>
  <w:num w:numId="8">
    <w:abstractNumId w:val="14"/>
  </w:num>
  <w:num w:numId="9">
    <w:abstractNumId w:val="36"/>
  </w:num>
  <w:num w:numId="10">
    <w:abstractNumId w:val="37"/>
  </w:num>
  <w:num w:numId="11">
    <w:abstractNumId w:val="27"/>
  </w:num>
  <w:num w:numId="12">
    <w:abstractNumId w:val="7"/>
  </w:num>
  <w:num w:numId="13">
    <w:abstractNumId w:val="38"/>
  </w:num>
  <w:num w:numId="14">
    <w:abstractNumId w:val="24"/>
  </w:num>
  <w:num w:numId="15">
    <w:abstractNumId w:val="26"/>
  </w:num>
  <w:num w:numId="16">
    <w:abstractNumId w:val="15"/>
  </w:num>
  <w:num w:numId="17">
    <w:abstractNumId w:val="10"/>
  </w:num>
  <w:num w:numId="18">
    <w:abstractNumId w:val="33"/>
  </w:num>
  <w:num w:numId="19">
    <w:abstractNumId w:val="6"/>
  </w:num>
  <w:num w:numId="20">
    <w:abstractNumId w:val="28"/>
  </w:num>
  <w:num w:numId="21">
    <w:abstractNumId w:val="16"/>
  </w:num>
  <w:num w:numId="22">
    <w:abstractNumId w:val="3"/>
  </w:num>
  <w:num w:numId="23">
    <w:abstractNumId w:val="8"/>
  </w:num>
  <w:num w:numId="24">
    <w:abstractNumId w:val="30"/>
  </w:num>
  <w:num w:numId="25">
    <w:abstractNumId w:val="9"/>
  </w:num>
  <w:num w:numId="26">
    <w:abstractNumId w:val="35"/>
  </w:num>
  <w:num w:numId="27">
    <w:abstractNumId w:val="17"/>
  </w:num>
  <w:num w:numId="28">
    <w:abstractNumId w:val="34"/>
  </w:num>
  <w:num w:numId="2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5"/>
  </w:num>
  <w:num w:numId="32">
    <w:abstractNumId w:val="11"/>
  </w:num>
  <w:num w:numId="33">
    <w:abstractNumId w:val="12"/>
  </w:num>
  <w:num w:numId="34">
    <w:abstractNumId w:val="23"/>
  </w:num>
  <w:num w:numId="35">
    <w:abstractNumId w:val="21"/>
  </w:num>
  <w:num w:numId="36">
    <w:abstractNumId w:val="22"/>
  </w:num>
  <w:num w:numId="37">
    <w:abstractNumId w:val="1"/>
  </w:num>
  <w:num w:numId="38">
    <w:abstractNumId w:val="2"/>
  </w:num>
  <w:num w:numId="39">
    <w:abstractNumId w:val="0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7C"/>
    <w:rsid w:val="00000840"/>
    <w:rsid w:val="000022AB"/>
    <w:rsid w:val="0000472E"/>
    <w:rsid w:val="000047E9"/>
    <w:rsid w:val="00006330"/>
    <w:rsid w:val="0000734D"/>
    <w:rsid w:val="00010ADC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1C0C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3A23"/>
    <w:rsid w:val="00055B49"/>
    <w:rsid w:val="0005765E"/>
    <w:rsid w:val="00057900"/>
    <w:rsid w:val="00060222"/>
    <w:rsid w:val="00060FEB"/>
    <w:rsid w:val="000633A5"/>
    <w:rsid w:val="00063629"/>
    <w:rsid w:val="00064515"/>
    <w:rsid w:val="000671E4"/>
    <w:rsid w:val="000707E7"/>
    <w:rsid w:val="00070F52"/>
    <w:rsid w:val="00074370"/>
    <w:rsid w:val="000744B0"/>
    <w:rsid w:val="000763B0"/>
    <w:rsid w:val="00082297"/>
    <w:rsid w:val="0008599D"/>
    <w:rsid w:val="0008619A"/>
    <w:rsid w:val="00087614"/>
    <w:rsid w:val="000930E1"/>
    <w:rsid w:val="00095111"/>
    <w:rsid w:val="00096019"/>
    <w:rsid w:val="00096060"/>
    <w:rsid w:val="00096E4E"/>
    <w:rsid w:val="000A04AE"/>
    <w:rsid w:val="000A0D98"/>
    <w:rsid w:val="000A23BD"/>
    <w:rsid w:val="000A440C"/>
    <w:rsid w:val="000A4F6F"/>
    <w:rsid w:val="000A683F"/>
    <w:rsid w:val="000A68DF"/>
    <w:rsid w:val="000A728A"/>
    <w:rsid w:val="000B733A"/>
    <w:rsid w:val="000C0B67"/>
    <w:rsid w:val="000C0C7D"/>
    <w:rsid w:val="000C2915"/>
    <w:rsid w:val="000C3018"/>
    <w:rsid w:val="000C36EF"/>
    <w:rsid w:val="000C3B52"/>
    <w:rsid w:val="000C5200"/>
    <w:rsid w:val="000D0FDF"/>
    <w:rsid w:val="000D15DB"/>
    <w:rsid w:val="000D4DEA"/>
    <w:rsid w:val="000E23FE"/>
    <w:rsid w:val="000E2F75"/>
    <w:rsid w:val="000E47EA"/>
    <w:rsid w:val="000E4C5A"/>
    <w:rsid w:val="000E585E"/>
    <w:rsid w:val="000E5F8F"/>
    <w:rsid w:val="000F3BD4"/>
    <w:rsid w:val="00101658"/>
    <w:rsid w:val="00104557"/>
    <w:rsid w:val="00104A45"/>
    <w:rsid w:val="00106AB2"/>
    <w:rsid w:val="00110609"/>
    <w:rsid w:val="00110C38"/>
    <w:rsid w:val="00111434"/>
    <w:rsid w:val="0011297C"/>
    <w:rsid w:val="00117A7C"/>
    <w:rsid w:val="00117F61"/>
    <w:rsid w:val="00120DC9"/>
    <w:rsid w:val="00121CD9"/>
    <w:rsid w:val="0012343E"/>
    <w:rsid w:val="00123466"/>
    <w:rsid w:val="00123C79"/>
    <w:rsid w:val="00124CE2"/>
    <w:rsid w:val="001304C0"/>
    <w:rsid w:val="001306D7"/>
    <w:rsid w:val="00131371"/>
    <w:rsid w:val="00131D31"/>
    <w:rsid w:val="0013318F"/>
    <w:rsid w:val="0014337E"/>
    <w:rsid w:val="0014509D"/>
    <w:rsid w:val="001564E1"/>
    <w:rsid w:val="00160061"/>
    <w:rsid w:val="001609F5"/>
    <w:rsid w:val="00163D88"/>
    <w:rsid w:val="00164619"/>
    <w:rsid w:val="0016523B"/>
    <w:rsid w:val="00167CBF"/>
    <w:rsid w:val="00167DCC"/>
    <w:rsid w:val="0017177A"/>
    <w:rsid w:val="00171EC0"/>
    <w:rsid w:val="001720FB"/>
    <w:rsid w:val="00175656"/>
    <w:rsid w:val="00175E6F"/>
    <w:rsid w:val="00182A71"/>
    <w:rsid w:val="00183C98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3592"/>
    <w:rsid w:val="001B70E5"/>
    <w:rsid w:val="001B7722"/>
    <w:rsid w:val="001B797F"/>
    <w:rsid w:val="001C5964"/>
    <w:rsid w:val="001C6972"/>
    <w:rsid w:val="001D05DD"/>
    <w:rsid w:val="001D0948"/>
    <w:rsid w:val="001D1E8E"/>
    <w:rsid w:val="001D455B"/>
    <w:rsid w:val="001D51F1"/>
    <w:rsid w:val="001D563D"/>
    <w:rsid w:val="001D5DD4"/>
    <w:rsid w:val="001D6548"/>
    <w:rsid w:val="001D7C82"/>
    <w:rsid w:val="001D7DDE"/>
    <w:rsid w:val="001E1582"/>
    <w:rsid w:val="001E220D"/>
    <w:rsid w:val="001E45C4"/>
    <w:rsid w:val="001F0C18"/>
    <w:rsid w:val="001F4273"/>
    <w:rsid w:val="002025A4"/>
    <w:rsid w:val="00202DAF"/>
    <w:rsid w:val="00206735"/>
    <w:rsid w:val="00207000"/>
    <w:rsid w:val="00207058"/>
    <w:rsid w:val="00207C84"/>
    <w:rsid w:val="0021278C"/>
    <w:rsid w:val="00213306"/>
    <w:rsid w:val="002148D9"/>
    <w:rsid w:val="00215EEA"/>
    <w:rsid w:val="00216C0F"/>
    <w:rsid w:val="00225BE4"/>
    <w:rsid w:val="00230DD2"/>
    <w:rsid w:val="00231760"/>
    <w:rsid w:val="0023182C"/>
    <w:rsid w:val="00232686"/>
    <w:rsid w:val="002337A3"/>
    <w:rsid w:val="002339E1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10D5"/>
    <w:rsid w:val="00252B5B"/>
    <w:rsid w:val="002539B6"/>
    <w:rsid w:val="00253DC2"/>
    <w:rsid w:val="002551A2"/>
    <w:rsid w:val="00255380"/>
    <w:rsid w:val="00257972"/>
    <w:rsid w:val="002600C7"/>
    <w:rsid w:val="00260D54"/>
    <w:rsid w:val="00261F0D"/>
    <w:rsid w:val="002629E2"/>
    <w:rsid w:val="00263EE4"/>
    <w:rsid w:val="00265237"/>
    <w:rsid w:val="002656D5"/>
    <w:rsid w:val="0027223A"/>
    <w:rsid w:val="00272E79"/>
    <w:rsid w:val="00280360"/>
    <w:rsid w:val="00282193"/>
    <w:rsid w:val="00285DF4"/>
    <w:rsid w:val="0028645D"/>
    <w:rsid w:val="0029112F"/>
    <w:rsid w:val="002922AB"/>
    <w:rsid w:val="00292AB4"/>
    <w:rsid w:val="0029475F"/>
    <w:rsid w:val="0029625A"/>
    <w:rsid w:val="002A040C"/>
    <w:rsid w:val="002A2621"/>
    <w:rsid w:val="002A4CE1"/>
    <w:rsid w:val="002A6BE9"/>
    <w:rsid w:val="002B0555"/>
    <w:rsid w:val="002B2368"/>
    <w:rsid w:val="002B2497"/>
    <w:rsid w:val="002B610A"/>
    <w:rsid w:val="002C01FB"/>
    <w:rsid w:val="002C2807"/>
    <w:rsid w:val="002C3D62"/>
    <w:rsid w:val="002C4634"/>
    <w:rsid w:val="002C47C8"/>
    <w:rsid w:val="002C5FFB"/>
    <w:rsid w:val="002D2381"/>
    <w:rsid w:val="002D293F"/>
    <w:rsid w:val="002D4CE3"/>
    <w:rsid w:val="002D56C2"/>
    <w:rsid w:val="002D7D03"/>
    <w:rsid w:val="002E07FA"/>
    <w:rsid w:val="002E4A56"/>
    <w:rsid w:val="002E4AFE"/>
    <w:rsid w:val="002E75B9"/>
    <w:rsid w:val="002F0286"/>
    <w:rsid w:val="002F039A"/>
    <w:rsid w:val="002F3740"/>
    <w:rsid w:val="002F3DD6"/>
    <w:rsid w:val="002F43FD"/>
    <w:rsid w:val="002F4D51"/>
    <w:rsid w:val="002F777B"/>
    <w:rsid w:val="003008A0"/>
    <w:rsid w:val="00300AA8"/>
    <w:rsid w:val="003023BC"/>
    <w:rsid w:val="003044B3"/>
    <w:rsid w:val="00305D29"/>
    <w:rsid w:val="00306F02"/>
    <w:rsid w:val="00316471"/>
    <w:rsid w:val="003169D7"/>
    <w:rsid w:val="00321073"/>
    <w:rsid w:val="00325DC3"/>
    <w:rsid w:val="00332582"/>
    <w:rsid w:val="003348A2"/>
    <w:rsid w:val="0033585F"/>
    <w:rsid w:val="0034083F"/>
    <w:rsid w:val="00343B9A"/>
    <w:rsid w:val="003447BF"/>
    <w:rsid w:val="00344E73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4D6A"/>
    <w:rsid w:val="003662B1"/>
    <w:rsid w:val="00370B98"/>
    <w:rsid w:val="00371080"/>
    <w:rsid w:val="003721B9"/>
    <w:rsid w:val="0037293D"/>
    <w:rsid w:val="00375964"/>
    <w:rsid w:val="0037740A"/>
    <w:rsid w:val="00380D3A"/>
    <w:rsid w:val="00381FCF"/>
    <w:rsid w:val="003823AB"/>
    <w:rsid w:val="0038386D"/>
    <w:rsid w:val="0038518D"/>
    <w:rsid w:val="00386F3D"/>
    <w:rsid w:val="00390507"/>
    <w:rsid w:val="00391693"/>
    <w:rsid w:val="00397860"/>
    <w:rsid w:val="003A003C"/>
    <w:rsid w:val="003A2EDB"/>
    <w:rsid w:val="003B0577"/>
    <w:rsid w:val="003B3B3B"/>
    <w:rsid w:val="003B3E14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6AE5"/>
    <w:rsid w:val="003D72A5"/>
    <w:rsid w:val="003D7C2E"/>
    <w:rsid w:val="003E1445"/>
    <w:rsid w:val="003E39D0"/>
    <w:rsid w:val="003E586E"/>
    <w:rsid w:val="003E5ED0"/>
    <w:rsid w:val="003E6BFD"/>
    <w:rsid w:val="003F075B"/>
    <w:rsid w:val="003F5388"/>
    <w:rsid w:val="003F63C0"/>
    <w:rsid w:val="003F7BD9"/>
    <w:rsid w:val="00401F7D"/>
    <w:rsid w:val="004055A0"/>
    <w:rsid w:val="00407270"/>
    <w:rsid w:val="0040744F"/>
    <w:rsid w:val="004077AA"/>
    <w:rsid w:val="00411B9E"/>
    <w:rsid w:val="00411DA3"/>
    <w:rsid w:val="00412574"/>
    <w:rsid w:val="00413AFE"/>
    <w:rsid w:val="00415C05"/>
    <w:rsid w:val="004163B9"/>
    <w:rsid w:val="00416730"/>
    <w:rsid w:val="00416925"/>
    <w:rsid w:val="004205C0"/>
    <w:rsid w:val="00423DE1"/>
    <w:rsid w:val="00427663"/>
    <w:rsid w:val="00427EE2"/>
    <w:rsid w:val="00430503"/>
    <w:rsid w:val="0043137B"/>
    <w:rsid w:val="004365F5"/>
    <w:rsid w:val="0043663D"/>
    <w:rsid w:val="00436F5A"/>
    <w:rsid w:val="00437ACB"/>
    <w:rsid w:val="00437B80"/>
    <w:rsid w:val="00441830"/>
    <w:rsid w:val="00441AC9"/>
    <w:rsid w:val="00441CE4"/>
    <w:rsid w:val="00444204"/>
    <w:rsid w:val="004537F1"/>
    <w:rsid w:val="00454D4D"/>
    <w:rsid w:val="0045618D"/>
    <w:rsid w:val="00456F33"/>
    <w:rsid w:val="00460790"/>
    <w:rsid w:val="00461865"/>
    <w:rsid w:val="004656AC"/>
    <w:rsid w:val="0046784B"/>
    <w:rsid w:val="00471910"/>
    <w:rsid w:val="004725C3"/>
    <w:rsid w:val="00472BA2"/>
    <w:rsid w:val="004758F6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5A4D"/>
    <w:rsid w:val="004977D3"/>
    <w:rsid w:val="004A26BB"/>
    <w:rsid w:val="004A3B04"/>
    <w:rsid w:val="004A4358"/>
    <w:rsid w:val="004A5214"/>
    <w:rsid w:val="004A70DF"/>
    <w:rsid w:val="004A7A98"/>
    <w:rsid w:val="004B2906"/>
    <w:rsid w:val="004B5113"/>
    <w:rsid w:val="004B66F7"/>
    <w:rsid w:val="004C09DD"/>
    <w:rsid w:val="004C0CCD"/>
    <w:rsid w:val="004C220C"/>
    <w:rsid w:val="004C3ECB"/>
    <w:rsid w:val="004C4C00"/>
    <w:rsid w:val="004C535B"/>
    <w:rsid w:val="004C5A2D"/>
    <w:rsid w:val="004C5E53"/>
    <w:rsid w:val="004C6195"/>
    <w:rsid w:val="004C6B04"/>
    <w:rsid w:val="004D1684"/>
    <w:rsid w:val="004D5341"/>
    <w:rsid w:val="004D739D"/>
    <w:rsid w:val="004D7C6F"/>
    <w:rsid w:val="004E0465"/>
    <w:rsid w:val="004E39F9"/>
    <w:rsid w:val="004E47EF"/>
    <w:rsid w:val="004E4920"/>
    <w:rsid w:val="004E75ED"/>
    <w:rsid w:val="004F47BC"/>
    <w:rsid w:val="004F4A47"/>
    <w:rsid w:val="004F7737"/>
    <w:rsid w:val="004F7D56"/>
    <w:rsid w:val="00500727"/>
    <w:rsid w:val="00500889"/>
    <w:rsid w:val="00500F8D"/>
    <w:rsid w:val="0050193D"/>
    <w:rsid w:val="005040DE"/>
    <w:rsid w:val="00506482"/>
    <w:rsid w:val="00506A64"/>
    <w:rsid w:val="005170BD"/>
    <w:rsid w:val="0052021A"/>
    <w:rsid w:val="00520D12"/>
    <w:rsid w:val="0052576D"/>
    <w:rsid w:val="005268AC"/>
    <w:rsid w:val="005271C7"/>
    <w:rsid w:val="00532136"/>
    <w:rsid w:val="0053224D"/>
    <w:rsid w:val="005351CD"/>
    <w:rsid w:val="00537246"/>
    <w:rsid w:val="00537F55"/>
    <w:rsid w:val="005419B5"/>
    <w:rsid w:val="005441EF"/>
    <w:rsid w:val="005479B2"/>
    <w:rsid w:val="005531BA"/>
    <w:rsid w:val="00555731"/>
    <w:rsid w:val="00562497"/>
    <w:rsid w:val="00563E4D"/>
    <w:rsid w:val="00564615"/>
    <w:rsid w:val="005671B4"/>
    <w:rsid w:val="00570378"/>
    <w:rsid w:val="005703F2"/>
    <w:rsid w:val="005707AB"/>
    <w:rsid w:val="00570B37"/>
    <w:rsid w:val="00570C6E"/>
    <w:rsid w:val="00571FA3"/>
    <w:rsid w:val="005721C1"/>
    <w:rsid w:val="00572854"/>
    <w:rsid w:val="00577DA5"/>
    <w:rsid w:val="00582D9D"/>
    <w:rsid w:val="005855D2"/>
    <w:rsid w:val="00585681"/>
    <w:rsid w:val="00585D4A"/>
    <w:rsid w:val="0058606F"/>
    <w:rsid w:val="00586717"/>
    <w:rsid w:val="00586FDD"/>
    <w:rsid w:val="005918EB"/>
    <w:rsid w:val="00592FB3"/>
    <w:rsid w:val="005952AB"/>
    <w:rsid w:val="00595EDF"/>
    <w:rsid w:val="005A07FA"/>
    <w:rsid w:val="005A3FF6"/>
    <w:rsid w:val="005A57BF"/>
    <w:rsid w:val="005A778C"/>
    <w:rsid w:val="005B3316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2841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0435A"/>
    <w:rsid w:val="0061627E"/>
    <w:rsid w:val="00616682"/>
    <w:rsid w:val="00623307"/>
    <w:rsid w:val="0063069C"/>
    <w:rsid w:val="00631921"/>
    <w:rsid w:val="00632AEA"/>
    <w:rsid w:val="006340F8"/>
    <w:rsid w:val="00634FD7"/>
    <w:rsid w:val="00636A2A"/>
    <w:rsid w:val="00637B78"/>
    <w:rsid w:val="00640D7D"/>
    <w:rsid w:val="00641507"/>
    <w:rsid w:val="00641A75"/>
    <w:rsid w:val="00647082"/>
    <w:rsid w:val="006501C4"/>
    <w:rsid w:val="00651301"/>
    <w:rsid w:val="0065154D"/>
    <w:rsid w:val="006540E4"/>
    <w:rsid w:val="00655084"/>
    <w:rsid w:val="00661B1D"/>
    <w:rsid w:val="00662B5F"/>
    <w:rsid w:val="006674B2"/>
    <w:rsid w:val="00667CC9"/>
    <w:rsid w:val="00667F5E"/>
    <w:rsid w:val="00670766"/>
    <w:rsid w:val="006707A7"/>
    <w:rsid w:val="00670CBB"/>
    <w:rsid w:val="00671D7B"/>
    <w:rsid w:val="00672D73"/>
    <w:rsid w:val="00673714"/>
    <w:rsid w:val="006747A7"/>
    <w:rsid w:val="006748A8"/>
    <w:rsid w:val="00675E64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B5ECB"/>
    <w:rsid w:val="006B7A1F"/>
    <w:rsid w:val="006C0616"/>
    <w:rsid w:val="006C104C"/>
    <w:rsid w:val="006C4B70"/>
    <w:rsid w:val="006D1240"/>
    <w:rsid w:val="006D36E9"/>
    <w:rsid w:val="006D3ABC"/>
    <w:rsid w:val="006D4335"/>
    <w:rsid w:val="006D455E"/>
    <w:rsid w:val="006D4981"/>
    <w:rsid w:val="006D635D"/>
    <w:rsid w:val="006D6EA5"/>
    <w:rsid w:val="006E02FC"/>
    <w:rsid w:val="006E0DE4"/>
    <w:rsid w:val="006E3562"/>
    <w:rsid w:val="006E359C"/>
    <w:rsid w:val="006E45A0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0D64"/>
    <w:rsid w:val="00702271"/>
    <w:rsid w:val="007026F9"/>
    <w:rsid w:val="00705629"/>
    <w:rsid w:val="00707A94"/>
    <w:rsid w:val="007108C6"/>
    <w:rsid w:val="00710EA0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305C9"/>
    <w:rsid w:val="0073495D"/>
    <w:rsid w:val="007352FC"/>
    <w:rsid w:val="00736CA0"/>
    <w:rsid w:val="00737EA7"/>
    <w:rsid w:val="007432AA"/>
    <w:rsid w:val="0074743F"/>
    <w:rsid w:val="00750785"/>
    <w:rsid w:val="00752167"/>
    <w:rsid w:val="00753F60"/>
    <w:rsid w:val="00755C88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77578"/>
    <w:rsid w:val="00786930"/>
    <w:rsid w:val="00787689"/>
    <w:rsid w:val="00787759"/>
    <w:rsid w:val="00790302"/>
    <w:rsid w:val="00791A13"/>
    <w:rsid w:val="00794A91"/>
    <w:rsid w:val="00796E7C"/>
    <w:rsid w:val="007A0391"/>
    <w:rsid w:val="007A5858"/>
    <w:rsid w:val="007B04F0"/>
    <w:rsid w:val="007B05B2"/>
    <w:rsid w:val="007B0C25"/>
    <w:rsid w:val="007B54DA"/>
    <w:rsid w:val="007B5A19"/>
    <w:rsid w:val="007B5E42"/>
    <w:rsid w:val="007C0DB3"/>
    <w:rsid w:val="007C46E0"/>
    <w:rsid w:val="007C6AA2"/>
    <w:rsid w:val="007C76E1"/>
    <w:rsid w:val="007D0A37"/>
    <w:rsid w:val="007D16DF"/>
    <w:rsid w:val="007D40BA"/>
    <w:rsid w:val="007D44E8"/>
    <w:rsid w:val="007E1F10"/>
    <w:rsid w:val="007E47CC"/>
    <w:rsid w:val="007E4E3C"/>
    <w:rsid w:val="007E642B"/>
    <w:rsid w:val="007F1460"/>
    <w:rsid w:val="007F2862"/>
    <w:rsid w:val="007F3125"/>
    <w:rsid w:val="007F4AD8"/>
    <w:rsid w:val="007F53A2"/>
    <w:rsid w:val="007F5ECC"/>
    <w:rsid w:val="00804668"/>
    <w:rsid w:val="00810977"/>
    <w:rsid w:val="00813379"/>
    <w:rsid w:val="008151DC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44FA6"/>
    <w:rsid w:val="00853636"/>
    <w:rsid w:val="00853F75"/>
    <w:rsid w:val="008576EB"/>
    <w:rsid w:val="008600AE"/>
    <w:rsid w:val="00860769"/>
    <w:rsid w:val="00862FFF"/>
    <w:rsid w:val="00867DBE"/>
    <w:rsid w:val="0087419E"/>
    <w:rsid w:val="00876525"/>
    <w:rsid w:val="00876646"/>
    <w:rsid w:val="008802D5"/>
    <w:rsid w:val="00881263"/>
    <w:rsid w:val="00881800"/>
    <w:rsid w:val="00885D00"/>
    <w:rsid w:val="008867A6"/>
    <w:rsid w:val="008901FF"/>
    <w:rsid w:val="00890CC6"/>
    <w:rsid w:val="00892790"/>
    <w:rsid w:val="00894C5B"/>
    <w:rsid w:val="00895A2A"/>
    <w:rsid w:val="008A08FA"/>
    <w:rsid w:val="008A3F46"/>
    <w:rsid w:val="008A597E"/>
    <w:rsid w:val="008A5EA1"/>
    <w:rsid w:val="008A7FDA"/>
    <w:rsid w:val="008B37F6"/>
    <w:rsid w:val="008B4A62"/>
    <w:rsid w:val="008B53DF"/>
    <w:rsid w:val="008B605D"/>
    <w:rsid w:val="008B7FAA"/>
    <w:rsid w:val="008C221B"/>
    <w:rsid w:val="008C2A8D"/>
    <w:rsid w:val="008C3DF9"/>
    <w:rsid w:val="008C4E23"/>
    <w:rsid w:val="008C538C"/>
    <w:rsid w:val="008C6E38"/>
    <w:rsid w:val="008D1C1C"/>
    <w:rsid w:val="008D2A40"/>
    <w:rsid w:val="008D49B3"/>
    <w:rsid w:val="008D5835"/>
    <w:rsid w:val="008D70FE"/>
    <w:rsid w:val="008D7774"/>
    <w:rsid w:val="008E0045"/>
    <w:rsid w:val="008E2403"/>
    <w:rsid w:val="008E38EE"/>
    <w:rsid w:val="008E6549"/>
    <w:rsid w:val="008F1016"/>
    <w:rsid w:val="008F1AED"/>
    <w:rsid w:val="008F52CE"/>
    <w:rsid w:val="008F5A24"/>
    <w:rsid w:val="00900D1F"/>
    <w:rsid w:val="00902A8E"/>
    <w:rsid w:val="00905A09"/>
    <w:rsid w:val="00905F83"/>
    <w:rsid w:val="00910F66"/>
    <w:rsid w:val="00912FC7"/>
    <w:rsid w:val="00921F1E"/>
    <w:rsid w:val="00921F78"/>
    <w:rsid w:val="00924087"/>
    <w:rsid w:val="00924E4C"/>
    <w:rsid w:val="00925947"/>
    <w:rsid w:val="00926354"/>
    <w:rsid w:val="00927854"/>
    <w:rsid w:val="0093000A"/>
    <w:rsid w:val="00933C07"/>
    <w:rsid w:val="00933E46"/>
    <w:rsid w:val="00937DBB"/>
    <w:rsid w:val="00937E75"/>
    <w:rsid w:val="009409C0"/>
    <w:rsid w:val="0094701F"/>
    <w:rsid w:val="0095086D"/>
    <w:rsid w:val="009524C9"/>
    <w:rsid w:val="00952530"/>
    <w:rsid w:val="00953208"/>
    <w:rsid w:val="00957F1B"/>
    <w:rsid w:val="00960D09"/>
    <w:rsid w:val="00961537"/>
    <w:rsid w:val="00962884"/>
    <w:rsid w:val="00964803"/>
    <w:rsid w:val="00965698"/>
    <w:rsid w:val="00967E0C"/>
    <w:rsid w:val="0097238A"/>
    <w:rsid w:val="009748FF"/>
    <w:rsid w:val="00974FEC"/>
    <w:rsid w:val="00975861"/>
    <w:rsid w:val="009763C5"/>
    <w:rsid w:val="00981E1D"/>
    <w:rsid w:val="00981E8D"/>
    <w:rsid w:val="0098365A"/>
    <w:rsid w:val="00985A86"/>
    <w:rsid w:val="00985D85"/>
    <w:rsid w:val="00987DB4"/>
    <w:rsid w:val="00990E66"/>
    <w:rsid w:val="0099418D"/>
    <w:rsid w:val="0099479A"/>
    <w:rsid w:val="00997A58"/>
    <w:rsid w:val="009A19D3"/>
    <w:rsid w:val="009A1DD1"/>
    <w:rsid w:val="009A2C61"/>
    <w:rsid w:val="009A2DF6"/>
    <w:rsid w:val="009A4934"/>
    <w:rsid w:val="009B41B7"/>
    <w:rsid w:val="009B4829"/>
    <w:rsid w:val="009B4D92"/>
    <w:rsid w:val="009B5879"/>
    <w:rsid w:val="009C202D"/>
    <w:rsid w:val="009C2F20"/>
    <w:rsid w:val="009C327E"/>
    <w:rsid w:val="009C7838"/>
    <w:rsid w:val="009D28E6"/>
    <w:rsid w:val="009D50B1"/>
    <w:rsid w:val="009D60A3"/>
    <w:rsid w:val="009D6599"/>
    <w:rsid w:val="009D7181"/>
    <w:rsid w:val="009E1D20"/>
    <w:rsid w:val="009E731C"/>
    <w:rsid w:val="009F1ADF"/>
    <w:rsid w:val="009F1BDA"/>
    <w:rsid w:val="009F39D5"/>
    <w:rsid w:val="009F43B8"/>
    <w:rsid w:val="009F49F6"/>
    <w:rsid w:val="009F63DD"/>
    <w:rsid w:val="009F689F"/>
    <w:rsid w:val="009F6AFC"/>
    <w:rsid w:val="009F7836"/>
    <w:rsid w:val="00A00A42"/>
    <w:rsid w:val="00A04009"/>
    <w:rsid w:val="00A04F35"/>
    <w:rsid w:val="00A0527E"/>
    <w:rsid w:val="00A06264"/>
    <w:rsid w:val="00A0678D"/>
    <w:rsid w:val="00A116E1"/>
    <w:rsid w:val="00A13BC3"/>
    <w:rsid w:val="00A147F3"/>
    <w:rsid w:val="00A16785"/>
    <w:rsid w:val="00A1756C"/>
    <w:rsid w:val="00A17576"/>
    <w:rsid w:val="00A20971"/>
    <w:rsid w:val="00A22A79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2EC3"/>
    <w:rsid w:val="00A43F68"/>
    <w:rsid w:val="00A450F2"/>
    <w:rsid w:val="00A465BA"/>
    <w:rsid w:val="00A465CE"/>
    <w:rsid w:val="00A46B8F"/>
    <w:rsid w:val="00A47564"/>
    <w:rsid w:val="00A47E9B"/>
    <w:rsid w:val="00A510D1"/>
    <w:rsid w:val="00A53127"/>
    <w:rsid w:val="00A55CD0"/>
    <w:rsid w:val="00A565CA"/>
    <w:rsid w:val="00A57F30"/>
    <w:rsid w:val="00A603F1"/>
    <w:rsid w:val="00A60ABE"/>
    <w:rsid w:val="00A60F06"/>
    <w:rsid w:val="00A6289A"/>
    <w:rsid w:val="00A63BAD"/>
    <w:rsid w:val="00A64040"/>
    <w:rsid w:val="00A64BA0"/>
    <w:rsid w:val="00A64D13"/>
    <w:rsid w:val="00A664B9"/>
    <w:rsid w:val="00A7111D"/>
    <w:rsid w:val="00A72689"/>
    <w:rsid w:val="00A7516C"/>
    <w:rsid w:val="00A76857"/>
    <w:rsid w:val="00A76BFB"/>
    <w:rsid w:val="00A7754D"/>
    <w:rsid w:val="00A80F46"/>
    <w:rsid w:val="00A82E35"/>
    <w:rsid w:val="00A84ECD"/>
    <w:rsid w:val="00A93921"/>
    <w:rsid w:val="00A9504E"/>
    <w:rsid w:val="00A952D0"/>
    <w:rsid w:val="00A97012"/>
    <w:rsid w:val="00AA1EBE"/>
    <w:rsid w:val="00AA3552"/>
    <w:rsid w:val="00AA498B"/>
    <w:rsid w:val="00AA68AF"/>
    <w:rsid w:val="00AB34B7"/>
    <w:rsid w:val="00AB57C4"/>
    <w:rsid w:val="00AB636C"/>
    <w:rsid w:val="00AC31F8"/>
    <w:rsid w:val="00AC332B"/>
    <w:rsid w:val="00AC4F0C"/>
    <w:rsid w:val="00AC58B1"/>
    <w:rsid w:val="00AC5DB8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E4AB3"/>
    <w:rsid w:val="00AE4ADE"/>
    <w:rsid w:val="00AF1E49"/>
    <w:rsid w:val="00AF2DD7"/>
    <w:rsid w:val="00AF5E5E"/>
    <w:rsid w:val="00AF74BC"/>
    <w:rsid w:val="00B0297A"/>
    <w:rsid w:val="00B05CFC"/>
    <w:rsid w:val="00B05D0B"/>
    <w:rsid w:val="00B0643C"/>
    <w:rsid w:val="00B107C1"/>
    <w:rsid w:val="00B11B30"/>
    <w:rsid w:val="00B15951"/>
    <w:rsid w:val="00B16D99"/>
    <w:rsid w:val="00B20946"/>
    <w:rsid w:val="00B20ABD"/>
    <w:rsid w:val="00B25DE7"/>
    <w:rsid w:val="00B25F73"/>
    <w:rsid w:val="00B267FE"/>
    <w:rsid w:val="00B274EC"/>
    <w:rsid w:val="00B2753A"/>
    <w:rsid w:val="00B303ED"/>
    <w:rsid w:val="00B32F3D"/>
    <w:rsid w:val="00B333F4"/>
    <w:rsid w:val="00B3424F"/>
    <w:rsid w:val="00B365C5"/>
    <w:rsid w:val="00B41A36"/>
    <w:rsid w:val="00B42228"/>
    <w:rsid w:val="00B42B5F"/>
    <w:rsid w:val="00B4314A"/>
    <w:rsid w:val="00B43FF6"/>
    <w:rsid w:val="00B461D7"/>
    <w:rsid w:val="00B512AF"/>
    <w:rsid w:val="00B51384"/>
    <w:rsid w:val="00B533AF"/>
    <w:rsid w:val="00B53B39"/>
    <w:rsid w:val="00B549BC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8517E"/>
    <w:rsid w:val="00B90CF8"/>
    <w:rsid w:val="00B9185A"/>
    <w:rsid w:val="00BA669D"/>
    <w:rsid w:val="00BA67BB"/>
    <w:rsid w:val="00BB05F9"/>
    <w:rsid w:val="00BB297E"/>
    <w:rsid w:val="00BB5894"/>
    <w:rsid w:val="00BB59D3"/>
    <w:rsid w:val="00BB5AC7"/>
    <w:rsid w:val="00BC2753"/>
    <w:rsid w:val="00BC2DA6"/>
    <w:rsid w:val="00BC3F69"/>
    <w:rsid w:val="00BC4C74"/>
    <w:rsid w:val="00BC7ACE"/>
    <w:rsid w:val="00BD06E7"/>
    <w:rsid w:val="00BD35B9"/>
    <w:rsid w:val="00BD4728"/>
    <w:rsid w:val="00BE0069"/>
    <w:rsid w:val="00BE6FEF"/>
    <w:rsid w:val="00BF0399"/>
    <w:rsid w:val="00BF0434"/>
    <w:rsid w:val="00BF0858"/>
    <w:rsid w:val="00BF2D4B"/>
    <w:rsid w:val="00BF46BE"/>
    <w:rsid w:val="00BF5704"/>
    <w:rsid w:val="00BF6F6D"/>
    <w:rsid w:val="00C001E8"/>
    <w:rsid w:val="00C01BAD"/>
    <w:rsid w:val="00C02648"/>
    <w:rsid w:val="00C03EEE"/>
    <w:rsid w:val="00C05B7F"/>
    <w:rsid w:val="00C11D87"/>
    <w:rsid w:val="00C12695"/>
    <w:rsid w:val="00C1436A"/>
    <w:rsid w:val="00C15686"/>
    <w:rsid w:val="00C24874"/>
    <w:rsid w:val="00C25B54"/>
    <w:rsid w:val="00C407C6"/>
    <w:rsid w:val="00C40AE3"/>
    <w:rsid w:val="00C41E70"/>
    <w:rsid w:val="00C4284C"/>
    <w:rsid w:val="00C42E0A"/>
    <w:rsid w:val="00C46A74"/>
    <w:rsid w:val="00C47A67"/>
    <w:rsid w:val="00C47B0B"/>
    <w:rsid w:val="00C50F1C"/>
    <w:rsid w:val="00C522F4"/>
    <w:rsid w:val="00C53447"/>
    <w:rsid w:val="00C56306"/>
    <w:rsid w:val="00C564DB"/>
    <w:rsid w:val="00C607F1"/>
    <w:rsid w:val="00C61D8C"/>
    <w:rsid w:val="00C65D5A"/>
    <w:rsid w:val="00C66827"/>
    <w:rsid w:val="00C70512"/>
    <w:rsid w:val="00C70ED2"/>
    <w:rsid w:val="00C73615"/>
    <w:rsid w:val="00C74AAE"/>
    <w:rsid w:val="00C7537F"/>
    <w:rsid w:val="00C75BBA"/>
    <w:rsid w:val="00C7641E"/>
    <w:rsid w:val="00C80D26"/>
    <w:rsid w:val="00C8524E"/>
    <w:rsid w:val="00C85918"/>
    <w:rsid w:val="00C85D28"/>
    <w:rsid w:val="00C86488"/>
    <w:rsid w:val="00C94291"/>
    <w:rsid w:val="00C94BD7"/>
    <w:rsid w:val="00C96616"/>
    <w:rsid w:val="00C9688B"/>
    <w:rsid w:val="00CA3687"/>
    <w:rsid w:val="00CA4A38"/>
    <w:rsid w:val="00CA6953"/>
    <w:rsid w:val="00CA6A55"/>
    <w:rsid w:val="00CA7941"/>
    <w:rsid w:val="00CA7D24"/>
    <w:rsid w:val="00CB0304"/>
    <w:rsid w:val="00CB07F7"/>
    <w:rsid w:val="00CB1241"/>
    <w:rsid w:val="00CB2088"/>
    <w:rsid w:val="00CC41A2"/>
    <w:rsid w:val="00CC722C"/>
    <w:rsid w:val="00CC751B"/>
    <w:rsid w:val="00CD3055"/>
    <w:rsid w:val="00CD4048"/>
    <w:rsid w:val="00CD412D"/>
    <w:rsid w:val="00CD66A7"/>
    <w:rsid w:val="00CE0B8D"/>
    <w:rsid w:val="00CE0D50"/>
    <w:rsid w:val="00CE0DC5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03D3A"/>
    <w:rsid w:val="00D06804"/>
    <w:rsid w:val="00D10D6F"/>
    <w:rsid w:val="00D11975"/>
    <w:rsid w:val="00D12AAF"/>
    <w:rsid w:val="00D14DDF"/>
    <w:rsid w:val="00D16914"/>
    <w:rsid w:val="00D17177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3A60"/>
    <w:rsid w:val="00D769BD"/>
    <w:rsid w:val="00D811A1"/>
    <w:rsid w:val="00D819C0"/>
    <w:rsid w:val="00D82DDF"/>
    <w:rsid w:val="00D830ED"/>
    <w:rsid w:val="00D844FA"/>
    <w:rsid w:val="00D84C40"/>
    <w:rsid w:val="00D84C6C"/>
    <w:rsid w:val="00D943BB"/>
    <w:rsid w:val="00DA0DFA"/>
    <w:rsid w:val="00DA2088"/>
    <w:rsid w:val="00DA4137"/>
    <w:rsid w:val="00DA4355"/>
    <w:rsid w:val="00DA537D"/>
    <w:rsid w:val="00DA5951"/>
    <w:rsid w:val="00DA60A0"/>
    <w:rsid w:val="00DA7A46"/>
    <w:rsid w:val="00DB4AD3"/>
    <w:rsid w:val="00DC2E95"/>
    <w:rsid w:val="00DC3EE9"/>
    <w:rsid w:val="00DC4A0E"/>
    <w:rsid w:val="00DC523E"/>
    <w:rsid w:val="00DC7C4C"/>
    <w:rsid w:val="00DD45AB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1491"/>
    <w:rsid w:val="00DF208B"/>
    <w:rsid w:val="00DF2EA7"/>
    <w:rsid w:val="00DF5673"/>
    <w:rsid w:val="00E02BFA"/>
    <w:rsid w:val="00E03098"/>
    <w:rsid w:val="00E03135"/>
    <w:rsid w:val="00E036F3"/>
    <w:rsid w:val="00E03709"/>
    <w:rsid w:val="00E0654B"/>
    <w:rsid w:val="00E06671"/>
    <w:rsid w:val="00E1062B"/>
    <w:rsid w:val="00E10951"/>
    <w:rsid w:val="00E11F5B"/>
    <w:rsid w:val="00E136F2"/>
    <w:rsid w:val="00E16360"/>
    <w:rsid w:val="00E17787"/>
    <w:rsid w:val="00E24E2C"/>
    <w:rsid w:val="00E26B6D"/>
    <w:rsid w:val="00E27750"/>
    <w:rsid w:val="00E331F9"/>
    <w:rsid w:val="00E33A6C"/>
    <w:rsid w:val="00E350D7"/>
    <w:rsid w:val="00E408D4"/>
    <w:rsid w:val="00E415AB"/>
    <w:rsid w:val="00E43492"/>
    <w:rsid w:val="00E441F4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8D0"/>
    <w:rsid w:val="00E635F8"/>
    <w:rsid w:val="00E73089"/>
    <w:rsid w:val="00E73732"/>
    <w:rsid w:val="00E74A53"/>
    <w:rsid w:val="00E75259"/>
    <w:rsid w:val="00E8057A"/>
    <w:rsid w:val="00E8118D"/>
    <w:rsid w:val="00E83FB6"/>
    <w:rsid w:val="00E84DD7"/>
    <w:rsid w:val="00E84E6F"/>
    <w:rsid w:val="00E93D66"/>
    <w:rsid w:val="00E94FCA"/>
    <w:rsid w:val="00E960DD"/>
    <w:rsid w:val="00EA207F"/>
    <w:rsid w:val="00EA28EF"/>
    <w:rsid w:val="00EA3D41"/>
    <w:rsid w:val="00EA42D3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B7493"/>
    <w:rsid w:val="00EC0D27"/>
    <w:rsid w:val="00EC61FF"/>
    <w:rsid w:val="00EC6FBA"/>
    <w:rsid w:val="00EC793D"/>
    <w:rsid w:val="00ED0383"/>
    <w:rsid w:val="00ED09E5"/>
    <w:rsid w:val="00ED0B84"/>
    <w:rsid w:val="00ED1CCA"/>
    <w:rsid w:val="00ED25A1"/>
    <w:rsid w:val="00ED355D"/>
    <w:rsid w:val="00ED498E"/>
    <w:rsid w:val="00ED57EB"/>
    <w:rsid w:val="00ED73F6"/>
    <w:rsid w:val="00EE0188"/>
    <w:rsid w:val="00EE0E5D"/>
    <w:rsid w:val="00EE2EF6"/>
    <w:rsid w:val="00EE42EE"/>
    <w:rsid w:val="00EF04A1"/>
    <w:rsid w:val="00EF2887"/>
    <w:rsid w:val="00EF37E6"/>
    <w:rsid w:val="00EF43CC"/>
    <w:rsid w:val="00EF4DF9"/>
    <w:rsid w:val="00EF674A"/>
    <w:rsid w:val="00F00156"/>
    <w:rsid w:val="00F02FBE"/>
    <w:rsid w:val="00F0388D"/>
    <w:rsid w:val="00F052E9"/>
    <w:rsid w:val="00F1178F"/>
    <w:rsid w:val="00F13D10"/>
    <w:rsid w:val="00F16AF2"/>
    <w:rsid w:val="00F17F99"/>
    <w:rsid w:val="00F20561"/>
    <w:rsid w:val="00F21095"/>
    <w:rsid w:val="00F21854"/>
    <w:rsid w:val="00F23578"/>
    <w:rsid w:val="00F23872"/>
    <w:rsid w:val="00F27CA1"/>
    <w:rsid w:val="00F27DD3"/>
    <w:rsid w:val="00F306D4"/>
    <w:rsid w:val="00F30C74"/>
    <w:rsid w:val="00F32793"/>
    <w:rsid w:val="00F328F7"/>
    <w:rsid w:val="00F33F43"/>
    <w:rsid w:val="00F358D3"/>
    <w:rsid w:val="00F364C1"/>
    <w:rsid w:val="00F40231"/>
    <w:rsid w:val="00F42482"/>
    <w:rsid w:val="00F511D2"/>
    <w:rsid w:val="00F528E2"/>
    <w:rsid w:val="00F53A89"/>
    <w:rsid w:val="00F545B5"/>
    <w:rsid w:val="00F54A59"/>
    <w:rsid w:val="00F54BE7"/>
    <w:rsid w:val="00F56050"/>
    <w:rsid w:val="00F61910"/>
    <w:rsid w:val="00F650E1"/>
    <w:rsid w:val="00F651BB"/>
    <w:rsid w:val="00F65FEB"/>
    <w:rsid w:val="00F678C1"/>
    <w:rsid w:val="00F70851"/>
    <w:rsid w:val="00F70A32"/>
    <w:rsid w:val="00F70B9B"/>
    <w:rsid w:val="00F7260B"/>
    <w:rsid w:val="00F742D7"/>
    <w:rsid w:val="00F74CC1"/>
    <w:rsid w:val="00F75084"/>
    <w:rsid w:val="00F75365"/>
    <w:rsid w:val="00F75482"/>
    <w:rsid w:val="00F816D7"/>
    <w:rsid w:val="00F81E6D"/>
    <w:rsid w:val="00F831F8"/>
    <w:rsid w:val="00F841D2"/>
    <w:rsid w:val="00F84F83"/>
    <w:rsid w:val="00F86012"/>
    <w:rsid w:val="00F86458"/>
    <w:rsid w:val="00F87F69"/>
    <w:rsid w:val="00F903D8"/>
    <w:rsid w:val="00F956D9"/>
    <w:rsid w:val="00F95A1E"/>
    <w:rsid w:val="00F9630A"/>
    <w:rsid w:val="00F97358"/>
    <w:rsid w:val="00FA3294"/>
    <w:rsid w:val="00FA4979"/>
    <w:rsid w:val="00FB0368"/>
    <w:rsid w:val="00FB2ABC"/>
    <w:rsid w:val="00FB2AFD"/>
    <w:rsid w:val="00FB34F5"/>
    <w:rsid w:val="00FB41A7"/>
    <w:rsid w:val="00FB75A7"/>
    <w:rsid w:val="00FC0510"/>
    <w:rsid w:val="00FC3D97"/>
    <w:rsid w:val="00FD0807"/>
    <w:rsid w:val="00FD1B69"/>
    <w:rsid w:val="00FD2D27"/>
    <w:rsid w:val="00FD3009"/>
    <w:rsid w:val="00FE03AC"/>
    <w:rsid w:val="00FE1664"/>
    <w:rsid w:val="00FE2446"/>
    <w:rsid w:val="00FE2D0D"/>
    <w:rsid w:val="00FE4EB7"/>
    <w:rsid w:val="00FF049C"/>
    <w:rsid w:val="00FF54B0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BC774"/>
  <w15:docId w15:val="{9CD256C7-F245-48CF-844A-7EF8381D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D830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paragraph" w:styleId="7">
    <w:name w:val="heading 7"/>
    <w:basedOn w:val="a"/>
    <w:next w:val="a"/>
    <w:link w:val="70"/>
    <w:qFormat/>
    <w:rsid w:val="00FF54B0"/>
    <w:pPr>
      <w:keepNext/>
      <w:tabs>
        <w:tab w:val="num" w:pos="0"/>
      </w:tabs>
      <w:suppressAutoHyphens/>
      <w:ind w:right="-284"/>
      <w:jc w:val="both"/>
      <w:outlineLvl w:val="6"/>
    </w:pPr>
    <w:rPr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semiHidden/>
    <w:rsid w:val="0070562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7"/>
    <w:locked/>
    <w:rsid w:val="004A26BB"/>
  </w:style>
  <w:style w:type="paragraph" w:styleId="a7">
    <w:name w:val="header"/>
    <w:aliases w:val="Название 2,Название 2 Знак"/>
    <w:basedOn w:val="a"/>
    <w:link w:val="a6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8">
    <w:name w:val="FollowedHyperlink"/>
    <w:basedOn w:val="a0"/>
    <w:rsid w:val="00282193"/>
    <w:rPr>
      <w:color w:val="800080" w:themeColor="followedHyperlink"/>
      <w:u w:val="single"/>
    </w:rPr>
  </w:style>
  <w:style w:type="paragraph" w:styleId="a9">
    <w:name w:val="footnote text"/>
    <w:basedOn w:val="a"/>
    <w:link w:val="aa"/>
    <w:semiHidden/>
    <w:unhideWhenUsed/>
    <w:rsid w:val="00ED57EB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D57EB"/>
  </w:style>
  <w:style w:type="character" w:styleId="ab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c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d">
    <w:name w:val="List Paragraph"/>
    <w:aliases w:val="UL,Абзац маркированнный,Bullet 1,Use Case List Paragraph"/>
    <w:basedOn w:val="ac"/>
    <w:link w:val="ae"/>
    <w:uiPriority w:val="34"/>
    <w:qFormat/>
    <w:rsid w:val="00485A0A"/>
    <w:pPr>
      <w:ind w:left="720"/>
      <w:contextualSpacing/>
    </w:pPr>
  </w:style>
  <w:style w:type="paragraph" w:styleId="af">
    <w:name w:val="Title"/>
    <w:basedOn w:val="a"/>
    <w:link w:val="af0"/>
    <w:qFormat/>
    <w:rsid w:val="000E4C5A"/>
    <w:pPr>
      <w:jc w:val="center"/>
    </w:pPr>
    <w:rPr>
      <w:b/>
      <w:sz w:val="28"/>
      <w:szCs w:val="20"/>
    </w:rPr>
  </w:style>
  <w:style w:type="character" w:customStyle="1" w:styleId="af0">
    <w:name w:val="Заголовок Знак"/>
    <w:basedOn w:val="a0"/>
    <w:link w:val="af"/>
    <w:rsid w:val="000E4C5A"/>
    <w:rPr>
      <w:b/>
      <w:sz w:val="28"/>
    </w:rPr>
  </w:style>
  <w:style w:type="paragraph" w:styleId="af1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2"/>
    <w:uiPriority w:val="99"/>
    <w:rsid w:val="00694F14"/>
    <w:rPr>
      <w:szCs w:val="20"/>
    </w:rPr>
  </w:style>
  <w:style w:type="character" w:customStyle="1" w:styleId="af2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1"/>
    <w:uiPriority w:val="99"/>
    <w:rsid w:val="00694F14"/>
    <w:rPr>
      <w:sz w:val="24"/>
    </w:rPr>
  </w:style>
  <w:style w:type="paragraph" w:styleId="af3">
    <w:name w:val="Body Text Indent"/>
    <w:basedOn w:val="a"/>
    <w:link w:val="af4"/>
    <w:rsid w:val="00694F14"/>
    <w:pPr>
      <w:ind w:firstLine="708"/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5">
    <w:name w:val="Plain Text"/>
    <w:basedOn w:val="a"/>
    <w:link w:val="af6"/>
    <w:rsid w:val="00694F14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7">
    <w:name w:val="footer"/>
    <w:basedOn w:val="a"/>
    <w:link w:val="af8"/>
    <w:unhideWhenUsed/>
    <w:rsid w:val="007767E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767EE"/>
    <w:rPr>
      <w:sz w:val="24"/>
      <w:szCs w:val="24"/>
    </w:rPr>
  </w:style>
  <w:style w:type="paragraph" w:styleId="af9">
    <w:name w:val="No Spacing"/>
    <w:link w:val="afa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a">
    <w:name w:val="Без интервала Знак"/>
    <w:link w:val="af9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e">
    <w:name w:val="Абзац списка Знак"/>
    <w:aliases w:val="UL Знак,Абзац маркированнный Знак,Bullet 1 Знак,Use Case List Paragraph Знак"/>
    <w:link w:val="ad"/>
    <w:uiPriority w:val="34"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s2">
    <w:name w:val="s2"/>
    <w:basedOn w:val="a0"/>
    <w:rsid w:val="0060435A"/>
  </w:style>
  <w:style w:type="paragraph" w:customStyle="1" w:styleId="p1">
    <w:name w:val="p1"/>
    <w:basedOn w:val="a"/>
    <w:rsid w:val="0060435A"/>
    <w:pPr>
      <w:spacing w:before="100" w:beforeAutospacing="1" w:after="100" w:afterAutospacing="1"/>
    </w:pPr>
  </w:style>
  <w:style w:type="character" w:customStyle="1" w:styleId="s1">
    <w:name w:val="s1"/>
    <w:basedOn w:val="a0"/>
    <w:rsid w:val="0060435A"/>
  </w:style>
  <w:style w:type="paragraph" w:customStyle="1" w:styleId="p5">
    <w:name w:val="p5"/>
    <w:basedOn w:val="a"/>
    <w:rsid w:val="0060435A"/>
    <w:pPr>
      <w:spacing w:before="100" w:beforeAutospacing="1" w:after="100" w:afterAutospacing="1"/>
    </w:pPr>
  </w:style>
  <w:style w:type="paragraph" w:customStyle="1" w:styleId="p2">
    <w:name w:val="p2"/>
    <w:basedOn w:val="a"/>
    <w:rsid w:val="0060435A"/>
    <w:pPr>
      <w:spacing w:before="100" w:beforeAutospacing="1" w:after="100" w:afterAutospacing="1"/>
    </w:pPr>
  </w:style>
  <w:style w:type="paragraph" w:styleId="afb">
    <w:name w:val="Normal (Web)"/>
    <w:basedOn w:val="a"/>
    <w:uiPriority w:val="99"/>
    <w:unhideWhenUsed/>
    <w:rsid w:val="00123C79"/>
    <w:pPr>
      <w:spacing w:before="100" w:beforeAutospacing="1" w:after="100" w:afterAutospacing="1"/>
    </w:pPr>
  </w:style>
  <w:style w:type="paragraph" w:customStyle="1" w:styleId="Default">
    <w:name w:val="Default"/>
    <w:rsid w:val="007349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70B9B"/>
  </w:style>
  <w:style w:type="paragraph" w:customStyle="1" w:styleId="s10">
    <w:name w:val="s_1"/>
    <w:basedOn w:val="a"/>
    <w:rsid w:val="00BD35B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D83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c">
    <w:name w:val="Символ сноски"/>
    <w:rsid w:val="006C104C"/>
    <w:rPr>
      <w:vertAlign w:val="superscript"/>
    </w:rPr>
  </w:style>
  <w:style w:type="paragraph" w:customStyle="1" w:styleId="FR3">
    <w:name w:val="FR3"/>
    <w:rsid w:val="006C104C"/>
    <w:pPr>
      <w:widowControl w:val="0"/>
      <w:autoSpaceDE w:val="0"/>
      <w:autoSpaceDN w:val="0"/>
      <w:adjustRightInd w:val="0"/>
      <w:spacing w:line="300" w:lineRule="auto"/>
      <w:ind w:left="800" w:right="600"/>
      <w:jc w:val="center"/>
    </w:pPr>
    <w:rPr>
      <w:sz w:val="40"/>
    </w:rPr>
  </w:style>
  <w:style w:type="character" w:customStyle="1" w:styleId="70">
    <w:name w:val="Заголовок 7 Знак"/>
    <w:basedOn w:val="a0"/>
    <w:link w:val="7"/>
    <w:rsid w:val="00FF54B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77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624D-2D46-4B9C-A50B-4E397DE5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7051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он</cp:lastModifiedBy>
  <cp:revision>25</cp:revision>
  <cp:lastPrinted>2024-12-13T04:46:00Z</cp:lastPrinted>
  <dcterms:created xsi:type="dcterms:W3CDTF">2021-12-14T02:55:00Z</dcterms:created>
  <dcterms:modified xsi:type="dcterms:W3CDTF">2025-08-27T11:01:00Z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