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5B836" w14:textId="6D8FB1F5" w:rsidR="00B02C4F" w:rsidRDefault="007A4B3D" w:rsidP="00DF0355">
      <w:pPr>
        <w:pStyle w:val="afffffb"/>
        <w:widowControl/>
        <w:rPr>
          <w:rFonts w:ascii="Times New Roman" w:hAnsi="Times New Roman"/>
          <w:b/>
          <w:bCs/>
          <w:color w:val="000000" w:themeColor="text1"/>
          <w:lang w:val="ru-RU"/>
        </w:rPr>
      </w:pPr>
      <w:bookmarkStart w:id="0" w:name="_Toc482225912"/>
      <w:r>
        <w:rPr>
          <w:rFonts w:ascii="Times New Roman" w:hAnsi="Times New Roman"/>
          <w:b/>
          <w:bCs/>
          <w:noProof/>
          <w:color w:val="000000" w:themeColor="text1"/>
          <w:lang w:val="ru-RU"/>
        </w:rPr>
        <w:drawing>
          <wp:inline distT="0" distB="0" distL="0" distR="0" wp14:anchorId="54EF0B59" wp14:editId="15482936">
            <wp:extent cx="6029960" cy="8298950"/>
            <wp:effectExtent l="0" t="0" r="8890" b="6985"/>
            <wp:docPr id="1" name="Рисунок 1" descr="\\195.0.0.3\договорной\ДЛЯ РАБОТЫ 2025\Питание Конкурс лето\конкур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5.0.0.3\договорной\ДЛЯ РАБОТЫ 2025\Питание Конкурс лето\конкурс.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8298950"/>
                    </a:xfrm>
                    <a:prstGeom prst="rect">
                      <a:avLst/>
                    </a:prstGeom>
                    <a:noFill/>
                    <a:ln>
                      <a:noFill/>
                    </a:ln>
                  </pic:spPr>
                </pic:pic>
              </a:graphicData>
            </a:graphic>
          </wp:inline>
        </w:drawing>
      </w:r>
    </w:p>
    <w:p w14:paraId="0C61AAC7" w14:textId="77777777" w:rsidR="007A4B3D" w:rsidRDefault="007A4B3D" w:rsidP="00DF0355">
      <w:pPr>
        <w:pStyle w:val="afffffb"/>
        <w:widowControl/>
        <w:rPr>
          <w:rFonts w:ascii="Times New Roman" w:hAnsi="Times New Roman"/>
          <w:b/>
          <w:bCs/>
          <w:color w:val="000000" w:themeColor="text1"/>
          <w:lang w:val="ru-RU"/>
        </w:rPr>
      </w:pPr>
    </w:p>
    <w:p w14:paraId="19E14393" w14:textId="77777777" w:rsidR="007A4B3D" w:rsidRDefault="007A4B3D" w:rsidP="00DF0355">
      <w:pPr>
        <w:pStyle w:val="afffffb"/>
        <w:widowControl/>
        <w:rPr>
          <w:rFonts w:ascii="Times New Roman" w:hAnsi="Times New Roman"/>
          <w:b/>
          <w:bCs/>
          <w:color w:val="000000" w:themeColor="text1"/>
          <w:lang w:val="ru-RU"/>
        </w:rPr>
      </w:pPr>
    </w:p>
    <w:p w14:paraId="71EA297A" w14:textId="77777777" w:rsidR="007A4B3D" w:rsidRDefault="007A4B3D" w:rsidP="00DF0355">
      <w:pPr>
        <w:pStyle w:val="afffffb"/>
        <w:widowControl/>
        <w:rPr>
          <w:rFonts w:ascii="Times New Roman" w:hAnsi="Times New Roman"/>
          <w:b/>
          <w:bCs/>
          <w:color w:val="000000" w:themeColor="text1"/>
          <w:lang w:val="ru-RU"/>
        </w:rPr>
      </w:pPr>
    </w:p>
    <w:p w14:paraId="3F462DAC" w14:textId="77777777" w:rsidR="007A4B3D" w:rsidRDefault="007A4B3D" w:rsidP="00DF0355">
      <w:pPr>
        <w:pStyle w:val="afffffb"/>
        <w:widowControl/>
        <w:rPr>
          <w:rFonts w:ascii="Times New Roman" w:hAnsi="Times New Roman"/>
          <w:b/>
          <w:bCs/>
          <w:color w:val="000000" w:themeColor="text1"/>
          <w:lang w:val="ru-RU"/>
        </w:rPr>
      </w:pPr>
    </w:p>
    <w:p w14:paraId="0252FF2C" w14:textId="77777777" w:rsidR="007A4B3D" w:rsidRDefault="007A4B3D" w:rsidP="00DF0355">
      <w:pPr>
        <w:pStyle w:val="afffffb"/>
        <w:widowControl/>
        <w:rPr>
          <w:rFonts w:ascii="Times New Roman" w:hAnsi="Times New Roman"/>
          <w:b/>
          <w:bCs/>
          <w:color w:val="000000" w:themeColor="text1"/>
          <w:lang w:val="ru-RU"/>
        </w:rPr>
      </w:pPr>
    </w:p>
    <w:p w14:paraId="4513ECBD" w14:textId="77777777" w:rsidR="007A4B3D" w:rsidRPr="007A4B3D" w:rsidRDefault="007A4B3D" w:rsidP="00DF0355">
      <w:pPr>
        <w:pStyle w:val="afffffb"/>
        <w:widowControl/>
        <w:rPr>
          <w:rFonts w:ascii="Times New Roman" w:hAnsi="Times New Roman"/>
          <w:b/>
          <w:bCs/>
          <w:color w:val="000000" w:themeColor="text1"/>
          <w:lang w:val="ru-RU"/>
        </w:rPr>
      </w:pPr>
    </w:p>
    <w:p w14:paraId="06D89DB4" w14:textId="77777777" w:rsidR="00B02C4F" w:rsidRDefault="00B02C4F" w:rsidP="00B02C4F">
      <w:pPr>
        <w:spacing w:after="0" w:line="240" w:lineRule="auto"/>
        <w:jc w:val="center"/>
        <w:rPr>
          <w:rFonts w:ascii="Times New Roman" w:hAnsi="Times New Roman" w:cs="Times New Roman"/>
          <w:b/>
          <w:bCs/>
          <w:color w:val="000000" w:themeColor="text1"/>
        </w:rPr>
      </w:pPr>
    </w:p>
    <w:p w14:paraId="3F26AAB4" w14:textId="77777777" w:rsidR="00BA1FC4" w:rsidRDefault="00BA1FC4" w:rsidP="00E00EF0">
      <w:pPr>
        <w:spacing w:after="0" w:line="240" w:lineRule="auto"/>
        <w:jc w:val="center"/>
        <w:rPr>
          <w:rFonts w:ascii="Times New Roman" w:hAnsi="Times New Roman" w:cs="Times New Roman"/>
          <w:b/>
          <w:bCs/>
          <w:color w:val="000000" w:themeColor="text1"/>
        </w:rPr>
      </w:pPr>
      <w:r w:rsidRPr="00FB5013">
        <w:rPr>
          <w:rFonts w:ascii="Times New Roman" w:hAnsi="Times New Roman" w:cs="Times New Roman"/>
          <w:b/>
          <w:bCs/>
          <w:color w:val="000000" w:themeColor="text1"/>
        </w:rPr>
        <w:lastRenderedPageBreak/>
        <w:t xml:space="preserve">РАЗДЕЛ </w:t>
      </w:r>
      <w:r w:rsidR="00902842" w:rsidRPr="00FB5013">
        <w:rPr>
          <w:rFonts w:ascii="Times New Roman" w:hAnsi="Times New Roman" w:cs="Times New Roman"/>
          <w:b/>
          <w:bCs/>
          <w:color w:val="000000" w:themeColor="text1"/>
        </w:rPr>
        <w:t>1</w:t>
      </w:r>
      <w:r w:rsidRPr="00FB5013">
        <w:rPr>
          <w:rFonts w:ascii="Times New Roman" w:hAnsi="Times New Roman" w:cs="Times New Roman"/>
          <w:b/>
          <w:bCs/>
          <w:color w:val="000000" w:themeColor="text1"/>
        </w:rPr>
        <w:t>. ИНФОРМАЦИОННАЯ КАРТА</w:t>
      </w:r>
      <w:bookmarkEnd w:id="0"/>
    </w:p>
    <w:p w14:paraId="496F8A97" w14:textId="77777777" w:rsidR="005A1F54" w:rsidRDefault="005A1F54" w:rsidP="00E16516">
      <w:pPr>
        <w:widowControl w:val="0"/>
        <w:spacing w:after="0" w:line="240" w:lineRule="auto"/>
        <w:rPr>
          <w:rFonts w:ascii="Times New Roman" w:eastAsia="Times New Roman" w:hAnsi="Times New Roman" w:cs="Times New Roman"/>
          <w:b/>
          <w:bCs/>
          <w:color w:val="000000" w:themeColor="text1"/>
          <w:sz w:val="20"/>
          <w:szCs w:val="20"/>
        </w:rPr>
      </w:pPr>
      <w:bookmarkStart w:id="1" w:name="_Toc454823348"/>
      <w:bookmarkStart w:id="2" w:name="_Toc482225913"/>
    </w:p>
    <w:tbl>
      <w:tblPr>
        <w:tblStyle w:val="12"/>
        <w:tblW w:w="10632" w:type="dxa"/>
        <w:tblInd w:w="-214" w:type="dxa"/>
        <w:tblCellMar>
          <w:top w:w="5" w:type="dxa"/>
          <w:left w:w="70" w:type="dxa"/>
          <w:right w:w="12" w:type="dxa"/>
        </w:tblCellMar>
        <w:tblLook w:val="04A0" w:firstRow="1" w:lastRow="0" w:firstColumn="1" w:lastColumn="0" w:noHBand="0" w:noVBand="1"/>
      </w:tblPr>
      <w:tblGrid>
        <w:gridCol w:w="282"/>
        <w:gridCol w:w="3945"/>
        <w:gridCol w:w="6405"/>
      </w:tblGrid>
      <w:tr w:rsidR="008B6921" w:rsidRPr="00CC3DAD" w14:paraId="5D05EAF4" w14:textId="77777777" w:rsidTr="00EE4194">
        <w:trPr>
          <w:trHeight w:val="252"/>
        </w:trPr>
        <w:tc>
          <w:tcPr>
            <w:tcW w:w="10632" w:type="dxa"/>
            <w:gridSpan w:val="3"/>
            <w:tcBorders>
              <w:top w:val="single" w:sz="4" w:space="0" w:color="auto"/>
              <w:left w:val="single" w:sz="4" w:space="0" w:color="000000" w:themeColor="text1"/>
              <w:bottom w:val="single" w:sz="4" w:space="0" w:color="000000" w:themeColor="text1"/>
              <w:right w:val="single" w:sz="4" w:space="0" w:color="000000" w:themeColor="text1"/>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812"/>
            </w:tblGrid>
            <w:tr w:rsidR="008B6921" w:rsidRPr="005C2506" w14:paraId="402AD55C" w14:textId="77777777" w:rsidTr="008B6921">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1EDF05D" w14:textId="49E21226" w:rsidR="008B6921" w:rsidRPr="005C2506" w:rsidRDefault="008B6921" w:rsidP="008B6921">
                  <w:pPr>
                    <w:pStyle w:val="10"/>
                    <w:tabs>
                      <w:tab w:val="left" w:pos="426"/>
                    </w:tabs>
                    <w:jc w:val="both"/>
                    <w:rPr>
                      <w:rFonts w:eastAsia="Calibri"/>
                      <w:b w:val="0"/>
                      <w:sz w:val="18"/>
                      <w:szCs w:val="18"/>
                    </w:rPr>
                  </w:pPr>
                  <w:r>
                    <w:rPr>
                      <w:sz w:val="18"/>
                      <w:szCs w:val="18"/>
                    </w:rPr>
                    <w:t>1</w:t>
                  </w:r>
                  <w:r w:rsidR="007A1356">
                    <w:rPr>
                      <w:sz w:val="18"/>
                      <w:szCs w:val="18"/>
                    </w:rPr>
                    <w:t>. Сведения о  (организаторе) З</w:t>
                  </w:r>
                  <w:r w:rsidRPr="005C2506">
                    <w:rPr>
                      <w:sz w:val="18"/>
                      <w:szCs w:val="18"/>
                    </w:rPr>
                    <w:t>аказчике №1</w:t>
                  </w:r>
                </w:p>
              </w:tc>
            </w:tr>
            <w:tr w:rsidR="008B6921" w:rsidRPr="005C2506" w14:paraId="2CA17996"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647FF6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531D786B"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Муниципальное автономное общеобразовательное учреждение «Башкирский лицей </w:t>
                  </w:r>
                  <w:r w:rsidRPr="005C2506">
                    <w:rPr>
                      <w:rFonts w:ascii="Times New Roman" w:hAnsi="Times New Roman" w:cs="Times New Roman"/>
                      <w:color w:val="000000"/>
                      <w:sz w:val="18"/>
                      <w:szCs w:val="18"/>
                    </w:rPr>
                    <w:br/>
                    <w:t>№ 48» городского округа город Уфа Республики Башкортостан (далее - МАОУ «Башкирский лицей № 48»)</w:t>
                  </w:r>
                </w:p>
              </w:tc>
            </w:tr>
            <w:tr w:rsidR="008B6921" w:rsidRPr="005C2506" w14:paraId="57BC1E1D"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9C24BBB"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3DE00F6A" w14:textId="77777777" w:rsidR="008B6921" w:rsidRPr="005C2506" w:rsidRDefault="008B6921" w:rsidP="008B6921">
                  <w:pPr>
                    <w:jc w:val="both"/>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45003</w:t>
                  </w:r>
                  <w:r w:rsidRPr="005C2506">
                    <w:rPr>
                      <w:rFonts w:ascii="Times New Roman" w:hAnsi="Times New Roman" w:cs="Times New Roman"/>
                      <w:color w:val="000000"/>
                      <w:sz w:val="18"/>
                      <w:szCs w:val="18"/>
                    </w:rPr>
                    <w:t>5, Россия, Республика Башкортостан, г. Уфа, Орджоникидзевский район, ул. Борисоглебская, д. 17</w:t>
                  </w:r>
                  <w:proofErr w:type="gramEnd"/>
                </w:p>
              </w:tc>
            </w:tr>
            <w:tr w:rsidR="008B6921" w:rsidRPr="005C2506" w14:paraId="4DA2A1B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6DC18BF"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24AE4BE7" w14:textId="77777777" w:rsidR="008B6921" w:rsidRPr="005C2506" w:rsidRDefault="008B6921" w:rsidP="008B6921">
                  <w:pPr>
                    <w:jc w:val="both"/>
                    <w:rPr>
                      <w:rFonts w:ascii="Times New Roman" w:hAnsi="Times New Roman" w:cs="Times New Roman"/>
                      <w:color w:val="000000"/>
                      <w:sz w:val="18"/>
                      <w:szCs w:val="18"/>
                    </w:rPr>
                  </w:pPr>
                </w:p>
              </w:tc>
            </w:tr>
            <w:tr w:rsidR="008B6921" w:rsidRPr="005C2506" w14:paraId="1444546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322467C"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04F709EC"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Мухаметжанова</w:t>
                  </w:r>
                  <w:proofErr w:type="spellEnd"/>
                  <w:r w:rsidRPr="005C2506">
                    <w:rPr>
                      <w:rFonts w:ascii="Times New Roman" w:hAnsi="Times New Roman" w:cs="Times New Roman"/>
                      <w:color w:val="000000"/>
                      <w:sz w:val="18"/>
                      <w:szCs w:val="18"/>
                    </w:rPr>
                    <w:t xml:space="preserve"> Оксана </w:t>
                  </w:r>
                  <w:proofErr w:type="spellStart"/>
                  <w:r w:rsidRPr="005C2506">
                    <w:rPr>
                      <w:rFonts w:ascii="Times New Roman" w:hAnsi="Times New Roman" w:cs="Times New Roman"/>
                      <w:color w:val="000000"/>
                      <w:sz w:val="18"/>
                      <w:szCs w:val="18"/>
                    </w:rPr>
                    <w:t>Нургалеевна</w:t>
                  </w:r>
                  <w:proofErr w:type="spellEnd"/>
                  <w:r w:rsidRPr="005C2506">
                    <w:rPr>
                      <w:rFonts w:ascii="Times New Roman" w:hAnsi="Times New Roman" w:cs="Times New Roman"/>
                      <w:color w:val="000000"/>
                      <w:sz w:val="18"/>
                      <w:szCs w:val="18"/>
                    </w:rPr>
                    <w:t>, директор</w:t>
                  </w:r>
                </w:p>
              </w:tc>
            </w:tr>
            <w:tr w:rsidR="008B6921" w:rsidRPr="005C2506" w14:paraId="663795C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C672A65"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3CD22DE6"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263-52-21</w:t>
                  </w:r>
                </w:p>
              </w:tc>
            </w:tr>
            <w:tr w:rsidR="008B6921" w:rsidRPr="005C2506" w14:paraId="74A74FF6"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D7A39ED"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550D273E"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48bl48@bk.ru</w:t>
                  </w:r>
                </w:p>
              </w:tc>
            </w:tr>
            <w:tr w:rsidR="008B6921" w:rsidRPr="005C2506" w14:paraId="3381B1C8"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vAlign w:val="center"/>
                </w:tcPr>
                <w:p w14:paraId="51B3736C" w14:textId="7B35B863" w:rsidR="008B6921" w:rsidRPr="004D647D" w:rsidRDefault="008B6921" w:rsidP="008B6921">
                  <w:pPr>
                    <w:jc w:val="both"/>
                    <w:rPr>
                      <w:rFonts w:ascii="Times New Roman" w:eastAsia="Times New Roman" w:hAnsi="Times New Roman" w:cs="Times New Roman"/>
                      <w:sz w:val="20"/>
                      <w:szCs w:val="20"/>
                    </w:rPr>
                  </w:pPr>
                  <w:r w:rsidRPr="00912BF9">
                    <w:rPr>
                      <w:rFonts w:ascii="Times New Roman" w:eastAsia="Times New Roman" w:hAnsi="Times New Roman" w:cs="Times New Roman"/>
                      <w:b/>
                      <w:sz w:val="20"/>
                      <w:szCs w:val="20"/>
                    </w:rPr>
                    <w:t>2.</w:t>
                  </w:r>
                  <w:r>
                    <w:rPr>
                      <w:rFonts w:ascii="Times New Roman" w:eastAsia="Times New Roman" w:hAnsi="Times New Roman" w:cs="Times New Roman"/>
                      <w:b/>
                      <w:bCs/>
                      <w:sz w:val="20"/>
                      <w:szCs w:val="20"/>
                    </w:rPr>
                    <w:t xml:space="preserve"> Сведения о Заказчиках:</w:t>
                  </w:r>
                </w:p>
              </w:tc>
            </w:tr>
            <w:tr w:rsidR="008B6921" w:rsidRPr="005C2506" w14:paraId="128F3181"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118E1383" w14:textId="77777777" w:rsidR="008B6921" w:rsidRPr="005C2506" w:rsidRDefault="008B6921" w:rsidP="008B6921">
                  <w:pPr>
                    <w:pStyle w:val="ConsPlusNormal"/>
                    <w:widowControl/>
                    <w:ind w:right="-57" w:firstLine="0"/>
                    <w:jc w:val="both"/>
                    <w:rPr>
                      <w:rFonts w:ascii="Times New Roman" w:hAnsi="Times New Roman"/>
                      <w:color w:val="000000"/>
                      <w:sz w:val="18"/>
                      <w:szCs w:val="18"/>
                    </w:rPr>
                  </w:pPr>
                  <w:r w:rsidRPr="005C2506">
                    <w:rPr>
                      <w:rFonts w:ascii="Times New Roman" w:hAnsi="Times New Roman"/>
                      <w:b/>
                      <w:bCs/>
                      <w:sz w:val="18"/>
                      <w:szCs w:val="18"/>
                    </w:rPr>
                    <w:t>Сведения о заказчике №2</w:t>
                  </w:r>
                </w:p>
              </w:tc>
            </w:tr>
            <w:tr w:rsidR="008B6921" w:rsidRPr="005C2506" w14:paraId="16E1835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A6ADC16"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1089F0A4"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sz w:val="18"/>
                      <w:szCs w:val="18"/>
                    </w:rPr>
                    <w:t>Муниципальное автономное общеобразовательное учреждение Школа № 36 городского округа город Уфа Республики Башкортостан</w:t>
                  </w:r>
                  <w:r w:rsidRPr="005C2506">
                    <w:rPr>
                      <w:rFonts w:ascii="Times New Roman" w:hAnsi="Times New Roman" w:cs="Times New Roman"/>
                      <w:color w:val="000000"/>
                      <w:sz w:val="18"/>
                      <w:szCs w:val="18"/>
                    </w:rPr>
                    <w:t xml:space="preserve"> (далее - МАОУ Школа № 36)</w:t>
                  </w:r>
                </w:p>
              </w:tc>
            </w:tr>
            <w:tr w:rsidR="008B6921" w:rsidRPr="005C2506" w14:paraId="5304E020"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478908C"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004E32F0" w14:textId="77777777" w:rsidR="008B6921" w:rsidRPr="005C2506" w:rsidRDefault="008B6921" w:rsidP="008B6921">
                  <w:pPr>
                    <w:rPr>
                      <w:rFonts w:ascii="Times New Roman" w:hAnsi="Times New Roman" w:cs="Times New Roman"/>
                      <w:sz w:val="18"/>
                      <w:szCs w:val="18"/>
                    </w:rPr>
                  </w:pPr>
                  <w:proofErr w:type="gramStart"/>
                  <w:r w:rsidRPr="005C2506">
                    <w:rPr>
                      <w:rFonts w:ascii="Times New Roman" w:hAnsi="Times New Roman" w:cs="Times New Roman"/>
                      <w:sz w:val="18"/>
                      <w:szCs w:val="18"/>
                    </w:rPr>
                    <w:t>450051, Республика Башкортостан, г. Уфа, Орджоникидзевский район, ул. Таманская, д. 47</w:t>
                  </w:r>
                  <w:proofErr w:type="gramEnd"/>
                </w:p>
              </w:tc>
            </w:tr>
            <w:tr w:rsidR="008B6921" w:rsidRPr="005C2506" w14:paraId="764C094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D171BA4"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7A8C6001" w14:textId="77777777" w:rsidR="008B6921" w:rsidRPr="005C2506" w:rsidRDefault="008B6921" w:rsidP="008B6921">
                  <w:pPr>
                    <w:jc w:val="both"/>
                    <w:rPr>
                      <w:rFonts w:ascii="Times New Roman" w:hAnsi="Times New Roman" w:cs="Times New Roman"/>
                      <w:color w:val="000000"/>
                      <w:sz w:val="18"/>
                      <w:szCs w:val="18"/>
                    </w:rPr>
                  </w:pPr>
                </w:p>
              </w:tc>
            </w:tr>
            <w:tr w:rsidR="008B6921" w:rsidRPr="005C2506" w14:paraId="2552357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E0C35C4"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157785BC" w14:textId="77777777" w:rsidR="008B6921" w:rsidRPr="005C2506" w:rsidRDefault="008B6921" w:rsidP="008B6921">
                  <w:pPr>
                    <w:jc w:val="both"/>
                    <w:rPr>
                      <w:rFonts w:ascii="Times New Roman" w:hAnsi="Times New Roman" w:cs="Times New Roman"/>
                      <w:color w:val="000000"/>
                      <w:sz w:val="18"/>
                      <w:szCs w:val="18"/>
                    </w:rPr>
                  </w:pPr>
                  <w:r w:rsidRPr="007C56FF">
                    <w:rPr>
                      <w:rFonts w:ascii="Times New Roman" w:hAnsi="Times New Roman" w:cs="Times New Roman"/>
                      <w:sz w:val="18"/>
                      <w:szCs w:val="18"/>
                    </w:rPr>
                    <w:t>Петров Евгени</w:t>
                  </w:r>
                  <w:r>
                    <w:rPr>
                      <w:rFonts w:ascii="Times New Roman" w:hAnsi="Times New Roman" w:cs="Times New Roman"/>
                      <w:sz w:val="18"/>
                      <w:szCs w:val="18"/>
                    </w:rPr>
                    <w:t xml:space="preserve">й </w:t>
                  </w:r>
                  <w:r w:rsidRPr="007C56FF">
                    <w:rPr>
                      <w:rFonts w:ascii="Times New Roman" w:hAnsi="Times New Roman" w:cs="Times New Roman"/>
                      <w:sz w:val="18"/>
                      <w:szCs w:val="18"/>
                    </w:rPr>
                    <w:t xml:space="preserve"> Геннадьевич</w:t>
                  </w:r>
                  <w:r>
                    <w:rPr>
                      <w:rFonts w:ascii="Times New Roman" w:hAnsi="Times New Roman" w:cs="Times New Roman"/>
                      <w:sz w:val="18"/>
                      <w:szCs w:val="18"/>
                    </w:rPr>
                    <w:t>,</w:t>
                  </w:r>
                  <w:r w:rsidRPr="005C2506">
                    <w:rPr>
                      <w:rFonts w:ascii="Times New Roman" w:hAnsi="Times New Roman" w:cs="Times New Roman"/>
                      <w:color w:val="000000"/>
                      <w:sz w:val="18"/>
                      <w:szCs w:val="18"/>
                    </w:rPr>
                    <w:t xml:space="preserve"> директор</w:t>
                  </w:r>
                </w:p>
              </w:tc>
            </w:tr>
            <w:tr w:rsidR="008B6921" w:rsidRPr="005C2506" w14:paraId="11DC9C3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DDB057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366D1573"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(347) </w:t>
                  </w:r>
                  <w:r w:rsidRPr="005C2506">
                    <w:rPr>
                      <w:rFonts w:ascii="Times New Roman" w:hAnsi="Times New Roman" w:cs="Times New Roman"/>
                      <w:sz w:val="18"/>
                      <w:szCs w:val="18"/>
                    </w:rPr>
                    <w:t>261-05-22</w:t>
                  </w:r>
                </w:p>
              </w:tc>
            </w:tr>
            <w:tr w:rsidR="008B6921" w:rsidRPr="005C2506" w14:paraId="0173F55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762CA98"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0402FB6B"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sch36ordg@mail.ru</w:t>
                  </w:r>
                </w:p>
              </w:tc>
            </w:tr>
            <w:tr w:rsidR="008B6921" w:rsidRPr="005C2506" w14:paraId="2D950E37"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5896D5CD"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№3</w:t>
                  </w:r>
                </w:p>
              </w:tc>
            </w:tr>
            <w:tr w:rsidR="008B6921" w:rsidRPr="005C2506" w14:paraId="6B363E3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A4F12C5"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568FF1A6"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Муниципальное автономное общеобразовательное учреждение Школа № 61 городского округа город Уфа Республики Башкортостан (далее - МАОУ Школа № 61)</w:t>
                  </w:r>
                </w:p>
              </w:tc>
            </w:tr>
            <w:tr w:rsidR="008B6921" w:rsidRPr="005C2506" w14:paraId="2CDA1F1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AFE178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20D88103" w14:textId="77777777" w:rsidR="008B6921" w:rsidRPr="005C2506" w:rsidRDefault="008B6921" w:rsidP="008B6921">
                  <w:pPr>
                    <w:pStyle w:val="ConsPlusNonformat"/>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450112, Россия, Республика Башкортостан, г. Уфа, Орджоникидзевский район, </w:t>
                  </w:r>
                  <w:r w:rsidRPr="005C2506">
                    <w:rPr>
                      <w:rFonts w:ascii="Times New Roman" w:hAnsi="Times New Roman" w:cs="Times New Roman"/>
                      <w:color w:val="000000"/>
                      <w:sz w:val="18"/>
                      <w:szCs w:val="18"/>
                    </w:rPr>
                    <w:br/>
                    <w:t>ул. Кольцевая, д. 37</w:t>
                  </w:r>
                  <w:proofErr w:type="gramEnd"/>
                </w:p>
              </w:tc>
            </w:tr>
            <w:tr w:rsidR="008B6921" w:rsidRPr="005C2506" w14:paraId="00228FD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6E693E3"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16C43499"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0917B87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8F54F7F"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05F7A8E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sz w:val="18"/>
                      <w:szCs w:val="18"/>
                    </w:rPr>
                    <w:t xml:space="preserve">Воробьева Елена </w:t>
                  </w:r>
                  <w:proofErr w:type="spellStart"/>
                  <w:r w:rsidRPr="005C2506">
                    <w:rPr>
                      <w:rFonts w:ascii="Times New Roman" w:hAnsi="Times New Roman" w:cs="Times New Roman"/>
                      <w:sz w:val="18"/>
                      <w:szCs w:val="18"/>
                    </w:rPr>
                    <w:t>Алфировна</w:t>
                  </w:r>
                  <w:proofErr w:type="spellEnd"/>
                  <w:r w:rsidRPr="005C2506">
                    <w:rPr>
                      <w:rFonts w:ascii="Times New Roman" w:hAnsi="Times New Roman" w:cs="Times New Roman"/>
                      <w:sz w:val="18"/>
                      <w:szCs w:val="18"/>
                    </w:rPr>
                    <w:t>, директор</w:t>
                  </w:r>
                </w:p>
              </w:tc>
            </w:tr>
            <w:tr w:rsidR="008B6921" w:rsidRPr="005C2506" w14:paraId="0501740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E0D053F"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048F356E"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242-97-31</w:t>
                  </w:r>
                </w:p>
              </w:tc>
            </w:tr>
            <w:tr w:rsidR="008B6921" w:rsidRPr="005C2506" w14:paraId="19AAF786" w14:textId="77777777" w:rsidTr="008B6921">
              <w:trPr>
                <w:trHeight w:val="459"/>
              </w:trPr>
              <w:tc>
                <w:tcPr>
                  <w:tcW w:w="0" w:type="auto"/>
                  <w:tcBorders>
                    <w:top w:val="single" w:sz="4" w:space="0" w:color="auto"/>
                    <w:left w:val="single" w:sz="4" w:space="0" w:color="auto"/>
                    <w:bottom w:val="single" w:sz="4" w:space="0" w:color="auto"/>
                    <w:right w:val="single" w:sz="4" w:space="0" w:color="auto"/>
                  </w:tcBorders>
                </w:tcPr>
                <w:p w14:paraId="23CD4427"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14BC5F91"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sch61-ufa@mail.ru</w:t>
                  </w:r>
                </w:p>
              </w:tc>
            </w:tr>
            <w:tr w:rsidR="008B6921" w:rsidRPr="005C2506" w14:paraId="7D8FD833"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4EE68BD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№4</w:t>
                  </w:r>
                </w:p>
              </w:tc>
            </w:tr>
            <w:tr w:rsidR="008B6921" w:rsidRPr="005C2506" w14:paraId="7761B94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2660A9A"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6FB162FA" w14:textId="77777777" w:rsidR="008B6921" w:rsidRDefault="008B6921" w:rsidP="008B6921">
                  <w:pPr>
                    <w:pStyle w:val="ConsPlusNonformat"/>
                    <w:rPr>
                      <w:rFonts w:ascii="Times New Roman" w:hAnsi="Times New Roman" w:cs="Times New Roman"/>
                      <w:color w:val="000000"/>
                      <w:sz w:val="18"/>
                      <w:szCs w:val="18"/>
                    </w:rPr>
                  </w:pPr>
                </w:p>
                <w:p w14:paraId="032EF108" w14:textId="77777777" w:rsidR="008B6921" w:rsidRDefault="008B6921" w:rsidP="008B6921">
                  <w:pPr>
                    <w:pStyle w:val="ConsPlusNonformat"/>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Муниципальное автономное общеобразовательное учреждение </w:t>
                  </w:r>
                  <w:r w:rsidRPr="0001152F">
                    <w:rPr>
                      <w:rFonts w:ascii="Times New Roman" w:hAnsi="Times New Roman" w:cs="Times New Roman"/>
                      <w:color w:val="000000"/>
                      <w:sz w:val="18"/>
                      <w:szCs w:val="18"/>
                    </w:rPr>
                    <w:t xml:space="preserve">"Лицей №62 имени Комарова Владимира Михайловича" </w:t>
                  </w:r>
                  <w:r w:rsidRPr="005C2506">
                    <w:rPr>
                      <w:rFonts w:ascii="Times New Roman" w:hAnsi="Times New Roman" w:cs="Times New Roman"/>
                      <w:color w:val="000000"/>
                      <w:sz w:val="18"/>
                      <w:szCs w:val="18"/>
                    </w:rPr>
                    <w:t>городского округа город Уфа Республ</w:t>
                  </w:r>
                  <w:r>
                    <w:rPr>
                      <w:rFonts w:ascii="Times New Roman" w:hAnsi="Times New Roman" w:cs="Times New Roman"/>
                      <w:color w:val="000000"/>
                      <w:sz w:val="18"/>
                      <w:szCs w:val="18"/>
                    </w:rPr>
                    <w:t xml:space="preserve">ики Башкортостан (далее - МАОУ </w:t>
                  </w:r>
                  <w:r w:rsidRPr="0001152F">
                    <w:rPr>
                      <w:rFonts w:ascii="Times New Roman" w:hAnsi="Times New Roman" w:cs="Times New Roman"/>
                      <w:color w:val="000000"/>
                      <w:sz w:val="18"/>
                      <w:szCs w:val="18"/>
                    </w:rPr>
                    <w:t>"Лицей №62 имени Комарова Владимира Михайловича"</w:t>
                  </w:r>
                  <w:proofErr w:type="gramEnd"/>
                </w:p>
                <w:p w14:paraId="3AE17C13" w14:textId="77777777" w:rsidR="008B6921" w:rsidRPr="005C2506" w:rsidRDefault="008B6921" w:rsidP="008B6921">
                  <w:pPr>
                    <w:pStyle w:val="ConsPlusNonformat"/>
                    <w:rPr>
                      <w:rFonts w:ascii="Times New Roman" w:hAnsi="Times New Roman" w:cs="Times New Roman"/>
                      <w:color w:val="000000"/>
                      <w:sz w:val="18"/>
                      <w:szCs w:val="18"/>
                    </w:rPr>
                  </w:pPr>
                </w:p>
              </w:tc>
            </w:tr>
            <w:tr w:rsidR="008B6921" w:rsidRPr="005C2506" w14:paraId="7462830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B0D912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5285DC55" w14:textId="77777777" w:rsidR="008B6921" w:rsidRPr="005C2506" w:rsidRDefault="008B6921" w:rsidP="008B6921">
                  <w:pPr>
                    <w:pStyle w:val="ConsPlusNonformat"/>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450112, Россия, Республика Башкортостан, г. Уфа, Орджоникидзевский район, </w:t>
                  </w:r>
                  <w:r w:rsidRPr="005C2506">
                    <w:rPr>
                      <w:rFonts w:ascii="Times New Roman" w:hAnsi="Times New Roman" w:cs="Times New Roman"/>
                      <w:color w:val="000000"/>
                      <w:sz w:val="18"/>
                      <w:szCs w:val="18"/>
                    </w:rPr>
                    <w:br/>
                    <w:t>ул. Ульяновых, д. 38</w:t>
                  </w:r>
                  <w:proofErr w:type="gramEnd"/>
                </w:p>
              </w:tc>
            </w:tr>
            <w:tr w:rsidR="008B6921" w:rsidRPr="005C2506" w14:paraId="7D1889B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2491E01"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4A10AF0E"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5544F80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169572E"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31423DAE"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Филичкина</w:t>
                  </w:r>
                  <w:proofErr w:type="spellEnd"/>
                  <w:r w:rsidRPr="005C2506">
                    <w:rPr>
                      <w:rFonts w:ascii="Times New Roman" w:hAnsi="Times New Roman" w:cs="Times New Roman"/>
                      <w:color w:val="000000"/>
                      <w:sz w:val="18"/>
                      <w:szCs w:val="18"/>
                    </w:rPr>
                    <w:t xml:space="preserve"> Наталья Евгеньевна, директор</w:t>
                  </w:r>
                </w:p>
              </w:tc>
            </w:tr>
            <w:tr w:rsidR="008B6921" w:rsidRPr="005C2506" w14:paraId="17EE308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1EB164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42C197ED"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242-42-30</w:t>
                  </w:r>
                </w:p>
              </w:tc>
            </w:tr>
            <w:tr w:rsidR="008B6921" w:rsidRPr="005C2506" w14:paraId="26BCC19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7C92F58"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6C2A1D8E"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liceum62ufa@yandex.ru</w:t>
                  </w:r>
                </w:p>
              </w:tc>
            </w:tr>
            <w:tr w:rsidR="008B6921" w:rsidRPr="005C2506" w14:paraId="6D19A5AB"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325B214F"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№5</w:t>
                  </w:r>
                </w:p>
              </w:tc>
            </w:tr>
            <w:tr w:rsidR="008B6921" w:rsidRPr="005C2506" w14:paraId="2DB569E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BF5866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653141C7" w14:textId="77777777" w:rsidR="008B6921" w:rsidRPr="005C2506" w:rsidRDefault="008B6921" w:rsidP="008B6921">
                  <w:pPr>
                    <w:pStyle w:val="ConsPlusNonformat"/>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Муниципальное автономное общеобразовательное учреждение </w:t>
                  </w:r>
                  <w:r w:rsidRPr="0001152F">
                    <w:rPr>
                      <w:rFonts w:ascii="Times New Roman" w:hAnsi="Times New Roman" w:cs="Times New Roman"/>
                      <w:color w:val="000000"/>
                      <w:sz w:val="18"/>
                      <w:szCs w:val="18"/>
                    </w:rPr>
                    <w:t xml:space="preserve">«Гимназия  № 64 имена Горбатко Виктора Васильевича </w:t>
                  </w:r>
                  <w:r w:rsidRPr="005C2506">
                    <w:rPr>
                      <w:rFonts w:ascii="Times New Roman" w:hAnsi="Times New Roman" w:cs="Times New Roman"/>
                      <w:color w:val="000000"/>
                      <w:sz w:val="18"/>
                      <w:szCs w:val="18"/>
                    </w:rPr>
                    <w:t xml:space="preserve">городского округа город Уфа Республики Башкортостан (далее – МАОУ </w:t>
                  </w:r>
                  <w:r w:rsidRPr="0001152F">
                    <w:rPr>
                      <w:rFonts w:ascii="Times New Roman" w:hAnsi="Times New Roman" w:cs="Times New Roman"/>
                      <w:color w:val="000000"/>
                      <w:sz w:val="18"/>
                      <w:szCs w:val="18"/>
                    </w:rPr>
                    <w:t xml:space="preserve">«Гимназия  № 64 имена </w:t>
                  </w:r>
                  <w:r w:rsidRPr="0001152F">
                    <w:rPr>
                      <w:rFonts w:ascii="Times New Roman" w:hAnsi="Times New Roman" w:cs="Times New Roman"/>
                      <w:color w:val="000000"/>
                      <w:sz w:val="18"/>
                      <w:szCs w:val="18"/>
                    </w:rPr>
                    <w:lastRenderedPageBreak/>
                    <w:t>Горбатко Виктора Васильевича</w:t>
                  </w:r>
                  <w:proofErr w:type="gramEnd"/>
                </w:p>
              </w:tc>
            </w:tr>
            <w:tr w:rsidR="008B6921" w:rsidRPr="005C2506" w14:paraId="5C2521D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3AB968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lastRenderedPageBreak/>
                    <w:t>Место нахождения</w:t>
                  </w:r>
                </w:p>
              </w:tc>
              <w:tc>
                <w:tcPr>
                  <w:tcW w:w="0" w:type="auto"/>
                  <w:vMerge w:val="restart"/>
                  <w:tcBorders>
                    <w:top w:val="single" w:sz="4" w:space="0" w:color="auto"/>
                    <w:left w:val="single" w:sz="4" w:space="0" w:color="auto"/>
                    <w:right w:val="single" w:sz="4" w:space="0" w:color="auto"/>
                  </w:tcBorders>
                  <w:vAlign w:val="center"/>
                </w:tcPr>
                <w:p w14:paraId="08B9D4CB" w14:textId="77777777" w:rsidR="008B6921" w:rsidRPr="005C2506" w:rsidRDefault="008B6921" w:rsidP="008B6921">
                  <w:pPr>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450055, Россия, Республика Башкортостан, г. Уфа, Орджоникидзевский район, </w:t>
                  </w:r>
                  <w:r w:rsidRPr="005C2506">
                    <w:rPr>
                      <w:rFonts w:ascii="Times New Roman" w:hAnsi="Times New Roman" w:cs="Times New Roman"/>
                      <w:color w:val="000000"/>
                      <w:sz w:val="18"/>
                      <w:szCs w:val="18"/>
                    </w:rPr>
                    <w:br/>
                    <w:t>ул. Российская, д. 54</w:t>
                  </w:r>
                  <w:proofErr w:type="gramEnd"/>
                </w:p>
              </w:tc>
            </w:tr>
            <w:tr w:rsidR="008B6921" w:rsidRPr="005C2506" w14:paraId="1F08D01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79155B6"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3D91D799"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6939460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022DA98"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4428B875"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Белолапкина</w:t>
                  </w:r>
                  <w:proofErr w:type="spellEnd"/>
                  <w:r w:rsidRPr="005C2506">
                    <w:rPr>
                      <w:rFonts w:ascii="Times New Roman" w:hAnsi="Times New Roman" w:cs="Times New Roman"/>
                      <w:color w:val="000000"/>
                      <w:sz w:val="18"/>
                      <w:szCs w:val="18"/>
                    </w:rPr>
                    <w:t xml:space="preserve"> Инна Вячеславовна, директор</w:t>
                  </w:r>
                </w:p>
              </w:tc>
            </w:tr>
            <w:tr w:rsidR="008B6921" w:rsidRPr="005C2506" w14:paraId="52E8FEF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5407F77"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2666DAEA"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284-37-50</w:t>
                  </w:r>
                </w:p>
              </w:tc>
            </w:tr>
            <w:tr w:rsidR="008B6921" w:rsidRPr="005C2506" w14:paraId="622E52EF" w14:textId="77777777" w:rsidTr="008B6921">
              <w:trPr>
                <w:trHeight w:val="417"/>
              </w:trPr>
              <w:tc>
                <w:tcPr>
                  <w:tcW w:w="0" w:type="auto"/>
                  <w:tcBorders>
                    <w:top w:val="single" w:sz="4" w:space="0" w:color="auto"/>
                    <w:left w:val="single" w:sz="4" w:space="0" w:color="auto"/>
                    <w:bottom w:val="single" w:sz="4" w:space="0" w:color="auto"/>
                    <w:right w:val="single" w:sz="4" w:space="0" w:color="auto"/>
                  </w:tcBorders>
                </w:tcPr>
                <w:p w14:paraId="4F89961B"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6C505DE0"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gimnaziya.64@mail.ru</w:t>
                  </w:r>
                </w:p>
              </w:tc>
            </w:tr>
            <w:tr w:rsidR="008B6921" w:rsidRPr="005C2506" w14:paraId="2D799E1A"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26307EB5"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№6</w:t>
                  </w:r>
                </w:p>
              </w:tc>
            </w:tr>
            <w:tr w:rsidR="008B6921" w:rsidRPr="005C2506" w14:paraId="1F44AEE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DB315B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4A544E17" w14:textId="77777777" w:rsidR="008B6921" w:rsidRPr="005C2506" w:rsidRDefault="008B6921" w:rsidP="008B6921">
                  <w:pPr>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Муниципальное автономное общеобразовательное учреждение </w:t>
                  </w:r>
                  <w:r w:rsidRPr="0001152F">
                    <w:rPr>
                      <w:rFonts w:ascii="Times New Roman" w:hAnsi="Times New Roman" w:cs="Times New Roman"/>
                      <w:color w:val="000000"/>
                      <w:sz w:val="18"/>
                      <w:szCs w:val="18"/>
                    </w:rPr>
                    <w:t>«Татарская гимназия № 65</w:t>
                  </w:r>
                  <w:r>
                    <w:rPr>
                      <w:rFonts w:ascii="Times New Roman" w:hAnsi="Times New Roman" w:cs="Times New Roman"/>
                      <w:color w:val="000000"/>
                      <w:sz w:val="18"/>
                      <w:szCs w:val="18"/>
                    </w:rPr>
                    <w:t xml:space="preserve"> </w:t>
                  </w:r>
                  <w:r w:rsidRPr="0001152F">
                    <w:rPr>
                      <w:rFonts w:ascii="Times New Roman" w:hAnsi="Times New Roman" w:cs="Times New Roman"/>
                      <w:color w:val="000000"/>
                      <w:sz w:val="18"/>
                      <w:szCs w:val="18"/>
                    </w:rPr>
                    <w:t xml:space="preserve">имени </w:t>
                  </w:r>
                  <w:proofErr w:type="spellStart"/>
                  <w:r w:rsidRPr="0001152F">
                    <w:rPr>
                      <w:rFonts w:ascii="Times New Roman" w:hAnsi="Times New Roman" w:cs="Times New Roman"/>
                      <w:color w:val="000000"/>
                      <w:sz w:val="18"/>
                      <w:szCs w:val="18"/>
                    </w:rPr>
                    <w:t>Загитова</w:t>
                  </w:r>
                  <w:proofErr w:type="spellEnd"/>
                  <w:r w:rsidRPr="0001152F">
                    <w:rPr>
                      <w:rFonts w:ascii="Times New Roman" w:hAnsi="Times New Roman" w:cs="Times New Roman"/>
                      <w:color w:val="000000"/>
                      <w:sz w:val="18"/>
                      <w:szCs w:val="18"/>
                    </w:rPr>
                    <w:t xml:space="preserve"> Гази </w:t>
                  </w:r>
                  <w:proofErr w:type="spellStart"/>
                  <w:r w:rsidRPr="0001152F">
                    <w:rPr>
                      <w:rFonts w:ascii="Times New Roman" w:hAnsi="Times New Roman" w:cs="Times New Roman"/>
                      <w:color w:val="000000"/>
                      <w:sz w:val="18"/>
                      <w:szCs w:val="18"/>
                    </w:rPr>
                    <w:t>Казыхановича</w:t>
                  </w:r>
                  <w:proofErr w:type="spellEnd"/>
                  <w:r w:rsidRPr="0001152F">
                    <w:rPr>
                      <w:rFonts w:ascii="Times New Roman" w:hAnsi="Times New Roman" w:cs="Times New Roman"/>
                      <w:color w:val="000000"/>
                      <w:sz w:val="18"/>
                      <w:szCs w:val="18"/>
                    </w:rPr>
                    <w:t>»</w:t>
                  </w:r>
                  <w:r w:rsidRPr="005C2506">
                    <w:rPr>
                      <w:rFonts w:ascii="Times New Roman" w:hAnsi="Times New Roman" w:cs="Times New Roman"/>
                      <w:color w:val="000000"/>
                      <w:sz w:val="18"/>
                      <w:szCs w:val="18"/>
                    </w:rPr>
                    <w:t xml:space="preserve"> городского округа город Уфа Республики Башкортостан (далее - МАОУ </w:t>
                  </w:r>
                  <w:r w:rsidRPr="0001152F">
                    <w:rPr>
                      <w:rFonts w:ascii="Times New Roman" w:hAnsi="Times New Roman" w:cs="Times New Roman"/>
                      <w:color w:val="000000"/>
                      <w:sz w:val="18"/>
                      <w:szCs w:val="18"/>
                    </w:rPr>
                    <w:t>«Татарская гимназия № 6</w:t>
                  </w:r>
                  <w:r>
                    <w:rPr>
                      <w:rFonts w:ascii="Times New Roman" w:hAnsi="Times New Roman" w:cs="Times New Roman"/>
                      <w:color w:val="000000"/>
                      <w:sz w:val="18"/>
                      <w:szCs w:val="18"/>
                    </w:rPr>
                    <w:t xml:space="preserve">5имени </w:t>
                  </w:r>
                  <w:proofErr w:type="spellStart"/>
                  <w:r>
                    <w:rPr>
                      <w:rFonts w:ascii="Times New Roman" w:hAnsi="Times New Roman" w:cs="Times New Roman"/>
                      <w:color w:val="000000"/>
                      <w:sz w:val="18"/>
                      <w:szCs w:val="18"/>
                    </w:rPr>
                    <w:t>Загитова</w:t>
                  </w:r>
                  <w:proofErr w:type="spellEnd"/>
                  <w:r>
                    <w:rPr>
                      <w:rFonts w:ascii="Times New Roman" w:hAnsi="Times New Roman" w:cs="Times New Roman"/>
                      <w:color w:val="000000"/>
                      <w:sz w:val="18"/>
                      <w:szCs w:val="18"/>
                    </w:rPr>
                    <w:t xml:space="preserve"> Гази.</w:t>
                  </w:r>
                  <w:r w:rsidRPr="0001152F">
                    <w:rPr>
                      <w:rFonts w:ascii="Times New Roman" w:hAnsi="Times New Roman" w:cs="Times New Roman"/>
                      <w:color w:val="000000"/>
                      <w:sz w:val="18"/>
                      <w:szCs w:val="18"/>
                    </w:rPr>
                    <w:t>»</w:t>
                  </w:r>
                  <w:proofErr w:type="gramEnd"/>
                </w:p>
              </w:tc>
            </w:tr>
            <w:tr w:rsidR="008B6921" w:rsidRPr="005C2506" w14:paraId="491EB90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8F7D3DA"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4687218B"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450038, Россия, Республика Башкортостан, г. Уфа, Орджоникидзевский район, </w:t>
                  </w:r>
                  <w:r w:rsidRPr="005C2506">
                    <w:rPr>
                      <w:rFonts w:ascii="Times New Roman" w:hAnsi="Times New Roman" w:cs="Times New Roman"/>
                      <w:color w:val="000000"/>
                      <w:sz w:val="18"/>
                      <w:szCs w:val="18"/>
                    </w:rPr>
                    <w:br/>
                    <w:t>ул. Кольцевая, д. 143</w:t>
                  </w:r>
                  <w:proofErr w:type="gramEnd"/>
                </w:p>
              </w:tc>
            </w:tr>
            <w:tr w:rsidR="008B6921" w:rsidRPr="005C2506" w14:paraId="5511196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AADDC3F"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3AE74364"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428AFFE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C07BE70"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20218F81"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Галимзянова</w:t>
                  </w:r>
                  <w:proofErr w:type="spellEnd"/>
                  <w:r w:rsidRPr="005C2506">
                    <w:rPr>
                      <w:rFonts w:ascii="Times New Roman" w:hAnsi="Times New Roman" w:cs="Times New Roman"/>
                      <w:color w:val="000000"/>
                      <w:sz w:val="18"/>
                      <w:szCs w:val="18"/>
                    </w:rPr>
                    <w:t xml:space="preserve"> Анфиса </w:t>
                  </w:r>
                  <w:proofErr w:type="spellStart"/>
                  <w:r w:rsidRPr="005C2506">
                    <w:rPr>
                      <w:rFonts w:ascii="Times New Roman" w:hAnsi="Times New Roman" w:cs="Times New Roman"/>
                      <w:color w:val="000000"/>
                      <w:sz w:val="18"/>
                      <w:szCs w:val="18"/>
                    </w:rPr>
                    <w:t>Фаритовна</w:t>
                  </w:r>
                  <w:proofErr w:type="spellEnd"/>
                  <w:r w:rsidRPr="005C2506">
                    <w:rPr>
                      <w:rFonts w:ascii="Times New Roman" w:hAnsi="Times New Roman" w:cs="Times New Roman"/>
                      <w:color w:val="000000"/>
                      <w:sz w:val="18"/>
                      <w:szCs w:val="18"/>
                    </w:rPr>
                    <w:t>, директор</w:t>
                  </w:r>
                </w:p>
              </w:tc>
            </w:tr>
            <w:tr w:rsidR="008B6921" w:rsidRPr="005C2506" w14:paraId="3D2438A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988626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30335A84"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287-65-56</w:t>
                  </w:r>
                </w:p>
              </w:tc>
            </w:tr>
            <w:tr w:rsidR="008B6921" w:rsidRPr="005C2506" w14:paraId="53C10D2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19ED33C"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351A79D7"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tgimnazia65@yandex.ru</w:t>
                  </w:r>
                </w:p>
              </w:tc>
            </w:tr>
            <w:tr w:rsidR="008B6921" w:rsidRPr="005C2506" w14:paraId="43E5FFCF"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3022D8DA"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№7</w:t>
                  </w:r>
                </w:p>
              </w:tc>
            </w:tr>
            <w:tr w:rsidR="008B6921" w:rsidRPr="005C2506" w14:paraId="4BCCCC4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9936F27"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581C2BE5"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sz w:val="18"/>
                      <w:szCs w:val="18"/>
                    </w:rPr>
                    <w:t xml:space="preserve">Муниципальное автономное общеобразовательное учреждение «Центр образования </w:t>
                  </w:r>
                  <w:r w:rsidRPr="005C2506">
                    <w:rPr>
                      <w:rFonts w:ascii="Times New Roman" w:hAnsi="Times New Roman" w:cs="Times New Roman"/>
                      <w:sz w:val="18"/>
                      <w:szCs w:val="18"/>
                    </w:rPr>
                    <w:br/>
                    <w:t xml:space="preserve">№ 69 с углубленным изучением отдельных предметов» городского округа город Уфа Республики Башкортостан </w:t>
                  </w:r>
                  <w:r w:rsidRPr="005C2506">
                    <w:rPr>
                      <w:rFonts w:ascii="Times New Roman" w:hAnsi="Times New Roman" w:cs="Times New Roman"/>
                      <w:color w:val="000000"/>
                      <w:sz w:val="18"/>
                      <w:szCs w:val="18"/>
                    </w:rPr>
                    <w:t>(далее – МАОУ «Центр образования №69»)</w:t>
                  </w:r>
                </w:p>
              </w:tc>
            </w:tr>
            <w:tr w:rsidR="008B6921" w:rsidRPr="005C2506" w14:paraId="168CD3D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AC5A2B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5AFF7DE0" w14:textId="77777777" w:rsidR="008B6921" w:rsidRPr="005C2506" w:rsidRDefault="008B6921" w:rsidP="008B6921">
                  <w:pPr>
                    <w:jc w:val="both"/>
                    <w:rPr>
                      <w:rFonts w:ascii="Times New Roman" w:hAnsi="Times New Roman" w:cs="Times New Roman"/>
                      <w:sz w:val="18"/>
                      <w:szCs w:val="18"/>
                    </w:rPr>
                  </w:pPr>
                  <w:r w:rsidRPr="005C2506">
                    <w:rPr>
                      <w:rFonts w:ascii="Times New Roman" w:hAnsi="Times New Roman" w:cs="Times New Roman"/>
                      <w:sz w:val="18"/>
                      <w:szCs w:val="18"/>
                    </w:rPr>
                    <w:t xml:space="preserve">450104, Республика Башкортостан, город Уфа, Орджоникидзевский район, ул. </w:t>
                  </w:r>
                  <w:proofErr w:type="spellStart"/>
                  <w:r w:rsidRPr="005C2506">
                    <w:rPr>
                      <w:rFonts w:ascii="Times New Roman" w:hAnsi="Times New Roman" w:cs="Times New Roman"/>
                      <w:sz w:val="18"/>
                      <w:szCs w:val="18"/>
                    </w:rPr>
                    <w:t>Даута</w:t>
                  </w:r>
                  <w:proofErr w:type="spellEnd"/>
                  <w:r w:rsidRPr="005C2506">
                    <w:rPr>
                      <w:rFonts w:ascii="Times New Roman" w:hAnsi="Times New Roman" w:cs="Times New Roman"/>
                      <w:sz w:val="18"/>
                      <w:szCs w:val="18"/>
                    </w:rPr>
                    <w:t xml:space="preserve"> </w:t>
                  </w:r>
                  <w:proofErr w:type="spellStart"/>
                  <w:r w:rsidRPr="005C2506">
                    <w:rPr>
                      <w:rFonts w:ascii="Times New Roman" w:hAnsi="Times New Roman" w:cs="Times New Roman"/>
                      <w:sz w:val="18"/>
                      <w:szCs w:val="18"/>
                    </w:rPr>
                    <w:t>Юлтыя</w:t>
                  </w:r>
                  <w:proofErr w:type="spellEnd"/>
                  <w:r w:rsidRPr="005C2506">
                    <w:rPr>
                      <w:rFonts w:ascii="Times New Roman" w:hAnsi="Times New Roman" w:cs="Times New Roman"/>
                      <w:sz w:val="18"/>
                      <w:szCs w:val="18"/>
                    </w:rPr>
                    <w:t>, дом 6</w:t>
                  </w:r>
                </w:p>
              </w:tc>
            </w:tr>
            <w:tr w:rsidR="008B6921" w:rsidRPr="005C2506" w14:paraId="398FC7A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3A7B44D"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43BCB59B"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792BB0D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BEB7BC1"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73F78163"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06014E">
                    <w:rPr>
                      <w:rFonts w:ascii="Times New Roman" w:hAnsi="Times New Roman" w:cs="Times New Roman"/>
                      <w:color w:val="000000"/>
                      <w:sz w:val="18"/>
                      <w:szCs w:val="18"/>
                    </w:rPr>
                    <w:t xml:space="preserve">Шаяхметова Ирина </w:t>
                  </w:r>
                  <w:proofErr w:type="spellStart"/>
                  <w:r w:rsidRPr="0006014E">
                    <w:rPr>
                      <w:rFonts w:ascii="Times New Roman" w:hAnsi="Times New Roman" w:cs="Times New Roman"/>
                      <w:color w:val="000000"/>
                      <w:sz w:val="18"/>
                      <w:szCs w:val="18"/>
                    </w:rPr>
                    <w:t>Зуфаровна</w:t>
                  </w:r>
                  <w:proofErr w:type="spellEnd"/>
                  <w:r>
                    <w:rPr>
                      <w:rFonts w:ascii="Times New Roman" w:hAnsi="Times New Roman" w:cs="Times New Roman"/>
                      <w:color w:val="000000"/>
                      <w:sz w:val="18"/>
                      <w:szCs w:val="18"/>
                    </w:rPr>
                    <w:t>,</w:t>
                  </w:r>
                  <w:r w:rsidRPr="005C2506">
                    <w:rPr>
                      <w:rFonts w:ascii="Times New Roman" w:hAnsi="Times New Roman" w:cs="Times New Roman"/>
                      <w:color w:val="000000"/>
                      <w:sz w:val="18"/>
                      <w:szCs w:val="18"/>
                    </w:rPr>
                    <w:t xml:space="preserve"> директор</w:t>
                  </w:r>
                </w:p>
              </w:tc>
            </w:tr>
            <w:tr w:rsidR="008B6921" w:rsidRPr="005C2506" w14:paraId="22377D0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C2C2E4E"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65F9261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287-69-00</w:t>
                  </w:r>
                </w:p>
              </w:tc>
            </w:tr>
            <w:tr w:rsidR="008B6921" w:rsidRPr="005C2506" w14:paraId="7B1F0A06" w14:textId="77777777" w:rsidTr="008B6921">
              <w:trPr>
                <w:trHeight w:val="509"/>
              </w:trPr>
              <w:tc>
                <w:tcPr>
                  <w:tcW w:w="0" w:type="auto"/>
                  <w:tcBorders>
                    <w:top w:val="single" w:sz="4" w:space="0" w:color="auto"/>
                    <w:left w:val="single" w:sz="4" w:space="0" w:color="auto"/>
                    <w:bottom w:val="single" w:sz="4" w:space="0" w:color="auto"/>
                    <w:right w:val="single" w:sz="4" w:space="0" w:color="auto"/>
                  </w:tcBorders>
                </w:tcPr>
                <w:p w14:paraId="45C4374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13889DEB"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ahtsch69@yandex.ru</w:t>
                  </w:r>
                </w:p>
              </w:tc>
            </w:tr>
            <w:tr w:rsidR="008B6921" w:rsidRPr="005C2506" w14:paraId="087AA70B"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70D0773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№8</w:t>
                  </w:r>
                </w:p>
              </w:tc>
            </w:tr>
            <w:tr w:rsidR="008B6921" w:rsidRPr="005C2506" w14:paraId="15B1778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46702AC"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5EDE6ABB"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Муниципальное автономное общеобразовательное учреждение Школа № 71 городского округа город Уфа Республики Башкортостан (далее – МАОУ Школа № 71)</w:t>
                  </w:r>
                </w:p>
              </w:tc>
            </w:tr>
            <w:tr w:rsidR="008B6921" w:rsidRPr="005C2506" w14:paraId="71ABAF4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4425519"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0FC773A1" w14:textId="77777777" w:rsidR="008B6921" w:rsidRPr="005C2506" w:rsidRDefault="008B6921" w:rsidP="008B6921">
                  <w:pPr>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450065, Россия, Республика Башкортостан, г. Уфа, Орджоникидзевский район, </w:t>
                  </w:r>
                  <w:r w:rsidRPr="005C2506">
                    <w:rPr>
                      <w:rFonts w:ascii="Times New Roman" w:hAnsi="Times New Roman" w:cs="Times New Roman"/>
                      <w:color w:val="000000"/>
                      <w:sz w:val="18"/>
                      <w:szCs w:val="18"/>
                    </w:rPr>
                    <w:br/>
                    <w:t xml:space="preserve">ул. Дмитрия Донского, д. 87 </w:t>
                  </w:r>
                  <w:proofErr w:type="gramEnd"/>
                </w:p>
              </w:tc>
            </w:tr>
            <w:tr w:rsidR="008B6921" w:rsidRPr="005C2506" w14:paraId="6AF9013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26FC45A"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74CCAC40"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5B6BFB8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DB19A3C"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5176F398"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Алексеева Ольга Сергеевна, директор</w:t>
                  </w:r>
                </w:p>
              </w:tc>
            </w:tr>
            <w:tr w:rsidR="008B6921" w:rsidRPr="005C2506" w14:paraId="3E72F09D"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89DB77F"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35955F3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263-53-37</w:t>
                  </w:r>
                </w:p>
              </w:tc>
            </w:tr>
            <w:tr w:rsidR="008B6921" w:rsidRPr="005C2506" w14:paraId="4AC709DE" w14:textId="77777777" w:rsidTr="008B6921">
              <w:trPr>
                <w:trHeight w:val="521"/>
              </w:trPr>
              <w:tc>
                <w:tcPr>
                  <w:tcW w:w="0" w:type="auto"/>
                  <w:tcBorders>
                    <w:top w:val="single" w:sz="4" w:space="0" w:color="auto"/>
                    <w:left w:val="single" w:sz="4" w:space="0" w:color="auto"/>
                    <w:bottom w:val="single" w:sz="4" w:space="0" w:color="auto"/>
                    <w:right w:val="single" w:sz="4" w:space="0" w:color="auto"/>
                  </w:tcBorders>
                </w:tcPr>
                <w:p w14:paraId="5A8587E2"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4FBAC291"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school71ufa@mail.ru</w:t>
                  </w:r>
                </w:p>
              </w:tc>
            </w:tr>
            <w:tr w:rsidR="008B6921" w:rsidRPr="005C2506" w14:paraId="3544C14B"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50D277A4"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№9</w:t>
                  </w:r>
                </w:p>
              </w:tc>
            </w:tr>
            <w:tr w:rsidR="008B6921" w:rsidRPr="005C2506" w14:paraId="1F41210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9B8379C"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1B3A1B97"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sz w:val="18"/>
                      <w:szCs w:val="18"/>
                    </w:rPr>
                    <w:t>Муниципальное автономное общеобразовательное учреждение «Центр образования</w:t>
                  </w:r>
                  <w:r w:rsidRPr="005C2506">
                    <w:rPr>
                      <w:rFonts w:ascii="Times New Roman" w:hAnsi="Times New Roman" w:cs="Times New Roman"/>
                      <w:sz w:val="18"/>
                      <w:szCs w:val="18"/>
                    </w:rPr>
                    <w:br/>
                    <w:t>№ 76» городского округа город Уфа Республики Башкортостан</w:t>
                  </w:r>
                  <w:r w:rsidRPr="005C2506">
                    <w:rPr>
                      <w:rFonts w:ascii="Times New Roman" w:hAnsi="Times New Roman" w:cs="Times New Roman"/>
                      <w:color w:val="000000"/>
                      <w:sz w:val="18"/>
                      <w:szCs w:val="18"/>
                    </w:rPr>
                    <w:t xml:space="preserve"> (далее – МАОУ «Центр образования №76»)</w:t>
                  </w:r>
                </w:p>
              </w:tc>
            </w:tr>
            <w:tr w:rsidR="008B6921" w:rsidRPr="005C2506" w14:paraId="0ADE9DF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09C2990"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21F3390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450112, Республика Башкортостан, город Уфа, Орджоникидзевский район, улица Победы, дом 24</w:t>
                  </w:r>
                </w:p>
              </w:tc>
            </w:tr>
            <w:tr w:rsidR="008B6921" w:rsidRPr="005C2506" w14:paraId="558A46C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95F45A8"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76FFFC98"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143D1E3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4C95DEA"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2C24A0E4"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7C56FF">
                    <w:rPr>
                      <w:rFonts w:ascii="Times New Roman" w:hAnsi="Times New Roman" w:cs="Times New Roman"/>
                      <w:sz w:val="18"/>
                      <w:szCs w:val="18"/>
                    </w:rPr>
                    <w:t xml:space="preserve">Булавина Лилия </w:t>
                  </w:r>
                  <w:proofErr w:type="spellStart"/>
                  <w:r w:rsidRPr="007C56FF">
                    <w:rPr>
                      <w:rFonts w:ascii="Times New Roman" w:hAnsi="Times New Roman" w:cs="Times New Roman"/>
                      <w:sz w:val="18"/>
                      <w:szCs w:val="18"/>
                    </w:rPr>
                    <w:t>Самигулловна</w:t>
                  </w:r>
                  <w:proofErr w:type="spellEnd"/>
                  <w:r w:rsidRPr="005C2506">
                    <w:rPr>
                      <w:rFonts w:ascii="Times New Roman" w:hAnsi="Times New Roman" w:cs="Times New Roman"/>
                      <w:color w:val="000000"/>
                      <w:sz w:val="18"/>
                      <w:szCs w:val="18"/>
                    </w:rPr>
                    <w:t>, директор</w:t>
                  </w:r>
                </w:p>
              </w:tc>
            </w:tr>
            <w:tr w:rsidR="008B6921" w:rsidRPr="005C2506" w14:paraId="2152998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7BD50EB"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lastRenderedPageBreak/>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04D6038B"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260-06-55</w:t>
                  </w:r>
                </w:p>
              </w:tc>
            </w:tr>
            <w:tr w:rsidR="008B6921" w:rsidRPr="005C2506" w14:paraId="4B74FFA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8D7B19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05C4015D"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co76_2022@mail.ru</w:t>
                  </w:r>
                </w:p>
              </w:tc>
            </w:tr>
            <w:tr w:rsidR="008B6921" w:rsidRPr="005C2506" w14:paraId="04ACE95C"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6280DD0B"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№10</w:t>
                  </w:r>
                </w:p>
              </w:tc>
            </w:tr>
            <w:tr w:rsidR="008B6921" w:rsidRPr="005C2506" w14:paraId="12364FD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8811349"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0ACDBF73"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Муниципальное автономное общеобразовательное учреждение Школа № 79 городского округа город Уфа Республики Башкортостан (далее - МАОУ Школа № 79)</w:t>
                  </w:r>
                </w:p>
              </w:tc>
            </w:tr>
            <w:tr w:rsidR="008B6921" w:rsidRPr="005C2506" w14:paraId="0F88986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8A25D6C"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17E6E269" w14:textId="77777777" w:rsidR="008B6921" w:rsidRPr="005C2506" w:rsidRDefault="008B6921" w:rsidP="008B6921">
                  <w:pPr>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450065, Россия, Республика Башкортостан, г. Уфа, Орджоникидзевский район, </w:t>
                  </w:r>
                  <w:r w:rsidRPr="005C2506">
                    <w:rPr>
                      <w:rFonts w:ascii="Times New Roman" w:hAnsi="Times New Roman" w:cs="Times New Roman"/>
                      <w:color w:val="000000"/>
                      <w:sz w:val="18"/>
                      <w:szCs w:val="18"/>
                    </w:rPr>
                    <w:br/>
                    <w:t>ул. Борисоглебская, д. 16</w:t>
                  </w:r>
                  <w:proofErr w:type="gramEnd"/>
                </w:p>
              </w:tc>
            </w:tr>
            <w:tr w:rsidR="008B6921" w:rsidRPr="005C2506" w14:paraId="3B22DBA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64AB0F6"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7A737A2C"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78D2F11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3515E46"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239A7DA5"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Рамазанова </w:t>
                  </w:r>
                  <w:proofErr w:type="spellStart"/>
                  <w:r w:rsidRPr="005C2506">
                    <w:rPr>
                      <w:rFonts w:ascii="Times New Roman" w:hAnsi="Times New Roman" w:cs="Times New Roman"/>
                      <w:color w:val="000000"/>
                      <w:sz w:val="18"/>
                      <w:szCs w:val="18"/>
                    </w:rPr>
                    <w:t>Зульфия</w:t>
                  </w:r>
                  <w:proofErr w:type="spellEnd"/>
                  <w:r w:rsidRPr="005C2506">
                    <w:rPr>
                      <w:rFonts w:ascii="Times New Roman" w:hAnsi="Times New Roman" w:cs="Times New Roman"/>
                      <w:color w:val="000000"/>
                      <w:sz w:val="18"/>
                      <w:szCs w:val="18"/>
                    </w:rPr>
                    <w:t xml:space="preserve"> </w:t>
                  </w:r>
                  <w:proofErr w:type="spellStart"/>
                  <w:r w:rsidRPr="005C2506">
                    <w:rPr>
                      <w:rFonts w:ascii="Times New Roman" w:hAnsi="Times New Roman" w:cs="Times New Roman"/>
                      <w:color w:val="000000"/>
                      <w:sz w:val="18"/>
                      <w:szCs w:val="18"/>
                    </w:rPr>
                    <w:t>Фралисовна</w:t>
                  </w:r>
                  <w:proofErr w:type="spellEnd"/>
                  <w:r w:rsidRPr="005C2506">
                    <w:rPr>
                      <w:rFonts w:ascii="Times New Roman" w:hAnsi="Times New Roman" w:cs="Times New Roman"/>
                      <w:color w:val="000000"/>
                      <w:sz w:val="18"/>
                      <w:szCs w:val="18"/>
                    </w:rPr>
                    <w:t>, директор</w:t>
                  </w:r>
                </w:p>
              </w:tc>
            </w:tr>
            <w:tr w:rsidR="008B6921" w:rsidRPr="005C2506" w14:paraId="3E254B9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F77EA8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466C271D"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263-51-06</w:t>
                  </w:r>
                </w:p>
              </w:tc>
            </w:tr>
            <w:tr w:rsidR="008B6921" w:rsidRPr="005C2506" w14:paraId="2654CE6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7D2BC3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2A8AB52A"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sch79-ufa@yandex.ru</w:t>
                  </w:r>
                </w:p>
              </w:tc>
            </w:tr>
            <w:tr w:rsidR="008B6921" w:rsidRPr="005C2506" w14:paraId="2719F60E"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1E7FC7A0"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№11</w:t>
                  </w:r>
                </w:p>
              </w:tc>
            </w:tr>
            <w:tr w:rsidR="008B6921" w:rsidRPr="005C2506" w14:paraId="12B2BFB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A01420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0D4E5F82"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Муниципальное автономное общеобразовательное учреждение </w:t>
                  </w:r>
                  <w:r w:rsidRPr="0001152F">
                    <w:rPr>
                      <w:rFonts w:ascii="Times New Roman" w:hAnsi="Times New Roman" w:cs="Times New Roman"/>
                      <w:color w:val="000000"/>
                      <w:sz w:val="18"/>
                      <w:szCs w:val="18"/>
                    </w:rPr>
                    <w:t xml:space="preserve">Школа № 80 имени Матросова Александра Матвеевича </w:t>
                  </w:r>
                  <w:r w:rsidRPr="005C2506">
                    <w:rPr>
                      <w:rFonts w:ascii="Times New Roman" w:hAnsi="Times New Roman" w:cs="Times New Roman"/>
                      <w:color w:val="000000"/>
                      <w:sz w:val="18"/>
                      <w:szCs w:val="18"/>
                    </w:rPr>
                    <w:t xml:space="preserve">городского округа город Уфа Республики Башкортостан (далее - </w:t>
                  </w:r>
                  <w:r w:rsidRPr="0001152F">
                    <w:rPr>
                      <w:rFonts w:ascii="Times New Roman" w:hAnsi="Times New Roman" w:cs="Times New Roman"/>
                      <w:color w:val="000000"/>
                      <w:sz w:val="18"/>
                      <w:szCs w:val="18"/>
                    </w:rPr>
                    <w:t>Школа № 80 имени Матросова Александра Матвеевича</w:t>
                  </w:r>
                  <w:r w:rsidRPr="005C2506">
                    <w:rPr>
                      <w:rFonts w:ascii="Times New Roman" w:hAnsi="Times New Roman" w:cs="Times New Roman"/>
                      <w:color w:val="000000"/>
                      <w:sz w:val="18"/>
                      <w:szCs w:val="18"/>
                    </w:rPr>
                    <w:t>)</w:t>
                  </w:r>
                </w:p>
              </w:tc>
            </w:tr>
            <w:tr w:rsidR="008B6921" w:rsidRPr="005C2506" w14:paraId="1E99EA0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E719FE0"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180F50C2" w14:textId="77777777" w:rsidR="008B6921" w:rsidRPr="005C2506" w:rsidRDefault="008B6921" w:rsidP="008B6921">
                  <w:pPr>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450032, Россия, Республика Башкортостан, г. Уфа, Орджоникидзевский район, </w:t>
                  </w:r>
                  <w:r w:rsidRPr="005C2506">
                    <w:rPr>
                      <w:rFonts w:ascii="Times New Roman" w:hAnsi="Times New Roman" w:cs="Times New Roman"/>
                      <w:color w:val="000000"/>
                      <w:sz w:val="18"/>
                      <w:szCs w:val="18"/>
                    </w:rPr>
                    <w:br/>
                    <w:t>ул. Кольцевая, д. 105</w:t>
                  </w:r>
                  <w:proofErr w:type="gramEnd"/>
                </w:p>
              </w:tc>
            </w:tr>
            <w:tr w:rsidR="008B6921" w:rsidRPr="005C2506" w14:paraId="5A54FFB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1B420A8"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46558826"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182C567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9E29DCC"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55CC42D2"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Ильина Ольга Борисовна, директор</w:t>
                  </w:r>
                </w:p>
              </w:tc>
            </w:tr>
            <w:tr w:rsidR="008B6921" w:rsidRPr="005C2506" w14:paraId="7CDABC4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7FE0DCF"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6864C4B2"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242-99-19</w:t>
                  </w:r>
                </w:p>
              </w:tc>
            </w:tr>
            <w:tr w:rsidR="008B6921" w:rsidRPr="005C2506" w14:paraId="3BA7ECC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E76B56E"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5B1B26AF"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ufasch80@yandex.ru</w:t>
                  </w:r>
                </w:p>
              </w:tc>
            </w:tr>
            <w:tr w:rsidR="008B6921" w:rsidRPr="005C2506" w14:paraId="57F4AA7B"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34345D86"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№12</w:t>
                  </w:r>
                </w:p>
              </w:tc>
            </w:tr>
            <w:tr w:rsidR="008B6921" w:rsidRPr="005C2506" w14:paraId="7E1535E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03D117D"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21D4DC54" w14:textId="77777777" w:rsidR="008B6921" w:rsidRPr="005C2506" w:rsidRDefault="008B6921" w:rsidP="008B6921">
                  <w:pPr>
                    <w:jc w:val="both"/>
                    <w:rPr>
                      <w:rFonts w:ascii="Times New Roman" w:hAnsi="Times New Roman" w:cs="Times New Roman"/>
                      <w:color w:val="000000"/>
                      <w:sz w:val="18"/>
                      <w:szCs w:val="18"/>
                    </w:rPr>
                  </w:pPr>
                  <w:r w:rsidRPr="007C56FF">
                    <w:rPr>
                      <w:rFonts w:ascii="Times New Roman" w:hAnsi="Times New Roman" w:cs="Times New Roman"/>
                      <w:color w:val="000000"/>
                      <w:sz w:val="18"/>
                      <w:szCs w:val="18"/>
                    </w:rPr>
                    <w:t xml:space="preserve">Муниципальное автономное общеобразовательное учреждение «Гимназия № 82 Уфимского государственного нефтяного технического университета» городского округа город Уфа Республики Башкортостан </w:t>
                  </w:r>
                  <w:r w:rsidRPr="005C2506">
                    <w:rPr>
                      <w:rFonts w:ascii="Times New Roman" w:hAnsi="Times New Roman" w:cs="Times New Roman"/>
                      <w:color w:val="000000"/>
                      <w:sz w:val="18"/>
                      <w:szCs w:val="18"/>
                    </w:rPr>
                    <w:t xml:space="preserve">(далее - </w:t>
                  </w:r>
                  <w:r w:rsidRPr="007C56FF">
                    <w:rPr>
                      <w:rFonts w:ascii="Times New Roman" w:hAnsi="Times New Roman" w:cs="Times New Roman"/>
                      <w:color w:val="000000"/>
                      <w:sz w:val="18"/>
                      <w:szCs w:val="18"/>
                    </w:rPr>
                    <w:t>МАОУ «Гимназия № 82 УГНТУ»</w:t>
                  </w:r>
                  <w:r w:rsidRPr="005C2506">
                    <w:rPr>
                      <w:rFonts w:ascii="Times New Roman" w:hAnsi="Times New Roman" w:cs="Times New Roman"/>
                      <w:color w:val="000000"/>
                      <w:sz w:val="18"/>
                      <w:szCs w:val="18"/>
                    </w:rPr>
                    <w:t>)</w:t>
                  </w:r>
                </w:p>
              </w:tc>
            </w:tr>
            <w:tr w:rsidR="008B6921" w:rsidRPr="005C2506" w14:paraId="43D6493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EC2431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4D940D7D" w14:textId="77777777" w:rsidR="008B6921" w:rsidRPr="005C2506" w:rsidRDefault="008B6921" w:rsidP="008B6921">
                  <w:pPr>
                    <w:widowControl w:val="0"/>
                    <w:autoSpaceDE w:val="0"/>
                    <w:autoSpaceDN w:val="0"/>
                    <w:adjustRightInd w:val="0"/>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450064, Россия, Республика Башкортостан, г. Уфа, Орджоникидзевский район, </w:t>
                  </w:r>
                  <w:r w:rsidRPr="005C2506">
                    <w:rPr>
                      <w:rFonts w:ascii="Times New Roman" w:hAnsi="Times New Roman" w:cs="Times New Roman"/>
                      <w:color w:val="000000"/>
                      <w:sz w:val="18"/>
                      <w:szCs w:val="18"/>
                    </w:rPr>
                    <w:br/>
                    <w:t>ул. Ульяновых, д. 13, корп. 1</w:t>
                  </w:r>
                  <w:proofErr w:type="gramEnd"/>
                </w:p>
              </w:tc>
            </w:tr>
            <w:tr w:rsidR="008B6921" w:rsidRPr="005C2506" w14:paraId="3845C54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EC42797"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162F8674"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5C26622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7AD9339"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08F5E387"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Тютченко</w:t>
                  </w:r>
                  <w:proofErr w:type="spellEnd"/>
                  <w:r w:rsidRPr="005C2506">
                    <w:rPr>
                      <w:rFonts w:ascii="Times New Roman" w:hAnsi="Times New Roman" w:cs="Times New Roman"/>
                      <w:color w:val="000000"/>
                      <w:sz w:val="18"/>
                      <w:szCs w:val="18"/>
                    </w:rPr>
                    <w:t xml:space="preserve"> Юлия Борисовна, директор</w:t>
                  </w:r>
                </w:p>
              </w:tc>
            </w:tr>
            <w:tr w:rsidR="008B6921" w:rsidRPr="005C2506" w14:paraId="7672061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79016CF"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7DC7D637"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242-96-10</w:t>
                  </w:r>
                </w:p>
              </w:tc>
            </w:tr>
            <w:tr w:rsidR="008B6921" w:rsidRPr="005C2506" w14:paraId="63CB850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F5FD7C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6AE4BA4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gimnazia82-ufa@mail.ru</w:t>
                  </w:r>
                </w:p>
              </w:tc>
            </w:tr>
            <w:tr w:rsidR="008B6921" w:rsidRPr="005C2506" w14:paraId="6FB4577A"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11BBE106"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№13</w:t>
                  </w:r>
                </w:p>
              </w:tc>
            </w:tr>
            <w:tr w:rsidR="008B6921" w:rsidRPr="005C2506" w14:paraId="59287F0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48CDB47"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5AC52BA7"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Муниципальное автономное общеобразовательное учреждение «Инженерный лицей № 83 имени героя Советского Союза </w:t>
                  </w:r>
                  <w:proofErr w:type="spellStart"/>
                  <w:r w:rsidRPr="005C2506">
                    <w:rPr>
                      <w:rFonts w:ascii="Times New Roman" w:hAnsi="Times New Roman" w:cs="Times New Roman"/>
                      <w:color w:val="000000"/>
                      <w:sz w:val="18"/>
                      <w:szCs w:val="18"/>
                    </w:rPr>
                    <w:t>Пинского</w:t>
                  </w:r>
                  <w:proofErr w:type="spellEnd"/>
                  <w:r w:rsidRPr="005C2506">
                    <w:rPr>
                      <w:rFonts w:ascii="Times New Roman" w:hAnsi="Times New Roman" w:cs="Times New Roman"/>
                      <w:color w:val="000000"/>
                      <w:sz w:val="18"/>
                      <w:szCs w:val="18"/>
                    </w:rPr>
                    <w:t xml:space="preserve"> М.С. УГНТУ» городского округа город Уфа Республики Башкортостан (далее - МАОУ «Инженерный лицей № 83 имени </w:t>
                  </w:r>
                  <w:proofErr w:type="spellStart"/>
                  <w:r w:rsidRPr="005C2506">
                    <w:rPr>
                      <w:rFonts w:ascii="Times New Roman" w:hAnsi="Times New Roman" w:cs="Times New Roman"/>
                      <w:color w:val="000000"/>
                      <w:sz w:val="18"/>
                      <w:szCs w:val="18"/>
                    </w:rPr>
                    <w:t>Пинского</w:t>
                  </w:r>
                  <w:proofErr w:type="spellEnd"/>
                  <w:r w:rsidRPr="005C2506">
                    <w:rPr>
                      <w:rFonts w:ascii="Times New Roman" w:hAnsi="Times New Roman" w:cs="Times New Roman"/>
                      <w:color w:val="000000"/>
                      <w:sz w:val="18"/>
                      <w:szCs w:val="18"/>
                    </w:rPr>
                    <w:t xml:space="preserve"> М.С. УГНТУ»)</w:t>
                  </w:r>
                </w:p>
              </w:tc>
            </w:tr>
            <w:tr w:rsidR="008B6921" w:rsidRPr="005C2506" w14:paraId="53F167E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19F30AE"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531B2899" w14:textId="77777777" w:rsidR="008B6921" w:rsidRPr="005C2506" w:rsidRDefault="008B6921" w:rsidP="008B6921">
                  <w:pPr>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450044, Россия, Республика Башкортостан, город Уфа, Орджоникидзевский район, </w:t>
                  </w:r>
                  <w:r w:rsidRPr="005C2506">
                    <w:rPr>
                      <w:rFonts w:ascii="Times New Roman" w:hAnsi="Times New Roman" w:cs="Times New Roman"/>
                      <w:color w:val="000000"/>
                      <w:sz w:val="18"/>
                      <w:szCs w:val="18"/>
                    </w:rPr>
                    <w:br/>
                    <w:t xml:space="preserve">ул. Матвея </w:t>
                  </w:r>
                  <w:proofErr w:type="spellStart"/>
                  <w:r w:rsidRPr="005C2506">
                    <w:rPr>
                      <w:rFonts w:ascii="Times New Roman" w:hAnsi="Times New Roman" w:cs="Times New Roman"/>
                      <w:color w:val="000000"/>
                      <w:sz w:val="18"/>
                      <w:szCs w:val="18"/>
                    </w:rPr>
                    <w:t>Пинского</w:t>
                  </w:r>
                  <w:proofErr w:type="spellEnd"/>
                  <w:r w:rsidRPr="005C2506">
                    <w:rPr>
                      <w:rFonts w:ascii="Times New Roman" w:hAnsi="Times New Roman" w:cs="Times New Roman"/>
                      <w:color w:val="000000"/>
                      <w:sz w:val="18"/>
                      <w:szCs w:val="18"/>
                    </w:rPr>
                    <w:t>, д.12</w:t>
                  </w:r>
                </w:p>
              </w:tc>
            </w:tr>
            <w:tr w:rsidR="008B6921" w:rsidRPr="005C2506" w14:paraId="2483E45D"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F2CB514"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212BB322"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41F3494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2DC826C"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108463BF"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Цыбина</w:t>
                  </w:r>
                  <w:proofErr w:type="spellEnd"/>
                  <w:r w:rsidRPr="005C2506">
                    <w:rPr>
                      <w:rFonts w:ascii="Times New Roman" w:hAnsi="Times New Roman" w:cs="Times New Roman"/>
                      <w:color w:val="000000"/>
                      <w:sz w:val="18"/>
                      <w:szCs w:val="18"/>
                    </w:rPr>
                    <w:t xml:space="preserve"> Алла Павловна, директор</w:t>
                  </w:r>
                </w:p>
              </w:tc>
            </w:tr>
            <w:tr w:rsidR="008B6921" w:rsidRPr="005C2506" w14:paraId="5466D34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D4E75FE"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36116545"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242-97-32</w:t>
                  </w:r>
                </w:p>
              </w:tc>
            </w:tr>
            <w:tr w:rsidR="008B6921" w:rsidRPr="005C2506" w14:paraId="6BC3CD9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7C4CC2D"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23D98B5A"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F2C43">
                    <w:rPr>
                      <w:rFonts w:ascii="Times New Roman" w:hAnsi="Times New Roman" w:cs="Times New Roman"/>
                      <w:color w:val="000000"/>
                      <w:sz w:val="18"/>
                      <w:szCs w:val="18"/>
                    </w:rPr>
                    <w:t>83licey@mail.ru</w:t>
                  </w:r>
                </w:p>
              </w:tc>
            </w:tr>
            <w:tr w:rsidR="008B6921" w:rsidRPr="005C2506" w14:paraId="5C4C8207"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51B30826"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b/>
                      <w:bCs/>
                      <w:sz w:val="18"/>
                      <w:szCs w:val="18"/>
                    </w:rPr>
                    <w:lastRenderedPageBreak/>
                    <w:t>Сведения о заказчике №14</w:t>
                  </w:r>
                </w:p>
              </w:tc>
            </w:tr>
            <w:tr w:rsidR="008B6921" w:rsidRPr="005C2506" w14:paraId="643F8CD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E2539C7"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7526956E"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Муниципальное автономное общеобразовательное учреждение Школа №85 городского округа город Уфа Республики Башкор</w:t>
                  </w:r>
                  <w:r>
                    <w:rPr>
                      <w:rFonts w:ascii="Times New Roman" w:hAnsi="Times New Roman" w:cs="Times New Roman"/>
                      <w:color w:val="000000"/>
                      <w:sz w:val="18"/>
                      <w:szCs w:val="18"/>
                    </w:rPr>
                    <w:t>тостан (далее - МАОУ Школа № 85</w:t>
                  </w:r>
                  <w:r w:rsidRPr="000E2790">
                    <w:rPr>
                      <w:rFonts w:ascii="Times New Roman" w:hAnsi="Times New Roman" w:cs="Times New Roman"/>
                      <w:color w:val="000000"/>
                      <w:sz w:val="18"/>
                      <w:szCs w:val="18"/>
                    </w:rPr>
                    <w:t>)</w:t>
                  </w:r>
                </w:p>
              </w:tc>
            </w:tr>
            <w:tr w:rsidR="008B6921" w:rsidRPr="005C2506" w14:paraId="1F1C3B1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50A8232"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2F31A88F" w14:textId="77777777" w:rsidR="008B6921" w:rsidRPr="000E2790" w:rsidRDefault="008B6921" w:rsidP="008B6921">
                  <w:pPr>
                    <w:widowControl w:val="0"/>
                    <w:contextualSpacing/>
                    <w:jc w:val="both"/>
                    <w:rPr>
                      <w:rFonts w:ascii="Times New Roman" w:hAnsi="Times New Roman" w:cs="Times New Roman"/>
                      <w:color w:val="000000"/>
                      <w:sz w:val="18"/>
                      <w:szCs w:val="18"/>
                    </w:rPr>
                  </w:pPr>
                  <w:proofErr w:type="gramStart"/>
                  <w:r w:rsidRPr="000E2790">
                    <w:rPr>
                      <w:rFonts w:ascii="Times New Roman" w:hAnsi="Times New Roman" w:cs="Times New Roman"/>
                      <w:color w:val="000000"/>
                      <w:sz w:val="18"/>
                      <w:szCs w:val="18"/>
                    </w:rPr>
                    <w:t>450065, Республика Башкортостан, г. Уфа, Орджоникидзевский район, ул. Кулибина, д. 38</w:t>
                  </w:r>
                  <w:proofErr w:type="gramEnd"/>
                </w:p>
              </w:tc>
            </w:tr>
            <w:tr w:rsidR="008B6921" w:rsidRPr="005C2506" w14:paraId="3D48229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9146DC0" w14:textId="77777777" w:rsidR="008B6921" w:rsidRPr="000E2790" w:rsidRDefault="008B6921" w:rsidP="008B6921">
                  <w:pPr>
                    <w:rPr>
                      <w:rFonts w:ascii="Times New Roman" w:hAnsi="Times New Roman" w:cs="Times New Roman"/>
                      <w:bCs/>
                      <w:sz w:val="18"/>
                      <w:szCs w:val="18"/>
                    </w:rPr>
                  </w:pPr>
                  <w:r w:rsidRPr="000E2790">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3FC32AA7" w14:textId="77777777" w:rsidR="008B6921" w:rsidRPr="000E2790" w:rsidRDefault="008B6921" w:rsidP="008B6921">
                  <w:pPr>
                    <w:widowControl w:val="0"/>
                    <w:contextualSpacing/>
                    <w:jc w:val="both"/>
                    <w:rPr>
                      <w:rFonts w:ascii="Times New Roman" w:hAnsi="Times New Roman" w:cs="Times New Roman"/>
                      <w:color w:val="000000"/>
                      <w:sz w:val="18"/>
                      <w:szCs w:val="18"/>
                    </w:rPr>
                  </w:pPr>
                </w:p>
              </w:tc>
            </w:tr>
            <w:tr w:rsidR="008B6921" w:rsidRPr="005C2506" w14:paraId="6FFDC85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36386C6" w14:textId="77777777" w:rsidR="008B6921" w:rsidRPr="000E2790" w:rsidRDefault="008B6921" w:rsidP="008B6921">
                  <w:pPr>
                    <w:rPr>
                      <w:rFonts w:ascii="Times New Roman" w:hAnsi="Times New Roman" w:cs="Times New Roman"/>
                      <w:bCs/>
                      <w:sz w:val="18"/>
                      <w:szCs w:val="18"/>
                    </w:rPr>
                  </w:pPr>
                  <w:r w:rsidRPr="000E2790">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6C3608D5" w14:textId="77777777" w:rsidR="008B6921" w:rsidRPr="000E2790" w:rsidRDefault="008B6921" w:rsidP="008B6921">
                  <w:pPr>
                    <w:widowControl w:val="0"/>
                    <w:contextualSpacing/>
                    <w:jc w:val="both"/>
                    <w:rPr>
                      <w:rFonts w:ascii="Times New Roman" w:hAnsi="Times New Roman" w:cs="Times New Roman"/>
                      <w:color w:val="000000"/>
                      <w:sz w:val="18"/>
                      <w:szCs w:val="18"/>
                    </w:rPr>
                  </w:pPr>
                  <w:proofErr w:type="spellStart"/>
                  <w:r w:rsidRPr="000E2790">
                    <w:rPr>
                      <w:rFonts w:ascii="Times New Roman" w:hAnsi="Times New Roman" w:cs="Times New Roman"/>
                      <w:color w:val="000000"/>
                      <w:sz w:val="18"/>
                      <w:szCs w:val="18"/>
                    </w:rPr>
                    <w:t>Исхакова</w:t>
                  </w:r>
                  <w:proofErr w:type="spellEnd"/>
                  <w:r w:rsidRPr="000E2790">
                    <w:rPr>
                      <w:rFonts w:ascii="Times New Roman" w:hAnsi="Times New Roman" w:cs="Times New Roman"/>
                      <w:color w:val="000000"/>
                      <w:sz w:val="18"/>
                      <w:szCs w:val="18"/>
                    </w:rPr>
                    <w:t xml:space="preserve"> Елена Владимировна, </w:t>
                  </w:r>
                  <w:r w:rsidRPr="005C2506">
                    <w:rPr>
                      <w:rFonts w:ascii="Times New Roman" w:hAnsi="Times New Roman" w:cs="Times New Roman"/>
                      <w:color w:val="000000"/>
                      <w:sz w:val="18"/>
                      <w:szCs w:val="18"/>
                    </w:rPr>
                    <w:t>директор</w:t>
                  </w:r>
                </w:p>
              </w:tc>
            </w:tr>
            <w:tr w:rsidR="008B6921" w:rsidRPr="005C2506" w14:paraId="32D010E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5FBA046"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51408235"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(347) 240-30-65</w:t>
                  </w:r>
                </w:p>
              </w:tc>
            </w:tr>
            <w:tr w:rsidR="008B6921" w:rsidRPr="005C2506" w14:paraId="3419952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32666F4"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23489F72"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sh85ufa@yandex.ru</w:t>
                  </w:r>
                </w:p>
              </w:tc>
            </w:tr>
            <w:tr w:rsidR="008B6921" w:rsidRPr="005C2506" w14:paraId="57620155"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547CEB76"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w:t>
                  </w:r>
                  <w:r>
                    <w:rPr>
                      <w:rFonts w:ascii="Times New Roman" w:hAnsi="Times New Roman" w:cs="Times New Roman"/>
                      <w:b/>
                      <w:bCs/>
                      <w:sz w:val="18"/>
                      <w:szCs w:val="18"/>
                    </w:rPr>
                    <w:t>5</w:t>
                  </w:r>
                </w:p>
              </w:tc>
            </w:tr>
            <w:tr w:rsidR="008B6921" w:rsidRPr="005C2506" w14:paraId="7F7C04C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5D9F032"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right w:val="single" w:sz="4" w:space="0" w:color="auto"/>
                  </w:tcBorders>
                  <w:vAlign w:val="center"/>
                </w:tcPr>
                <w:p w14:paraId="663E4F7B" w14:textId="491A2516" w:rsidR="008B6921" w:rsidRPr="005C2506" w:rsidRDefault="008B6921" w:rsidP="00D924E7">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Муниципальное автономное общеобразовательное учреждение «Гимназия № 86 с углубленным изучением иностранных языков» городского округа город Уфа Республики Башкортостан (далее - МАОУ «Гимназия № 86»)</w:t>
                  </w:r>
                </w:p>
              </w:tc>
            </w:tr>
            <w:tr w:rsidR="00D924E7" w:rsidRPr="005C2506" w14:paraId="60886E1A"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3D18550" w14:textId="77777777" w:rsidR="00D924E7" w:rsidRPr="005C2506" w:rsidRDefault="00D924E7"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left w:val="single" w:sz="4" w:space="0" w:color="auto"/>
                    <w:right w:val="single" w:sz="4" w:space="0" w:color="auto"/>
                  </w:tcBorders>
                  <w:vAlign w:val="center"/>
                </w:tcPr>
                <w:p w14:paraId="27F441AE" w14:textId="6698F48E" w:rsidR="00D924E7" w:rsidRPr="005C2506" w:rsidRDefault="00D924E7" w:rsidP="008B6921">
                  <w:pPr>
                    <w:widowControl w:val="0"/>
                    <w:autoSpaceDE w:val="0"/>
                    <w:autoSpaceDN w:val="0"/>
                    <w:adjustRightInd w:val="0"/>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450064, Россия, Республика Башкортостан, г. Уфа, Орджоникидзевский район, </w:t>
                  </w:r>
                  <w:r w:rsidRPr="005C2506">
                    <w:rPr>
                      <w:rFonts w:ascii="Times New Roman" w:hAnsi="Times New Roman" w:cs="Times New Roman"/>
                      <w:color w:val="000000"/>
                      <w:sz w:val="18"/>
                      <w:szCs w:val="18"/>
                    </w:rPr>
                    <w:br/>
                    <w:t>ул. Конституции, д. 2, корп. А</w:t>
                  </w:r>
                  <w:proofErr w:type="gramEnd"/>
                </w:p>
              </w:tc>
            </w:tr>
            <w:tr w:rsidR="00D924E7" w:rsidRPr="005C2506" w14:paraId="7B383A3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CF4B6A1" w14:textId="77777777" w:rsidR="00D924E7" w:rsidRPr="005C2506" w:rsidRDefault="00D924E7"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030F40DE" w14:textId="77777777" w:rsidR="00D924E7" w:rsidRPr="005C2506" w:rsidRDefault="00D924E7" w:rsidP="008B6921">
                  <w:pPr>
                    <w:widowControl w:val="0"/>
                    <w:contextualSpacing/>
                    <w:jc w:val="both"/>
                    <w:rPr>
                      <w:rFonts w:ascii="Times New Roman" w:hAnsi="Times New Roman" w:cs="Times New Roman"/>
                      <w:color w:val="000000"/>
                      <w:sz w:val="18"/>
                      <w:szCs w:val="18"/>
                    </w:rPr>
                  </w:pPr>
                </w:p>
              </w:tc>
            </w:tr>
            <w:tr w:rsidR="008B6921" w:rsidRPr="005C2506" w14:paraId="4C4D721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71E71AE"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25FBEA04"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Михеева Светлана Анатольевна, директор</w:t>
                  </w:r>
                </w:p>
              </w:tc>
            </w:tr>
            <w:tr w:rsidR="008B6921" w:rsidRPr="005C2506" w14:paraId="7A52A55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21DF57A"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625F3A76"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242-97-19</w:t>
                  </w:r>
                </w:p>
              </w:tc>
            </w:tr>
            <w:tr w:rsidR="008B6921" w:rsidRPr="005C2506" w14:paraId="162B25E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F9E1110"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7E016275"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934588">
                    <w:rPr>
                      <w:rFonts w:ascii="Times New Roman" w:hAnsi="Times New Roman" w:cs="Times New Roman"/>
                      <w:color w:val="000000"/>
                      <w:sz w:val="18"/>
                      <w:szCs w:val="18"/>
                    </w:rPr>
                    <w:t>ufagimn86@mail.ru</w:t>
                  </w:r>
                </w:p>
              </w:tc>
            </w:tr>
            <w:tr w:rsidR="008B6921" w:rsidRPr="005C2506" w14:paraId="0A36F708"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105AE605"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w:t>
                  </w:r>
                  <w:r>
                    <w:rPr>
                      <w:rFonts w:ascii="Times New Roman" w:hAnsi="Times New Roman" w:cs="Times New Roman"/>
                      <w:b/>
                      <w:bCs/>
                      <w:sz w:val="18"/>
                      <w:szCs w:val="18"/>
                    </w:rPr>
                    <w:t>6</w:t>
                  </w:r>
                </w:p>
              </w:tc>
            </w:tr>
            <w:tr w:rsidR="008B6921" w:rsidRPr="005C2506" w14:paraId="533CEE4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9AF9DA2"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613F44BD" w14:textId="77777777" w:rsidR="008B6921" w:rsidRPr="005C2506" w:rsidRDefault="008B6921" w:rsidP="008B6921">
                  <w:pPr>
                    <w:pStyle w:val="ConsPlusNonformat"/>
                    <w:jc w:val="both"/>
                    <w:rPr>
                      <w:rFonts w:ascii="Times New Roman" w:hAnsi="Times New Roman" w:cs="Times New Roman"/>
                      <w:color w:val="000000"/>
                      <w:sz w:val="18"/>
                      <w:szCs w:val="18"/>
                    </w:rPr>
                  </w:pPr>
                  <w:r w:rsidRPr="008C6DFE">
                    <w:rPr>
                      <w:rFonts w:ascii="Times New Roman" w:hAnsi="Times New Roman" w:cs="Times New Roman"/>
                      <w:color w:val="000000"/>
                      <w:sz w:val="18"/>
                      <w:szCs w:val="18"/>
                    </w:rPr>
                    <w:t xml:space="preserve">Муниципальное автономное общеобразовательное учреждение ШКОЛА № 98 имени Обухова Николая </w:t>
                  </w:r>
                  <w:proofErr w:type="spellStart"/>
                  <w:r w:rsidRPr="008C6DFE">
                    <w:rPr>
                      <w:rFonts w:ascii="Times New Roman" w:hAnsi="Times New Roman" w:cs="Times New Roman"/>
                      <w:color w:val="000000"/>
                      <w:sz w:val="18"/>
                      <w:szCs w:val="18"/>
                    </w:rPr>
                    <w:t>Феоктистовича</w:t>
                  </w:r>
                  <w:proofErr w:type="spellEnd"/>
                  <w:r w:rsidRPr="008C6DFE">
                    <w:rPr>
                      <w:rFonts w:ascii="Times New Roman" w:hAnsi="Times New Roman" w:cs="Times New Roman"/>
                      <w:color w:val="000000"/>
                      <w:sz w:val="18"/>
                      <w:szCs w:val="18"/>
                    </w:rPr>
                    <w:t xml:space="preserve"> городского округа город Уфа Республики Башкортостан </w:t>
                  </w:r>
                  <w:r w:rsidRPr="005C2506">
                    <w:rPr>
                      <w:rFonts w:ascii="Times New Roman" w:hAnsi="Times New Roman" w:cs="Times New Roman"/>
                      <w:color w:val="000000"/>
                      <w:sz w:val="18"/>
                      <w:szCs w:val="18"/>
                    </w:rPr>
                    <w:t xml:space="preserve">(далее - </w:t>
                  </w:r>
                  <w:r w:rsidRPr="008C6DFE">
                    <w:rPr>
                      <w:rFonts w:ascii="Times New Roman" w:hAnsi="Times New Roman" w:cs="Times New Roman"/>
                      <w:color w:val="000000"/>
                      <w:sz w:val="18"/>
                      <w:szCs w:val="18"/>
                    </w:rPr>
                    <w:t xml:space="preserve">МАОУ </w:t>
                  </w:r>
                  <w:r>
                    <w:rPr>
                      <w:rFonts w:ascii="Times New Roman" w:hAnsi="Times New Roman" w:cs="Times New Roman"/>
                      <w:color w:val="000000"/>
                      <w:sz w:val="18"/>
                      <w:szCs w:val="18"/>
                    </w:rPr>
                    <w:t xml:space="preserve">Школа № </w:t>
                  </w:r>
                  <w:r w:rsidRPr="008C6DFE">
                    <w:rPr>
                      <w:rFonts w:ascii="Times New Roman" w:hAnsi="Times New Roman" w:cs="Times New Roman"/>
                      <w:color w:val="000000"/>
                      <w:sz w:val="18"/>
                      <w:szCs w:val="18"/>
                    </w:rPr>
                    <w:t xml:space="preserve">98 </w:t>
                  </w:r>
                  <w:r>
                    <w:rPr>
                      <w:rFonts w:ascii="Times New Roman" w:hAnsi="Times New Roman" w:cs="Times New Roman"/>
                      <w:color w:val="000000"/>
                      <w:sz w:val="18"/>
                      <w:szCs w:val="18"/>
                    </w:rPr>
                    <w:t>им</w:t>
                  </w:r>
                  <w:r w:rsidRPr="008C6DFE">
                    <w:rPr>
                      <w:rFonts w:ascii="Times New Roman" w:hAnsi="Times New Roman" w:cs="Times New Roman"/>
                      <w:color w:val="000000"/>
                      <w:sz w:val="18"/>
                      <w:szCs w:val="18"/>
                    </w:rPr>
                    <w:t>. Н.Ф. О</w:t>
                  </w:r>
                  <w:r>
                    <w:rPr>
                      <w:rFonts w:ascii="Times New Roman" w:hAnsi="Times New Roman" w:cs="Times New Roman"/>
                      <w:color w:val="000000"/>
                      <w:sz w:val="18"/>
                      <w:szCs w:val="18"/>
                    </w:rPr>
                    <w:t>бухова</w:t>
                  </w:r>
                  <w:r w:rsidRPr="005C2506">
                    <w:rPr>
                      <w:rFonts w:ascii="Times New Roman" w:hAnsi="Times New Roman" w:cs="Times New Roman"/>
                      <w:color w:val="000000"/>
                      <w:sz w:val="18"/>
                      <w:szCs w:val="18"/>
                    </w:rPr>
                    <w:t>)</w:t>
                  </w:r>
                </w:p>
              </w:tc>
            </w:tr>
            <w:tr w:rsidR="008B6921" w:rsidRPr="005C2506" w14:paraId="6E1B4368"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38E4860"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647B6D41" w14:textId="77777777" w:rsidR="008B6921" w:rsidRPr="005C2506" w:rsidRDefault="008B6921" w:rsidP="008B6921">
                  <w:pPr>
                    <w:pStyle w:val="ConsPlusNonformat"/>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450068, Россия, Республика Башкортостан, г. Уфа, Орджоникидзевский район, </w:t>
                  </w:r>
                  <w:r w:rsidRPr="005C2506">
                    <w:rPr>
                      <w:rFonts w:ascii="Times New Roman" w:hAnsi="Times New Roman" w:cs="Times New Roman"/>
                      <w:color w:val="000000"/>
                      <w:sz w:val="18"/>
                      <w:szCs w:val="18"/>
                    </w:rPr>
                    <w:br/>
                    <w:t>ул. Суворова, д. 35</w:t>
                  </w:r>
                  <w:proofErr w:type="gramEnd"/>
                </w:p>
              </w:tc>
            </w:tr>
            <w:tr w:rsidR="008B6921" w:rsidRPr="005C2506" w14:paraId="5C99F10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6F5E318"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4215E25D"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4A3FC20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8C0CBA6"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37516FEE"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Харисова Татьяна Евгеньевна, директор</w:t>
                  </w:r>
                </w:p>
              </w:tc>
            </w:tr>
            <w:tr w:rsidR="008B6921" w:rsidRPr="005C2506" w14:paraId="116E9E86"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B031B60"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113DF863"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263-51-08</w:t>
                  </w:r>
                </w:p>
              </w:tc>
            </w:tr>
            <w:tr w:rsidR="008B6921" w:rsidRPr="005C2506" w14:paraId="76F972E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BC422C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0E7699DD"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934588">
                    <w:rPr>
                      <w:rFonts w:ascii="Times New Roman" w:hAnsi="Times New Roman" w:cs="Times New Roman"/>
                      <w:color w:val="000000"/>
                      <w:sz w:val="18"/>
                      <w:szCs w:val="18"/>
                    </w:rPr>
                    <w:t>mbou-sch98@yandex.ru</w:t>
                  </w:r>
                </w:p>
              </w:tc>
            </w:tr>
            <w:tr w:rsidR="008B6921" w:rsidRPr="005C2506" w14:paraId="23903545"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5AB9C38F"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w:t>
                  </w:r>
                  <w:r>
                    <w:rPr>
                      <w:rFonts w:ascii="Times New Roman" w:hAnsi="Times New Roman" w:cs="Times New Roman"/>
                      <w:b/>
                      <w:bCs/>
                      <w:sz w:val="18"/>
                      <w:szCs w:val="18"/>
                    </w:rPr>
                    <w:t>7</w:t>
                  </w:r>
                </w:p>
              </w:tc>
            </w:tr>
            <w:tr w:rsidR="008B6921" w:rsidRPr="005C2506" w14:paraId="55F7A27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E58564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4DF1F2AC"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Муниципальное автономное общеобразовательное учреждение Школа № 99 городского округа город Уфа Республики Башкортостан (далее - МАОУ Школа № 99)</w:t>
                  </w:r>
                </w:p>
              </w:tc>
            </w:tr>
            <w:tr w:rsidR="008B6921" w:rsidRPr="005C2506" w14:paraId="7479A88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81FFA2F"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1DCD9FD6" w14:textId="77777777" w:rsidR="008B6921" w:rsidRPr="005C2506" w:rsidRDefault="008B6921" w:rsidP="008B6921">
                  <w:pPr>
                    <w:widowControl w:val="0"/>
                    <w:autoSpaceDE w:val="0"/>
                    <w:autoSpaceDN w:val="0"/>
                    <w:adjustRightInd w:val="0"/>
                    <w:jc w:val="both"/>
                    <w:rPr>
                      <w:rFonts w:ascii="Times New Roman" w:hAnsi="Times New Roman" w:cs="Times New Roman"/>
                      <w:color w:val="000000"/>
                      <w:sz w:val="18"/>
                      <w:szCs w:val="18"/>
                    </w:rPr>
                  </w:pPr>
                  <w:proofErr w:type="gramStart"/>
                  <w:r w:rsidRPr="005C2506">
                    <w:rPr>
                      <w:rFonts w:ascii="Times New Roman" w:hAnsi="Times New Roman" w:cs="Times New Roman"/>
                      <w:sz w:val="18"/>
                      <w:szCs w:val="18"/>
                    </w:rPr>
                    <w:t>450075, Республика Башкортостан, г. Уфа, Орджоникидзевский район, ул. Блюхера, д. 9</w:t>
                  </w:r>
                  <w:proofErr w:type="gramEnd"/>
                </w:p>
              </w:tc>
            </w:tr>
            <w:tr w:rsidR="008B6921" w:rsidRPr="005C2506" w14:paraId="029E8C0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A428646"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65261FCB"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715396D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76EEE38"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15B58F9F"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5C2506">
                    <w:rPr>
                      <w:rFonts w:ascii="Times New Roman" w:hAnsi="Times New Roman" w:cs="Times New Roman"/>
                      <w:color w:val="000000"/>
                      <w:sz w:val="18"/>
                      <w:szCs w:val="18"/>
                    </w:rPr>
                    <w:t>Гараева</w:t>
                  </w:r>
                  <w:proofErr w:type="spellEnd"/>
                  <w:r w:rsidRPr="005C2506">
                    <w:rPr>
                      <w:rFonts w:ascii="Times New Roman" w:hAnsi="Times New Roman" w:cs="Times New Roman"/>
                      <w:color w:val="000000"/>
                      <w:sz w:val="18"/>
                      <w:szCs w:val="18"/>
                    </w:rPr>
                    <w:t xml:space="preserve"> Эльвира </w:t>
                  </w:r>
                  <w:proofErr w:type="spellStart"/>
                  <w:r w:rsidRPr="005C2506">
                    <w:rPr>
                      <w:rFonts w:ascii="Times New Roman" w:hAnsi="Times New Roman" w:cs="Times New Roman"/>
                      <w:color w:val="000000"/>
                      <w:sz w:val="18"/>
                      <w:szCs w:val="18"/>
                    </w:rPr>
                    <w:t>Хамзиновна</w:t>
                  </w:r>
                  <w:proofErr w:type="spellEnd"/>
                  <w:r w:rsidRPr="005C2506">
                    <w:rPr>
                      <w:rFonts w:ascii="Times New Roman" w:hAnsi="Times New Roman" w:cs="Times New Roman"/>
                      <w:color w:val="000000"/>
                      <w:sz w:val="18"/>
                      <w:szCs w:val="18"/>
                    </w:rPr>
                    <w:t>, директор</w:t>
                  </w:r>
                </w:p>
              </w:tc>
            </w:tr>
            <w:tr w:rsidR="008B6921" w:rsidRPr="005C2506" w14:paraId="4C74F43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ECF566E"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63339200"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284-32-54</w:t>
                  </w:r>
                </w:p>
              </w:tc>
            </w:tr>
            <w:tr w:rsidR="008B6921" w:rsidRPr="005C2506" w14:paraId="56F3433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DCB0475"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3076C1BD"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C37CC4">
                    <w:rPr>
                      <w:rFonts w:ascii="Times New Roman" w:hAnsi="Times New Roman" w:cs="Times New Roman"/>
                      <w:color w:val="000000"/>
                      <w:sz w:val="18"/>
                      <w:szCs w:val="18"/>
                    </w:rPr>
                    <w:t>ufa-sch99@yandex.ru</w:t>
                  </w:r>
                </w:p>
              </w:tc>
            </w:tr>
            <w:tr w:rsidR="008B6921" w:rsidRPr="005C2506" w14:paraId="5F82038E"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4D661009"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b/>
                      <w:bCs/>
                      <w:sz w:val="18"/>
                      <w:szCs w:val="18"/>
                    </w:rPr>
                    <w:t>Сведения о заказчике №18</w:t>
                  </w:r>
                </w:p>
              </w:tc>
            </w:tr>
            <w:tr w:rsidR="008B6921" w:rsidRPr="005C2506" w14:paraId="3A030C5D"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9CF5A12"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42BF2534"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Муниципальное автономное общеобразовательное учреждение «Лицей № 106 «Содружество» имени Павличенко Людмилы Михайловны» городского округа город Уфа Республики Башкортостан(далее -</w:t>
                  </w:r>
                  <w:r w:rsidRPr="000E2790">
                    <w:t xml:space="preserve"> </w:t>
                  </w:r>
                  <w:r w:rsidRPr="000E2790">
                    <w:rPr>
                      <w:rFonts w:ascii="Times New Roman" w:hAnsi="Times New Roman" w:cs="Times New Roman"/>
                      <w:color w:val="000000"/>
                      <w:sz w:val="18"/>
                      <w:szCs w:val="18"/>
                    </w:rPr>
                    <w:t>МАОУ «Лицей № 106 «Содружество»</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г</w:t>
                  </w:r>
                  <w:proofErr w:type="gramStart"/>
                  <w:r>
                    <w:rPr>
                      <w:rFonts w:ascii="Times New Roman" w:hAnsi="Times New Roman" w:cs="Times New Roman"/>
                      <w:color w:val="000000"/>
                      <w:sz w:val="18"/>
                      <w:szCs w:val="18"/>
                    </w:rPr>
                    <w:t>.</w:t>
                  </w:r>
                  <w:r w:rsidRPr="000E2790">
                    <w:rPr>
                      <w:rFonts w:ascii="Times New Roman" w:hAnsi="Times New Roman" w:cs="Times New Roman"/>
                      <w:color w:val="000000"/>
                      <w:sz w:val="18"/>
                      <w:szCs w:val="18"/>
                    </w:rPr>
                    <w:t>У</w:t>
                  </w:r>
                  <w:proofErr w:type="gramEnd"/>
                  <w:r w:rsidRPr="000E2790">
                    <w:rPr>
                      <w:rFonts w:ascii="Times New Roman" w:hAnsi="Times New Roman" w:cs="Times New Roman"/>
                      <w:color w:val="000000"/>
                      <w:sz w:val="18"/>
                      <w:szCs w:val="18"/>
                    </w:rPr>
                    <w:t>фа</w:t>
                  </w:r>
                  <w:proofErr w:type="spellEnd"/>
                  <w:r w:rsidRPr="000E2790">
                    <w:rPr>
                      <w:rFonts w:ascii="Times New Roman" w:hAnsi="Times New Roman" w:cs="Times New Roman"/>
                      <w:color w:val="000000"/>
                      <w:sz w:val="18"/>
                      <w:szCs w:val="18"/>
                    </w:rPr>
                    <w:t xml:space="preserve"> им. Л.М. Павличенко»)</w:t>
                  </w:r>
                </w:p>
              </w:tc>
            </w:tr>
            <w:tr w:rsidR="008B6921" w:rsidRPr="005C2506" w14:paraId="721496E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1FE28C6"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2E6EF75E"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450075, Республика Башкортостан, город Уфа, Орджоникидзевский район, Проспект Октября, дом 91в</w:t>
                  </w:r>
                </w:p>
              </w:tc>
            </w:tr>
            <w:tr w:rsidR="008B6921" w:rsidRPr="005C2506" w14:paraId="0CD303F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AEE203E" w14:textId="77777777" w:rsidR="008B6921" w:rsidRPr="000E2790" w:rsidRDefault="008B6921" w:rsidP="008B6921">
                  <w:pPr>
                    <w:rPr>
                      <w:rFonts w:ascii="Times New Roman" w:hAnsi="Times New Roman" w:cs="Times New Roman"/>
                      <w:bCs/>
                      <w:sz w:val="18"/>
                      <w:szCs w:val="18"/>
                    </w:rPr>
                  </w:pPr>
                  <w:r w:rsidRPr="000E2790">
                    <w:rPr>
                      <w:rFonts w:ascii="Times New Roman" w:hAnsi="Times New Roman" w:cs="Times New Roman"/>
                      <w:sz w:val="18"/>
                      <w:szCs w:val="18"/>
                    </w:rPr>
                    <w:lastRenderedPageBreak/>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3C57BBF9" w14:textId="77777777" w:rsidR="008B6921" w:rsidRPr="000E2790" w:rsidRDefault="008B6921" w:rsidP="008B6921">
                  <w:pPr>
                    <w:widowControl w:val="0"/>
                    <w:contextualSpacing/>
                    <w:jc w:val="both"/>
                    <w:rPr>
                      <w:rFonts w:ascii="Times New Roman" w:hAnsi="Times New Roman" w:cs="Times New Roman"/>
                      <w:color w:val="000000"/>
                      <w:sz w:val="18"/>
                      <w:szCs w:val="18"/>
                    </w:rPr>
                  </w:pPr>
                </w:p>
              </w:tc>
            </w:tr>
            <w:tr w:rsidR="008B6921" w:rsidRPr="005C2506" w14:paraId="3FBED04C"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64B0F24" w14:textId="77777777" w:rsidR="008B6921" w:rsidRPr="000E2790" w:rsidRDefault="008B6921" w:rsidP="008B6921">
                  <w:pPr>
                    <w:rPr>
                      <w:rFonts w:ascii="Times New Roman" w:hAnsi="Times New Roman" w:cs="Times New Roman"/>
                      <w:bCs/>
                      <w:sz w:val="18"/>
                      <w:szCs w:val="18"/>
                    </w:rPr>
                  </w:pPr>
                  <w:r w:rsidRPr="000E2790">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5890A2B5" w14:textId="77777777" w:rsidR="008B6921" w:rsidRPr="000E2790" w:rsidRDefault="008B6921" w:rsidP="008B6921">
                  <w:pPr>
                    <w:widowControl w:val="0"/>
                    <w:contextualSpacing/>
                    <w:jc w:val="both"/>
                    <w:rPr>
                      <w:rFonts w:ascii="Times New Roman" w:hAnsi="Times New Roman" w:cs="Times New Roman"/>
                      <w:color w:val="000000"/>
                      <w:sz w:val="18"/>
                      <w:szCs w:val="18"/>
                    </w:rPr>
                  </w:pPr>
                  <w:proofErr w:type="spellStart"/>
                  <w:r w:rsidRPr="000E2790">
                    <w:rPr>
                      <w:rFonts w:ascii="Times New Roman" w:hAnsi="Times New Roman" w:cs="Times New Roman"/>
                      <w:color w:val="000000"/>
                      <w:sz w:val="18"/>
                      <w:szCs w:val="18"/>
                    </w:rPr>
                    <w:t>Пескина</w:t>
                  </w:r>
                  <w:proofErr w:type="spellEnd"/>
                  <w:r w:rsidRPr="000E2790">
                    <w:rPr>
                      <w:rFonts w:ascii="Times New Roman" w:hAnsi="Times New Roman" w:cs="Times New Roman"/>
                      <w:color w:val="000000"/>
                      <w:sz w:val="18"/>
                      <w:szCs w:val="18"/>
                    </w:rPr>
                    <w:t xml:space="preserve"> Светлана </w:t>
                  </w:r>
                  <w:proofErr w:type="spellStart"/>
                  <w:r w:rsidRPr="000E2790">
                    <w:rPr>
                      <w:rFonts w:ascii="Times New Roman" w:hAnsi="Times New Roman" w:cs="Times New Roman"/>
                      <w:color w:val="000000"/>
                      <w:sz w:val="18"/>
                      <w:szCs w:val="18"/>
                    </w:rPr>
                    <w:t>Завилевна</w:t>
                  </w:r>
                  <w:proofErr w:type="spellEnd"/>
                  <w:r w:rsidRPr="000E2790">
                    <w:rPr>
                      <w:rFonts w:ascii="Times New Roman" w:hAnsi="Times New Roman" w:cs="Times New Roman"/>
                      <w:color w:val="000000"/>
                      <w:sz w:val="18"/>
                      <w:szCs w:val="18"/>
                    </w:rPr>
                    <w:t>, директор</w:t>
                  </w:r>
                </w:p>
              </w:tc>
            </w:tr>
            <w:tr w:rsidR="008B6921" w:rsidRPr="005C2506" w14:paraId="1F6054A6"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649C595"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272DB408"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ufa106ugls@mail.ru</w:t>
                  </w:r>
                </w:p>
              </w:tc>
            </w:tr>
            <w:tr w:rsidR="008B6921" w:rsidRPr="005C2506" w14:paraId="57C82B4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D9C318E"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7C25F8D6" w14:textId="77777777"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(347) 284-82-07</w:t>
                  </w:r>
                </w:p>
              </w:tc>
            </w:tr>
            <w:tr w:rsidR="008B6921" w:rsidRPr="005C2506" w14:paraId="4F7977C9"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3531B855" w14:textId="77777777" w:rsidR="008B6921" w:rsidRPr="005F2C43"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№1</w:t>
                  </w:r>
                  <w:r>
                    <w:rPr>
                      <w:rFonts w:ascii="Times New Roman" w:hAnsi="Times New Roman" w:cs="Times New Roman"/>
                      <w:b/>
                      <w:bCs/>
                      <w:sz w:val="18"/>
                      <w:szCs w:val="18"/>
                    </w:rPr>
                    <w:t>9</w:t>
                  </w:r>
                </w:p>
              </w:tc>
            </w:tr>
            <w:tr w:rsidR="008B6921" w:rsidRPr="005C2506" w14:paraId="32C60DB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1F52ADF"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357A601D" w14:textId="77777777" w:rsidR="008B6921" w:rsidRPr="005C2506" w:rsidRDefault="008B6921" w:rsidP="008B6921">
                  <w:pPr>
                    <w:pStyle w:val="ConsPlusNonformat"/>
                    <w:jc w:val="both"/>
                    <w:rPr>
                      <w:rFonts w:ascii="Times New Roman" w:hAnsi="Times New Roman" w:cs="Times New Roman"/>
                      <w:color w:val="000000"/>
                      <w:sz w:val="18"/>
                      <w:szCs w:val="18"/>
                    </w:rPr>
                  </w:pPr>
                  <w:r w:rsidRPr="007C56FF">
                    <w:rPr>
                      <w:rFonts w:ascii="Times New Roman" w:hAnsi="Times New Roman" w:cs="Times New Roman"/>
                      <w:color w:val="000000"/>
                      <w:sz w:val="18"/>
                      <w:szCs w:val="18"/>
                    </w:rPr>
                    <w:t xml:space="preserve">Муниципальное автономное общеобразовательное учреждение «Школа № 109 имени Героя Советского Союза Мансура </w:t>
                  </w:r>
                  <w:proofErr w:type="spellStart"/>
                  <w:r w:rsidRPr="007C56FF">
                    <w:rPr>
                      <w:rFonts w:ascii="Times New Roman" w:hAnsi="Times New Roman" w:cs="Times New Roman"/>
                      <w:color w:val="000000"/>
                      <w:sz w:val="18"/>
                      <w:szCs w:val="18"/>
                    </w:rPr>
                    <w:t>Идиятовича</w:t>
                  </w:r>
                  <w:proofErr w:type="spellEnd"/>
                  <w:r w:rsidRPr="007C56FF">
                    <w:rPr>
                      <w:rFonts w:ascii="Times New Roman" w:hAnsi="Times New Roman" w:cs="Times New Roman"/>
                      <w:color w:val="000000"/>
                      <w:sz w:val="18"/>
                      <w:szCs w:val="18"/>
                    </w:rPr>
                    <w:t xml:space="preserve"> Абдуллина» городского округа город Уфа Республики Башкортостан </w:t>
                  </w:r>
                  <w:r w:rsidRPr="005C2506">
                    <w:rPr>
                      <w:rFonts w:ascii="Times New Roman" w:hAnsi="Times New Roman" w:cs="Times New Roman"/>
                      <w:color w:val="000000"/>
                      <w:sz w:val="18"/>
                      <w:szCs w:val="18"/>
                    </w:rPr>
                    <w:t xml:space="preserve">(далее - МАОУ «Школа № 109 имени </w:t>
                  </w:r>
                  <w:proofErr w:type="spellStart"/>
                  <w:r w:rsidRPr="005C2506">
                    <w:rPr>
                      <w:rFonts w:ascii="Times New Roman" w:hAnsi="Times New Roman" w:cs="Times New Roman"/>
                      <w:color w:val="000000"/>
                      <w:sz w:val="18"/>
                      <w:szCs w:val="18"/>
                    </w:rPr>
                    <w:t>М.И.Абдуллина</w:t>
                  </w:r>
                  <w:proofErr w:type="spellEnd"/>
                  <w:r w:rsidRPr="005C2506">
                    <w:rPr>
                      <w:rFonts w:ascii="Times New Roman" w:hAnsi="Times New Roman" w:cs="Times New Roman"/>
                      <w:color w:val="000000"/>
                      <w:sz w:val="18"/>
                      <w:szCs w:val="18"/>
                    </w:rPr>
                    <w:t>»)</w:t>
                  </w:r>
                </w:p>
              </w:tc>
            </w:tr>
            <w:tr w:rsidR="008B6921" w:rsidRPr="005C2506" w14:paraId="297C277D"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3099D9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52EEAD53" w14:textId="77777777" w:rsidR="008B6921" w:rsidRPr="005C2506" w:rsidRDefault="008B6921" w:rsidP="008B6921">
                  <w:pPr>
                    <w:pStyle w:val="ConsPlusNonformat"/>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450064, Россия, Республика Башкортостан, г. Уфа, Орджоникидзевский район, </w:t>
                  </w:r>
                  <w:r w:rsidRPr="005C2506">
                    <w:rPr>
                      <w:rFonts w:ascii="Times New Roman" w:hAnsi="Times New Roman" w:cs="Times New Roman"/>
                      <w:color w:val="000000"/>
                      <w:sz w:val="18"/>
                      <w:szCs w:val="18"/>
                    </w:rPr>
                    <w:br/>
                    <w:t>ул. Северодвинская, д. 22</w:t>
                  </w:r>
                  <w:proofErr w:type="gramEnd"/>
                </w:p>
              </w:tc>
            </w:tr>
            <w:tr w:rsidR="008B6921" w:rsidRPr="005C2506" w14:paraId="262D26B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B03B430"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78245DBD"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0433DC5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D338C35"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2D96908A"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Габдуллина Ольга Вячеславовна, директор</w:t>
                  </w:r>
                </w:p>
              </w:tc>
            </w:tr>
            <w:tr w:rsidR="008B6921" w:rsidRPr="005C2506" w14:paraId="5970273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497F5A1"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64B6F20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242-96-31</w:t>
                  </w:r>
                </w:p>
              </w:tc>
            </w:tr>
            <w:tr w:rsidR="008B6921" w:rsidRPr="005C2506" w14:paraId="376DF885"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E9D9B6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3F5EEB19"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C37CC4">
                    <w:rPr>
                      <w:rFonts w:ascii="Times New Roman" w:hAnsi="Times New Roman" w:cs="Times New Roman"/>
                      <w:color w:val="000000"/>
                      <w:sz w:val="18"/>
                      <w:szCs w:val="18"/>
                    </w:rPr>
                    <w:t>ufa-ordj-school109@mail.ru</w:t>
                  </w:r>
                </w:p>
              </w:tc>
            </w:tr>
            <w:tr w:rsidR="008B6921" w:rsidRPr="005C2506" w14:paraId="127CC04D"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10E3E960" w14:textId="77777777" w:rsidR="008B6921" w:rsidRPr="005F2C43"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w:t>
                  </w:r>
                  <w:r>
                    <w:rPr>
                      <w:rFonts w:ascii="Times New Roman" w:hAnsi="Times New Roman" w:cs="Times New Roman"/>
                      <w:b/>
                      <w:bCs/>
                      <w:sz w:val="18"/>
                      <w:szCs w:val="18"/>
                    </w:rPr>
                    <w:t>20</w:t>
                  </w:r>
                </w:p>
              </w:tc>
            </w:tr>
            <w:tr w:rsidR="008B6921" w:rsidRPr="005C2506" w14:paraId="21D5E1B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6E9F4D5"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68626552"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 xml:space="preserve">Муниципальное автономное общеобразовательное учреждение Школа №116 городского округа город Уфа Республики Башкортостан (далее – </w:t>
                  </w:r>
                  <w:r w:rsidRPr="0034028D">
                    <w:rPr>
                      <w:rFonts w:ascii="Times New Roman" w:hAnsi="Times New Roman" w:cs="Times New Roman"/>
                      <w:color w:val="000000"/>
                      <w:sz w:val="18"/>
                      <w:szCs w:val="18"/>
                    </w:rPr>
                    <w:t>МАОУ Ш</w:t>
                  </w:r>
                  <w:r>
                    <w:rPr>
                      <w:rFonts w:ascii="Times New Roman" w:hAnsi="Times New Roman" w:cs="Times New Roman"/>
                      <w:color w:val="000000"/>
                      <w:sz w:val="18"/>
                      <w:szCs w:val="18"/>
                    </w:rPr>
                    <w:t>кола</w:t>
                  </w:r>
                  <w:r w:rsidRPr="0034028D">
                    <w:rPr>
                      <w:rFonts w:ascii="Times New Roman" w:hAnsi="Times New Roman" w:cs="Times New Roman"/>
                      <w:color w:val="000000"/>
                      <w:sz w:val="18"/>
                      <w:szCs w:val="18"/>
                    </w:rPr>
                    <w:t xml:space="preserve"> №116</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им</w:t>
                  </w:r>
                  <w:r w:rsidRPr="0034028D">
                    <w:rPr>
                      <w:rFonts w:ascii="Times New Roman" w:hAnsi="Times New Roman" w:cs="Times New Roman"/>
                      <w:color w:val="000000"/>
                      <w:sz w:val="18"/>
                      <w:szCs w:val="18"/>
                    </w:rPr>
                    <w:t>.С.Х</w:t>
                  </w:r>
                  <w:proofErr w:type="spellEnd"/>
                  <w:r w:rsidRPr="0034028D">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spellStart"/>
                  <w:r w:rsidRPr="0034028D">
                    <w:rPr>
                      <w:rFonts w:ascii="Times New Roman" w:hAnsi="Times New Roman" w:cs="Times New Roman"/>
                      <w:color w:val="000000"/>
                      <w:sz w:val="18"/>
                      <w:szCs w:val="18"/>
                    </w:rPr>
                    <w:t>Б</w:t>
                  </w:r>
                  <w:r>
                    <w:rPr>
                      <w:rFonts w:ascii="Times New Roman" w:hAnsi="Times New Roman" w:cs="Times New Roman"/>
                      <w:color w:val="000000"/>
                      <w:sz w:val="18"/>
                      <w:szCs w:val="18"/>
                    </w:rPr>
                    <w:t>икеева</w:t>
                  </w:r>
                  <w:proofErr w:type="spellEnd"/>
                  <w:r w:rsidRPr="005C2506">
                    <w:rPr>
                      <w:rFonts w:ascii="Times New Roman" w:hAnsi="Times New Roman" w:cs="Times New Roman"/>
                      <w:color w:val="000000"/>
                      <w:sz w:val="18"/>
                      <w:szCs w:val="18"/>
                    </w:rPr>
                    <w:t>)</w:t>
                  </w:r>
                </w:p>
              </w:tc>
            </w:tr>
            <w:tr w:rsidR="008B6921" w:rsidRPr="005C2506" w14:paraId="1B55FE3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2541FF88"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6FF4BF26" w14:textId="77777777" w:rsidR="008B6921" w:rsidRPr="005C2506" w:rsidRDefault="008B6921" w:rsidP="008B6921">
                  <w:pPr>
                    <w:pStyle w:val="ConsPlusNonformat"/>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 xml:space="preserve">450075, Россия, Республика Башкортостан, г. Уфа, Орджоникидзевский район, </w:t>
                  </w:r>
                  <w:r w:rsidRPr="005C2506">
                    <w:rPr>
                      <w:rFonts w:ascii="Times New Roman" w:hAnsi="Times New Roman" w:cs="Times New Roman"/>
                      <w:color w:val="000000"/>
                      <w:sz w:val="18"/>
                      <w:szCs w:val="18"/>
                    </w:rPr>
                    <w:br/>
                    <w:t>ул. Блюхера, д. 25</w:t>
                  </w:r>
                  <w:proofErr w:type="gramEnd"/>
                </w:p>
              </w:tc>
            </w:tr>
            <w:tr w:rsidR="008B6921" w:rsidRPr="005C2506" w14:paraId="0B9260E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D06E6CA"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1CD0A68E"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6A18C964"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099BD35D"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3A0843AB"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7C56FF">
                    <w:rPr>
                      <w:rFonts w:ascii="Times New Roman" w:hAnsi="Times New Roman" w:cs="Times New Roman"/>
                      <w:color w:val="000000"/>
                      <w:sz w:val="18"/>
                      <w:szCs w:val="18"/>
                    </w:rPr>
                    <w:t>Васькова Ангелина Валерьевна</w:t>
                  </w:r>
                  <w:r w:rsidRPr="005C2506">
                    <w:rPr>
                      <w:rFonts w:ascii="Times New Roman" w:hAnsi="Times New Roman" w:cs="Times New Roman"/>
                      <w:color w:val="000000"/>
                      <w:sz w:val="18"/>
                      <w:szCs w:val="18"/>
                    </w:rPr>
                    <w:t>, директор</w:t>
                  </w:r>
                </w:p>
              </w:tc>
            </w:tr>
            <w:tr w:rsidR="008B6921" w:rsidRPr="005C2506" w14:paraId="418FDBED"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3F2EC1A"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29587511"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233-85-02</w:t>
                  </w:r>
                </w:p>
              </w:tc>
            </w:tr>
            <w:tr w:rsidR="008B6921" w:rsidRPr="005C2506" w14:paraId="3AA580AB"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6F4E944"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3CA5AB32"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C37CC4">
                    <w:rPr>
                      <w:rFonts w:ascii="Times New Roman" w:hAnsi="Times New Roman" w:cs="Times New Roman"/>
                      <w:color w:val="000000"/>
                      <w:sz w:val="18"/>
                      <w:szCs w:val="18"/>
                    </w:rPr>
                    <w:t>mbou116ufa@yandex.ru</w:t>
                  </w:r>
                </w:p>
              </w:tc>
            </w:tr>
            <w:tr w:rsidR="008B6921" w:rsidRPr="005C2506" w14:paraId="0A26E915"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043897DF" w14:textId="21F81746" w:rsidR="008B6921" w:rsidRPr="000E2790" w:rsidRDefault="008B6921" w:rsidP="008B6921">
                  <w:pPr>
                    <w:widowControl w:val="0"/>
                    <w:contextualSpacing/>
                    <w:jc w:val="both"/>
                    <w:rPr>
                      <w:rFonts w:ascii="Times New Roman" w:hAnsi="Times New Roman" w:cs="Times New Roman"/>
                      <w:color w:val="000000"/>
                      <w:sz w:val="18"/>
                      <w:szCs w:val="18"/>
                    </w:rPr>
                  </w:pPr>
                  <w:r w:rsidRPr="000E2790">
                    <w:rPr>
                      <w:rFonts w:ascii="Times New Roman" w:hAnsi="Times New Roman" w:cs="Times New Roman"/>
                      <w:b/>
                      <w:bCs/>
                      <w:sz w:val="18"/>
                      <w:szCs w:val="18"/>
                    </w:rPr>
                    <w:t>Сведения о заказчике №2</w:t>
                  </w:r>
                  <w:r>
                    <w:rPr>
                      <w:rFonts w:ascii="Times New Roman" w:hAnsi="Times New Roman" w:cs="Times New Roman"/>
                      <w:b/>
                      <w:bCs/>
                      <w:sz w:val="18"/>
                      <w:szCs w:val="18"/>
                    </w:rPr>
                    <w:t>1</w:t>
                  </w:r>
                </w:p>
              </w:tc>
            </w:tr>
            <w:tr w:rsidR="008B6921" w:rsidRPr="005C2506" w14:paraId="279826A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1C87E68"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53A622F6" w14:textId="77777777" w:rsidR="008B6921" w:rsidRPr="000E2790" w:rsidRDefault="008B6921" w:rsidP="008B6921">
                  <w:pPr>
                    <w:pStyle w:val="ConsPlusNonformat"/>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Муниципальное автономное общеобразовательное учреждение «Школа № 129 имени Зорина Сергея Ивановича» городского округа город Уфа Республики Башкортоста</w:t>
                  </w:r>
                  <w:proofErr w:type="gramStart"/>
                  <w:r w:rsidRPr="000E2790">
                    <w:rPr>
                      <w:rFonts w:ascii="Times New Roman" w:hAnsi="Times New Roman" w:cs="Times New Roman"/>
                      <w:color w:val="000000"/>
                      <w:sz w:val="18"/>
                      <w:szCs w:val="18"/>
                    </w:rPr>
                    <w:t>н(</w:t>
                  </w:r>
                  <w:proofErr w:type="gramEnd"/>
                  <w:r w:rsidRPr="000E2790">
                    <w:rPr>
                      <w:rFonts w:ascii="Times New Roman" w:hAnsi="Times New Roman" w:cs="Times New Roman"/>
                      <w:color w:val="000000"/>
                      <w:sz w:val="18"/>
                      <w:szCs w:val="18"/>
                    </w:rPr>
                    <w:t>далее –</w:t>
                  </w:r>
                  <w:r w:rsidRPr="000E2790">
                    <w:t xml:space="preserve"> </w:t>
                  </w:r>
                  <w:r>
                    <w:rPr>
                      <w:rFonts w:ascii="Times New Roman" w:hAnsi="Times New Roman" w:cs="Times New Roman"/>
                      <w:color w:val="000000"/>
                      <w:sz w:val="18"/>
                      <w:szCs w:val="18"/>
                    </w:rPr>
                    <w:t xml:space="preserve">МАОУ «Школа № 129 имени </w:t>
                  </w:r>
                  <w:proofErr w:type="spellStart"/>
                  <w:r>
                    <w:rPr>
                      <w:rFonts w:ascii="Times New Roman" w:hAnsi="Times New Roman" w:cs="Times New Roman"/>
                      <w:color w:val="000000"/>
                      <w:sz w:val="18"/>
                      <w:szCs w:val="18"/>
                    </w:rPr>
                    <w:t>С.И.</w:t>
                  </w:r>
                  <w:r w:rsidRPr="000E2790">
                    <w:rPr>
                      <w:rFonts w:ascii="Times New Roman" w:hAnsi="Times New Roman" w:cs="Times New Roman"/>
                      <w:color w:val="000000"/>
                      <w:sz w:val="18"/>
                      <w:szCs w:val="18"/>
                    </w:rPr>
                    <w:t>З</w:t>
                  </w:r>
                  <w:r>
                    <w:rPr>
                      <w:rFonts w:ascii="Times New Roman" w:hAnsi="Times New Roman" w:cs="Times New Roman"/>
                      <w:color w:val="000000"/>
                      <w:sz w:val="18"/>
                      <w:szCs w:val="18"/>
                    </w:rPr>
                    <w:t>орина</w:t>
                  </w:r>
                  <w:proofErr w:type="spellEnd"/>
                  <w:r w:rsidRPr="000E2790">
                    <w:rPr>
                      <w:rFonts w:ascii="Times New Roman" w:hAnsi="Times New Roman" w:cs="Times New Roman"/>
                      <w:color w:val="000000"/>
                      <w:sz w:val="18"/>
                      <w:szCs w:val="18"/>
                    </w:rPr>
                    <w:t>»)</w:t>
                  </w:r>
                </w:p>
              </w:tc>
            </w:tr>
            <w:tr w:rsidR="008B6921" w:rsidRPr="005C2506" w14:paraId="438793A0"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130F0AF1"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43237D38" w14:textId="77777777" w:rsidR="008B6921" w:rsidRPr="000E2790" w:rsidRDefault="008B6921" w:rsidP="008B6921">
                  <w:pPr>
                    <w:pStyle w:val="ConsPlusNonformat"/>
                    <w:jc w:val="both"/>
                    <w:rPr>
                      <w:rFonts w:ascii="Times New Roman" w:hAnsi="Times New Roman" w:cs="Times New Roman"/>
                      <w:color w:val="000000"/>
                      <w:sz w:val="18"/>
                      <w:szCs w:val="18"/>
                    </w:rPr>
                  </w:pPr>
                  <w:proofErr w:type="gramStart"/>
                  <w:r w:rsidRPr="000E2790">
                    <w:rPr>
                      <w:rFonts w:ascii="Times New Roman" w:hAnsi="Times New Roman" w:cs="Times New Roman"/>
                      <w:color w:val="000000"/>
                      <w:sz w:val="18"/>
                      <w:szCs w:val="18"/>
                    </w:rPr>
                    <w:t>450065, Республика Башкортостан, г. Уфа, Орджоникидзевский район, ул. Вологодская, д. 64, корп. 1</w:t>
                  </w:r>
                  <w:proofErr w:type="gramEnd"/>
                </w:p>
              </w:tc>
            </w:tr>
            <w:tr w:rsidR="008B6921" w:rsidRPr="005C2506" w14:paraId="455F729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3374980" w14:textId="77777777" w:rsidR="008B6921" w:rsidRPr="000E2790" w:rsidRDefault="008B6921" w:rsidP="008B6921">
                  <w:pPr>
                    <w:rPr>
                      <w:rFonts w:ascii="Times New Roman" w:hAnsi="Times New Roman" w:cs="Times New Roman"/>
                      <w:bCs/>
                      <w:sz w:val="18"/>
                      <w:szCs w:val="18"/>
                    </w:rPr>
                  </w:pPr>
                  <w:r w:rsidRPr="000E2790">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3B0B8E50" w14:textId="77777777" w:rsidR="008B6921" w:rsidRPr="000E2790" w:rsidRDefault="008B6921" w:rsidP="008B6921">
                  <w:pPr>
                    <w:pStyle w:val="ConsPlusNonformat"/>
                    <w:jc w:val="both"/>
                    <w:rPr>
                      <w:rFonts w:ascii="Times New Roman" w:hAnsi="Times New Roman" w:cs="Times New Roman"/>
                      <w:color w:val="000000"/>
                      <w:sz w:val="18"/>
                      <w:szCs w:val="18"/>
                    </w:rPr>
                  </w:pPr>
                </w:p>
              </w:tc>
            </w:tr>
            <w:tr w:rsidR="008B6921" w:rsidRPr="005C2506" w14:paraId="4F2BA399"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9BC21C2" w14:textId="77777777" w:rsidR="008B6921" w:rsidRPr="000E2790" w:rsidRDefault="008B6921" w:rsidP="008B6921">
                  <w:pPr>
                    <w:rPr>
                      <w:rFonts w:ascii="Times New Roman" w:hAnsi="Times New Roman" w:cs="Times New Roman"/>
                      <w:bCs/>
                      <w:sz w:val="18"/>
                      <w:szCs w:val="18"/>
                    </w:rPr>
                  </w:pPr>
                  <w:r w:rsidRPr="000E2790">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416808F0" w14:textId="77777777" w:rsidR="008B6921" w:rsidRPr="000E2790" w:rsidRDefault="008B6921" w:rsidP="008B6921">
                  <w:pPr>
                    <w:pStyle w:val="ConsPlusNonformat"/>
                    <w:jc w:val="both"/>
                    <w:rPr>
                      <w:rFonts w:ascii="Times New Roman" w:hAnsi="Times New Roman" w:cs="Times New Roman"/>
                      <w:color w:val="000000"/>
                      <w:sz w:val="18"/>
                      <w:szCs w:val="18"/>
                    </w:rPr>
                  </w:pPr>
                  <w:r w:rsidRPr="007C56FF">
                    <w:rPr>
                      <w:rFonts w:ascii="Times New Roman" w:hAnsi="Times New Roman" w:cs="Times New Roman"/>
                      <w:color w:val="000000"/>
                      <w:sz w:val="18"/>
                      <w:szCs w:val="18"/>
                    </w:rPr>
                    <w:t xml:space="preserve">Чугаева Олеся </w:t>
                  </w:r>
                  <w:proofErr w:type="spellStart"/>
                  <w:r w:rsidRPr="007C56FF">
                    <w:rPr>
                      <w:rFonts w:ascii="Times New Roman" w:hAnsi="Times New Roman" w:cs="Times New Roman"/>
                      <w:color w:val="000000"/>
                      <w:sz w:val="18"/>
                      <w:szCs w:val="18"/>
                    </w:rPr>
                    <w:t>Алексеевна</w:t>
                  </w:r>
                  <w:proofErr w:type="gramStart"/>
                  <w:r>
                    <w:rPr>
                      <w:rFonts w:ascii="Times New Roman" w:hAnsi="Times New Roman" w:cs="Times New Roman"/>
                      <w:color w:val="000000"/>
                      <w:sz w:val="18"/>
                      <w:szCs w:val="18"/>
                    </w:rPr>
                    <w:t>,</w:t>
                  </w:r>
                  <w:r w:rsidRPr="000E2790">
                    <w:rPr>
                      <w:rFonts w:ascii="Times New Roman" w:hAnsi="Times New Roman" w:cs="Times New Roman"/>
                      <w:color w:val="000000"/>
                      <w:sz w:val="18"/>
                      <w:szCs w:val="18"/>
                    </w:rPr>
                    <w:t>д</w:t>
                  </w:r>
                  <w:proofErr w:type="gramEnd"/>
                  <w:r w:rsidRPr="000E2790">
                    <w:rPr>
                      <w:rFonts w:ascii="Times New Roman" w:hAnsi="Times New Roman" w:cs="Times New Roman"/>
                      <w:color w:val="000000"/>
                      <w:sz w:val="18"/>
                      <w:szCs w:val="18"/>
                    </w:rPr>
                    <w:t>иректор</w:t>
                  </w:r>
                  <w:proofErr w:type="spellEnd"/>
                </w:p>
              </w:tc>
            </w:tr>
            <w:tr w:rsidR="008B6921" w:rsidRPr="005C2506" w14:paraId="3018B6BF"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82FF833"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4351B1A4" w14:textId="77777777" w:rsidR="008B6921" w:rsidRPr="000E2790" w:rsidRDefault="008B6921" w:rsidP="008B6921">
                  <w:pPr>
                    <w:pStyle w:val="ConsPlusNonformat"/>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(347) 283-30-55</w:t>
                  </w:r>
                </w:p>
              </w:tc>
            </w:tr>
            <w:tr w:rsidR="008B6921" w:rsidRPr="005C2506" w14:paraId="20E21DC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3F2792E1" w14:textId="77777777" w:rsidR="008B6921" w:rsidRPr="000E2790" w:rsidRDefault="008B6921" w:rsidP="008B6921">
                  <w:pPr>
                    <w:rPr>
                      <w:rFonts w:ascii="Times New Roman" w:hAnsi="Times New Roman" w:cs="Times New Roman"/>
                      <w:sz w:val="18"/>
                      <w:szCs w:val="18"/>
                    </w:rPr>
                  </w:pPr>
                  <w:r w:rsidRPr="000E2790">
                    <w:rPr>
                      <w:rFonts w:ascii="Times New Roman" w:hAnsi="Times New Roman" w:cs="Times New Roman"/>
                      <w:sz w:val="18"/>
                      <w:szCs w:val="18"/>
                    </w:rPr>
                    <w:t xml:space="preserve">Адрес электронной почты </w:t>
                  </w:r>
                </w:p>
              </w:tc>
              <w:tc>
                <w:tcPr>
                  <w:tcW w:w="0" w:type="auto"/>
                  <w:tcBorders>
                    <w:top w:val="single" w:sz="4" w:space="0" w:color="auto"/>
                    <w:left w:val="single" w:sz="4" w:space="0" w:color="auto"/>
                    <w:bottom w:val="single" w:sz="4" w:space="0" w:color="auto"/>
                    <w:right w:val="single" w:sz="4" w:space="0" w:color="auto"/>
                  </w:tcBorders>
                  <w:vAlign w:val="center"/>
                </w:tcPr>
                <w:p w14:paraId="6C3AA53E" w14:textId="77777777" w:rsidR="008B6921" w:rsidRPr="000E2790" w:rsidRDefault="008B6921" w:rsidP="008B6921">
                  <w:pPr>
                    <w:pStyle w:val="ConsPlusNonformat"/>
                    <w:jc w:val="both"/>
                    <w:rPr>
                      <w:rFonts w:ascii="Times New Roman" w:hAnsi="Times New Roman" w:cs="Times New Roman"/>
                      <w:color w:val="000000"/>
                      <w:sz w:val="18"/>
                      <w:szCs w:val="18"/>
                    </w:rPr>
                  </w:pPr>
                  <w:r w:rsidRPr="000E2790">
                    <w:rPr>
                      <w:rFonts w:ascii="Times New Roman" w:hAnsi="Times New Roman" w:cs="Times New Roman"/>
                      <w:color w:val="000000"/>
                      <w:sz w:val="18"/>
                      <w:szCs w:val="18"/>
                    </w:rPr>
                    <w:t>sch129@list.ru</w:t>
                  </w:r>
                </w:p>
              </w:tc>
            </w:tr>
            <w:tr w:rsidR="008B6921" w:rsidRPr="005C2506" w14:paraId="690AF3F1" w14:textId="77777777" w:rsidTr="008B6921">
              <w:trPr>
                <w:trHeight w:val="375"/>
              </w:trPr>
              <w:tc>
                <w:tcPr>
                  <w:tcW w:w="0" w:type="auto"/>
                  <w:gridSpan w:val="2"/>
                  <w:tcBorders>
                    <w:top w:val="single" w:sz="4" w:space="0" w:color="auto"/>
                    <w:left w:val="single" w:sz="4" w:space="0" w:color="auto"/>
                    <w:bottom w:val="single" w:sz="4" w:space="0" w:color="auto"/>
                    <w:right w:val="single" w:sz="4" w:space="0" w:color="auto"/>
                  </w:tcBorders>
                </w:tcPr>
                <w:p w14:paraId="53FE979B" w14:textId="61F9CF85" w:rsidR="008B6921" w:rsidRPr="005F2C43"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b/>
                      <w:bCs/>
                      <w:sz w:val="18"/>
                      <w:szCs w:val="18"/>
                    </w:rPr>
                    <w:t>Сведения о заказчике №</w:t>
                  </w:r>
                  <w:r>
                    <w:rPr>
                      <w:rFonts w:ascii="Times New Roman" w:hAnsi="Times New Roman" w:cs="Times New Roman"/>
                      <w:b/>
                      <w:bCs/>
                      <w:sz w:val="18"/>
                      <w:szCs w:val="18"/>
                    </w:rPr>
                    <w:t>22</w:t>
                  </w:r>
                </w:p>
              </w:tc>
            </w:tr>
            <w:tr w:rsidR="008B6921" w:rsidRPr="005C2506" w14:paraId="259FA452"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43D4E33"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1EEDD8B7" w14:textId="77777777" w:rsidR="008B6921" w:rsidRPr="005C2506" w:rsidRDefault="008B6921" w:rsidP="008B6921">
                  <w:pPr>
                    <w:pStyle w:val="ConsPlusNonformat"/>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Муниципальное автономное общеобразовательное учреждение Школа № 156 городского округа город Уфа Республики Башкортостан (далее - МАОУ Школа № 156)</w:t>
                  </w:r>
                </w:p>
              </w:tc>
            </w:tr>
            <w:tr w:rsidR="008B6921" w:rsidRPr="005C2506" w14:paraId="1C214CFE"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86FAE55"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Место нахождения</w:t>
                  </w:r>
                </w:p>
              </w:tc>
              <w:tc>
                <w:tcPr>
                  <w:tcW w:w="0" w:type="auto"/>
                  <w:vMerge w:val="restart"/>
                  <w:tcBorders>
                    <w:top w:val="single" w:sz="4" w:space="0" w:color="auto"/>
                    <w:left w:val="single" w:sz="4" w:space="0" w:color="auto"/>
                    <w:right w:val="single" w:sz="4" w:space="0" w:color="auto"/>
                  </w:tcBorders>
                  <w:vAlign w:val="center"/>
                </w:tcPr>
                <w:p w14:paraId="6F7FFD32" w14:textId="77777777" w:rsidR="008B6921" w:rsidRPr="005C2506" w:rsidRDefault="008B6921" w:rsidP="008B6921">
                  <w:pPr>
                    <w:pStyle w:val="ConsPlusNonformat"/>
                    <w:jc w:val="both"/>
                    <w:rPr>
                      <w:rFonts w:ascii="Times New Roman" w:hAnsi="Times New Roman" w:cs="Times New Roman"/>
                      <w:color w:val="000000"/>
                      <w:sz w:val="18"/>
                      <w:szCs w:val="18"/>
                    </w:rPr>
                  </w:pPr>
                  <w:proofErr w:type="gramStart"/>
                  <w:r w:rsidRPr="005C2506">
                    <w:rPr>
                      <w:rFonts w:ascii="Times New Roman" w:hAnsi="Times New Roman" w:cs="Times New Roman"/>
                      <w:color w:val="000000"/>
                      <w:sz w:val="18"/>
                      <w:szCs w:val="18"/>
                    </w:rPr>
                    <w:t>450081, Россия, Республика Башкортостан, г. Уфа, Орджоникидзевский район, ул. Адмирала Макарова, д. 20</w:t>
                  </w:r>
                  <w:proofErr w:type="gramEnd"/>
                </w:p>
              </w:tc>
            </w:tr>
            <w:tr w:rsidR="008B6921" w:rsidRPr="005C2506" w14:paraId="7B67D2F3"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4493806B"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 xml:space="preserve">Почтовый адрес  </w:t>
                  </w:r>
                </w:p>
              </w:tc>
              <w:tc>
                <w:tcPr>
                  <w:tcW w:w="0" w:type="auto"/>
                  <w:vMerge/>
                  <w:tcBorders>
                    <w:left w:val="single" w:sz="4" w:space="0" w:color="auto"/>
                    <w:bottom w:val="single" w:sz="4" w:space="0" w:color="auto"/>
                    <w:right w:val="single" w:sz="4" w:space="0" w:color="auto"/>
                  </w:tcBorders>
                  <w:vAlign w:val="center"/>
                </w:tcPr>
                <w:p w14:paraId="69B26209" w14:textId="77777777" w:rsidR="008B6921" w:rsidRPr="005C2506" w:rsidRDefault="008B6921" w:rsidP="008B6921">
                  <w:pPr>
                    <w:widowControl w:val="0"/>
                    <w:contextualSpacing/>
                    <w:jc w:val="both"/>
                    <w:rPr>
                      <w:rFonts w:ascii="Times New Roman" w:hAnsi="Times New Roman" w:cs="Times New Roman"/>
                      <w:color w:val="000000"/>
                      <w:sz w:val="18"/>
                      <w:szCs w:val="18"/>
                    </w:rPr>
                  </w:pPr>
                </w:p>
              </w:tc>
            </w:tr>
            <w:tr w:rsidR="008B6921" w:rsidRPr="005C2506" w14:paraId="36C68CF7"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5914B2C1" w14:textId="77777777" w:rsidR="008B6921" w:rsidRPr="005C2506" w:rsidRDefault="008B6921" w:rsidP="008B6921">
                  <w:pPr>
                    <w:rPr>
                      <w:rFonts w:ascii="Times New Roman" w:hAnsi="Times New Roman" w:cs="Times New Roman"/>
                      <w:bCs/>
                      <w:sz w:val="18"/>
                      <w:szCs w:val="18"/>
                    </w:rPr>
                  </w:pPr>
                  <w:r w:rsidRPr="005C2506">
                    <w:rPr>
                      <w:rFonts w:ascii="Times New Roman" w:hAnsi="Times New Roman" w:cs="Times New Roman"/>
                      <w:sz w:val="18"/>
                      <w:szCs w:val="18"/>
                    </w:rPr>
                    <w:t>Контактное лицо </w:t>
                  </w:r>
                </w:p>
              </w:tc>
              <w:tc>
                <w:tcPr>
                  <w:tcW w:w="0" w:type="auto"/>
                  <w:tcBorders>
                    <w:top w:val="single" w:sz="4" w:space="0" w:color="auto"/>
                    <w:left w:val="single" w:sz="4" w:space="0" w:color="auto"/>
                    <w:bottom w:val="single" w:sz="4" w:space="0" w:color="auto"/>
                    <w:right w:val="single" w:sz="4" w:space="0" w:color="auto"/>
                  </w:tcBorders>
                  <w:vAlign w:val="center"/>
                </w:tcPr>
                <w:p w14:paraId="0A1A8755" w14:textId="77777777" w:rsidR="008B6921" w:rsidRPr="005C2506" w:rsidRDefault="008B6921" w:rsidP="008B6921">
                  <w:pPr>
                    <w:widowControl w:val="0"/>
                    <w:contextualSpacing/>
                    <w:jc w:val="both"/>
                    <w:rPr>
                      <w:rFonts w:ascii="Times New Roman" w:hAnsi="Times New Roman" w:cs="Times New Roman"/>
                      <w:color w:val="000000"/>
                      <w:sz w:val="18"/>
                      <w:szCs w:val="18"/>
                    </w:rPr>
                  </w:pPr>
                  <w:proofErr w:type="spellStart"/>
                  <w:r w:rsidRPr="009061CC">
                    <w:rPr>
                      <w:rFonts w:ascii="Times New Roman" w:hAnsi="Times New Roman" w:cs="Times New Roman"/>
                      <w:color w:val="000000"/>
                      <w:sz w:val="18"/>
                      <w:szCs w:val="18"/>
                    </w:rPr>
                    <w:t>Тойкеева</w:t>
                  </w:r>
                  <w:proofErr w:type="spellEnd"/>
                  <w:r w:rsidRPr="009061CC">
                    <w:rPr>
                      <w:rFonts w:ascii="Times New Roman" w:hAnsi="Times New Roman" w:cs="Times New Roman"/>
                      <w:color w:val="000000"/>
                      <w:sz w:val="18"/>
                      <w:szCs w:val="18"/>
                    </w:rPr>
                    <w:t xml:space="preserve"> Галина Николаевна</w:t>
                  </w:r>
                  <w:r w:rsidRPr="005C2506">
                    <w:rPr>
                      <w:rFonts w:ascii="Times New Roman" w:hAnsi="Times New Roman" w:cs="Times New Roman"/>
                      <w:color w:val="000000"/>
                      <w:sz w:val="18"/>
                      <w:szCs w:val="18"/>
                    </w:rPr>
                    <w:t>, директор</w:t>
                  </w:r>
                </w:p>
              </w:tc>
            </w:tr>
            <w:tr w:rsidR="008B6921" w:rsidRPr="005C2506" w14:paraId="6F7B5C06"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7A1AA556"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Номер контактного телефона</w:t>
                  </w:r>
                </w:p>
              </w:tc>
              <w:tc>
                <w:tcPr>
                  <w:tcW w:w="0" w:type="auto"/>
                  <w:tcBorders>
                    <w:top w:val="single" w:sz="4" w:space="0" w:color="auto"/>
                    <w:left w:val="single" w:sz="4" w:space="0" w:color="auto"/>
                    <w:bottom w:val="single" w:sz="4" w:space="0" w:color="auto"/>
                    <w:right w:val="single" w:sz="4" w:space="0" w:color="auto"/>
                  </w:tcBorders>
                  <w:vAlign w:val="center"/>
                </w:tcPr>
                <w:p w14:paraId="6B45CAA0"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5C2506">
                    <w:rPr>
                      <w:rFonts w:ascii="Times New Roman" w:hAnsi="Times New Roman" w:cs="Times New Roman"/>
                      <w:color w:val="000000"/>
                      <w:sz w:val="18"/>
                      <w:szCs w:val="18"/>
                    </w:rPr>
                    <w:t>(347) 235-06-80</w:t>
                  </w:r>
                </w:p>
              </w:tc>
            </w:tr>
            <w:tr w:rsidR="008B6921" w:rsidRPr="005C2506" w14:paraId="4E0BB231" w14:textId="77777777" w:rsidTr="008B6921">
              <w:trPr>
                <w:trHeight w:val="375"/>
              </w:trPr>
              <w:tc>
                <w:tcPr>
                  <w:tcW w:w="0" w:type="auto"/>
                  <w:tcBorders>
                    <w:top w:val="single" w:sz="4" w:space="0" w:color="auto"/>
                    <w:left w:val="single" w:sz="4" w:space="0" w:color="auto"/>
                    <w:bottom w:val="single" w:sz="4" w:space="0" w:color="auto"/>
                    <w:right w:val="single" w:sz="4" w:space="0" w:color="auto"/>
                  </w:tcBorders>
                </w:tcPr>
                <w:p w14:paraId="6A8654C7" w14:textId="77777777" w:rsidR="008B6921" w:rsidRPr="005C2506" w:rsidRDefault="008B6921" w:rsidP="008B6921">
                  <w:pPr>
                    <w:rPr>
                      <w:rFonts w:ascii="Times New Roman" w:hAnsi="Times New Roman" w:cs="Times New Roman"/>
                      <w:sz w:val="18"/>
                      <w:szCs w:val="18"/>
                    </w:rPr>
                  </w:pPr>
                  <w:r w:rsidRPr="005C2506">
                    <w:rPr>
                      <w:rFonts w:ascii="Times New Roman" w:hAnsi="Times New Roman" w:cs="Times New Roman"/>
                      <w:sz w:val="18"/>
                      <w:szCs w:val="18"/>
                    </w:rPr>
                    <w:t xml:space="preserve">Адрес электронной </w:t>
                  </w:r>
                  <w:r w:rsidRPr="005C2506">
                    <w:rPr>
                      <w:rFonts w:ascii="Times New Roman" w:hAnsi="Times New Roman" w:cs="Times New Roman"/>
                      <w:sz w:val="18"/>
                      <w:szCs w:val="18"/>
                    </w:rPr>
                    <w:lastRenderedPageBreak/>
                    <w:t xml:space="preserve">почты </w:t>
                  </w:r>
                </w:p>
              </w:tc>
              <w:tc>
                <w:tcPr>
                  <w:tcW w:w="0" w:type="auto"/>
                  <w:tcBorders>
                    <w:top w:val="single" w:sz="4" w:space="0" w:color="auto"/>
                    <w:left w:val="single" w:sz="4" w:space="0" w:color="auto"/>
                    <w:bottom w:val="single" w:sz="4" w:space="0" w:color="auto"/>
                    <w:right w:val="single" w:sz="4" w:space="0" w:color="auto"/>
                  </w:tcBorders>
                  <w:vAlign w:val="center"/>
                </w:tcPr>
                <w:p w14:paraId="3E6F4736" w14:textId="77777777" w:rsidR="008B6921" w:rsidRPr="005C2506" w:rsidRDefault="008B6921" w:rsidP="008B6921">
                  <w:pPr>
                    <w:widowControl w:val="0"/>
                    <w:contextualSpacing/>
                    <w:jc w:val="both"/>
                    <w:rPr>
                      <w:rFonts w:ascii="Times New Roman" w:hAnsi="Times New Roman" w:cs="Times New Roman"/>
                      <w:color w:val="000000"/>
                      <w:sz w:val="18"/>
                      <w:szCs w:val="18"/>
                    </w:rPr>
                  </w:pPr>
                  <w:r w:rsidRPr="00C37CC4">
                    <w:rPr>
                      <w:rFonts w:ascii="Times New Roman" w:hAnsi="Times New Roman" w:cs="Times New Roman"/>
                      <w:color w:val="000000"/>
                      <w:sz w:val="18"/>
                      <w:szCs w:val="18"/>
                    </w:rPr>
                    <w:lastRenderedPageBreak/>
                    <w:t>mbou156ufa@yandex.ru</w:t>
                  </w:r>
                </w:p>
              </w:tc>
            </w:tr>
          </w:tbl>
          <w:p w14:paraId="477C6B98" w14:textId="77777777" w:rsidR="008B6921" w:rsidRPr="00CC3DAD" w:rsidRDefault="008B6921" w:rsidP="00B02C4F">
            <w:pPr>
              <w:ind w:right="241"/>
              <w:jc w:val="both"/>
              <w:rPr>
                <w:rFonts w:ascii="Times New Roman" w:hAnsi="Times New Roman" w:cs="Times New Roman"/>
                <w:color w:val="000000" w:themeColor="text1"/>
                <w:sz w:val="20"/>
                <w:szCs w:val="20"/>
              </w:rPr>
            </w:pPr>
          </w:p>
        </w:tc>
      </w:tr>
      <w:tr w:rsidR="008B6921" w:rsidRPr="00CC3DAD" w14:paraId="0AD854A7" w14:textId="77777777" w:rsidTr="00EE4194">
        <w:trPr>
          <w:trHeight w:val="252"/>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74B18E71"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lastRenderedPageBreak/>
              <w:t>2</w:t>
            </w:r>
          </w:p>
        </w:tc>
        <w:tc>
          <w:tcPr>
            <w:tcW w:w="0" w:type="auto"/>
            <w:tcBorders>
              <w:top w:val="single" w:sz="4" w:space="0" w:color="auto"/>
              <w:left w:val="single" w:sz="4" w:space="0" w:color="000000" w:themeColor="text1"/>
              <w:bottom w:val="single" w:sz="4" w:space="0" w:color="auto"/>
              <w:right w:val="single" w:sz="4" w:space="0" w:color="000000" w:themeColor="text1"/>
            </w:tcBorders>
          </w:tcPr>
          <w:p w14:paraId="5AB270B9"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Способ закупки</w:t>
            </w:r>
          </w:p>
        </w:tc>
        <w:tc>
          <w:tcPr>
            <w:tcW w:w="6405" w:type="dxa"/>
            <w:tcBorders>
              <w:top w:val="single" w:sz="4" w:space="0" w:color="000000" w:themeColor="text1"/>
              <w:left w:val="single" w:sz="4" w:space="0" w:color="000000" w:themeColor="text1"/>
              <w:bottom w:val="single" w:sz="4" w:space="0" w:color="auto"/>
              <w:right w:val="single" w:sz="4" w:space="0" w:color="000000" w:themeColor="text1"/>
            </w:tcBorders>
          </w:tcPr>
          <w:p w14:paraId="0A9B43CD" w14:textId="77777777" w:rsidR="008B6921" w:rsidRPr="00CC3DAD" w:rsidRDefault="008B6921" w:rsidP="00B02C4F">
            <w:pPr>
              <w:ind w:right="241"/>
              <w:jc w:val="both"/>
              <w:rPr>
                <w:rFonts w:ascii="Times New Roman" w:eastAsia="Times New Roman" w:hAnsi="Times New Roman" w:cs="Times New Roman"/>
                <w:b/>
                <w:bCs/>
                <w:color w:val="000000" w:themeColor="text1"/>
                <w:sz w:val="20"/>
                <w:szCs w:val="20"/>
              </w:rPr>
            </w:pPr>
            <w:r w:rsidRPr="00CC3DAD">
              <w:rPr>
                <w:rFonts w:ascii="Times New Roman" w:hAnsi="Times New Roman" w:cs="Times New Roman"/>
                <w:color w:val="000000" w:themeColor="text1"/>
                <w:sz w:val="20"/>
                <w:szCs w:val="20"/>
              </w:rPr>
              <w:t>Конкурс в электронной форме</w:t>
            </w:r>
          </w:p>
        </w:tc>
      </w:tr>
      <w:tr w:rsidR="008B6921" w:rsidRPr="00CC3DAD" w14:paraId="2EA56896" w14:textId="77777777" w:rsidTr="00EE4194">
        <w:trPr>
          <w:trHeight w:val="528"/>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28344065"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77971F3B"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hAnsi="Times New Roman" w:cs="Times New Roman"/>
                <w:sz w:val="20"/>
                <w:szCs w:val="20"/>
              </w:rPr>
              <w:t>Официальный сайт Единой информационной системы</w:t>
            </w:r>
          </w:p>
        </w:tc>
        <w:tc>
          <w:tcPr>
            <w:tcW w:w="6405" w:type="dxa"/>
            <w:tcBorders>
              <w:top w:val="single" w:sz="4" w:space="0" w:color="auto"/>
              <w:left w:val="single" w:sz="4" w:space="0" w:color="auto"/>
              <w:bottom w:val="single" w:sz="4" w:space="0" w:color="auto"/>
              <w:right w:val="single" w:sz="4" w:space="0" w:color="auto"/>
            </w:tcBorders>
            <w:vAlign w:val="center"/>
          </w:tcPr>
          <w:p w14:paraId="7B9611A4" w14:textId="77777777" w:rsidR="008B6921" w:rsidRPr="00CC3DAD" w:rsidRDefault="00274C27" w:rsidP="00B02C4F">
            <w:pPr>
              <w:ind w:right="241"/>
              <w:jc w:val="both"/>
              <w:rPr>
                <w:rFonts w:ascii="Times New Roman" w:hAnsi="Times New Roman" w:cs="Times New Roman"/>
                <w:color w:val="000000" w:themeColor="text1"/>
                <w:sz w:val="20"/>
                <w:szCs w:val="20"/>
              </w:rPr>
            </w:pPr>
            <w:hyperlink r:id="rId10" w:history="1">
              <w:r w:rsidR="008B6921" w:rsidRPr="00CC3DAD">
                <w:rPr>
                  <w:rFonts w:ascii="Times New Roman" w:hAnsi="Times New Roman" w:cs="Times New Roman"/>
                  <w:sz w:val="20"/>
                  <w:szCs w:val="20"/>
                  <w:u w:val="single"/>
                </w:rPr>
                <w:t>https://zakupki.gov.ru/</w:t>
              </w:r>
            </w:hyperlink>
          </w:p>
        </w:tc>
      </w:tr>
      <w:tr w:rsidR="008B6921" w:rsidRPr="00CC3DAD" w14:paraId="541A5D79" w14:textId="77777777" w:rsidTr="00EE4194">
        <w:trPr>
          <w:trHeight w:val="1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A1CC9"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4</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0B1EF9C7"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Адрес электронной площадки в сети «Интернет»</w:t>
            </w:r>
          </w:p>
        </w:tc>
        <w:tc>
          <w:tcPr>
            <w:tcW w:w="6405" w:type="dxa"/>
            <w:tcBorders>
              <w:top w:val="single" w:sz="4" w:space="0" w:color="auto"/>
              <w:left w:val="single" w:sz="4" w:space="0" w:color="000000" w:themeColor="text1"/>
              <w:bottom w:val="single" w:sz="4" w:space="0" w:color="auto"/>
              <w:right w:val="single" w:sz="4" w:space="0" w:color="000000" w:themeColor="text1"/>
            </w:tcBorders>
          </w:tcPr>
          <w:p w14:paraId="3E6107F5" w14:textId="6769E7D2" w:rsidR="008B6921" w:rsidRPr="00CC3DAD" w:rsidRDefault="00274C27" w:rsidP="00B02C4F">
            <w:pPr>
              <w:ind w:right="241"/>
              <w:jc w:val="both"/>
              <w:rPr>
                <w:rFonts w:ascii="Times New Roman" w:eastAsia="Times New Roman" w:hAnsi="Times New Roman" w:cs="Times New Roman"/>
                <w:color w:val="000000" w:themeColor="text1"/>
                <w:sz w:val="20"/>
                <w:szCs w:val="20"/>
              </w:rPr>
            </w:pPr>
            <w:hyperlink r:id="rId11" w:history="1">
              <w:r w:rsidR="00272D45" w:rsidRPr="009F6AE9">
                <w:rPr>
                  <w:rStyle w:val="a9"/>
                  <w:rFonts w:ascii="Times New Roman" w:hAnsi="Times New Roman"/>
                  <w:sz w:val="20"/>
                  <w:szCs w:val="20"/>
                </w:rPr>
                <w:t>https://etp.torgi-online.com/</w:t>
              </w:r>
            </w:hyperlink>
            <w:r w:rsidR="00272D45">
              <w:rPr>
                <w:rFonts w:ascii="Times New Roman" w:hAnsi="Times New Roman"/>
                <w:sz w:val="20"/>
                <w:szCs w:val="20"/>
              </w:rPr>
              <w:t xml:space="preserve"> </w:t>
            </w:r>
          </w:p>
        </w:tc>
      </w:tr>
      <w:tr w:rsidR="008B6921" w:rsidRPr="00CC3DAD" w14:paraId="1DF23F09" w14:textId="77777777" w:rsidTr="00EE4194">
        <w:trPr>
          <w:trHeight w:val="3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0C8EC"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71A8C7AB" w14:textId="77777777" w:rsidR="008B6921" w:rsidRPr="00CC3DAD" w:rsidRDefault="008B6921" w:rsidP="00B02C4F">
            <w:pPr>
              <w:ind w:right="241"/>
              <w:rPr>
                <w:rFonts w:ascii="Times New Roman" w:hAnsi="Times New Roman" w:cs="Times New Roman"/>
                <w:sz w:val="20"/>
                <w:szCs w:val="20"/>
              </w:rPr>
            </w:pPr>
            <w:r w:rsidRPr="00CC3DAD">
              <w:rPr>
                <w:rFonts w:ascii="Times New Roman" w:eastAsia="Times New Roman" w:hAnsi="Times New Roman" w:cs="Times New Roman"/>
                <w:sz w:val="20"/>
                <w:szCs w:val="20"/>
              </w:rPr>
              <w:t xml:space="preserve">Предмет договора </w:t>
            </w:r>
          </w:p>
        </w:tc>
        <w:tc>
          <w:tcPr>
            <w:tcW w:w="6405" w:type="dxa"/>
            <w:tcBorders>
              <w:top w:val="single" w:sz="4" w:space="0" w:color="auto"/>
              <w:left w:val="single" w:sz="4" w:space="0" w:color="auto"/>
              <w:bottom w:val="single" w:sz="4" w:space="0" w:color="auto"/>
              <w:right w:val="single" w:sz="4" w:space="0" w:color="auto"/>
            </w:tcBorders>
            <w:shd w:val="clear" w:color="auto" w:fill="auto"/>
          </w:tcPr>
          <w:p w14:paraId="7300E554" w14:textId="60F19134" w:rsidR="008B6921" w:rsidRPr="00CC3DAD" w:rsidRDefault="008B6921" w:rsidP="002629E0">
            <w:pPr>
              <w:ind w:right="241"/>
              <w:jc w:val="both"/>
              <w:rPr>
                <w:rFonts w:ascii="Times New Roman" w:eastAsia="Times New Roman" w:hAnsi="Times New Roman" w:cs="Times New Roman"/>
                <w:bCs/>
                <w:sz w:val="20"/>
                <w:szCs w:val="20"/>
              </w:rPr>
            </w:pPr>
            <w:proofErr w:type="gramStart"/>
            <w:r w:rsidRPr="00CC3DAD">
              <w:rPr>
                <w:rFonts w:ascii="Times New Roman" w:hAnsi="Times New Roman" w:cs="Times New Roman"/>
                <w:sz w:val="20"/>
                <w:szCs w:val="20"/>
              </w:rPr>
              <w:t xml:space="preserve">Оказание услуги по организации питания для нужд отдыха и оздоровления детей с дневным пребыванием при Муниципальных автономных учреждений общеобразовательных организаций </w:t>
            </w:r>
            <w:r w:rsidR="002629E0">
              <w:rPr>
                <w:rFonts w:ascii="Times New Roman" w:hAnsi="Times New Roman" w:cs="Times New Roman"/>
                <w:sz w:val="20"/>
                <w:szCs w:val="20"/>
              </w:rPr>
              <w:t>Орджоникидзевского</w:t>
            </w:r>
            <w:r w:rsidRPr="00CC3DAD">
              <w:rPr>
                <w:rFonts w:ascii="Times New Roman" w:hAnsi="Times New Roman" w:cs="Times New Roman"/>
                <w:sz w:val="20"/>
                <w:szCs w:val="20"/>
              </w:rPr>
              <w:t xml:space="preserve"> района городского округа гор</w:t>
            </w:r>
            <w:r w:rsidR="002629E0">
              <w:rPr>
                <w:rFonts w:ascii="Times New Roman" w:hAnsi="Times New Roman" w:cs="Times New Roman"/>
                <w:sz w:val="20"/>
                <w:szCs w:val="20"/>
              </w:rPr>
              <w:t xml:space="preserve">од Уфа Республики Башкортостан </w:t>
            </w:r>
            <w:r w:rsidRPr="00CC3DAD">
              <w:rPr>
                <w:rFonts w:ascii="Times New Roman" w:hAnsi="Times New Roman" w:cs="Times New Roman"/>
                <w:sz w:val="20"/>
                <w:szCs w:val="20"/>
              </w:rPr>
              <w:t>на период летних школьных каникул в 2025 году</w:t>
            </w:r>
            <w:proofErr w:type="gramEnd"/>
          </w:p>
        </w:tc>
      </w:tr>
      <w:tr w:rsidR="008B6921" w:rsidRPr="00CC3DAD" w14:paraId="1F8762D1" w14:textId="77777777" w:rsidTr="00EE4194">
        <w:trPr>
          <w:trHeight w:val="72"/>
        </w:trPr>
        <w:tc>
          <w:tcPr>
            <w:tcW w:w="0" w:type="auto"/>
            <w:tcBorders>
              <w:top w:val="single" w:sz="4" w:space="0" w:color="000000" w:themeColor="text1"/>
              <w:left w:val="single" w:sz="4" w:space="0" w:color="000000" w:themeColor="text1"/>
              <w:bottom w:val="single" w:sz="4" w:space="0" w:color="auto"/>
              <w:right w:val="single" w:sz="4" w:space="0" w:color="000000" w:themeColor="text1"/>
            </w:tcBorders>
          </w:tcPr>
          <w:p w14:paraId="716903E6"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auto"/>
              <w:right w:val="single" w:sz="4" w:space="0" w:color="auto"/>
            </w:tcBorders>
          </w:tcPr>
          <w:p w14:paraId="64C78145" w14:textId="77777777" w:rsidR="008B6921" w:rsidRPr="00CC3DAD" w:rsidRDefault="008B6921" w:rsidP="00B02C4F">
            <w:pPr>
              <w:pStyle w:val="af6"/>
              <w:spacing w:after="0"/>
              <w:ind w:right="241"/>
              <w:jc w:val="left"/>
              <w:rPr>
                <w:sz w:val="20"/>
              </w:rPr>
            </w:pPr>
            <w:r w:rsidRPr="00CC3DAD">
              <w:rPr>
                <w:sz w:val="20"/>
              </w:rPr>
              <w:t>Источник финансирования</w:t>
            </w:r>
          </w:p>
        </w:tc>
        <w:tc>
          <w:tcPr>
            <w:tcW w:w="6405" w:type="dxa"/>
            <w:tcBorders>
              <w:top w:val="single" w:sz="4" w:space="0" w:color="auto"/>
              <w:left w:val="single" w:sz="4" w:space="0" w:color="auto"/>
              <w:bottom w:val="single" w:sz="4" w:space="0" w:color="auto"/>
              <w:right w:val="single" w:sz="4" w:space="0" w:color="auto"/>
            </w:tcBorders>
            <w:shd w:val="clear" w:color="auto" w:fill="auto"/>
          </w:tcPr>
          <w:p w14:paraId="54B71180" w14:textId="77777777" w:rsidR="008B6921" w:rsidRPr="00CC3DAD" w:rsidRDefault="008B6921" w:rsidP="00B02C4F">
            <w:pPr>
              <w:ind w:right="241"/>
              <w:jc w:val="both"/>
              <w:rPr>
                <w:rFonts w:ascii="Times New Roman" w:hAnsi="Times New Roman" w:cs="Times New Roman"/>
                <w:color w:val="000000" w:themeColor="text1"/>
                <w:sz w:val="20"/>
                <w:szCs w:val="20"/>
              </w:rPr>
            </w:pPr>
            <w:r w:rsidRPr="00CC3DAD">
              <w:rPr>
                <w:rFonts w:ascii="Times New Roman" w:hAnsi="Times New Roman" w:cs="Times New Roman"/>
                <w:sz w:val="20"/>
                <w:szCs w:val="20"/>
              </w:rPr>
              <w:t>Средства автономного учреждения</w:t>
            </w:r>
          </w:p>
        </w:tc>
      </w:tr>
      <w:tr w:rsidR="008B6921" w:rsidRPr="007A1356" w14:paraId="600DE33F" w14:textId="77777777" w:rsidTr="00EE4194">
        <w:trPr>
          <w:trHeight w:val="743"/>
        </w:trPr>
        <w:tc>
          <w:tcPr>
            <w:tcW w:w="0" w:type="auto"/>
            <w:tcBorders>
              <w:top w:val="single" w:sz="4" w:space="0" w:color="auto"/>
              <w:left w:val="single" w:sz="4" w:space="0" w:color="auto"/>
              <w:bottom w:val="single" w:sz="4" w:space="0" w:color="auto"/>
              <w:right w:val="single" w:sz="4" w:space="0" w:color="auto"/>
            </w:tcBorders>
          </w:tcPr>
          <w:p w14:paraId="27E6C05F"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5A6ECB2F" w14:textId="77777777" w:rsidR="008B6921" w:rsidRPr="00CC3DAD" w:rsidRDefault="008B6921" w:rsidP="00B02C4F">
            <w:pPr>
              <w:pStyle w:val="af6"/>
              <w:spacing w:after="0"/>
              <w:ind w:right="241"/>
              <w:jc w:val="left"/>
              <w:rPr>
                <w:sz w:val="20"/>
              </w:rPr>
            </w:pPr>
            <w:r w:rsidRPr="00CC3DAD">
              <w:rPr>
                <w:sz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405" w:type="dxa"/>
            <w:tcBorders>
              <w:top w:val="single" w:sz="4" w:space="0" w:color="auto"/>
              <w:left w:val="single" w:sz="4" w:space="0" w:color="auto"/>
              <w:bottom w:val="single" w:sz="4" w:space="0" w:color="auto"/>
              <w:right w:val="single" w:sz="4" w:space="0" w:color="auto"/>
            </w:tcBorders>
            <w:vAlign w:val="center"/>
          </w:tcPr>
          <w:p w14:paraId="6775BFA2" w14:textId="5F953572" w:rsidR="008B6921" w:rsidRPr="00910CCD" w:rsidRDefault="00EE4194" w:rsidP="00B02C4F">
            <w:pPr>
              <w:ind w:right="241"/>
              <w:jc w:val="both"/>
              <w:rPr>
                <w:rFonts w:ascii="Times New Roman" w:eastAsia="Calibri" w:hAnsi="Times New Roman" w:cs="Times New Roman"/>
                <w:b/>
                <w:i/>
                <w:sz w:val="18"/>
                <w:szCs w:val="18"/>
              </w:rPr>
            </w:pPr>
            <w:r w:rsidRPr="007A1356">
              <w:rPr>
                <w:rFonts w:ascii="Times New Roman" w:hAnsi="Times New Roman" w:cs="Times New Roman"/>
                <w:b/>
                <w:color w:val="000000"/>
              </w:rPr>
              <w:t>9 642 906,00</w:t>
            </w:r>
            <w:r w:rsidR="008B6921" w:rsidRPr="007A1356">
              <w:rPr>
                <w:rFonts w:ascii="Times New Roman" w:hAnsi="Times New Roman" w:cs="Times New Roman"/>
                <w:b/>
                <w:color w:val="000000"/>
              </w:rPr>
              <w:t xml:space="preserve"> </w:t>
            </w:r>
            <w:r w:rsidR="008B6921" w:rsidRPr="007A1356">
              <w:rPr>
                <w:rFonts w:ascii="Times New Roman" w:hAnsi="Times New Roman" w:cs="Times New Roman"/>
                <w:b/>
                <w:bCs/>
                <w:sz w:val="20"/>
                <w:szCs w:val="20"/>
              </w:rPr>
              <w:t>(</w:t>
            </w:r>
            <w:r w:rsidRPr="007A1356">
              <w:rPr>
                <w:rFonts w:ascii="Times New Roman" w:hAnsi="Times New Roman" w:cs="Times New Roman"/>
                <w:b/>
                <w:bCs/>
                <w:sz w:val="20"/>
                <w:szCs w:val="20"/>
              </w:rPr>
              <w:t>девять миллионов шестьсот сорок две тысячи девятьсот шесть рублей 00 копеек</w:t>
            </w:r>
            <w:r w:rsidRPr="00910CCD">
              <w:rPr>
                <w:rFonts w:ascii="Times New Roman" w:hAnsi="Times New Roman" w:cs="Times New Roman"/>
                <w:b/>
                <w:bCs/>
                <w:sz w:val="20"/>
                <w:szCs w:val="20"/>
              </w:rPr>
              <w:t>)</w:t>
            </w:r>
          </w:p>
          <w:p w14:paraId="2B45A9D5" w14:textId="59A8F084" w:rsidR="008B6921" w:rsidRPr="00910CCD" w:rsidRDefault="008B6921" w:rsidP="002013C6">
            <w:pPr>
              <w:jc w:val="both"/>
              <w:rPr>
                <w:rFonts w:ascii="Times New Roman" w:hAnsi="Times New Roman" w:cs="Times New Roman"/>
                <w:sz w:val="20"/>
                <w:szCs w:val="20"/>
              </w:rPr>
            </w:pPr>
            <w:proofErr w:type="gramStart"/>
            <w:r w:rsidRPr="00910CCD">
              <w:rPr>
                <w:rFonts w:ascii="Times New Roman" w:eastAsia="Times New Roman" w:hAnsi="Times New Roman" w:cs="Times New Roman"/>
                <w:sz w:val="20"/>
                <w:szCs w:val="20"/>
              </w:rPr>
              <w:t>Цена договора включает в себя стоимость всех закупаемых товаров, все восстановительные затраты Исполнителя на приготовление пищи (далее – продукции), а также транспортирование товаров, полуфабрикатов и готовой продукции в столовую, их хранение, погрузочно-разгрузочные работы, страхование, таможенные пошлины, налоги, сборы, пошлины и другие обязательные платежи и все прочие затраты Исполнителя, связанные с исполнением договора, и не может изменяться в ходе его исполнения, за</w:t>
            </w:r>
            <w:proofErr w:type="gramEnd"/>
            <w:r w:rsidRPr="00910CCD">
              <w:rPr>
                <w:rFonts w:ascii="Times New Roman" w:eastAsia="Times New Roman" w:hAnsi="Times New Roman" w:cs="Times New Roman"/>
                <w:sz w:val="20"/>
                <w:szCs w:val="20"/>
              </w:rPr>
              <w:t xml:space="preserve"> исключением случаев, установленных </w:t>
            </w:r>
            <w:r w:rsidR="00272D45" w:rsidRPr="00910CCD">
              <w:rPr>
                <w:rFonts w:ascii="Times New Roman" w:eastAsia="Times New Roman" w:hAnsi="Times New Roman" w:cs="Times New Roman"/>
                <w:sz w:val="20"/>
                <w:szCs w:val="20"/>
              </w:rPr>
              <w:t xml:space="preserve">проектом </w:t>
            </w:r>
            <w:r w:rsidRPr="00910CCD">
              <w:rPr>
                <w:rFonts w:ascii="Times New Roman" w:eastAsia="Times New Roman" w:hAnsi="Times New Roman" w:cs="Times New Roman"/>
                <w:sz w:val="20"/>
                <w:szCs w:val="20"/>
              </w:rPr>
              <w:t>Договора</w:t>
            </w:r>
          </w:p>
          <w:p w14:paraId="2A910D26" w14:textId="77777777" w:rsidR="008B6921" w:rsidRPr="007A1356" w:rsidRDefault="008B6921" w:rsidP="002013C6">
            <w:pPr>
              <w:ind w:right="241"/>
              <w:jc w:val="both"/>
              <w:rPr>
                <w:rFonts w:ascii="Times New Roman" w:eastAsia="Times New Roman" w:hAnsi="Times New Roman" w:cs="Times New Roman"/>
                <w:bCs/>
                <w:sz w:val="20"/>
                <w:szCs w:val="20"/>
                <w:lang w:eastAsia="en-US"/>
              </w:rPr>
            </w:pPr>
            <w:r w:rsidRPr="00910CCD">
              <w:rPr>
                <w:rFonts w:ascii="Times New Roman" w:hAnsi="Times New Roman" w:cs="Times New Roman"/>
                <w:sz w:val="20"/>
                <w:szCs w:val="20"/>
              </w:rPr>
              <w:t>Предложения участников конкурса не должны превышать начальную</w:t>
            </w:r>
            <w:r w:rsidRPr="007A1356">
              <w:rPr>
                <w:rFonts w:ascii="Times New Roman" w:hAnsi="Times New Roman" w:cs="Times New Roman"/>
                <w:sz w:val="20"/>
                <w:szCs w:val="20"/>
              </w:rPr>
              <w:t xml:space="preserve"> (максимальную) цену договора (лота).</w:t>
            </w:r>
          </w:p>
        </w:tc>
      </w:tr>
      <w:tr w:rsidR="008B6921" w:rsidRPr="00CC3DAD" w14:paraId="47A824D6" w14:textId="77777777" w:rsidTr="00EE4194">
        <w:trPr>
          <w:trHeight w:val="269"/>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0FD3C327"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8</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49F27740" w14:textId="77777777" w:rsidR="008B6921" w:rsidRPr="00CC3DAD" w:rsidRDefault="008B6921" w:rsidP="00B02C4F">
            <w:pPr>
              <w:ind w:right="241"/>
              <w:rPr>
                <w:rFonts w:ascii="Times New Roman" w:hAnsi="Times New Roman" w:cs="Times New Roman"/>
                <w:sz w:val="20"/>
                <w:szCs w:val="20"/>
              </w:rPr>
            </w:pPr>
            <w:r w:rsidRPr="00CC3DAD">
              <w:rPr>
                <w:rFonts w:ascii="Times New Roman" w:eastAsia="Times New Roman" w:hAnsi="Times New Roman" w:cs="Times New Roman"/>
                <w:sz w:val="20"/>
                <w:szCs w:val="20"/>
              </w:rPr>
              <w:t>Порядок формирования и обоснования начальной (максимальной) цены договора</w:t>
            </w:r>
          </w:p>
        </w:tc>
        <w:tc>
          <w:tcPr>
            <w:tcW w:w="640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5D5A20C" w14:textId="77777777" w:rsidR="008B6921" w:rsidRPr="00CC3DAD" w:rsidRDefault="008B6921" w:rsidP="00DC5A9A">
            <w:pPr>
              <w:tabs>
                <w:tab w:val="left" w:pos="567"/>
                <w:tab w:val="left" w:pos="709"/>
                <w:tab w:val="left" w:pos="993"/>
              </w:tabs>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Начальная (максимальная) цена договора определена и обоснована методом сопоставимых рыночных цен (анализ рынка).</w:t>
            </w:r>
          </w:p>
          <w:p w14:paraId="1FB6915C" w14:textId="77777777" w:rsidR="008B6921" w:rsidRPr="00CC3DAD" w:rsidRDefault="008B6921" w:rsidP="00DC5A9A">
            <w:pPr>
              <w:ind w:right="241"/>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Обоснование представлено в РАЗДЕЛЕ № 2 ОПРЕДЕЛЕНИЕ И ОБОСНОВАНИЕ НАЧАЛЬНОЙ (МАКСИМАЛЬНОЙ) ЦЕНЫ ДОГОВОРА</w:t>
            </w:r>
          </w:p>
        </w:tc>
      </w:tr>
      <w:tr w:rsidR="008B6921" w:rsidRPr="00CC3DAD" w14:paraId="4004F160" w14:textId="77777777" w:rsidTr="00EE4194">
        <w:trPr>
          <w:trHeight w:val="113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9F1CC"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DE098" w14:textId="77777777" w:rsidR="008B6921" w:rsidRPr="00CC3DAD" w:rsidRDefault="008B6921" w:rsidP="00B02C4F">
            <w:pPr>
              <w:ind w:right="241"/>
              <w:rPr>
                <w:rFonts w:ascii="Times New Roman" w:hAnsi="Times New Roman" w:cs="Times New Roman"/>
                <w:sz w:val="20"/>
                <w:szCs w:val="20"/>
              </w:rPr>
            </w:pPr>
            <w:r w:rsidRPr="00CC3DAD">
              <w:rPr>
                <w:rFonts w:ascii="Times New Roman" w:eastAsia="Times New Roman" w:hAnsi="Times New Roman" w:cs="Times New Roman"/>
                <w:sz w:val="20"/>
                <w:szCs w:val="20"/>
              </w:rPr>
              <w:t xml:space="preserve">Место поставки товара, выполнение работ, оказания услуг </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E1DFB" w14:textId="77777777" w:rsidR="008B6921" w:rsidRPr="00CC3DAD" w:rsidRDefault="008B6921" w:rsidP="00B02C4F">
            <w:pPr>
              <w:ind w:right="241"/>
              <w:jc w:val="both"/>
              <w:rPr>
                <w:rFonts w:ascii="Times New Roman" w:hAnsi="Times New Roman" w:cs="Times New Roman"/>
                <w:color w:val="FF0000"/>
                <w:sz w:val="20"/>
                <w:szCs w:val="20"/>
              </w:rPr>
            </w:pPr>
            <w:r w:rsidRPr="00CC3DAD">
              <w:rPr>
                <w:rFonts w:ascii="Times New Roman" w:eastAsia="SimSun" w:hAnsi="Times New Roman" w:cs="Times New Roman"/>
                <w:color w:val="000000"/>
                <w:sz w:val="20"/>
                <w:szCs w:val="20"/>
                <w:lang w:eastAsia="zh-CN"/>
              </w:rPr>
              <w:t>В соответствии с</w:t>
            </w:r>
            <w:r w:rsidRPr="00CC3DAD">
              <w:rPr>
                <w:rFonts w:ascii="Times New Roman" w:eastAsia="SimSun" w:hAnsi="Times New Roman" w:cs="Times New Roman"/>
                <w:b/>
                <w:bCs/>
                <w:color w:val="000000"/>
                <w:sz w:val="20"/>
                <w:szCs w:val="20"/>
                <w:lang w:eastAsia="zh-CN"/>
              </w:rPr>
              <w:t xml:space="preserve"> </w:t>
            </w:r>
            <w:r w:rsidRPr="00CC3DAD">
              <w:rPr>
                <w:rFonts w:ascii="Times New Roman" w:eastAsia="SimSun" w:hAnsi="Times New Roman" w:cs="Times New Roman"/>
                <w:bCs/>
                <w:color w:val="000000"/>
                <w:sz w:val="20"/>
                <w:szCs w:val="20"/>
                <w:lang w:eastAsia="zh-CN"/>
              </w:rPr>
              <w:t xml:space="preserve">Описанием предмета закупки </w:t>
            </w:r>
            <w:r w:rsidRPr="00CC3DAD">
              <w:rPr>
                <w:rFonts w:ascii="Times New Roman" w:eastAsia="SimSun" w:hAnsi="Times New Roman" w:cs="Times New Roman"/>
                <w:color w:val="000000"/>
                <w:sz w:val="20"/>
                <w:szCs w:val="20"/>
                <w:lang w:eastAsia="zh-CN"/>
              </w:rPr>
              <w:t>(</w:t>
            </w:r>
            <w:r w:rsidRPr="00CC3DAD">
              <w:rPr>
                <w:rFonts w:ascii="Times New Roman" w:eastAsia="SimSun" w:hAnsi="Times New Roman" w:cs="Times New Roman"/>
                <w:bCs/>
                <w:color w:val="000000"/>
                <w:sz w:val="20"/>
                <w:szCs w:val="20"/>
                <w:lang w:eastAsia="zh-CN"/>
              </w:rPr>
              <w:t>РАЗДЕЛ № 4)</w:t>
            </w:r>
          </w:p>
        </w:tc>
      </w:tr>
      <w:tr w:rsidR="008B6921" w:rsidRPr="00CC3DAD" w14:paraId="00B743FD" w14:textId="77777777" w:rsidTr="00EE4194">
        <w:trPr>
          <w:trHeight w:val="113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D5C8"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20E55"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Условия поставки товара выполнение работ, оказания услуг</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A0F5" w14:textId="77777777" w:rsidR="008B6921" w:rsidRPr="00CC3DAD" w:rsidRDefault="008B6921" w:rsidP="00B02C4F">
            <w:pPr>
              <w:ind w:right="241"/>
              <w:jc w:val="both"/>
              <w:rPr>
                <w:rFonts w:ascii="Times New Roman" w:eastAsia="SimSun" w:hAnsi="Times New Roman" w:cs="Times New Roman"/>
                <w:color w:val="000000"/>
                <w:sz w:val="20"/>
                <w:szCs w:val="20"/>
                <w:lang w:eastAsia="zh-CN"/>
              </w:rPr>
            </w:pPr>
            <w:r w:rsidRPr="00CC3DAD">
              <w:rPr>
                <w:rFonts w:ascii="Times New Roman" w:eastAsia="SimSun" w:hAnsi="Times New Roman" w:cs="Times New Roman"/>
                <w:color w:val="000000"/>
                <w:sz w:val="20"/>
                <w:szCs w:val="20"/>
                <w:lang w:eastAsia="zh-CN"/>
              </w:rPr>
              <w:t>В соответствии с</w:t>
            </w:r>
            <w:r w:rsidRPr="00CC3DAD">
              <w:rPr>
                <w:rFonts w:ascii="Times New Roman" w:eastAsia="SimSun" w:hAnsi="Times New Roman" w:cs="Times New Roman"/>
                <w:b/>
                <w:bCs/>
                <w:color w:val="000000"/>
                <w:sz w:val="20"/>
                <w:szCs w:val="20"/>
                <w:lang w:eastAsia="zh-CN"/>
              </w:rPr>
              <w:t xml:space="preserve"> </w:t>
            </w:r>
            <w:r w:rsidRPr="00CC3DAD">
              <w:rPr>
                <w:rFonts w:ascii="Times New Roman" w:eastAsia="SimSun" w:hAnsi="Times New Roman" w:cs="Times New Roman"/>
                <w:bCs/>
                <w:color w:val="000000"/>
                <w:sz w:val="20"/>
                <w:szCs w:val="20"/>
                <w:lang w:eastAsia="zh-CN"/>
              </w:rPr>
              <w:t xml:space="preserve">Описанием предмета закупки </w:t>
            </w:r>
            <w:r w:rsidRPr="00CC3DAD">
              <w:rPr>
                <w:rFonts w:ascii="Times New Roman" w:eastAsia="SimSun" w:hAnsi="Times New Roman" w:cs="Times New Roman"/>
                <w:color w:val="000000"/>
                <w:sz w:val="20"/>
                <w:szCs w:val="20"/>
                <w:lang w:eastAsia="zh-CN"/>
              </w:rPr>
              <w:t>(</w:t>
            </w:r>
            <w:r w:rsidRPr="00CC3DAD">
              <w:rPr>
                <w:rFonts w:ascii="Times New Roman" w:eastAsia="SimSun" w:hAnsi="Times New Roman" w:cs="Times New Roman"/>
                <w:bCs/>
                <w:color w:val="000000"/>
                <w:sz w:val="20"/>
                <w:szCs w:val="20"/>
                <w:lang w:eastAsia="zh-CN"/>
              </w:rPr>
              <w:t>РАЗДЕЛ № 4)</w:t>
            </w:r>
          </w:p>
        </w:tc>
      </w:tr>
      <w:tr w:rsidR="008B6921" w:rsidRPr="00CC3DAD" w14:paraId="4C6B1E60" w14:textId="77777777" w:rsidTr="00EE4194">
        <w:trPr>
          <w:trHeight w:val="113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F30A"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38DF7"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Сроки (периоды) поставки товара выполнение работ, оказания услуг</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A1F14" w14:textId="546AD3D3" w:rsidR="008B6921" w:rsidRPr="00CC3DAD" w:rsidRDefault="008B6921" w:rsidP="00B02C4F">
            <w:pPr>
              <w:ind w:right="241"/>
              <w:jc w:val="both"/>
              <w:rPr>
                <w:rFonts w:ascii="Times New Roman" w:eastAsia="SimSun" w:hAnsi="Times New Roman" w:cs="Times New Roman"/>
                <w:b/>
                <w:bCs/>
                <w:color w:val="000000"/>
                <w:sz w:val="20"/>
                <w:szCs w:val="20"/>
                <w:lang w:eastAsia="zh-CN"/>
              </w:rPr>
            </w:pPr>
            <w:r w:rsidRPr="00CC3DAD">
              <w:rPr>
                <w:rFonts w:ascii="Times New Roman" w:eastAsia="Malgun Gothic" w:hAnsi="Times New Roman" w:cs="Times New Roman"/>
                <w:bCs/>
                <w:sz w:val="20"/>
                <w:szCs w:val="20"/>
                <w:lang w:eastAsia="ko-KR"/>
              </w:rPr>
              <w:t xml:space="preserve">Срок оказания услуг: </w:t>
            </w:r>
            <w:r w:rsidR="007A1356" w:rsidRPr="00CC3DAD">
              <w:rPr>
                <w:rFonts w:ascii="Times New Roman" w:hAnsi="Times New Roman"/>
                <w:sz w:val="20"/>
                <w:szCs w:val="20"/>
              </w:rPr>
              <w:t>с 27.05.2025 по 16.06.2025г.</w:t>
            </w:r>
            <w:r w:rsidR="007A1356">
              <w:rPr>
                <w:rFonts w:ascii="Times New Roman" w:hAnsi="Times New Roman"/>
                <w:sz w:val="20"/>
                <w:szCs w:val="20"/>
              </w:rPr>
              <w:t xml:space="preserve"> 21 день включительно</w:t>
            </w:r>
          </w:p>
        </w:tc>
      </w:tr>
      <w:tr w:rsidR="008B6921" w:rsidRPr="00CC3DAD" w14:paraId="59BE76D2"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927CF"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90F5B" w14:textId="77777777" w:rsidR="008B6921" w:rsidRPr="00CC3DAD" w:rsidRDefault="008B6921" w:rsidP="00B02C4F">
            <w:pPr>
              <w:ind w:right="241"/>
              <w:rPr>
                <w:rFonts w:ascii="Times New Roman" w:hAnsi="Times New Roman" w:cs="Times New Roman"/>
                <w:sz w:val="20"/>
                <w:szCs w:val="20"/>
              </w:rPr>
            </w:pPr>
            <w:r w:rsidRPr="00CC3DAD">
              <w:rPr>
                <w:rFonts w:ascii="Times New Roman" w:eastAsia="Times New Roman" w:hAnsi="Times New Roman" w:cs="Times New Roman"/>
                <w:sz w:val="20"/>
                <w:szCs w:val="20"/>
              </w:rPr>
              <w:t>Форма, сроки и порядок оплаты товара</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F0A1F" w14:textId="7AD2CBD4" w:rsidR="008B6921" w:rsidRPr="00CC3DAD" w:rsidRDefault="008B6921" w:rsidP="00CA11B7">
            <w:pPr>
              <w:ind w:right="241"/>
              <w:jc w:val="both"/>
              <w:rPr>
                <w:rFonts w:ascii="Times New Roman" w:eastAsia="Times New Roman" w:hAnsi="Times New Roman" w:cs="Times New Roman"/>
                <w:bCs/>
                <w:sz w:val="20"/>
                <w:szCs w:val="20"/>
              </w:rPr>
            </w:pPr>
            <w:proofErr w:type="gramStart"/>
            <w:r w:rsidRPr="00CC3DAD">
              <w:rPr>
                <w:rFonts w:ascii="Times New Roman" w:eastAsia="Times New Roman" w:hAnsi="Times New Roman" w:cs="Times New Roman"/>
                <w:sz w:val="20"/>
                <w:szCs w:val="20"/>
              </w:rPr>
              <w:t xml:space="preserve">Оплата оказанных услуг по договору производится ежемесячно, по безналичному расчету, по факту оказанных услуг, путем перечисления денежных средств на расчетный счет Исполнителя в срок не более 7 рабочих дней с даты подписания </w:t>
            </w:r>
            <w:r w:rsidR="00CA11B7">
              <w:rPr>
                <w:rFonts w:ascii="Times New Roman" w:eastAsia="Times New Roman" w:hAnsi="Times New Roman" w:cs="Times New Roman"/>
                <w:sz w:val="20"/>
                <w:szCs w:val="20"/>
              </w:rPr>
              <w:t>Заказчиком</w:t>
            </w:r>
            <w:r w:rsidRPr="00CC3DAD">
              <w:rPr>
                <w:rFonts w:ascii="Times New Roman" w:eastAsia="Times New Roman" w:hAnsi="Times New Roman" w:cs="Times New Roman"/>
                <w:sz w:val="20"/>
                <w:szCs w:val="20"/>
              </w:rPr>
              <w:t xml:space="preserve"> </w:t>
            </w:r>
            <w:r w:rsidRPr="00CC3DAD">
              <w:rPr>
                <w:rFonts w:ascii="Times New Roman" w:eastAsia="Times New Roman" w:hAnsi="Times New Roman" w:cs="Times New Roman"/>
                <w:sz w:val="20"/>
                <w:szCs w:val="20"/>
                <w:shd w:val="clear" w:color="auto" w:fill="FFFFFF"/>
              </w:rPr>
              <w:t>документа о приёмке </w:t>
            </w:r>
            <w:r w:rsidRPr="00CC3DAD">
              <w:rPr>
                <w:rFonts w:ascii="Times New Roman" w:eastAsia="Times New Roman" w:hAnsi="Times New Roman" w:cs="Times New Roman"/>
                <w:sz w:val="20"/>
                <w:szCs w:val="20"/>
              </w:rPr>
              <w:t>(акта оказанных услуг), с предоставлением Исполнителем счета и/или счета-фактуры, с соблюдением требований п.4.2 Договора</w:t>
            </w:r>
            <w:proofErr w:type="gramEnd"/>
          </w:p>
        </w:tc>
      </w:tr>
      <w:tr w:rsidR="008B6921" w:rsidRPr="00CC3DAD" w14:paraId="0AA8FEB2"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145B4"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C0E6A" w14:textId="77777777" w:rsidR="008B6921" w:rsidRPr="00CC3DAD" w:rsidRDefault="008B6921" w:rsidP="00B02C4F">
            <w:pPr>
              <w:ind w:right="241"/>
              <w:rPr>
                <w:rFonts w:ascii="Times New Roman" w:eastAsia="Times New Roman" w:hAnsi="Times New Roman" w:cs="Times New Roman"/>
                <w:color w:val="000000" w:themeColor="text1"/>
                <w:sz w:val="20"/>
                <w:szCs w:val="20"/>
              </w:rPr>
            </w:pPr>
            <w:r w:rsidRPr="00CC3DAD">
              <w:rPr>
                <w:rFonts w:ascii="Times New Roman" w:eastAsia="Times New Roman" w:hAnsi="Times New Roman" w:cs="Times New Roman"/>
                <w:color w:val="000000" w:themeColor="text1"/>
                <w:sz w:val="20"/>
                <w:szCs w:val="20"/>
              </w:rPr>
              <w:t>Срок подачи заявок на участие в конкурсе в электронной форме. Дата начала срока подачи заявок</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D472" w14:textId="193E790B" w:rsidR="008B6921" w:rsidRPr="007A4B3D" w:rsidRDefault="008B6921" w:rsidP="00B02C4F">
            <w:pPr>
              <w:ind w:right="241"/>
              <w:jc w:val="both"/>
              <w:rPr>
                <w:rFonts w:ascii="Times New Roman" w:eastAsia="Calibri" w:hAnsi="Times New Roman" w:cs="Times New Roman"/>
                <w:color w:val="000000"/>
                <w:sz w:val="20"/>
                <w:szCs w:val="20"/>
                <w:lang w:eastAsia="en-US"/>
              </w:rPr>
            </w:pPr>
            <w:r w:rsidRPr="007A4B3D">
              <w:rPr>
                <w:rFonts w:ascii="Times New Roman" w:eastAsia="Calibri" w:hAnsi="Times New Roman" w:cs="Times New Roman"/>
                <w:color w:val="000000"/>
                <w:sz w:val="20"/>
                <w:szCs w:val="20"/>
                <w:lang w:eastAsia="en-US"/>
              </w:rPr>
              <w:t xml:space="preserve">Дата начала срока подачи заявок: </w:t>
            </w:r>
            <w:r w:rsidR="007A4B3D" w:rsidRPr="007A4B3D">
              <w:rPr>
                <w:rFonts w:ascii="Times New Roman" w:eastAsia="Calibri" w:hAnsi="Times New Roman" w:cs="Times New Roman"/>
                <w:color w:val="000000"/>
                <w:sz w:val="20"/>
                <w:szCs w:val="20"/>
                <w:lang w:eastAsia="en-US"/>
              </w:rPr>
              <w:t>17</w:t>
            </w:r>
            <w:r w:rsidRPr="007A4B3D">
              <w:rPr>
                <w:rFonts w:ascii="Times New Roman" w:eastAsia="Calibri" w:hAnsi="Times New Roman" w:cs="Times New Roman"/>
                <w:color w:val="000000"/>
                <w:sz w:val="20"/>
                <w:szCs w:val="20"/>
                <w:lang w:eastAsia="en-US"/>
              </w:rPr>
              <w:t xml:space="preserve">.04.2025 г. </w:t>
            </w:r>
          </w:p>
          <w:p w14:paraId="173FEE63" w14:textId="7626027B" w:rsidR="008B6921" w:rsidRPr="00CC3DAD" w:rsidRDefault="008B6921" w:rsidP="00B02C4F">
            <w:pPr>
              <w:ind w:right="241"/>
              <w:jc w:val="both"/>
              <w:rPr>
                <w:rFonts w:ascii="Times New Roman" w:eastAsia="Calibri" w:hAnsi="Times New Roman" w:cs="Times New Roman"/>
                <w:color w:val="000000"/>
                <w:sz w:val="20"/>
                <w:szCs w:val="20"/>
                <w:lang w:eastAsia="en-US"/>
              </w:rPr>
            </w:pPr>
            <w:r w:rsidRPr="007A4B3D">
              <w:rPr>
                <w:rFonts w:ascii="Times New Roman" w:eastAsia="Times New Roman" w:hAnsi="Times New Roman" w:cs="Times New Roman"/>
                <w:bCs/>
                <w:sz w:val="20"/>
                <w:szCs w:val="20"/>
                <w:lang w:eastAsia="en-US"/>
              </w:rPr>
              <w:t xml:space="preserve">Дата начала подачи Заявки: с момента размещения настоящей документации и извещения на сайте </w:t>
            </w:r>
            <w:hyperlink r:id="rId12" w:history="1">
              <w:r w:rsidRPr="007A4B3D">
                <w:rPr>
                  <w:rFonts w:ascii="Times New Roman" w:eastAsia="Times New Roman" w:hAnsi="Times New Roman" w:cs="Times New Roman"/>
                  <w:bCs/>
                  <w:sz w:val="20"/>
                  <w:szCs w:val="20"/>
                  <w:lang w:eastAsia="en-US"/>
                </w:rPr>
                <w:t>www.zakupki.gov.ru</w:t>
              </w:r>
            </w:hyperlink>
            <w:r w:rsidRPr="007A4B3D">
              <w:rPr>
                <w:rFonts w:ascii="Times New Roman" w:eastAsia="Times New Roman" w:hAnsi="Times New Roman" w:cs="Times New Roman"/>
                <w:bCs/>
                <w:sz w:val="20"/>
                <w:szCs w:val="20"/>
                <w:lang w:eastAsia="en-US"/>
              </w:rPr>
              <w:t xml:space="preserve"> и на электронной торговой площадке </w:t>
            </w:r>
            <w:r w:rsidRPr="007A4B3D">
              <w:rPr>
                <w:rFonts w:ascii="Times New Roman" w:hAnsi="Times New Roman" w:cs="Times New Roman"/>
                <w:sz w:val="20"/>
                <w:szCs w:val="20"/>
              </w:rPr>
              <w:t xml:space="preserve"> </w:t>
            </w:r>
            <w:hyperlink r:id="rId13" w:history="1">
              <w:r w:rsidR="00272D45" w:rsidRPr="007A4B3D">
                <w:rPr>
                  <w:rStyle w:val="a9"/>
                  <w:rFonts w:ascii="Times New Roman" w:hAnsi="Times New Roman"/>
                  <w:sz w:val="20"/>
                  <w:szCs w:val="20"/>
                </w:rPr>
                <w:t>https://etp.torgi-online.com/</w:t>
              </w:r>
            </w:hyperlink>
          </w:p>
        </w:tc>
      </w:tr>
      <w:tr w:rsidR="008B6921" w:rsidRPr="00CC3DAD" w14:paraId="533C8F4B"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A505"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A66B0" w14:textId="77777777" w:rsidR="008B6921" w:rsidRPr="007A4B3D" w:rsidRDefault="008B6921" w:rsidP="007A4B3D">
            <w:pPr>
              <w:ind w:right="241"/>
              <w:jc w:val="both"/>
              <w:rPr>
                <w:rFonts w:ascii="Times New Roman" w:eastAsia="Calibri" w:hAnsi="Times New Roman" w:cs="Times New Roman"/>
                <w:color w:val="000000"/>
                <w:sz w:val="20"/>
                <w:szCs w:val="20"/>
                <w:lang w:eastAsia="en-US"/>
              </w:rPr>
            </w:pPr>
            <w:r w:rsidRPr="007A4B3D">
              <w:rPr>
                <w:rFonts w:ascii="Times New Roman" w:eastAsia="Calibri" w:hAnsi="Times New Roman" w:cs="Times New Roman"/>
                <w:color w:val="000000"/>
                <w:sz w:val="20"/>
                <w:szCs w:val="20"/>
                <w:lang w:eastAsia="en-US"/>
              </w:rPr>
              <w:t>Дата и время окончания срока подачи заявок на участие в конкурсе в электронной форме</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25EC8" w14:textId="30976A1F" w:rsidR="008B6921" w:rsidRPr="007A4B3D" w:rsidRDefault="008B6921" w:rsidP="00B02C4F">
            <w:pPr>
              <w:ind w:right="241"/>
              <w:rPr>
                <w:rFonts w:ascii="Times New Roman" w:hAnsi="Times New Roman" w:cs="Times New Roman"/>
                <w:sz w:val="20"/>
                <w:szCs w:val="20"/>
              </w:rPr>
            </w:pPr>
            <w:r w:rsidRPr="007A4B3D">
              <w:rPr>
                <w:rFonts w:ascii="Times New Roman" w:hAnsi="Times New Roman" w:cs="Times New Roman"/>
                <w:sz w:val="20"/>
                <w:szCs w:val="20"/>
              </w:rPr>
              <w:t>«</w:t>
            </w:r>
            <w:r w:rsidR="000461D7" w:rsidRPr="007A4B3D">
              <w:rPr>
                <w:rFonts w:ascii="Times New Roman" w:hAnsi="Times New Roman" w:cs="Times New Roman"/>
                <w:sz w:val="20"/>
                <w:szCs w:val="20"/>
              </w:rPr>
              <w:t>0</w:t>
            </w:r>
            <w:r w:rsidR="007A4B3D" w:rsidRPr="007A4B3D">
              <w:rPr>
                <w:rFonts w:ascii="Times New Roman" w:hAnsi="Times New Roman" w:cs="Times New Roman"/>
                <w:sz w:val="20"/>
                <w:szCs w:val="20"/>
              </w:rPr>
              <w:t>5</w:t>
            </w:r>
            <w:r w:rsidRPr="007A4B3D">
              <w:rPr>
                <w:rFonts w:ascii="Times New Roman" w:hAnsi="Times New Roman" w:cs="Times New Roman"/>
                <w:sz w:val="20"/>
                <w:szCs w:val="20"/>
              </w:rPr>
              <w:t xml:space="preserve">» </w:t>
            </w:r>
            <w:r w:rsidR="000461D7" w:rsidRPr="007A4B3D">
              <w:rPr>
                <w:rFonts w:ascii="Times New Roman" w:hAnsi="Times New Roman" w:cs="Times New Roman"/>
                <w:sz w:val="20"/>
                <w:szCs w:val="20"/>
              </w:rPr>
              <w:t>мая</w:t>
            </w:r>
            <w:r w:rsidRPr="007A4B3D">
              <w:rPr>
                <w:rFonts w:ascii="Times New Roman" w:hAnsi="Times New Roman" w:cs="Times New Roman"/>
                <w:sz w:val="20"/>
                <w:szCs w:val="20"/>
              </w:rPr>
              <w:t xml:space="preserve"> 2025 г.</w:t>
            </w:r>
          </w:p>
          <w:p w14:paraId="4F6AE769" w14:textId="5C2FD818" w:rsidR="008B6921" w:rsidRPr="007A4B3D" w:rsidRDefault="008B6921" w:rsidP="00B02C4F">
            <w:pPr>
              <w:ind w:right="241"/>
              <w:rPr>
                <w:rFonts w:ascii="Times New Roman" w:hAnsi="Times New Roman" w:cs="Times New Roman"/>
                <w:sz w:val="20"/>
                <w:szCs w:val="20"/>
              </w:rPr>
            </w:pPr>
            <w:r w:rsidRPr="007A4B3D">
              <w:rPr>
                <w:rFonts w:ascii="Times New Roman" w:hAnsi="Times New Roman" w:cs="Times New Roman"/>
                <w:sz w:val="20"/>
                <w:szCs w:val="20"/>
              </w:rPr>
              <w:t>в 09:00 (по уфимскому времени</w:t>
            </w:r>
            <w:r w:rsidR="00274C27">
              <w:rPr>
                <w:rFonts w:ascii="Times New Roman" w:hAnsi="Times New Roman" w:cs="Times New Roman"/>
                <w:sz w:val="20"/>
                <w:szCs w:val="20"/>
                <w:lang w:val="en-US"/>
              </w:rPr>
              <w:t xml:space="preserve">, </w:t>
            </w:r>
            <w:r w:rsidR="00274C27">
              <w:rPr>
                <w:rFonts w:ascii="Times New Roman" w:hAnsi="Times New Roman" w:cs="Times New Roman"/>
                <w:sz w:val="20"/>
                <w:szCs w:val="20"/>
              </w:rPr>
              <w:t>местное время заказчика</w:t>
            </w:r>
            <w:bookmarkStart w:id="3" w:name="_GoBack"/>
            <w:bookmarkEnd w:id="3"/>
            <w:r w:rsidRPr="007A4B3D">
              <w:rPr>
                <w:rFonts w:ascii="Times New Roman" w:hAnsi="Times New Roman" w:cs="Times New Roman"/>
                <w:sz w:val="20"/>
                <w:szCs w:val="20"/>
              </w:rPr>
              <w:t>)</w:t>
            </w:r>
          </w:p>
        </w:tc>
      </w:tr>
      <w:tr w:rsidR="008B6921" w:rsidRPr="00CC3DAD" w14:paraId="1C1FAFEA" w14:textId="77777777" w:rsidTr="00EE4194">
        <w:trPr>
          <w:trHeight w:val="68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21C84"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CDFD9" w14:textId="77777777" w:rsidR="008B6921" w:rsidRPr="007A4B3D" w:rsidRDefault="008B6921" w:rsidP="007A4B3D">
            <w:pPr>
              <w:ind w:right="241"/>
              <w:jc w:val="both"/>
              <w:rPr>
                <w:rFonts w:ascii="Times New Roman" w:eastAsia="Calibri" w:hAnsi="Times New Roman" w:cs="Times New Roman"/>
                <w:color w:val="000000"/>
                <w:sz w:val="20"/>
                <w:szCs w:val="20"/>
                <w:lang w:eastAsia="en-US"/>
              </w:rPr>
            </w:pPr>
            <w:r w:rsidRPr="007A4B3D">
              <w:rPr>
                <w:rFonts w:ascii="Times New Roman" w:eastAsia="Calibri" w:hAnsi="Times New Roman" w:cs="Times New Roman"/>
                <w:color w:val="000000"/>
                <w:sz w:val="20"/>
                <w:szCs w:val="20"/>
                <w:lang w:eastAsia="en-US"/>
              </w:rPr>
              <w:t>Дата рассмотрения 1 частей  заявок на участие в конкурсе в электронной форме</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47740" w14:textId="017E6A46" w:rsidR="008B6921" w:rsidRPr="007A4B3D" w:rsidRDefault="008B6921" w:rsidP="007A4B3D">
            <w:pPr>
              <w:ind w:right="241"/>
              <w:rPr>
                <w:rFonts w:ascii="Times New Roman" w:hAnsi="Times New Roman" w:cs="Times New Roman"/>
                <w:sz w:val="20"/>
                <w:szCs w:val="20"/>
              </w:rPr>
            </w:pPr>
            <w:r w:rsidRPr="007A4B3D">
              <w:rPr>
                <w:rFonts w:ascii="Times New Roman" w:hAnsi="Times New Roman" w:cs="Times New Roman"/>
                <w:sz w:val="20"/>
                <w:szCs w:val="20"/>
              </w:rPr>
              <w:t>«</w:t>
            </w:r>
            <w:r w:rsidR="007A4B3D" w:rsidRPr="007A4B3D">
              <w:rPr>
                <w:rFonts w:ascii="Times New Roman" w:hAnsi="Times New Roman" w:cs="Times New Roman"/>
                <w:sz w:val="20"/>
                <w:szCs w:val="20"/>
              </w:rPr>
              <w:t>05</w:t>
            </w:r>
            <w:r w:rsidRPr="007A4B3D">
              <w:rPr>
                <w:rFonts w:ascii="Times New Roman" w:hAnsi="Times New Roman" w:cs="Times New Roman"/>
                <w:sz w:val="20"/>
                <w:szCs w:val="20"/>
              </w:rPr>
              <w:t>»</w:t>
            </w:r>
            <w:r w:rsidR="000461D7" w:rsidRPr="007A4B3D">
              <w:rPr>
                <w:rFonts w:ascii="Times New Roman" w:hAnsi="Times New Roman" w:cs="Times New Roman"/>
                <w:sz w:val="20"/>
                <w:szCs w:val="20"/>
              </w:rPr>
              <w:t xml:space="preserve"> мая </w:t>
            </w:r>
            <w:r w:rsidRPr="007A4B3D">
              <w:rPr>
                <w:rFonts w:ascii="Times New Roman" w:hAnsi="Times New Roman" w:cs="Times New Roman"/>
                <w:sz w:val="20"/>
                <w:szCs w:val="20"/>
              </w:rPr>
              <w:t>2025 г.</w:t>
            </w:r>
          </w:p>
        </w:tc>
      </w:tr>
      <w:tr w:rsidR="008B6921" w:rsidRPr="00CC3DAD" w14:paraId="1D43D760"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C596F"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FBE5C" w14:textId="77777777" w:rsidR="008B6921" w:rsidRPr="007A4B3D" w:rsidRDefault="008B6921" w:rsidP="007A4B3D">
            <w:pPr>
              <w:ind w:right="241"/>
              <w:jc w:val="both"/>
              <w:rPr>
                <w:rFonts w:ascii="Times New Roman" w:eastAsia="Calibri" w:hAnsi="Times New Roman" w:cs="Times New Roman"/>
                <w:color w:val="000000"/>
                <w:sz w:val="20"/>
                <w:szCs w:val="20"/>
                <w:lang w:eastAsia="en-US"/>
              </w:rPr>
            </w:pPr>
            <w:r w:rsidRPr="007A4B3D">
              <w:rPr>
                <w:rFonts w:ascii="Times New Roman" w:eastAsia="Calibri" w:hAnsi="Times New Roman" w:cs="Times New Roman"/>
                <w:color w:val="000000"/>
                <w:sz w:val="20"/>
                <w:szCs w:val="20"/>
                <w:lang w:eastAsia="en-US"/>
              </w:rPr>
              <w:t>Дата рассмотрение 2-х частей заявок и подведение итогов</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68A64" w14:textId="7A2840FC" w:rsidR="008B6921" w:rsidRPr="007A4B3D" w:rsidRDefault="008B6921" w:rsidP="00B02C4F">
            <w:pPr>
              <w:ind w:right="241"/>
              <w:rPr>
                <w:rFonts w:ascii="Times New Roman" w:hAnsi="Times New Roman" w:cs="Times New Roman"/>
                <w:sz w:val="20"/>
                <w:szCs w:val="20"/>
              </w:rPr>
            </w:pPr>
            <w:r w:rsidRPr="007A4B3D">
              <w:rPr>
                <w:rFonts w:ascii="Times New Roman" w:hAnsi="Times New Roman" w:cs="Times New Roman"/>
                <w:sz w:val="20"/>
                <w:szCs w:val="20"/>
              </w:rPr>
              <w:t>«</w:t>
            </w:r>
            <w:r w:rsidR="007A4B3D" w:rsidRPr="007A4B3D">
              <w:rPr>
                <w:rFonts w:ascii="Times New Roman" w:hAnsi="Times New Roman" w:cs="Times New Roman"/>
                <w:sz w:val="20"/>
                <w:szCs w:val="20"/>
              </w:rPr>
              <w:t>06</w:t>
            </w:r>
            <w:r w:rsidR="004E1E09" w:rsidRPr="007A4B3D">
              <w:rPr>
                <w:rFonts w:ascii="Times New Roman" w:hAnsi="Times New Roman" w:cs="Times New Roman"/>
                <w:sz w:val="20"/>
                <w:szCs w:val="20"/>
              </w:rPr>
              <w:t>» мая</w:t>
            </w:r>
            <w:r w:rsidRPr="007A4B3D">
              <w:rPr>
                <w:rFonts w:ascii="Times New Roman" w:hAnsi="Times New Roman" w:cs="Times New Roman"/>
                <w:sz w:val="20"/>
                <w:szCs w:val="20"/>
              </w:rPr>
              <w:t xml:space="preserve">  2025 г.</w:t>
            </w:r>
          </w:p>
          <w:p w14:paraId="56421802" w14:textId="77777777" w:rsidR="004E1E09" w:rsidRPr="007A4B3D" w:rsidRDefault="004E1E09" w:rsidP="00B02C4F">
            <w:pPr>
              <w:ind w:right="241"/>
              <w:rPr>
                <w:rFonts w:ascii="Times New Roman" w:hAnsi="Times New Roman" w:cs="Times New Roman"/>
                <w:sz w:val="20"/>
                <w:szCs w:val="20"/>
              </w:rPr>
            </w:pPr>
          </w:p>
          <w:p w14:paraId="509A4D4E" w14:textId="77777777" w:rsidR="004E1E09" w:rsidRPr="007A4B3D" w:rsidRDefault="004E1E09" w:rsidP="00B02C4F">
            <w:pPr>
              <w:ind w:right="241"/>
              <w:rPr>
                <w:rFonts w:ascii="Times New Roman" w:hAnsi="Times New Roman" w:cs="Times New Roman"/>
                <w:sz w:val="20"/>
                <w:szCs w:val="20"/>
              </w:rPr>
            </w:pPr>
          </w:p>
          <w:p w14:paraId="5CD7F64B" w14:textId="673E44DF" w:rsidR="008B6921" w:rsidRPr="007A4B3D" w:rsidRDefault="004E1E09" w:rsidP="00B02C4F">
            <w:pPr>
              <w:ind w:right="241"/>
              <w:rPr>
                <w:rFonts w:ascii="Times New Roman" w:hAnsi="Times New Roman" w:cs="Times New Roman"/>
                <w:sz w:val="20"/>
                <w:szCs w:val="20"/>
              </w:rPr>
            </w:pPr>
            <w:r w:rsidRPr="007A4B3D">
              <w:rPr>
                <w:rFonts w:ascii="Times New Roman" w:hAnsi="Times New Roman" w:cs="Times New Roman"/>
                <w:sz w:val="20"/>
                <w:szCs w:val="20"/>
              </w:rPr>
              <w:t>Дата подведения итогов</w:t>
            </w:r>
            <w:r w:rsidR="008B6921" w:rsidRPr="007A4B3D">
              <w:rPr>
                <w:rFonts w:ascii="Times New Roman" w:hAnsi="Times New Roman" w:cs="Times New Roman"/>
                <w:sz w:val="20"/>
                <w:szCs w:val="20"/>
              </w:rPr>
              <w:t>: «</w:t>
            </w:r>
            <w:r w:rsidR="007A4B3D" w:rsidRPr="007A4B3D">
              <w:rPr>
                <w:rFonts w:ascii="Times New Roman" w:hAnsi="Times New Roman" w:cs="Times New Roman"/>
                <w:sz w:val="20"/>
                <w:szCs w:val="20"/>
              </w:rPr>
              <w:t>06</w:t>
            </w:r>
            <w:r w:rsidR="008B6921" w:rsidRPr="007A4B3D">
              <w:rPr>
                <w:rFonts w:ascii="Times New Roman" w:hAnsi="Times New Roman" w:cs="Times New Roman"/>
                <w:sz w:val="20"/>
                <w:szCs w:val="20"/>
              </w:rPr>
              <w:t xml:space="preserve">» </w:t>
            </w:r>
            <w:r w:rsidRPr="007A4B3D">
              <w:rPr>
                <w:rFonts w:ascii="Times New Roman" w:hAnsi="Times New Roman" w:cs="Times New Roman"/>
                <w:sz w:val="20"/>
                <w:szCs w:val="20"/>
              </w:rPr>
              <w:t>мая</w:t>
            </w:r>
            <w:r w:rsidR="008B6921" w:rsidRPr="007A4B3D">
              <w:rPr>
                <w:rFonts w:ascii="Times New Roman" w:hAnsi="Times New Roman" w:cs="Times New Roman"/>
                <w:sz w:val="20"/>
                <w:szCs w:val="20"/>
              </w:rPr>
              <w:t xml:space="preserve"> 2025 г. </w:t>
            </w:r>
          </w:p>
          <w:p w14:paraId="67D2CE5E" w14:textId="4A947B75" w:rsidR="008B6921" w:rsidRPr="007A4B3D" w:rsidRDefault="008B6921" w:rsidP="00B02C4F">
            <w:pPr>
              <w:ind w:right="241"/>
              <w:rPr>
                <w:rFonts w:ascii="Times New Roman" w:hAnsi="Times New Roman" w:cs="Times New Roman"/>
                <w:sz w:val="20"/>
                <w:szCs w:val="20"/>
              </w:rPr>
            </w:pPr>
          </w:p>
        </w:tc>
      </w:tr>
      <w:tr w:rsidR="008B6921" w:rsidRPr="00CC3DAD" w14:paraId="221F5008"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A2E94"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lastRenderedPageBreak/>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9C026" w14:textId="77777777" w:rsidR="008B6921" w:rsidRPr="007A4B3D" w:rsidRDefault="008B6921" w:rsidP="007A4B3D">
            <w:pPr>
              <w:ind w:right="241"/>
              <w:jc w:val="both"/>
              <w:rPr>
                <w:rFonts w:ascii="Times New Roman" w:eastAsia="Calibri" w:hAnsi="Times New Roman" w:cs="Times New Roman"/>
                <w:color w:val="000000"/>
                <w:sz w:val="20"/>
                <w:szCs w:val="20"/>
                <w:lang w:eastAsia="en-US"/>
              </w:rPr>
            </w:pPr>
            <w:r w:rsidRPr="007A4B3D">
              <w:rPr>
                <w:rFonts w:ascii="Times New Roman" w:eastAsia="Times New Roman" w:hAnsi="Times New Roman" w:cs="Times New Roman"/>
                <w:bCs/>
                <w:sz w:val="20"/>
                <w:szCs w:val="20"/>
                <w:lang w:eastAsia="en-US"/>
              </w:rPr>
              <w:t>Порядок подачи заявок на участие в конкурсе в электронной форме</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D7095" w14:textId="77777777" w:rsidR="008B6921" w:rsidRPr="00CC3DAD" w:rsidRDefault="008B6921" w:rsidP="00DC5A9A">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Участник подает заявку посредством функционала электронной площадки и по форме, установленной документацией о проведении конкурса.</w:t>
            </w:r>
          </w:p>
          <w:p w14:paraId="4134EADB" w14:textId="77777777" w:rsidR="008B6921" w:rsidRPr="00CC3DAD" w:rsidRDefault="008B6921" w:rsidP="00DC5A9A">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CC3DAD">
              <w:rPr>
                <w:rFonts w:ascii="Times New Roman" w:eastAsia="Times New Roman" w:hAnsi="Times New Roman" w:cs="Times New Roman"/>
                <w:bCs/>
                <w:sz w:val="20"/>
                <w:szCs w:val="20"/>
                <w:lang w:eastAsia="en-US"/>
              </w:rPr>
              <w:t>указанные</w:t>
            </w:r>
            <w:proofErr w:type="gramEnd"/>
            <w:r w:rsidRPr="00CC3DAD">
              <w:rPr>
                <w:rFonts w:ascii="Times New Roman" w:eastAsia="Times New Roman" w:hAnsi="Times New Roman" w:cs="Times New Roman"/>
                <w:bCs/>
                <w:sz w:val="20"/>
                <w:szCs w:val="20"/>
                <w:lang w:eastAsia="en-US"/>
              </w:rPr>
              <w:t xml:space="preserve"> в извещении о проведении конкурса.</w:t>
            </w:r>
          </w:p>
          <w:p w14:paraId="2622AE86" w14:textId="77777777" w:rsidR="008B6921" w:rsidRPr="00CC3DAD" w:rsidRDefault="008B6921" w:rsidP="00DC5A9A">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Заявка на участие в конкурсе должна включать сведения и документы, предусмотренные конкурсной документацией.</w:t>
            </w:r>
          </w:p>
          <w:p w14:paraId="1B8E11CA" w14:textId="77777777" w:rsidR="008B6921" w:rsidRPr="00CC3DAD" w:rsidRDefault="008B6921" w:rsidP="00DC5A9A">
            <w:pPr>
              <w:widowControl w:val="0"/>
              <w:pBdr>
                <w:top w:val="nil"/>
                <w:left w:val="nil"/>
                <w:bottom w:val="nil"/>
                <w:right w:val="nil"/>
                <w:between w:val="nil"/>
              </w:pBdr>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344D3452" w14:textId="77777777" w:rsidR="008B6921" w:rsidRPr="00CC3DAD" w:rsidRDefault="008B6921" w:rsidP="00DC5A9A">
            <w:pPr>
              <w:widowControl w:val="0"/>
              <w:pBdr>
                <w:top w:val="nil"/>
                <w:left w:val="nil"/>
                <w:bottom w:val="nil"/>
                <w:right w:val="nil"/>
                <w:between w:val="nil"/>
              </w:pBdr>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10DD01A3" w14:textId="77777777" w:rsidR="008B6921" w:rsidRPr="00CC3DAD" w:rsidRDefault="008B6921" w:rsidP="00DC5A9A">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09948783" w14:textId="77777777" w:rsidR="008B6921" w:rsidRPr="00CC3DAD" w:rsidRDefault="008B6921" w:rsidP="00DC5A9A">
            <w:pPr>
              <w:tabs>
                <w:tab w:val="center" w:pos="4153"/>
                <w:tab w:val="right" w:pos="8306"/>
              </w:tabs>
              <w:ind w:right="241"/>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В случае установления факта подачи одним участником конкурса двух и более заявок на участие в таком конкурсе в отношении одного и того же лота, при условии, что поданные ранее заявки таким участником не отозваны,</w:t>
            </w:r>
            <w:r w:rsidRPr="00CC3DAD">
              <w:rPr>
                <w:rFonts w:ascii="Times New Roman" w:eastAsia="Times New Roman" w:hAnsi="Times New Roman" w:cs="Times New Roman"/>
                <w:bCs/>
                <w:sz w:val="20"/>
                <w:szCs w:val="20"/>
                <w:lang w:eastAsia="en-US"/>
              </w:rPr>
              <w:br/>
              <w:t>все заявки на участие в конкурсе такого участника в отношении данного лота не рассматриваются.</w:t>
            </w:r>
          </w:p>
        </w:tc>
      </w:tr>
      <w:tr w:rsidR="008B6921" w:rsidRPr="00CC3DAD" w14:paraId="33C48A9D"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1986"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6029F" w14:textId="77777777" w:rsidR="008B6921" w:rsidRPr="00CC3DAD" w:rsidRDefault="008B6921" w:rsidP="00B02C4F">
            <w:pPr>
              <w:ind w:right="241"/>
              <w:rPr>
                <w:rFonts w:ascii="Times New Roman" w:hAnsi="Times New Roman" w:cs="Times New Roman"/>
                <w:sz w:val="20"/>
                <w:szCs w:val="20"/>
              </w:rPr>
            </w:pPr>
            <w:r w:rsidRPr="00CC3DAD">
              <w:rPr>
                <w:rFonts w:ascii="Times New Roman" w:hAnsi="Times New Roman" w:cs="Times New Roman"/>
                <w:sz w:val="20"/>
                <w:szCs w:val="20"/>
              </w:rPr>
              <w:t>Критерии оценки и сопоставления заявок на участие в конкурсе в электронной форме</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F588A" w14:textId="77777777" w:rsidR="008B6921" w:rsidRPr="00CC3DAD" w:rsidRDefault="008B6921" w:rsidP="00B02C4F">
            <w:pPr>
              <w:ind w:right="241"/>
              <w:jc w:val="both"/>
              <w:rPr>
                <w:rFonts w:ascii="Times New Roman" w:hAnsi="Times New Roman" w:cs="Times New Roman"/>
                <w:sz w:val="20"/>
                <w:szCs w:val="20"/>
              </w:rPr>
            </w:pPr>
            <w:r w:rsidRPr="00CC3DAD">
              <w:rPr>
                <w:rFonts w:ascii="Times New Roman" w:hAnsi="Times New Roman" w:cs="Times New Roman"/>
                <w:sz w:val="20"/>
                <w:szCs w:val="20"/>
              </w:rPr>
              <w:t xml:space="preserve">Указаны в </w:t>
            </w:r>
            <w:r w:rsidRPr="00CC3DAD">
              <w:rPr>
                <w:rFonts w:ascii="Times New Roman" w:hAnsi="Times New Roman" w:cs="Times New Roman"/>
                <w:bCs/>
                <w:sz w:val="20"/>
                <w:szCs w:val="20"/>
              </w:rPr>
              <w:t xml:space="preserve">РАЗДЕЛЕ № 3 </w:t>
            </w:r>
            <w:r w:rsidRPr="00CC3DAD">
              <w:rPr>
                <w:rFonts w:ascii="Times New Roman" w:hAnsi="Times New Roman" w:cs="Times New Roman"/>
                <w:sz w:val="20"/>
                <w:szCs w:val="20"/>
              </w:rPr>
              <w:t>КРИТЕРИИ ОЦЕНКИ ЗАЯВОК НА УЧАСТИЕ В КОНКУРСЕ</w:t>
            </w:r>
          </w:p>
        </w:tc>
      </w:tr>
      <w:tr w:rsidR="008B6921" w:rsidRPr="00CC3DAD" w14:paraId="3CBE6EFD"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672C4"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D98DB"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Формы, порядок, дата начала, дата окончания срока предоставления участникам закупки разъяснений положений документации о закупки</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DC041" w14:textId="77777777" w:rsidR="008B6921" w:rsidRPr="00CC3DAD" w:rsidRDefault="008B6921" w:rsidP="00D52B88">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В течение трех рабочих дней </w:t>
            </w:r>
            <w:proofErr w:type="gramStart"/>
            <w:r w:rsidRPr="00CC3DAD">
              <w:rPr>
                <w:rFonts w:ascii="Times New Roman" w:eastAsia="Times New Roman" w:hAnsi="Times New Roman" w:cs="Times New Roman"/>
                <w:bCs/>
                <w:sz w:val="20"/>
                <w:szCs w:val="20"/>
                <w:lang w:eastAsia="en-US"/>
              </w:rPr>
              <w:t>с даты поступления</w:t>
            </w:r>
            <w:proofErr w:type="gramEnd"/>
            <w:r w:rsidRPr="00CC3DAD">
              <w:rPr>
                <w:rFonts w:ascii="Times New Roman" w:eastAsia="Times New Roman" w:hAnsi="Times New Roman" w:cs="Times New Roman"/>
                <w:bCs/>
                <w:sz w:val="20"/>
                <w:szCs w:val="20"/>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74156E61" w14:textId="77777777" w:rsidR="008B6921" w:rsidRPr="00CC3DAD" w:rsidRDefault="008B6921" w:rsidP="00D52B88">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CC3DAD">
              <w:rPr>
                <w:rFonts w:ascii="Times New Roman" w:eastAsia="Times New Roman" w:hAnsi="Times New Roman" w:cs="Times New Roman"/>
                <w:bCs/>
                <w:sz w:val="20"/>
                <w:szCs w:val="20"/>
                <w:lang w:eastAsia="en-US"/>
              </w:rPr>
              <w:t>позднее</w:t>
            </w:r>
            <w:proofErr w:type="gramEnd"/>
            <w:r w:rsidRPr="00CC3DAD">
              <w:rPr>
                <w:rFonts w:ascii="Times New Roman" w:eastAsia="Times New Roman" w:hAnsi="Times New Roman" w:cs="Times New Roman"/>
                <w:bCs/>
                <w:sz w:val="20"/>
                <w:szCs w:val="20"/>
                <w:lang w:eastAsia="en-US"/>
              </w:rPr>
              <w:t xml:space="preserve"> чем за три рабочих дня до даты окончания срока подачи заявок на участие в закупке.</w:t>
            </w:r>
          </w:p>
          <w:p w14:paraId="7538673C" w14:textId="77777777" w:rsidR="008B6921" w:rsidRPr="00CC3DAD" w:rsidRDefault="008B6921" w:rsidP="00D52B88">
            <w:pPr>
              <w:widowControl w:val="0"/>
              <w:autoSpaceDE w:val="0"/>
              <w:autoSpaceDN w:val="0"/>
              <w:adjustRightInd w:val="0"/>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Дата начала подачи запроса на разъяснения документации - </w:t>
            </w:r>
            <w:proofErr w:type="gramStart"/>
            <w:r w:rsidRPr="00CC3DAD">
              <w:rPr>
                <w:rFonts w:ascii="Times New Roman" w:eastAsia="Times New Roman" w:hAnsi="Times New Roman" w:cs="Times New Roman"/>
                <w:bCs/>
                <w:sz w:val="20"/>
                <w:szCs w:val="20"/>
                <w:lang w:eastAsia="en-US"/>
              </w:rPr>
              <w:t>с даты публикации</w:t>
            </w:r>
            <w:proofErr w:type="gramEnd"/>
            <w:r w:rsidRPr="00CC3DAD">
              <w:rPr>
                <w:rFonts w:ascii="Times New Roman" w:eastAsia="Times New Roman" w:hAnsi="Times New Roman" w:cs="Times New Roman"/>
                <w:bCs/>
                <w:sz w:val="20"/>
                <w:szCs w:val="20"/>
                <w:lang w:eastAsia="en-US"/>
              </w:rPr>
              <w:t xml:space="preserve"> извещения.</w:t>
            </w:r>
          </w:p>
          <w:p w14:paraId="0FDD6D80" w14:textId="7A303D70" w:rsidR="008B6921" w:rsidRPr="00CC3DAD" w:rsidRDefault="008B6921" w:rsidP="002C1DEF">
            <w:pPr>
              <w:widowControl w:val="0"/>
              <w:pBdr>
                <w:top w:val="nil"/>
                <w:left w:val="nil"/>
                <w:bottom w:val="nil"/>
                <w:right w:val="nil"/>
                <w:between w:val="nil"/>
              </w:pBdr>
              <w:tabs>
                <w:tab w:val="left" w:pos="7938"/>
              </w:tabs>
              <w:ind w:right="241"/>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Дата и время окончания предоставления разъяснений </w:t>
            </w:r>
            <w:r w:rsidRPr="00910CCD">
              <w:rPr>
                <w:rFonts w:ascii="Times New Roman" w:eastAsia="Times New Roman" w:hAnsi="Times New Roman" w:cs="Times New Roman"/>
                <w:bCs/>
                <w:sz w:val="20"/>
                <w:szCs w:val="20"/>
                <w:lang w:eastAsia="en-US"/>
              </w:rPr>
              <w:t xml:space="preserve">– </w:t>
            </w:r>
            <w:r w:rsidRPr="002C1DEF">
              <w:rPr>
                <w:rFonts w:ascii="Times New Roman" w:eastAsia="Times New Roman" w:hAnsi="Times New Roman" w:cs="Times New Roman"/>
                <w:bCs/>
                <w:sz w:val="20"/>
                <w:szCs w:val="20"/>
                <w:lang w:eastAsia="en-US"/>
              </w:rPr>
              <w:t>«</w:t>
            </w:r>
            <w:r w:rsidR="002C1DEF" w:rsidRPr="002C1DEF">
              <w:rPr>
                <w:rFonts w:ascii="Times New Roman" w:eastAsia="Times New Roman" w:hAnsi="Times New Roman" w:cs="Times New Roman"/>
                <w:bCs/>
                <w:sz w:val="20"/>
                <w:szCs w:val="20"/>
                <w:lang w:eastAsia="en-US"/>
              </w:rPr>
              <w:t>25</w:t>
            </w:r>
            <w:r w:rsidR="004E1E09" w:rsidRPr="002C1DEF">
              <w:rPr>
                <w:rFonts w:ascii="Times New Roman" w:eastAsia="Times New Roman" w:hAnsi="Times New Roman" w:cs="Times New Roman"/>
                <w:bCs/>
                <w:sz w:val="20"/>
                <w:szCs w:val="20"/>
                <w:lang w:eastAsia="en-US"/>
              </w:rPr>
              <w:t>» мая</w:t>
            </w:r>
            <w:r w:rsidR="004E1E09" w:rsidRPr="00910CCD">
              <w:rPr>
                <w:rFonts w:ascii="Times New Roman" w:eastAsia="Times New Roman" w:hAnsi="Times New Roman" w:cs="Times New Roman"/>
                <w:bCs/>
                <w:sz w:val="20"/>
                <w:szCs w:val="20"/>
                <w:lang w:eastAsia="en-US"/>
              </w:rPr>
              <w:t xml:space="preserve"> 2025</w:t>
            </w:r>
            <w:r w:rsidRPr="00910CCD">
              <w:rPr>
                <w:rFonts w:ascii="Times New Roman" w:eastAsia="Times New Roman" w:hAnsi="Times New Roman" w:cs="Times New Roman"/>
                <w:bCs/>
                <w:sz w:val="20"/>
                <w:szCs w:val="20"/>
                <w:lang w:eastAsia="en-US"/>
              </w:rPr>
              <w:t>г.</w:t>
            </w:r>
          </w:p>
        </w:tc>
      </w:tr>
      <w:tr w:rsidR="008B6921" w:rsidRPr="00CC3DAD" w14:paraId="45F082D6"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AF2F"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17EA8"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Обеспечение заявки на участие </w:t>
            </w:r>
            <w:proofErr w:type="gramStart"/>
            <w:r w:rsidRPr="00CC3DAD">
              <w:rPr>
                <w:rFonts w:ascii="Times New Roman" w:eastAsia="Times New Roman" w:hAnsi="Times New Roman" w:cs="Times New Roman"/>
                <w:sz w:val="20"/>
                <w:szCs w:val="20"/>
              </w:rPr>
              <w:t>конкурсе</w:t>
            </w:r>
            <w:proofErr w:type="gramEnd"/>
            <w:r w:rsidRPr="00CC3DAD">
              <w:rPr>
                <w:rFonts w:ascii="Times New Roman" w:eastAsia="Times New Roman" w:hAnsi="Times New Roman" w:cs="Times New Roman"/>
                <w:sz w:val="20"/>
                <w:szCs w:val="20"/>
              </w:rPr>
              <w:t xml:space="preserve"> в электронной форме</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343A" w14:textId="11AEBEB1" w:rsidR="00B61B7A" w:rsidRPr="00B61B7A" w:rsidRDefault="008B6921" w:rsidP="00B02C4F">
            <w:pPr>
              <w:widowControl w:val="0"/>
              <w:ind w:right="241"/>
              <w:contextualSpacing/>
              <w:jc w:val="both"/>
              <w:rPr>
                <w:rFonts w:ascii="Times New Roman" w:hAnsi="Times New Roman" w:cs="Times New Roman"/>
                <w:color w:val="000000"/>
                <w:sz w:val="20"/>
                <w:szCs w:val="20"/>
              </w:rPr>
            </w:pPr>
            <w:r w:rsidRPr="00CC3DAD">
              <w:rPr>
                <w:rFonts w:ascii="Times New Roman" w:hAnsi="Times New Roman" w:cs="Times New Roman"/>
                <w:sz w:val="20"/>
                <w:szCs w:val="20"/>
              </w:rPr>
              <w:t xml:space="preserve">1% от начальной (максимальной) цены договора  </w:t>
            </w:r>
            <w:r w:rsidR="00B61B7A" w:rsidRPr="00B61B7A">
              <w:rPr>
                <w:rFonts w:ascii="Times New Roman" w:hAnsi="Times New Roman" w:cs="Times New Roman"/>
                <w:sz w:val="20"/>
                <w:szCs w:val="20"/>
              </w:rPr>
              <w:t>96</w:t>
            </w:r>
            <w:r w:rsidR="00312246">
              <w:rPr>
                <w:rFonts w:ascii="Times New Roman" w:hAnsi="Times New Roman" w:cs="Times New Roman"/>
                <w:sz w:val="20"/>
                <w:szCs w:val="20"/>
              </w:rPr>
              <w:t xml:space="preserve"> </w:t>
            </w:r>
            <w:r w:rsidR="00B61B7A" w:rsidRPr="00B61B7A">
              <w:rPr>
                <w:rFonts w:ascii="Times New Roman" w:hAnsi="Times New Roman" w:cs="Times New Roman"/>
                <w:sz w:val="20"/>
                <w:szCs w:val="20"/>
              </w:rPr>
              <w:t>429,06</w:t>
            </w:r>
            <w:r w:rsidR="00B61B7A">
              <w:rPr>
                <w:rFonts w:ascii="Times New Roman" w:hAnsi="Times New Roman" w:cs="Times New Roman"/>
                <w:color w:val="000000"/>
                <w:sz w:val="20"/>
                <w:szCs w:val="20"/>
              </w:rPr>
              <w:t xml:space="preserve"> </w:t>
            </w:r>
            <w:r w:rsidRPr="00CC3DAD">
              <w:rPr>
                <w:rFonts w:ascii="Times New Roman" w:hAnsi="Times New Roman" w:cs="Times New Roman"/>
                <w:sz w:val="20"/>
                <w:szCs w:val="20"/>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79"/>
              <w:gridCol w:w="2168"/>
            </w:tblGrid>
            <w:tr w:rsidR="00B61B7A" w:rsidRPr="00B91336" w14:paraId="13B6173B" w14:textId="77777777" w:rsidTr="00B61B7A">
              <w:tc>
                <w:tcPr>
                  <w:tcW w:w="566" w:type="dxa"/>
                  <w:vAlign w:val="center"/>
                </w:tcPr>
                <w:p w14:paraId="37670866" w14:textId="77777777" w:rsidR="00B61B7A" w:rsidRPr="00B91336" w:rsidRDefault="00B61B7A" w:rsidP="00B61B7A">
                  <w:pPr>
                    <w:widowControl w:val="0"/>
                    <w:contextualSpacing/>
                    <w:jc w:val="center"/>
                    <w:rPr>
                      <w:rFonts w:ascii="Times New Roman" w:hAnsi="Times New Roman" w:cs="Times New Roman"/>
                      <w:b/>
                      <w:sz w:val="20"/>
                      <w:szCs w:val="20"/>
                    </w:rPr>
                  </w:pPr>
                  <w:r w:rsidRPr="00B91336">
                    <w:rPr>
                      <w:rFonts w:ascii="Times New Roman" w:hAnsi="Times New Roman" w:cs="Times New Roman"/>
                      <w:b/>
                      <w:sz w:val="20"/>
                      <w:szCs w:val="20"/>
                    </w:rPr>
                    <w:t xml:space="preserve">№ </w:t>
                  </w:r>
                  <w:proofErr w:type="gramStart"/>
                  <w:r w:rsidRPr="00B91336">
                    <w:rPr>
                      <w:rFonts w:ascii="Times New Roman" w:hAnsi="Times New Roman" w:cs="Times New Roman"/>
                      <w:b/>
                      <w:sz w:val="20"/>
                      <w:szCs w:val="20"/>
                    </w:rPr>
                    <w:t>п</w:t>
                  </w:r>
                  <w:proofErr w:type="gramEnd"/>
                  <w:r w:rsidRPr="00B91336">
                    <w:rPr>
                      <w:rFonts w:ascii="Times New Roman" w:hAnsi="Times New Roman" w:cs="Times New Roman"/>
                      <w:b/>
                      <w:sz w:val="20"/>
                      <w:szCs w:val="20"/>
                    </w:rPr>
                    <w:t>/п</w:t>
                  </w:r>
                </w:p>
              </w:tc>
              <w:tc>
                <w:tcPr>
                  <w:tcW w:w="3579" w:type="dxa"/>
                  <w:vAlign w:val="center"/>
                </w:tcPr>
                <w:p w14:paraId="06B9F997" w14:textId="77777777" w:rsidR="00B61B7A" w:rsidRPr="00B91336" w:rsidRDefault="00B61B7A" w:rsidP="00B61B7A">
                  <w:pPr>
                    <w:widowControl w:val="0"/>
                    <w:contextualSpacing/>
                    <w:jc w:val="center"/>
                    <w:rPr>
                      <w:rFonts w:ascii="Times New Roman" w:hAnsi="Times New Roman" w:cs="Times New Roman"/>
                      <w:b/>
                      <w:sz w:val="20"/>
                      <w:szCs w:val="20"/>
                    </w:rPr>
                  </w:pPr>
                  <w:r w:rsidRPr="00B91336">
                    <w:rPr>
                      <w:rFonts w:ascii="Times New Roman" w:hAnsi="Times New Roman" w:cs="Times New Roman"/>
                      <w:b/>
                      <w:sz w:val="20"/>
                      <w:szCs w:val="20"/>
                    </w:rPr>
                    <w:t>Наименование заказчика</w:t>
                  </w:r>
                </w:p>
              </w:tc>
              <w:tc>
                <w:tcPr>
                  <w:tcW w:w="2168" w:type="dxa"/>
                </w:tcPr>
                <w:p w14:paraId="27A8D9BE" w14:textId="77777777" w:rsidR="00B61B7A" w:rsidRPr="00B91336" w:rsidRDefault="00B61B7A" w:rsidP="00B61B7A">
                  <w:pPr>
                    <w:widowControl w:val="0"/>
                    <w:contextualSpacing/>
                    <w:jc w:val="center"/>
                    <w:rPr>
                      <w:rFonts w:ascii="Times New Roman" w:hAnsi="Times New Roman" w:cs="Times New Roman"/>
                      <w:sz w:val="20"/>
                      <w:szCs w:val="20"/>
                    </w:rPr>
                  </w:pPr>
                  <w:r w:rsidRPr="00B91336">
                    <w:rPr>
                      <w:rFonts w:ascii="Times New Roman" w:hAnsi="Times New Roman" w:cs="Times New Roman"/>
                      <w:b/>
                      <w:sz w:val="20"/>
                      <w:szCs w:val="20"/>
                    </w:rPr>
                    <w:t>Размер обеспечения исполнения договора по каждому заказчику, руб.</w:t>
                  </w:r>
                </w:p>
              </w:tc>
            </w:tr>
            <w:tr w:rsidR="00B61B7A" w:rsidRPr="00B91336" w14:paraId="64BA0134" w14:textId="77777777" w:rsidTr="00B61B7A">
              <w:tc>
                <w:tcPr>
                  <w:tcW w:w="566" w:type="dxa"/>
                  <w:vAlign w:val="center"/>
                </w:tcPr>
                <w:p w14:paraId="4BA5F7AB"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w:t>
                  </w:r>
                </w:p>
              </w:tc>
              <w:tc>
                <w:tcPr>
                  <w:tcW w:w="3579" w:type="dxa"/>
                </w:tcPr>
                <w:p w14:paraId="391B2EAB" w14:textId="0B90CD39"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36</w:t>
                  </w:r>
                </w:p>
              </w:tc>
              <w:tc>
                <w:tcPr>
                  <w:tcW w:w="2168" w:type="dxa"/>
                  <w:vAlign w:val="bottom"/>
                </w:tcPr>
                <w:p w14:paraId="62DA1DE7" w14:textId="1645E90B" w:rsidR="00B61B7A" w:rsidRPr="00B91336"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3325,14</w:t>
                  </w:r>
                </w:p>
              </w:tc>
            </w:tr>
            <w:tr w:rsidR="00B61B7A" w:rsidRPr="00B91336" w14:paraId="107C400B" w14:textId="77777777" w:rsidTr="00B61B7A">
              <w:tc>
                <w:tcPr>
                  <w:tcW w:w="566" w:type="dxa"/>
                  <w:vAlign w:val="center"/>
                </w:tcPr>
                <w:p w14:paraId="4ABCABC1" w14:textId="50F9C041"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2</w:t>
                  </w:r>
                </w:p>
              </w:tc>
              <w:tc>
                <w:tcPr>
                  <w:tcW w:w="3579" w:type="dxa"/>
                </w:tcPr>
                <w:p w14:paraId="4315F450" w14:textId="187FAEB8"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«Башкирский лицей № 48»</w:t>
                  </w:r>
                </w:p>
              </w:tc>
              <w:tc>
                <w:tcPr>
                  <w:tcW w:w="2168" w:type="dxa"/>
                  <w:vAlign w:val="bottom"/>
                </w:tcPr>
                <w:p w14:paraId="3C4A7BCD" w14:textId="130A157A" w:rsidR="00B61B7A" w:rsidRPr="00432D44"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3800,16</w:t>
                  </w:r>
                </w:p>
              </w:tc>
            </w:tr>
            <w:tr w:rsidR="00B61B7A" w:rsidRPr="00B91336" w14:paraId="0B48513A" w14:textId="77777777" w:rsidTr="00B61B7A">
              <w:tc>
                <w:tcPr>
                  <w:tcW w:w="566" w:type="dxa"/>
                  <w:vAlign w:val="center"/>
                </w:tcPr>
                <w:p w14:paraId="2E5EB20C"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3</w:t>
                  </w:r>
                </w:p>
              </w:tc>
              <w:tc>
                <w:tcPr>
                  <w:tcW w:w="3579" w:type="dxa"/>
                </w:tcPr>
                <w:p w14:paraId="01E13C1F"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61</w:t>
                  </w:r>
                </w:p>
              </w:tc>
              <w:tc>
                <w:tcPr>
                  <w:tcW w:w="2168" w:type="dxa"/>
                  <w:vAlign w:val="bottom"/>
                </w:tcPr>
                <w:p w14:paraId="38CC28DC" w14:textId="2144AB50"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5937,75</w:t>
                  </w:r>
                </w:p>
              </w:tc>
            </w:tr>
            <w:tr w:rsidR="00B61B7A" w:rsidRPr="00B91336" w14:paraId="554D11D2" w14:textId="77777777" w:rsidTr="00B61B7A">
              <w:tc>
                <w:tcPr>
                  <w:tcW w:w="566" w:type="dxa"/>
                  <w:vAlign w:val="center"/>
                </w:tcPr>
                <w:p w14:paraId="7060C541"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4</w:t>
                  </w:r>
                </w:p>
              </w:tc>
              <w:tc>
                <w:tcPr>
                  <w:tcW w:w="3579" w:type="dxa"/>
                </w:tcPr>
                <w:p w14:paraId="4B7C4EBE"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"Лицей №62 имени Комарова Владимира Михайловича"</w:t>
                  </w:r>
                </w:p>
              </w:tc>
              <w:tc>
                <w:tcPr>
                  <w:tcW w:w="2168" w:type="dxa"/>
                  <w:vAlign w:val="bottom"/>
                </w:tcPr>
                <w:p w14:paraId="7AE599E0" w14:textId="076204C5"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4275,18</w:t>
                  </w:r>
                </w:p>
              </w:tc>
            </w:tr>
            <w:tr w:rsidR="00B61B7A" w:rsidRPr="00B91336" w14:paraId="25E5F0B9" w14:textId="77777777" w:rsidTr="00B61B7A">
              <w:tc>
                <w:tcPr>
                  <w:tcW w:w="566" w:type="dxa"/>
                  <w:vAlign w:val="center"/>
                </w:tcPr>
                <w:p w14:paraId="08B1916A"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5</w:t>
                  </w:r>
                </w:p>
              </w:tc>
              <w:tc>
                <w:tcPr>
                  <w:tcW w:w="3579" w:type="dxa"/>
                </w:tcPr>
                <w:p w14:paraId="1F24471B"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«Гимназия  № 64 имена Горбатко Виктора Васильевича»</w:t>
                  </w:r>
                </w:p>
              </w:tc>
              <w:tc>
                <w:tcPr>
                  <w:tcW w:w="2168" w:type="dxa"/>
                  <w:vAlign w:val="bottom"/>
                </w:tcPr>
                <w:p w14:paraId="4DC8A81B" w14:textId="614EA17B" w:rsidR="00B61B7A" w:rsidRPr="00B91336"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5937,75</w:t>
                  </w:r>
                </w:p>
              </w:tc>
            </w:tr>
            <w:tr w:rsidR="00B61B7A" w:rsidRPr="00B91336" w14:paraId="3B2BA6DA" w14:textId="77777777" w:rsidTr="00B61B7A">
              <w:tc>
                <w:tcPr>
                  <w:tcW w:w="566" w:type="dxa"/>
                  <w:vAlign w:val="center"/>
                </w:tcPr>
                <w:p w14:paraId="0150A5AE"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lastRenderedPageBreak/>
                    <w:t>6</w:t>
                  </w:r>
                </w:p>
              </w:tc>
              <w:tc>
                <w:tcPr>
                  <w:tcW w:w="3579" w:type="dxa"/>
                </w:tcPr>
                <w:p w14:paraId="0DF0A7BB"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МАОУ «Татарская гимназия № 65имени </w:t>
                  </w:r>
                  <w:proofErr w:type="spellStart"/>
                  <w:r w:rsidRPr="00B91336">
                    <w:rPr>
                      <w:rFonts w:ascii="Times New Roman" w:hAnsi="Times New Roman" w:cs="Times New Roman"/>
                      <w:color w:val="000000"/>
                      <w:sz w:val="20"/>
                      <w:szCs w:val="20"/>
                    </w:rPr>
                    <w:t>Загитова</w:t>
                  </w:r>
                  <w:proofErr w:type="spellEnd"/>
                  <w:r w:rsidRPr="00B91336">
                    <w:rPr>
                      <w:rFonts w:ascii="Times New Roman" w:hAnsi="Times New Roman" w:cs="Times New Roman"/>
                      <w:color w:val="000000"/>
                      <w:sz w:val="20"/>
                      <w:szCs w:val="20"/>
                    </w:rPr>
                    <w:t xml:space="preserve"> Гази </w:t>
                  </w:r>
                  <w:proofErr w:type="spellStart"/>
                  <w:r w:rsidRPr="00B91336">
                    <w:rPr>
                      <w:rFonts w:ascii="Times New Roman" w:hAnsi="Times New Roman" w:cs="Times New Roman"/>
                      <w:color w:val="000000"/>
                      <w:sz w:val="20"/>
                      <w:szCs w:val="20"/>
                    </w:rPr>
                    <w:t>Казыхановича</w:t>
                  </w:r>
                  <w:proofErr w:type="spellEnd"/>
                  <w:r w:rsidRPr="00B91336">
                    <w:rPr>
                      <w:rFonts w:ascii="Times New Roman" w:hAnsi="Times New Roman" w:cs="Times New Roman"/>
                      <w:color w:val="000000"/>
                      <w:sz w:val="20"/>
                      <w:szCs w:val="20"/>
                    </w:rPr>
                    <w:t>»</w:t>
                  </w:r>
                </w:p>
              </w:tc>
              <w:tc>
                <w:tcPr>
                  <w:tcW w:w="2168" w:type="dxa"/>
                  <w:vAlign w:val="bottom"/>
                </w:tcPr>
                <w:p w14:paraId="645F6828" w14:textId="2C827A75" w:rsidR="00B61B7A" w:rsidRPr="00B91336"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3562,65</w:t>
                  </w:r>
                </w:p>
              </w:tc>
            </w:tr>
            <w:tr w:rsidR="00B61B7A" w:rsidRPr="00B91336" w14:paraId="1B8B1293" w14:textId="77777777" w:rsidTr="00B61B7A">
              <w:tc>
                <w:tcPr>
                  <w:tcW w:w="566" w:type="dxa"/>
                  <w:vAlign w:val="center"/>
                </w:tcPr>
                <w:p w14:paraId="14ACD2F6"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7</w:t>
                  </w:r>
                </w:p>
              </w:tc>
              <w:tc>
                <w:tcPr>
                  <w:tcW w:w="3579" w:type="dxa"/>
                </w:tcPr>
                <w:p w14:paraId="4525F212"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«Центр образования№ 69»</w:t>
                  </w:r>
                </w:p>
              </w:tc>
              <w:tc>
                <w:tcPr>
                  <w:tcW w:w="2168" w:type="dxa"/>
                  <w:vAlign w:val="bottom"/>
                </w:tcPr>
                <w:p w14:paraId="5BC47A0C" w14:textId="41B5425A" w:rsidR="00B61B7A" w:rsidRPr="00B91336"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6175,26</w:t>
                  </w:r>
                </w:p>
              </w:tc>
            </w:tr>
            <w:tr w:rsidR="00B61B7A" w:rsidRPr="00B91336" w14:paraId="0BAD9739" w14:textId="77777777" w:rsidTr="00B61B7A">
              <w:tc>
                <w:tcPr>
                  <w:tcW w:w="566" w:type="dxa"/>
                  <w:vAlign w:val="center"/>
                </w:tcPr>
                <w:p w14:paraId="415460AD"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8</w:t>
                  </w:r>
                </w:p>
              </w:tc>
              <w:tc>
                <w:tcPr>
                  <w:tcW w:w="3579" w:type="dxa"/>
                </w:tcPr>
                <w:p w14:paraId="5D0DAD6E"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71</w:t>
                  </w:r>
                </w:p>
              </w:tc>
              <w:tc>
                <w:tcPr>
                  <w:tcW w:w="2168" w:type="dxa"/>
                  <w:vAlign w:val="bottom"/>
                </w:tcPr>
                <w:p w14:paraId="70C333F8" w14:textId="50B6A6B4"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2375,1</w:t>
                  </w:r>
                  <w:r w:rsidR="00D924E7">
                    <w:rPr>
                      <w:rFonts w:ascii="Times New Roman" w:hAnsi="Times New Roman" w:cs="Times New Roman"/>
                      <w:color w:val="000000"/>
                      <w:sz w:val="20"/>
                      <w:szCs w:val="20"/>
                    </w:rPr>
                    <w:t>0</w:t>
                  </w:r>
                </w:p>
              </w:tc>
            </w:tr>
            <w:tr w:rsidR="00B61B7A" w:rsidRPr="00B91336" w14:paraId="7B9F2D89" w14:textId="77777777" w:rsidTr="00B61B7A">
              <w:tc>
                <w:tcPr>
                  <w:tcW w:w="566" w:type="dxa"/>
                  <w:vAlign w:val="center"/>
                </w:tcPr>
                <w:p w14:paraId="1D8F2F5D"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9</w:t>
                  </w:r>
                </w:p>
              </w:tc>
              <w:tc>
                <w:tcPr>
                  <w:tcW w:w="3579" w:type="dxa"/>
                </w:tcPr>
                <w:p w14:paraId="1918CB78"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«Центр образования № 76»</w:t>
                  </w:r>
                </w:p>
              </w:tc>
              <w:tc>
                <w:tcPr>
                  <w:tcW w:w="2168" w:type="dxa"/>
                  <w:vAlign w:val="bottom"/>
                </w:tcPr>
                <w:p w14:paraId="67427569" w14:textId="6DB5853E"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2612,61</w:t>
                  </w:r>
                </w:p>
              </w:tc>
            </w:tr>
            <w:tr w:rsidR="00B61B7A" w:rsidRPr="00B91336" w14:paraId="46591A64" w14:textId="77777777" w:rsidTr="00B61B7A">
              <w:tc>
                <w:tcPr>
                  <w:tcW w:w="566" w:type="dxa"/>
                  <w:vAlign w:val="center"/>
                </w:tcPr>
                <w:p w14:paraId="24A2CC4B"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10</w:t>
                  </w:r>
                </w:p>
              </w:tc>
              <w:tc>
                <w:tcPr>
                  <w:tcW w:w="3579" w:type="dxa"/>
                </w:tcPr>
                <w:p w14:paraId="148425E7"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79</w:t>
                  </w:r>
                </w:p>
              </w:tc>
              <w:tc>
                <w:tcPr>
                  <w:tcW w:w="2168" w:type="dxa"/>
                  <w:vAlign w:val="bottom"/>
                </w:tcPr>
                <w:p w14:paraId="2CAEBB6D" w14:textId="22A0A425"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4987,71</w:t>
                  </w:r>
                </w:p>
              </w:tc>
            </w:tr>
            <w:tr w:rsidR="00B61B7A" w:rsidRPr="00B91336" w14:paraId="0A67CA5D" w14:textId="77777777" w:rsidTr="00B61B7A">
              <w:tc>
                <w:tcPr>
                  <w:tcW w:w="566" w:type="dxa"/>
                  <w:vAlign w:val="center"/>
                </w:tcPr>
                <w:p w14:paraId="63564757"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11</w:t>
                  </w:r>
                </w:p>
              </w:tc>
              <w:tc>
                <w:tcPr>
                  <w:tcW w:w="3579" w:type="dxa"/>
                </w:tcPr>
                <w:p w14:paraId="7FFBCCB6"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80 имени Матросова Александра Матвеевича</w:t>
                  </w:r>
                </w:p>
              </w:tc>
              <w:tc>
                <w:tcPr>
                  <w:tcW w:w="2168" w:type="dxa"/>
                  <w:vAlign w:val="bottom"/>
                </w:tcPr>
                <w:p w14:paraId="79E968D6" w14:textId="4DE85422"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3800,16</w:t>
                  </w:r>
                </w:p>
              </w:tc>
            </w:tr>
            <w:tr w:rsidR="00B61B7A" w:rsidRPr="00B91336" w14:paraId="6FAAEEB8" w14:textId="77777777" w:rsidTr="00B61B7A">
              <w:tc>
                <w:tcPr>
                  <w:tcW w:w="566" w:type="dxa"/>
                  <w:vAlign w:val="center"/>
                </w:tcPr>
                <w:p w14:paraId="4ACB058F"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12</w:t>
                  </w:r>
                </w:p>
              </w:tc>
              <w:tc>
                <w:tcPr>
                  <w:tcW w:w="3579" w:type="dxa"/>
                </w:tcPr>
                <w:p w14:paraId="69A12C7E" w14:textId="78EECD64" w:rsidR="00B61B7A" w:rsidRPr="00B91336" w:rsidRDefault="00D924E7" w:rsidP="00B61B7A">
                  <w:pPr>
                    <w:rPr>
                      <w:rFonts w:ascii="Times New Roman" w:hAnsi="Times New Roman" w:cs="Times New Roman"/>
                      <w:color w:val="000000"/>
                      <w:sz w:val="20"/>
                      <w:szCs w:val="20"/>
                    </w:rPr>
                  </w:pPr>
                  <w:r w:rsidRPr="00D924E7">
                    <w:rPr>
                      <w:rFonts w:ascii="Times New Roman" w:hAnsi="Times New Roman" w:cs="Times New Roman"/>
                      <w:color w:val="000000"/>
                      <w:sz w:val="20"/>
                      <w:szCs w:val="20"/>
                    </w:rPr>
                    <w:t>МАОУ «Гимназия № 82 УГНТУ»</w:t>
                  </w:r>
                </w:p>
              </w:tc>
              <w:tc>
                <w:tcPr>
                  <w:tcW w:w="2168" w:type="dxa"/>
                  <w:vAlign w:val="bottom"/>
                </w:tcPr>
                <w:p w14:paraId="6734CD0A" w14:textId="7C4A7D52"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4750,2</w:t>
                  </w:r>
                  <w:r w:rsidR="00D924E7">
                    <w:rPr>
                      <w:rFonts w:ascii="Times New Roman" w:hAnsi="Times New Roman" w:cs="Times New Roman"/>
                      <w:color w:val="000000"/>
                      <w:sz w:val="20"/>
                      <w:szCs w:val="20"/>
                    </w:rPr>
                    <w:t>0</w:t>
                  </w:r>
                </w:p>
              </w:tc>
            </w:tr>
            <w:tr w:rsidR="00B61B7A" w:rsidRPr="00B91336" w14:paraId="1A3C66A3" w14:textId="77777777" w:rsidTr="00B61B7A">
              <w:tc>
                <w:tcPr>
                  <w:tcW w:w="566" w:type="dxa"/>
                  <w:vAlign w:val="center"/>
                </w:tcPr>
                <w:p w14:paraId="0B94ECE0"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13</w:t>
                  </w:r>
                </w:p>
              </w:tc>
              <w:tc>
                <w:tcPr>
                  <w:tcW w:w="3579" w:type="dxa"/>
                </w:tcPr>
                <w:p w14:paraId="6B5013BB"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МАОУ «Инженерный лицей № 83 имени </w:t>
                  </w:r>
                  <w:proofErr w:type="spellStart"/>
                  <w:r w:rsidRPr="00B91336">
                    <w:rPr>
                      <w:rFonts w:ascii="Times New Roman" w:hAnsi="Times New Roman" w:cs="Times New Roman"/>
                      <w:color w:val="000000"/>
                      <w:sz w:val="20"/>
                      <w:szCs w:val="20"/>
                    </w:rPr>
                    <w:t>Пинского</w:t>
                  </w:r>
                  <w:proofErr w:type="spellEnd"/>
                  <w:r w:rsidRPr="00B91336">
                    <w:rPr>
                      <w:rFonts w:ascii="Times New Roman" w:hAnsi="Times New Roman" w:cs="Times New Roman"/>
                      <w:color w:val="000000"/>
                      <w:sz w:val="20"/>
                      <w:szCs w:val="20"/>
                    </w:rPr>
                    <w:t xml:space="preserve"> М.С.УГНТУ»</w:t>
                  </w:r>
                </w:p>
              </w:tc>
              <w:tc>
                <w:tcPr>
                  <w:tcW w:w="2168" w:type="dxa"/>
                  <w:vAlign w:val="bottom"/>
                </w:tcPr>
                <w:p w14:paraId="7A11DC46" w14:textId="74974359"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2612,61</w:t>
                  </w:r>
                </w:p>
              </w:tc>
            </w:tr>
            <w:tr w:rsidR="00B61B7A" w:rsidRPr="00B91336" w14:paraId="09916367" w14:textId="77777777" w:rsidTr="00B61B7A">
              <w:tc>
                <w:tcPr>
                  <w:tcW w:w="566" w:type="dxa"/>
                  <w:vAlign w:val="center"/>
                </w:tcPr>
                <w:p w14:paraId="1A3A42C6" w14:textId="77777777" w:rsidR="00B61B7A" w:rsidRPr="00B61B7A"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14</w:t>
                  </w:r>
                </w:p>
              </w:tc>
              <w:tc>
                <w:tcPr>
                  <w:tcW w:w="3579" w:type="dxa"/>
                </w:tcPr>
                <w:p w14:paraId="48206B50"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85</w:t>
                  </w:r>
                </w:p>
              </w:tc>
              <w:tc>
                <w:tcPr>
                  <w:tcW w:w="2168" w:type="dxa"/>
                  <w:vAlign w:val="bottom"/>
                </w:tcPr>
                <w:p w14:paraId="1EC1BD8C" w14:textId="11F0443D"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2850,12</w:t>
                  </w:r>
                </w:p>
              </w:tc>
            </w:tr>
            <w:tr w:rsidR="00B61B7A" w:rsidRPr="00B91336" w14:paraId="3B07A851" w14:textId="77777777" w:rsidTr="00B61B7A">
              <w:tc>
                <w:tcPr>
                  <w:tcW w:w="566" w:type="dxa"/>
                  <w:vAlign w:val="center"/>
                </w:tcPr>
                <w:p w14:paraId="299F1B18"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15</w:t>
                  </w:r>
                </w:p>
              </w:tc>
              <w:tc>
                <w:tcPr>
                  <w:tcW w:w="3579" w:type="dxa"/>
                </w:tcPr>
                <w:p w14:paraId="57DF35CB"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«Гимназия № 86»</w:t>
                  </w:r>
                </w:p>
              </w:tc>
              <w:tc>
                <w:tcPr>
                  <w:tcW w:w="2168" w:type="dxa"/>
                  <w:vAlign w:val="bottom"/>
                </w:tcPr>
                <w:p w14:paraId="291F90ED" w14:textId="664D4190"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5462,73</w:t>
                  </w:r>
                </w:p>
              </w:tc>
            </w:tr>
            <w:tr w:rsidR="00B61B7A" w:rsidRPr="00B91336" w14:paraId="2D75C6F7" w14:textId="77777777" w:rsidTr="00B61B7A">
              <w:tc>
                <w:tcPr>
                  <w:tcW w:w="566" w:type="dxa"/>
                  <w:vAlign w:val="center"/>
                </w:tcPr>
                <w:p w14:paraId="2FD10B8F"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16</w:t>
                  </w:r>
                </w:p>
              </w:tc>
              <w:tc>
                <w:tcPr>
                  <w:tcW w:w="3579" w:type="dxa"/>
                </w:tcPr>
                <w:p w14:paraId="01B54884"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98 ИМ. Н.Ф. ОБУХОВА</w:t>
                  </w:r>
                </w:p>
              </w:tc>
              <w:tc>
                <w:tcPr>
                  <w:tcW w:w="2168" w:type="dxa"/>
                  <w:vAlign w:val="bottom"/>
                </w:tcPr>
                <w:p w14:paraId="22ABA215" w14:textId="7036EA30"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5700,24</w:t>
                  </w:r>
                </w:p>
              </w:tc>
            </w:tr>
            <w:tr w:rsidR="00B61B7A" w:rsidRPr="00B91336" w14:paraId="625E83C6" w14:textId="77777777" w:rsidTr="00B61B7A">
              <w:tc>
                <w:tcPr>
                  <w:tcW w:w="566" w:type="dxa"/>
                  <w:vAlign w:val="center"/>
                </w:tcPr>
                <w:p w14:paraId="1A5EB937"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17</w:t>
                  </w:r>
                </w:p>
              </w:tc>
              <w:tc>
                <w:tcPr>
                  <w:tcW w:w="3579" w:type="dxa"/>
                </w:tcPr>
                <w:p w14:paraId="3EF43165"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99</w:t>
                  </w:r>
                </w:p>
              </w:tc>
              <w:tc>
                <w:tcPr>
                  <w:tcW w:w="2168" w:type="dxa"/>
                  <w:vAlign w:val="bottom"/>
                </w:tcPr>
                <w:p w14:paraId="3917D54B" w14:textId="29EC2B92"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3562,65</w:t>
                  </w:r>
                </w:p>
              </w:tc>
            </w:tr>
            <w:tr w:rsidR="00B61B7A" w:rsidRPr="00B91336" w14:paraId="22460EC7" w14:textId="77777777" w:rsidTr="00B61B7A">
              <w:tc>
                <w:tcPr>
                  <w:tcW w:w="566" w:type="dxa"/>
                  <w:vAlign w:val="center"/>
                </w:tcPr>
                <w:p w14:paraId="5EF2217D"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18</w:t>
                  </w:r>
                </w:p>
              </w:tc>
              <w:tc>
                <w:tcPr>
                  <w:tcW w:w="3579" w:type="dxa"/>
                </w:tcPr>
                <w:p w14:paraId="09FB9B18"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«Лицей № 106 «Содружество»</w:t>
                  </w:r>
                </w:p>
                <w:p w14:paraId="1479A3AA"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 г. Уфа им. Л.М. Павличенко»</w:t>
                  </w:r>
                </w:p>
              </w:tc>
              <w:tc>
                <w:tcPr>
                  <w:tcW w:w="2168" w:type="dxa"/>
                  <w:vAlign w:val="bottom"/>
                </w:tcPr>
                <w:p w14:paraId="1988703A" w14:textId="7536B0B7" w:rsidR="00B61B7A" w:rsidRPr="00B91336"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6412,77</w:t>
                  </w:r>
                </w:p>
              </w:tc>
            </w:tr>
            <w:tr w:rsidR="00B61B7A" w:rsidRPr="00B91336" w14:paraId="46EEA195" w14:textId="77777777" w:rsidTr="00B61B7A">
              <w:tc>
                <w:tcPr>
                  <w:tcW w:w="566" w:type="dxa"/>
                  <w:vAlign w:val="center"/>
                </w:tcPr>
                <w:p w14:paraId="74B1BA7D"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19</w:t>
                  </w:r>
                </w:p>
              </w:tc>
              <w:tc>
                <w:tcPr>
                  <w:tcW w:w="3579" w:type="dxa"/>
                </w:tcPr>
                <w:p w14:paraId="614C3137"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МАОУ «Школа № 109 имени </w:t>
                  </w:r>
                  <w:proofErr w:type="spellStart"/>
                  <w:r w:rsidRPr="00B91336">
                    <w:rPr>
                      <w:rFonts w:ascii="Times New Roman" w:hAnsi="Times New Roman" w:cs="Times New Roman"/>
                      <w:color w:val="000000"/>
                      <w:sz w:val="20"/>
                      <w:szCs w:val="20"/>
                    </w:rPr>
                    <w:t>М.И.Абдуллина</w:t>
                  </w:r>
                  <w:proofErr w:type="spellEnd"/>
                  <w:r w:rsidRPr="00B91336">
                    <w:rPr>
                      <w:rFonts w:ascii="Times New Roman" w:hAnsi="Times New Roman" w:cs="Times New Roman"/>
                      <w:color w:val="000000"/>
                      <w:sz w:val="20"/>
                      <w:szCs w:val="20"/>
                    </w:rPr>
                    <w:t>»</w:t>
                  </w:r>
                </w:p>
              </w:tc>
              <w:tc>
                <w:tcPr>
                  <w:tcW w:w="2168" w:type="dxa"/>
                  <w:vAlign w:val="bottom"/>
                </w:tcPr>
                <w:p w14:paraId="4308E2B9" w14:textId="2F73E61F"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3562,65</w:t>
                  </w:r>
                </w:p>
              </w:tc>
            </w:tr>
            <w:tr w:rsidR="00B61B7A" w:rsidRPr="00B91336" w14:paraId="622EB209" w14:textId="77777777" w:rsidTr="00B61B7A">
              <w:tc>
                <w:tcPr>
                  <w:tcW w:w="566" w:type="dxa"/>
                  <w:vAlign w:val="center"/>
                </w:tcPr>
                <w:p w14:paraId="4BB9AAD1"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20</w:t>
                  </w:r>
                </w:p>
              </w:tc>
              <w:tc>
                <w:tcPr>
                  <w:tcW w:w="3579" w:type="dxa"/>
                </w:tcPr>
                <w:p w14:paraId="2CDAFE07"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116</w:t>
                  </w:r>
                </w:p>
              </w:tc>
              <w:tc>
                <w:tcPr>
                  <w:tcW w:w="2168" w:type="dxa"/>
                  <w:vAlign w:val="bottom"/>
                </w:tcPr>
                <w:p w14:paraId="68500DCF" w14:textId="724ABBB2"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4987,71</w:t>
                  </w:r>
                </w:p>
              </w:tc>
            </w:tr>
            <w:tr w:rsidR="00B61B7A" w:rsidRPr="00B91336" w14:paraId="7836D994" w14:textId="77777777" w:rsidTr="00B61B7A">
              <w:tc>
                <w:tcPr>
                  <w:tcW w:w="566" w:type="dxa"/>
                  <w:shd w:val="clear" w:color="auto" w:fill="auto"/>
                  <w:vAlign w:val="center"/>
                </w:tcPr>
                <w:p w14:paraId="7D919EAA" w14:textId="62B935F3"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2</w:t>
                  </w:r>
                  <w:r>
                    <w:rPr>
                      <w:rFonts w:ascii="Times New Roman" w:hAnsi="Times New Roman" w:cs="Times New Roman"/>
                      <w:color w:val="000000"/>
                      <w:sz w:val="20"/>
                      <w:szCs w:val="20"/>
                    </w:rPr>
                    <w:t>1</w:t>
                  </w:r>
                </w:p>
              </w:tc>
              <w:tc>
                <w:tcPr>
                  <w:tcW w:w="3579" w:type="dxa"/>
                  <w:shd w:val="clear" w:color="auto" w:fill="auto"/>
                </w:tcPr>
                <w:p w14:paraId="5680E0DC"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129 имени С.И. ЗОРИНА»</w:t>
                  </w:r>
                </w:p>
              </w:tc>
              <w:tc>
                <w:tcPr>
                  <w:tcW w:w="2168" w:type="dxa"/>
                  <w:shd w:val="clear" w:color="auto" w:fill="auto"/>
                  <w:vAlign w:val="bottom"/>
                </w:tcPr>
                <w:p w14:paraId="293F3090" w14:textId="4AF238C6"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6175,26</w:t>
                  </w:r>
                </w:p>
              </w:tc>
            </w:tr>
            <w:tr w:rsidR="00B61B7A" w:rsidRPr="00B91336" w14:paraId="44857BB7" w14:textId="77777777" w:rsidTr="00B61B7A">
              <w:tc>
                <w:tcPr>
                  <w:tcW w:w="566" w:type="dxa"/>
                  <w:vAlign w:val="center"/>
                </w:tcPr>
                <w:p w14:paraId="0A05EBC9" w14:textId="166CA3A4"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2</w:t>
                  </w:r>
                  <w:r>
                    <w:rPr>
                      <w:rFonts w:ascii="Times New Roman" w:hAnsi="Times New Roman" w:cs="Times New Roman"/>
                      <w:color w:val="000000"/>
                      <w:sz w:val="20"/>
                      <w:szCs w:val="20"/>
                    </w:rPr>
                    <w:t>2</w:t>
                  </w:r>
                </w:p>
              </w:tc>
              <w:tc>
                <w:tcPr>
                  <w:tcW w:w="3579" w:type="dxa"/>
                </w:tcPr>
                <w:p w14:paraId="20333219" w14:textId="77777777" w:rsidR="00B61B7A" w:rsidRPr="00B91336" w:rsidRDefault="00B61B7A" w:rsidP="00B61B7A">
                  <w:pPr>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156</w:t>
                  </w:r>
                </w:p>
              </w:tc>
              <w:tc>
                <w:tcPr>
                  <w:tcW w:w="2168" w:type="dxa"/>
                  <w:vAlign w:val="bottom"/>
                </w:tcPr>
                <w:p w14:paraId="6715A5C6" w14:textId="40251A9B" w:rsidR="00B61B7A" w:rsidRPr="00B61B7A" w:rsidRDefault="00B61B7A" w:rsidP="00B61B7A">
                  <w:pPr>
                    <w:rPr>
                      <w:rFonts w:ascii="Times New Roman" w:hAnsi="Times New Roman" w:cs="Times New Roman"/>
                      <w:color w:val="000000"/>
                      <w:sz w:val="20"/>
                      <w:szCs w:val="20"/>
                    </w:rPr>
                  </w:pPr>
                  <w:r w:rsidRPr="00B61B7A">
                    <w:rPr>
                      <w:rFonts w:ascii="Times New Roman" w:hAnsi="Times New Roman" w:cs="Times New Roman"/>
                      <w:color w:val="000000"/>
                      <w:sz w:val="20"/>
                      <w:szCs w:val="20"/>
                    </w:rPr>
                    <w:t>3562,65</w:t>
                  </w:r>
                </w:p>
              </w:tc>
            </w:tr>
          </w:tbl>
          <w:p w14:paraId="3502671F" w14:textId="77777777" w:rsidR="00B61B7A" w:rsidRPr="00CC3DAD" w:rsidRDefault="00B61B7A" w:rsidP="00B02C4F">
            <w:pPr>
              <w:widowControl w:val="0"/>
              <w:ind w:right="241"/>
              <w:contextualSpacing/>
              <w:jc w:val="both"/>
              <w:rPr>
                <w:rFonts w:ascii="Times New Roman" w:hAnsi="Times New Roman" w:cs="Times New Roman"/>
                <w:sz w:val="20"/>
                <w:szCs w:val="20"/>
              </w:rPr>
            </w:pPr>
          </w:p>
          <w:p w14:paraId="57D18583" w14:textId="21DA3374" w:rsidR="008B6921" w:rsidRPr="00CC3DAD" w:rsidRDefault="008B6921" w:rsidP="00337F5F">
            <w:pPr>
              <w:pStyle w:val="af5"/>
              <w:spacing w:before="0" w:beforeAutospacing="0" w:after="0" w:afterAutospacing="0"/>
              <w:jc w:val="both"/>
              <w:rPr>
                <w:bCs/>
                <w:sz w:val="20"/>
                <w:szCs w:val="20"/>
              </w:rPr>
            </w:pPr>
            <w:r w:rsidRPr="00CC3DAD">
              <w:rPr>
                <w:bCs/>
                <w:sz w:val="20"/>
                <w:szCs w:val="20"/>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w:t>
            </w:r>
            <w:r w:rsidRPr="002C1DEF">
              <w:rPr>
                <w:bCs/>
                <w:sz w:val="20"/>
                <w:szCs w:val="20"/>
              </w:rPr>
              <w:t>банковской</w:t>
            </w:r>
            <w:r w:rsidRPr="00CC3DAD">
              <w:rPr>
                <w:bCs/>
                <w:sz w:val="20"/>
                <w:szCs w:val="20"/>
              </w:rPr>
              <w:t xml:space="preserve"> гарантии. Выбор способа обеспечения заявки </w:t>
            </w:r>
            <w:proofErr w:type="gramStart"/>
            <w:r w:rsidRPr="00CC3DAD">
              <w:rPr>
                <w:bCs/>
                <w:sz w:val="20"/>
                <w:szCs w:val="20"/>
              </w:rPr>
              <w:t>на участие в конкурентной закупке из числа предусмотренных заказчиком в извещении об осуществлении</w:t>
            </w:r>
            <w:proofErr w:type="gramEnd"/>
            <w:r w:rsidRPr="00CC3DAD">
              <w:rPr>
                <w:bCs/>
                <w:sz w:val="20"/>
                <w:szCs w:val="20"/>
              </w:rPr>
              <w:t xml:space="preserve"> закупки, документации о закупке осуществляется участником закупки.</w:t>
            </w:r>
          </w:p>
          <w:p w14:paraId="1BFBCC95"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Банковская гарантия должна быть безотзывной и должна, как минимум, содержать:</w:t>
            </w:r>
          </w:p>
          <w:p w14:paraId="25E42960"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1) сумму банковской гарантии, подлежащую уплате гарантом заказчику;</w:t>
            </w:r>
          </w:p>
          <w:p w14:paraId="3D141906"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2) обязательства принципала, надлежащее исполнение которых обеспечивается банковской гарантией;</w:t>
            </w:r>
          </w:p>
          <w:p w14:paraId="4710CA27"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A28253D"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12984A8"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5) срок действия банковской гарантии, который не может составлять менее чем два месяца с даты окончания срока подачи заявок на участие в закупке</w:t>
            </w:r>
            <w:proofErr w:type="gramStart"/>
            <w:r w:rsidRPr="00CC3DAD">
              <w:rPr>
                <w:bCs/>
                <w:sz w:val="20"/>
                <w:szCs w:val="20"/>
              </w:rPr>
              <w:t>.;</w:t>
            </w:r>
            <w:proofErr w:type="gramEnd"/>
          </w:p>
          <w:p w14:paraId="50D2DF4C"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 xml:space="preserve">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Pr="00CC3DAD">
              <w:rPr>
                <w:bCs/>
                <w:sz w:val="20"/>
                <w:szCs w:val="20"/>
              </w:rPr>
              <w:lastRenderedPageBreak/>
              <w:t>банковской гарантии, направленное до окончания срока действия банковской гарантии;</w:t>
            </w:r>
          </w:p>
          <w:p w14:paraId="44CD3E47"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7) перечень документов, подлежащих представлению заказчиком гаранту одновременно с требованием об уплате денежной суммы по банковской гарантии.</w:t>
            </w:r>
          </w:p>
          <w:p w14:paraId="10DAF134"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p>
          <w:p w14:paraId="3A640F57"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Частичное использование в качестве обеспечения банковской гарантии денежных сре</w:t>
            </w:r>
            <w:proofErr w:type="gramStart"/>
            <w:r w:rsidRPr="00CC3DAD">
              <w:rPr>
                <w:bCs/>
                <w:sz w:val="20"/>
                <w:szCs w:val="20"/>
              </w:rPr>
              <w:t>дств в в</w:t>
            </w:r>
            <w:proofErr w:type="gramEnd"/>
            <w:r w:rsidRPr="00CC3DAD">
              <w:rPr>
                <w:bCs/>
                <w:sz w:val="20"/>
                <w:szCs w:val="20"/>
              </w:rPr>
              <w:t>иде депозита не допускается.</w:t>
            </w:r>
          </w:p>
          <w:p w14:paraId="2BAD3FF8"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Возврат независимой гарантии Заказчиком предоставившему ее лицу или гаранту не осуществляется.</w:t>
            </w:r>
          </w:p>
          <w:p w14:paraId="307BCBE3"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 xml:space="preserve">Денежные средства в качестве обеспечения заявки должны поступить на </w:t>
            </w:r>
            <w:proofErr w:type="gramStart"/>
            <w:r w:rsidRPr="00CC3DAD">
              <w:rPr>
                <w:bCs/>
                <w:sz w:val="20"/>
                <w:szCs w:val="20"/>
              </w:rPr>
              <w:t>счет</w:t>
            </w:r>
            <w:proofErr w:type="gramEnd"/>
            <w:r w:rsidRPr="00CC3DAD">
              <w:rPr>
                <w:bCs/>
                <w:sz w:val="20"/>
                <w:szCs w:val="20"/>
              </w:rPr>
              <w:t xml:space="preserve"> на счет оператора электронной площадки, установленный в регламенте.</w:t>
            </w:r>
          </w:p>
          <w:p w14:paraId="18497F2F"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Возврат денежных средств, внесенных в качестве обеспечения заявки, осуществляется по истечении сроков и в порядке, установленном регламентом ЭТП.</w:t>
            </w:r>
          </w:p>
          <w:p w14:paraId="56A0FEFF"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Возврат Участнику конкурентной закупки обеспечения заявки на участие в закупке не производится в следующих случаях:</w:t>
            </w:r>
          </w:p>
          <w:p w14:paraId="79635D11"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1)</w:t>
            </w:r>
            <w:r w:rsidRPr="00CC3DAD">
              <w:rPr>
                <w:bCs/>
                <w:sz w:val="20"/>
                <w:szCs w:val="20"/>
              </w:rPr>
              <w:tab/>
              <w:t>уклонение или отказ Участника закупки от заключения договора;</w:t>
            </w:r>
          </w:p>
          <w:p w14:paraId="73F64C9C"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2)</w:t>
            </w:r>
            <w:r w:rsidRPr="00CC3DAD">
              <w:rPr>
                <w:bCs/>
                <w:sz w:val="20"/>
                <w:szCs w:val="20"/>
              </w:rPr>
              <w:tab/>
            </w:r>
            <w:proofErr w:type="spellStart"/>
            <w:r w:rsidRPr="00CC3DAD">
              <w:rPr>
                <w:bCs/>
                <w:sz w:val="20"/>
                <w:szCs w:val="20"/>
              </w:rPr>
              <w:t>непредоставление</w:t>
            </w:r>
            <w:proofErr w:type="spellEnd"/>
            <w:r w:rsidRPr="00CC3DAD">
              <w:rPr>
                <w:bCs/>
                <w:sz w:val="20"/>
                <w:szCs w:val="20"/>
              </w:rPr>
              <w:t xml:space="preserve">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AE5EB31"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 xml:space="preserve">Денежные средства в качестве обеспечения заявки должны поступить на </w:t>
            </w:r>
            <w:proofErr w:type="gramStart"/>
            <w:r w:rsidRPr="00CC3DAD">
              <w:rPr>
                <w:bCs/>
                <w:sz w:val="20"/>
                <w:szCs w:val="20"/>
              </w:rPr>
              <w:t>счет</w:t>
            </w:r>
            <w:proofErr w:type="gramEnd"/>
            <w:r w:rsidRPr="00CC3DAD">
              <w:rPr>
                <w:bCs/>
                <w:sz w:val="20"/>
                <w:szCs w:val="20"/>
              </w:rPr>
              <w:t xml:space="preserve"> на счет оператора электронной площадки, установленный в регламенте.</w:t>
            </w:r>
          </w:p>
          <w:p w14:paraId="717C8DA4"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Возврат денежных средств, внесенных в качестве обеспечения заявки, осуществляется по истечении сроков и в порядке, установленном регламентом ЭТП.</w:t>
            </w:r>
          </w:p>
          <w:p w14:paraId="5252BA6C"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Возврат Участнику конкурентной закупки обеспечения заявки на участие в закупке не производится в следующих случаях:</w:t>
            </w:r>
          </w:p>
          <w:p w14:paraId="4AC6A62A" w14:textId="77777777" w:rsidR="008B6921" w:rsidRPr="00CC3DAD" w:rsidRDefault="008B6921" w:rsidP="00337F5F">
            <w:pPr>
              <w:pStyle w:val="af5"/>
              <w:spacing w:before="0" w:beforeAutospacing="0" w:after="0" w:afterAutospacing="0"/>
              <w:jc w:val="both"/>
              <w:rPr>
                <w:bCs/>
                <w:sz w:val="20"/>
                <w:szCs w:val="20"/>
              </w:rPr>
            </w:pPr>
            <w:r w:rsidRPr="00CC3DAD">
              <w:rPr>
                <w:bCs/>
                <w:sz w:val="20"/>
                <w:szCs w:val="20"/>
              </w:rPr>
              <w:t>1)</w:t>
            </w:r>
            <w:r w:rsidRPr="00CC3DAD">
              <w:rPr>
                <w:bCs/>
                <w:sz w:val="20"/>
                <w:szCs w:val="20"/>
              </w:rPr>
              <w:tab/>
              <w:t>уклонение или отказ Участника закупки от заключения договора;</w:t>
            </w:r>
          </w:p>
          <w:p w14:paraId="0F8E40CE" w14:textId="5F436389" w:rsidR="008B6921" w:rsidRPr="00CC3DAD" w:rsidRDefault="008B6921" w:rsidP="00B02C4F">
            <w:pPr>
              <w:widowControl w:val="0"/>
              <w:ind w:right="241"/>
              <w:contextualSpacing/>
              <w:jc w:val="both"/>
              <w:rPr>
                <w:rFonts w:ascii="Times New Roman" w:hAnsi="Times New Roman" w:cs="Times New Roman"/>
                <w:sz w:val="20"/>
                <w:szCs w:val="20"/>
              </w:rPr>
            </w:pPr>
            <w:r w:rsidRPr="00CC3DAD">
              <w:rPr>
                <w:rFonts w:ascii="Times New Roman" w:eastAsia="Times New Roman" w:hAnsi="Times New Roman" w:cs="Times New Roman"/>
                <w:bCs/>
                <w:sz w:val="20"/>
                <w:szCs w:val="20"/>
              </w:rPr>
              <w:t>2)</w:t>
            </w:r>
            <w:r w:rsidRPr="00CC3DAD">
              <w:rPr>
                <w:rFonts w:ascii="Times New Roman" w:eastAsia="Times New Roman" w:hAnsi="Times New Roman" w:cs="Times New Roman"/>
                <w:bCs/>
                <w:sz w:val="20"/>
                <w:szCs w:val="20"/>
              </w:rPr>
              <w:tab/>
            </w:r>
            <w:proofErr w:type="spellStart"/>
            <w:r w:rsidRPr="00CC3DAD">
              <w:rPr>
                <w:rFonts w:ascii="Times New Roman" w:eastAsia="Times New Roman" w:hAnsi="Times New Roman" w:cs="Times New Roman"/>
                <w:bCs/>
                <w:sz w:val="20"/>
                <w:szCs w:val="20"/>
              </w:rPr>
              <w:t>непредоставление</w:t>
            </w:r>
            <w:proofErr w:type="spellEnd"/>
            <w:r w:rsidRPr="00CC3DAD">
              <w:rPr>
                <w:rFonts w:ascii="Times New Roman" w:eastAsia="Times New Roman" w:hAnsi="Times New Roman" w:cs="Times New Roman"/>
                <w:bCs/>
                <w:sz w:val="20"/>
                <w:szCs w:val="20"/>
              </w:rPr>
              <w:t xml:space="preserve">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DB00D06" w14:textId="47FF006B" w:rsidR="008B6921" w:rsidRPr="00CC3DAD" w:rsidRDefault="008B6921" w:rsidP="00131C52">
            <w:pPr>
              <w:ind w:right="241"/>
              <w:jc w:val="both"/>
              <w:rPr>
                <w:rFonts w:ascii="Times New Roman" w:eastAsia="Times New Roman" w:hAnsi="Times New Roman" w:cs="Times New Roman"/>
                <w:sz w:val="20"/>
                <w:szCs w:val="20"/>
              </w:rPr>
            </w:pPr>
          </w:p>
        </w:tc>
      </w:tr>
      <w:tr w:rsidR="008B6921" w:rsidRPr="00CC3DAD" w14:paraId="327EC389"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8158C"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lastRenderedPageBreak/>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F727B" w14:textId="77777777" w:rsidR="008B6921" w:rsidRPr="00CC3DAD" w:rsidRDefault="008B6921" w:rsidP="00B02C4F">
            <w:pPr>
              <w:ind w:right="241"/>
              <w:rPr>
                <w:rFonts w:ascii="Times New Roman" w:eastAsia="Times New Roman" w:hAnsi="Times New Roman" w:cs="Times New Roman"/>
                <w:sz w:val="20"/>
                <w:szCs w:val="20"/>
              </w:rPr>
            </w:pPr>
            <w:r w:rsidRPr="00CC3DAD">
              <w:rPr>
                <w:rStyle w:val="fontstyle01"/>
                <w:rFonts w:ascii="Times New Roman" w:hAnsi="Times New Roman" w:cs="Times New Roman"/>
                <w:color w:val="auto"/>
                <w:sz w:val="20"/>
                <w:szCs w:val="20"/>
              </w:rPr>
              <w:t>Условия обеспечения исполнения договора</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AA82" w14:textId="2072A20B" w:rsidR="00B61B7A" w:rsidRPr="00B61B7A" w:rsidRDefault="008B6921" w:rsidP="00B02C4F">
            <w:pPr>
              <w:ind w:right="241"/>
              <w:jc w:val="both"/>
              <w:rPr>
                <w:rFonts w:ascii="Times New Roman" w:hAnsi="Times New Roman" w:cs="Times New Roman"/>
                <w:sz w:val="20"/>
                <w:szCs w:val="20"/>
              </w:rPr>
            </w:pPr>
            <w:r w:rsidRPr="00CC3DAD">
              <w:rPr>
                <w:rFonts w:ascii="Times New Roman" w:eastAsia="Times New Roman" w:hAnsi="Times New Roman" w:cs="Times New Roman"/>
                <w:bCs/>
                <w:sz w:val="20"/>
                <w:szCs w:val="20"/>
              </w:rPr>
              <w:t xml:space="preserve">Обеспечение исполнения договора может быть представлено в виде </w:t>
            </w:r>
            <w:r w:rsidRPr="002C1DEF">
              <w:rPr>
                <w:rFonts w:ascii="Times New Roman" w:eastAsia="Times New Roman" w:hAnsi="Times New Roman" w:cs="Times New Roman"/>
                <w:bCs/>
                <w:sz w:val="20"/>
                <w:szCs w:val="20"/>
              </w:rPr>
              <w:t>безотзывной банковской</w:t>
            </w:r>
            <w:r w:rsidRPr="00CC3DAD">
              <w:rPr>
                <w:rFonts w:ascii="Times New Roman" w:eastAsia="Times New Roman" w:hAnsi="Times New Roman" w:cs="Times New Roman"/>
                <w:bCs/>
                <w:sz w:val="20"/>
                <w:szCs w:val="20"/>
              </w:rPr>
              <w:t xml:space="preserve"> гарантии или внесения денежных средств на счет Заказчика, в размере </w:t>
            </w:r>
            <w:r w:rsidRPr="00CC3DAD">
              <w:rPr>
                <w:rFonts w:ascii="Times New Roman" w:eastAsia="Times New Roman" w:hAnsi="Times New Roman" w:cs="Times New Roman"/>
                <w:sz w:val="20"/>
                <w:szCs w:val="20"/>
              </w:rPr>
              <w:t xml:space="preserve">5% от начальной (максимальной) цены договора – </w:t>
            </w:r>
            <w:r w:rsidR="00B61B7A" w:rsidRPr="00B61B7A">
              <w:rPr>
                <w:rFonts w:ascii="Times New Roman" w:eastAsia="Times New Roman" w:hAnsi="Times New Roman" w:cs="Times New Roman"/>
                <w:sz w:val="20"/>
                <w:szCs w:val="20"/>
              </w:rPr>
              <w:t>482145,3</w:t>
            </w:r>
            <w:r w:rsidR="00B61B7A">
              <w:rPr>
                <w:rFonts w:ascii="Times New Roman" w:hAnsi="Times New Roman" w:cs="Times New Roman"/>
                <w:sz w:val="20"/>
                <w:szCs w:val="20"/>
              </w:rPr>
              <w:t xml:space="preserve"> </w:t>
            </w:r>
            <w:r w:rsidRPr="00CC3DAD">
              <w:rPr>
                <w:rFonts w:ascii="Times New Roman" w:eastAsia="Times New Roman" w:hAnsi="Times New Roman" w:cs="Times New Roman"/>
                <w:sz w:val="20"/>
                <w:szCs w:val="20"/>
              </w:rPr>
              <w:t>рублей, НДС не облагается</w:t>
            </w:r>
            <w:r w:rsidRPr="00CC3DAD">
              <w:rPr>
                <w:rFonts w:ascii="Times New Roman" w:eastAsia="Times New Roman" w:hAnsi="Times New Roman" w:cs="Times New Roman"/>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79"/>
              <w:gridCol w:w="2168"/>
            </w:tblGrid>
            <w:tr w:rsidR="00B61B7A" w:rsidRPr="00B91336" w14:paraId="486CB819" w14:textId="77777777" w:rsidTr="00B61B7A">
              <w:tc>
                <w:tcPr>
                  <w:tcW w:w="566" w:type="dxa"/>
                  <w:vAlign w:val="center"/>
                </w:tcPr>
                <w:p w14:paraId="73C22A20" w14:textId="77777777" w:rsidR="00B61B7A" w:rsidRPr="00B91336" w:rsidRDefault="00B61B7A" w:rsidP="00B61B7A">
                  <w:pPr>
                    <w:widowControl w:val="0"/>
                    <w:contextualSpacing/>
                    <w:jc w:val="center"/>
                    <w:rPr>
                      <w:rFonts w:ascii="Times New Roman" w:hAnsi="Times New Roman" w:cs="Times New Roman"/>
                      <w:b/>
                      <w:sz w:val="20"/>
                      <w:szCs w:val="20"/>
                    </w:rPr>
                  </w:pPr>
                  <w:r w:rsidRPr="00B91336">
                    <w:rPr>
                      <w:rFonts w:ascii="Times New Roman" w:hAnsi="Times New Roman" w:cs="Times New Roman"/>
                      <w:b/>
                      <w:sz w:val="20"/>
                      <w:szCs w:val="20"/>
                    </w:rPr>
                    <w:t xml:space="preserve">№ </w:t>
                  </w:r>
                  <w:proofErr w:type="gramStart"/>
                  <w:r w:rsidRPr="00B91336">
                    <w:rPr>
                      <w:rFonts w:ascii="Times New Roman" w:hAnsi="Times New Roman" w:cs="Times New Roman"/>
                      <w:b/>
                      <w:sz w:val="20"/>
                      <w:szCs w:val="20"/>
                    </w:rPr>
                    <w:t>п</w:t>
                  </w:r>
                  <w:proofErr w:type="gramEnd"/>
                  <w:r w:rsidRPr="00B91336">
                    <w:rPr>
                      <w:rFonts w:ascii="Times New Roman" w:hAnsi="Times New Roman" w:cs="Times New Roman"/>
                      <w:b/>
                      <w:sz w:val="20"/>
                      <w:szCs w:val="20"/>
                    </w:rPr>
                    <w:t>/п</w:t>
                  </w:r>
                </w:p>
              </w:tc>
              <w:tc>
                <w:tcPr>
                  <w:tcW w:w="3579" w:type="dxa"/>
                  <w:vAlign w:val="center"/>
                </w:tcPr>
                <w:p w14:paraId="7AD6FC37" w14:textId="77777777" w:rsidR="00B61B7A" w:rsidRPr="00B91336" w:rsidRDefault="00B61B7A" w:rsidP="00B61B7A">
                  <w:pPr>
                    <w:widowControl w:val="0"/>
                    <w:contextualSpacing/>
                    <w:jc w:val="center"/>
                    <w:rPr>
                      <w:rFonts w:ascii="Times New Roman" w:hAnsi="Times New Roman" w:cs="Times New Roman"/>
                      <w:b/>
                      <w:sz w:val="20"/>
                      <w:szCs w:val="20"/>
                    </w:rPr>
                  </w:pPr>
                  <w:r w:rsidRPr="00B91336">
                    <w:rPr>
                      <w:rFonts w:ascii="Times New Roman" w:hAnsi="Times New Roman" w:cs="Times New Roman"/>
                      <w:b/>
                      <w:sz w:val="20"/>
                      <w:szCs w:val="20"/>
                    </w:rPr>
                    <w:t>Наименование заказчика</w:t>
                  </w:r>
                </w:p>
              </w:tc>
              <w:tc>
                <w:tcPr>
                  <w:tcW w:w="2168" w:type="dxa"/>
                </w:tcPr>
                <w:p w14:paraId="2496CE15" w14:textId="77777777" w:rsidR="00B61B7A" w:rsidRPr="00B91336" w:rsidRDefault="00B61B7A" w:rsidP="00B61B7A">
                  <w:pPr>
                    <w:widowControl w:val="0"/>
                    <w:contextualSpacing/>
                    <w:jc w:val="center"/>
                    <w:rPr>
                      <w:rFonts w:ascii="Times New Roman" w:hAnsi="Times New Roman" w:cs="Times New Roman"/>
                      <w:sz w:val="20"/>
                      <w:szCs w:val="20"/>
                    </w:rPr>
                  </w:pPr>
                  <w:r w:rsidRPr="00B91336">
                    <w:rPr>
                      <w:rFonts w:ascii="Times New Roman" w:hAnsi="Times New Roman" w:cs="Times New Roman"/>
                      <w:b/>
                      <w:sz w:val="20"/>
                      <w:szCs w:val="20"/>
                    </w:rPr>
                    <w:t>Размер обеспечения исполнения договора по каждому заказчику, руб.</w:t>
                  </w:r>
                </w:p>
              </w:tc>
            </w:tr>
            <w:tr w:rsidR="00B61B7A" w:rsidRPr="00B91336" w14:paraId="0FC81506" w14:textId="77777777" w:rsidTr="00B61B7A">
              <w:tc>
                <w:tcPr>
                  <w:tcW w:w="566" w:type="dxa"/>
                  <w:vAlign w:val="center"/>
                </w:tcPr>
                <w:p w14:paraId="0DDF60F7"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w:t>
                  </w:r>
                </w:p>
              </w:tc>
              <w:tc>
                <w:tcPr>
                  <w:tcW w:w="3579" w:type="dxa"/>
                </w:tcPr>
                <w:p w14:paraId="4D979AF4"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36</w:t>
                  </w:r>
                </w:p>
              </w:tc>
              <w:tc>
                <w:tcPr>
                  <w:tcW w:w="2168" w:type="dxa"/>
                  <w:vAlign w:val="bottom"/>
                </w:tcPr>
                <w:p w14:paraId="4C205776" w14:textId="1466C00B" w:rsidR="00B61B7A" w:rsidRPr="00B91336"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16625,7</w:t>
                  </w:r>
                  <w:r w:rsidR="00312246">
                    <w:rPr>
                      <w:rFonts w:ascii="Times New Roman" w:hAnsi="Times New Roman" w:cs="Times New Roman"/>
                      <w:color w:val="000000"/>
                      <w:sz w:val="20"/>
                      <w:szCs w:val="20"/>
                    </w:rPr>
                    <w:t>0</w:t>
                  </w:r>
                </w:p>
              </w:tc>
            </w:tr>
            <w:tr w:rsidR="00B61B7A" w:rsidRPr="00B91336" w14:paraId="3F126425" w14:textId="77777777" w:rsidTr="00B61B7A">
              <w:tc>
                <w:tcPr>
                  <w:tcW w:w="566" w:type="dxa"/>
                  <w:vAlign w:val="center"/>
                </w:tcPr>
                <w:p w14:paraId="09DB41C7"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2</w:t>
                  </w:r>
                </w:p>
              </w:tc>
              <w:tc>
                <w:tcPr>
                  <w:tcW w:w="3579" w:type="dxa"/>
                </w:tcPr>
                <w:p w14:paraId="3B77246B"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«Башкирский лицей № 48»</w:t>
                  </w:r>
                </w:p>
              </w:tc>
              <w:tc>
                <w:tcPr>
                  <w:tcW w:w="2168" w:type="dxa"/>
                  <w:vAlign w:val="bottom"/>
                </w:tcPr>
                <w:p w14:paraId="64BCEE64" w14:textId="44E22396" w:rsidR="00B61B7A" w:rsidRPr="00432D44"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19000,8</w:t>
                  </w:r>
                  <w:r w:rsidR="00312246">
                    <w:rPr>
                      <w:rFonts w:ascii="Times New Roman" w:hAnsi="Times New Roman" w:cs="Times New Roman"/>
                      <w:color w:val="000000"/>
                      <w:sz w:val="20"/>
                      <w:szCs w:val="20"/>
                    </w:rPr>
                    <w:t>0</w:t>
                  </w:r>
                </w:p>
              </w:tc>
            </w:tr>
            <w:tr w:rsidR="00B61B7A" w:rsidRPr="00B91336" w14:paraId="66D700E1" w14:textId="77777777" w:rsidTr="00B61B7A">
              <w:tc>
                <w:tcPr>
                  <w:tcW w:w="566" w:type="dxa"/>
                  <w:vAlign w:val="center"/>
                </w:tcPr>
                <w:p w14:paraId="3F98B5E9"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3</w:t>
                  </w:r>
                </w:p>
              </w:tc>
              <w:tc>
                <w:tcPr>
                  <w:tcW w:w="3579" w:type="dxa"/>
                </w:tcPr>
                <w:p w14:paraId="608776A5"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61</w:t>
                  </w:r>
                </w:p>
              </w:tc>
              <w:tc>
                <w:tcPr>
                  <w:tcW w:w="2168" w:type="dxa"/>
                  <w:vAlign w:val="bottom"/>
                </w:tcPr>
                <w:p w14:paraId="47DF9153" w14:textId="17B4B08E"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29688,75</w:t>
                  </w:r>
                </w:p>
              </w:tc>
            </w:tr>
            <w:tr w:rsidR="00B61B7A" w:rsidRPr="00B91336" w14:paraId="2CE332C6" w14:textId="77777777" w:rsidTr="00B61B7A">
              <w:tc>
                <w:tcPr>
                  <w:tcW w:w="566" w:type="dxa"/>
                  <w:vAlign w:val="center"/>
                </w:tcPr>
                <w:p w14:paraId="6149AEDF"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4</w:t>
                  </w:r>
                </w:p>
              </w:tc>
              <w:tc>
                <w:tcPr>
                  <w:tcW w:w="3579" w:type="dxa"/>
                </w:tcPr>
                <w:p w14:paraId="62C699DF"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"Лицей №62 имени Комарова Владимира Михайловича"</w:t>
                  </w:r>
                </w:p>
              </w:tc>
              <w:tc>
                <w:tcPr>
                  <w:tcW w:w="2168" w:type="dxa"/>
                  <w:vAlign w:val="bottom"/>
                </w:tcPr>
                <w:p w14:paraId="7809D953" w14:textId="327C172C"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21375,9</w:t>
                  </w:r>
                  <w:r w:rsidR="00312246">
                    <w:rPr>
                      <w:rFonts w:ascii="Times New Roman" w:hAnsi="Times New Roman" w:cs="Times New Roman"/>
                      <w:color w:val="000000"/>
                      <w:sz w:val="20"/>
                      <w:szCs w:val="20"/>
                    </w:rPr>
                    <w:t>0</w:t>
                  </w:r>
                </w:p>
              </w:tc>
            </w:tr>
            <w:tr w:rsidR="00B61B7A" w:rsidRPr="00B91336" w14:paraId="2F2337AF" w14:textId="77777777" w:rsidTr="00B61B7A">
              <w:tc>
                <w:tcPr>
                  <w:tcW w:w="566" w:type="dxa"/>
                  <w:vAlign w:val="center"/>
                </w:tcPr>
                <w:p w14:paraId="231FA5E1"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5</w:t>
                  </w:r>
                </w:p>
              </w:tc>
              <w:tc>
                <w:tcPr>
                  <w:tcW w:w="3579" w:type="dxa"/>
                </w:tcPr>
                <w:p w14:paraId="102B7B50"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«Гимназия  № 64 имена Горбатко Виктора Васильевича»</w:t>
                  </w:r>
                </w:p>
              </w:tc>
              <w:tc>
                <w:tcPr>
                  <w:tcW w:w="2168" w:type="dxa"/>
                  <w:vAlign w:val="bottom"/>
                </w:tcPr>
                <w:p w14:paraId="6F2665FB" w14:textId="6CA28EE4" w:rsidR="00B61B7A" w:rsidRPr="00B91336"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29688,75</w:t>
                  </w:r>
                </w:p>
              </w:tc>
            </w:tr>
            <w:tr w:rsidR="00B61B7A" w:rsidRPr="00B91336" w14:paraId="3E37F975" w14:textId="77777777" w:rsidTr="00B61B7A">
              <w:tc>
                <w:tcPr>
                  <w:tcW w:w="566" w:type="dxa"/>
                  <w:vAlign w:val="center"/>
                </w:tcPr>
                <w:p w14:paraId="751C04D2"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6</w:t>
                  </w:r>
                </w:p>
              </w:tc>
              <w:tc>
                <w:tcPr>
                  <w:tcW w:w="3579" w:type="dxa"/>
                </w:tcPr>
                <w:p w14:paraId="4EF1DABC"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МАОУ «Татарская гимназия № 65имени </w:t>
                  </w:r>
                  <w:proofErr w:type="spellStart"/>
                  <w:r w:rsidRPr="00B91336">
                    <w:rPr>
                      <w:rFonts w:ascii="Times New Roman" w:hAnsi="Times New Roman" w:cs="Times New Roman"/>
                      <w:color w:val="000000"/>
                      <w:sz w:val="20"/>
                      <w:szCs w:val="20"/>
                    </w:rPr>
                    <w:t>Загитова</w:t>
                  </w:r>
                  <w:proofErr w:type="spellEnd"/>
                  <w:r w:rsidRPr="00B91336">
                    <w:rPr>
                      <w:rFonts w:ascii="Times New Roman" w:hAnsi="Times New Roman" w:cs="Times New Roman"/>
                      <w:color w:val="000000"/>
                      <w:sz w:val="20"/>
                      <w:szCs w:val="20"/>
                    </w:rPr>
                    <w:t xml:space="preserve"> Гази </w:t>
                  </w:r>
                  <w:proofErr w:type="spellStart"/>
                  <w:r w:rsidRPr="00B91336">
                    <w:rPr>
                      <w:rFonts w:ascii="Times New Roman" w:hAnsi="Times New Roman" w:cs="Times New Roman"/>
                      <w:color w:val="000000"/>
                      <w:sz w:val="20"/>
                      <w:szCs w:val="20"/>
                    </w:rPr>
                    <w:t>Казыхановича</w:t>
                  </w:r>
                  <w:proofErr w:type="spellEnd"/>
                  <w:r w:rsidRPr="00B91336">
                    <w:rPr>
                      <w:rFonts w:ascii="Times New Roman" w:hAnsi="Times New Roman" w:cs="Times New Roman"/>
                      <w:color w:val="000000"/>
                      <w:sz w:val="20"/>
                      <w:szCs w:val="20"/>
                    </w:rPr>
                    <w:t>»</w:t>
                  </w:r>
                </w:p>
              </w:tc>
              <w:tc>
                <w:tcPr>
                  <w:tcW w:w="2168" w:type="dxa"/>
                  <w:vAlign w:val="bottom"/>
                </w:tcPr>
                <w:p w14:paraId="2F612E3F" w14:textId="3BDC23B9" w:rsidR="00B61B7A" w:rsidRPr="00B91336"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17813,25</w:t>
                  </w:r>
                </w:p>
              </w:tc>
            </w:tr>
            <w:tr w:rsidR="00B61B7A" w:rsidRPr="00B91336" w14:paraId="55A621D5" w14:textId="77777777" w:rsidTr="00B61B7A">
              <w:tc>
                <w:tcPr>
                  <w:tcW w:w="566" w:type="dxa"/>
                  <w:vAlign w:val="center"/>
                </w:tcPr>
                <w:p w14:paraId="0469DDCA"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7</w:t>
                  </w:r>
                </w:p>
              </w:tc>
              <w:tc>
                <w:tcPr>
                  <w:tcW w:w="3579" w:type="dxa"/>
                </w:tcPr>
                <w:p w14:paraId="6C6E5184"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«Центр образования№ 69»</w:t>
                  </w:r>
                </w:p>
              </w:tc>
              <w:tc>
                <w:tcPr>
                  <w:tcW w:w="2168" w:type="dxa"/>
                  <w:vAlign w:val="bottom"/>
                </w:tcPr>
                <w:p w14:paraId="5F3A2B90" w14:textId="5D91B91E" w:rsidR="00B61B7A" w:rsidRPr="00B91336"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30876,3</w:t>
                  </w:r>
                  <w:r w:rsidR="00312246">
                    <w:rPr>
                      <w:rFonts w:ascii="Times New Roman" w:hAnsi="Times New Roman" w:cs="Times New Roman"/>
                      <w:color w:val="000000"/>
                      <w:sz w:val="20"/>
                      <w:szCs w:val="20"/>
                    </w:rPr>
                    <w:t>0</w:t>
                  </w:r>
                </w:p>
              </w:tc>
            </w:tr>
            <w:tr w:rsidR="00B61B7A" w:rsidRPr="00B91336" w14:paraId="61F7EE61" w14:textId="77777777" w:rsidTr="00B61B7A">
              <w:tc>
                <w:tcPr>
                  <w:tcW w:w="566" w:type="dxa"/>
                  <w:vAlign w:val="center"/>
                </w:tcPr>
                <w:p w14:paraId="616CBF25"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8</w:t>
                  </w:r>
                </w:p>
              </w:tc>
              <w:tc>
                <w:tcPr>
                  <w:tcW w:w="3579" w:type="dxa"/>
                </w:tcPr>
                <w:p w14:paraId="23EDD552"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71</w:t>
                  </w:r>
                </w:p>
              </w:tc>
              <w:tc>
                <w:tcPr>
                  <w:tcW w:w="2168" w:type="dxa"/>
                  <w:vAlign w:val="bottom"/>
                </w:tcPr>
                <w:p w14:paraId="761D6D53" w14:textId="3A778E56"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11875,5</w:t>
                  </w:r>
                  <w:r w:rsidR="00312246">
                    <w:rPr>
                      <w:rFonts w:ascii="Times New Roman" w:hAnsi="Times New Roman" w:cs="Times New Roman"/>
                      <w:color w:val="000000"/>
                      <w:sz w:val="20"/>
                      <w:szCs w:val="20"/>
                    </w:rPr>
                    <w:t>0</w:t>
                  </w:r>
                </w:p>
              </w:tc>
            </w:tr>
            <w:tr w:rsidR="00B61B7A" w:rsidRPr="00B91336" w14:paraId="799AC218" w14:textId="77777777" w:rsidTr="00B61B7A">
              <w:tc>
                <w:tcPr>
                  <w:tcW w:w="566" w:type="dxa"/>
                  <w:vAlign w:val="center"/>
                </w:tcPr>
                <w:p w14:paraId="7F80E85C"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9</w:t>
                  </w:r>
                </w:p>
              </w:tc>
              <w:tc>
                <w:tcPr>
                  <w:tcW w:w="3579" w:type="dxa"/>
                </w:tcPr>
                <w:p w14:paraId="0F5F0B8F"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«Центр образования № 76»</w:t>
                  </w:r>
                </w:p>
              </w:tc>
              <w:tc>
                <w:tcPr>
                  <w:tcW w:w="2168" w:type="dxa"/>
                  <w:vAlign w:val="bottom"/>
                </w:tcPr>
                <w:p w14:paraId="4C4B236C" w14:textId="113B77EA"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13063,05</w:t>
                  </w:r>
                </w:p>
              </w:tc>
            </w:tr>
            <w:tr w:rsidR="00B61B7A" w:rsidRPr="00B91336" w14:paraId="200FE411" w14:textId="77777777" w:rsidTr="00B61B7A">
              <w:tc>
                <w:tcPr>
                  <w:tcW w:w="566" w:type="dxa"/>
                  <w:vAlign w:val="center"/>
                </w:tcPr>
                <w:p w14:paraId="41150715"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lastRenderedPageBreak/>
                    <w:t>10</w:t>
                  </w:r>
                </w:p>
              </w:tc>
              <w:tc>
                <w:tcPr>
                  <w:tcW w:w="3579" w:type="dxa"/>
                </w:tcPr>
                <w:p w14:paraId="5EBD8DEA"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79</w:t>
                  </w:r>
                </w:p>
              </w:tc>
              <w:tc>
                <w:tcPr>
                  <w:tcW w:w="2168" w:type="dxa"/>
                  <w:vAlign w:val="bottom"/>
                </w:tcPr>
                <w:p w14:paraId="28FA2951" w14:textId="4B36BD0B"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24938,55</w:t>
                  </w:r>
                </w:p>
              </w:tc>
            </w:tr>
            <w:tr w:rsidR="00B61B7A" w:rsidRPr="00B91336" w14:paraId="1AE99512" w14:textId="77777777" w:rsidTr="00B61B7A">
              <w:tc>
                <w:tcPr>
                  <w:tcW w:w="566" w:type="dxa"/>
                  <w:vAlign w:val="center"/>
                </w:tcPr>
                <w:p w14:paraId="1CAD1946"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11</w:t>
                  </w:r>
                </w:p>
              </w:tc>
              <w:tc>
                <w:tcPr>
                  <w:tcW w:w="3579" w:type="dxa"/>
                </w:tcPr>
                <w:p w14:paraId="37AF55A4"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80 имени Матросова Александра Матвеевича</w:t>
                  </w:r>
                </w:p>
              </w:tc>
              <w:tc>
                <w:tcPr>
                  <w:tcW w:w="2168" w:type="dxa"/>
                  <w:vAlign w:val="bottom"/>
                </w:tcPr>
                <w:p w14:paraId="5C754BCB" w14:textId="179C5C4D"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19000,8</w:t>
                  </w:r>
                  <w:r w:rsidR="00312246">
                    <w:rPr>
                      <w:rFonts w:ascii="Times New Roman" w:hAnsi="Times New Roman" w:cs="Times New Roman"/>
                      <w:color w:val="000000"/>
                      <w:sz w:val="20"/>
                      <w:szCs w:val="20"/>
                    </w:rPr>
                    <w:t>0</w:t>
                  </w:r>
                </w:p>
              </w:tc>
            </w:tr>
            <w:tr w:rsidR="00B61B7A" w:rsidRPr="00B91336" w14:paraId="2D4AFC57" w14:textId="77777777" w:rsidTr="00B61B7A">
              <w:tc>
                <w:tcPr>
                  <w:tcW w:w="566" w:type="dxa"/>
                  <w:vAlign w:val="center"/>
                </w:tcPr>
                <w:p w14:paraId="0E08A3B7"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12</w:t>
                  </w:r>
                </w:p>
              </w:tc>
              <w:tc>
                <w:tcPr>
                  <w:tcW w:w="3579" w:type="dxa"/>
                </w:tcPr>
                <w:p w14:paraId="7C7D6497" w14:textId="58DF681E" w:rsidR="00B61B7A" w:rsidRPr="00B91336" w:rsidRDefault="00D924E7" w:rsidP="00312246">
                  <w:pPr>
                    <w:spacing w:after="0"/>
                    <w:rPr>
                      <w:rFonts w:ascii="Times New Roman" w:hAnsi="Times New Roman" w:cs="Times New Roman"/>
                      <w:color w:val="000000"/>
                      <w:sz w:val="20"/>
                      <w:szCs w:val="20"/>
                    </w:rPr>
                  </w:pPr>
                  <w:r w:rsidRPr="00D924E7">
                    <w:rPr>
                      <w:rFonts w:ascii="Times New Roman" w:hAnsi="Times New Roman" w:cs="Times New Roman"/>
                      <w:color w:val="000000"/>
                      <w:sz w:val="20"/>
                      <w:szCs w:val="20"/>
                    </w:rPr>
                    <w:t>МАОУ «Гимназия № 82 УГНТУ»</w:t>
                  </w:r>
                </w:p>
              </w:tc>
              <w:tc>
                <w:tcPr>
                  <w:tcW w:w="2168" w:type="dxa"/>
                  <w:vAlign w:val="bottom"/>
                </w:tcPr>
                <w:p w14:paraId="7188EF23" w14:textId="791CCBF3"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23751</w:t>
                  </w:r>
                  <w:r w:rsidR="00312246">
                    <w:rPr>
                      <w:rFonts w:ascii="Times New Roman" w:hAnsi="Times New Roman" w:cs="Times New Roman"/>
                      <w:color w:val="000000"/>
                      <w:sz w:val="20"/>
                      <w:szCs w:val="20"/>
                    </w:rPr>
                    <w:t>,00</w:t>
                  </w:r>
                </w:p>
              </w:tc>
            </w:tr>
            <w:tr w:rsidR="00B61B7A" w:rsidRPr="00B91336" w14:paraId="180D827D" w14:textId="77777777" w:rsidTr="00B61B7A">
              <w:tc>
                <w:tcPr>
                  <w:tcW w:w="566" w:type="dxa"/>
                  <w:vAlign w:val="center"/>
                </w:tcPr>
                <w:p w14:paraId="30BF5B5D"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13</w:t>
                  </w:r>
                </w:p>
              </w:tc>
              <w:tc>
                <w:tcPr>
                  <w:tcW w:w="3579" w:type="dxa"/>
                </w:tcPr>
                <w:p w14:paraId="3820DCBF"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МАОУ «Инженерный лицей № 83 имени </w:t>
                  </w:r>
                  <w:proofErr w:type="spellStart"/>
                  <w:r w:rsidRPr="00B91336">
                    <w:rPr>
                      <w:rFonts w:ascii="Times New Roman" w:hAnsi="Times New Roman" w:cs="Times New Roman"/>
                      <w:color w:val="000000"/>
                      <w:sz w:val="20"/>
                      <w:szCs w:val="20"/>
                    </w:rPr>
                    <w:t>Пинского</w:t>
                  </w:r>
                  <w:proofErr w:type="spellEnd"/>
                  <w:r w:rsidRPr="00B91336">
                    <w:rPr>
                      <w:rFonts w:ascii="Times New Roman" w:hAnsi="Times New Roman" w:cs="Times New Roman"/>
                      <w:color w:val="000000"/>
                      <w:sz w:val="20"/>
                      <w:szCs w:val="20"/>
                    </w:rPr>
                    <w:t xml:space="preserve"> М.С.УГНТУ»</w:t>
                  </w:r>
                </w:p>
              </w:tc>
              <w:tc>
                <w:tcPr>
                  <w:tcW w:w="2168" w:type="dxa"/>
                  <w:vAlign w:val="bottom"/>
                </w:tcPr>
                <w:p w14:paraId="5FC15CAF" w14:textId="0A4BB00C"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13063,05</w:t>
                  </w:r>
                </w:p>
              </w:tc>
            </w:tr>
            <w:tr w:rsidR="00B61B7A" w:rsidRPr="00B91336" w14:paraId="539F7871" w14:textId="77777777" w:rsidTr="00B61B7A">
              <w:tc>
                <w:tcPr>
                  <w:tcW w:w="566" w:type="dxa"/>
                  <w:vAlign w:val="center"/>
                </w:tcPr>
                <w:p w14:paraId="5953B1E0" w14:textId="77777777" w:rsidR="00B61B7A" w:rsidRPr="00B61B7A"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14</w:t>
                  </w:r>
                </w:p>
              </w:tc>
              <w:tc>
                <w:tcPr>
                  <w:tcW w:w="3579" w:type="dxa"/>
                </w:tcPr>
                <w:p w14:paraId="7ADBCE9D"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85</w:t>
                  </w:r>
                </w:p>
              </w:tc>
              <w:tc>
                <w:tcPr>
                  <w:tcW w:w="2168" w:type="dxa"/>
                  <w:vAlign w:val="bottom"/>
                </w:tcPr>
                <w:p w14:paraId="5D9260FB" w14:textId="60C9103A"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14250,6</w:t>
                  </w:r>
                  <w:r w:rsidR="00312246">
                    <w:rPr>
                      <w:rFonts w:ascii="Times New Roman" w:hAnsi="Times New Roman" w:cs="Times New Roman"/>
                      <w:color w:val="000000"/>
                      <w:sz w:val="20"/>
                      <w:szCs w:val="20"/>
                    </w:rPr>
                    <w:t>0</w:t>
                  </w:r>
                </w:p>
              </w:tc>
            </w:tr>
            <w:tr w:rsidR="00B61B7A" w:rsidRPr="00B91336" w14:paraId="0164FB2C" w14:textId="77777777" w:rsidTr="00B61B7A">
              <w:tc>
                <w:tcPr>
                  <w:tcW w:w="566" w:type="dxa"/>
                  <w:vAlign w:val="center"/>
                </w:tcPr>
                <w:p w14:paraId="27DC592D"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15</w:t>
                  </w:r>
                </w:p>
              </w:tc>
              <w:tc>
                <w:tcPr>
                  <w:tcW w:w="3579" w:type="dxa"/>
                </w:tcPr>
                <w:p w14:paraId="4B55C9D2"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«Гимназия № 86»</w:t>
                  </w:r>
                </w:p>
              </w:tc>
              <w:tc>
                <w:tcPr>
                  <w:tcW w:w="2168" w:type="dxa"/>
                  <w:vAlign w:val="bottom"/>
                </w:tcPr>
                <w:p w14:paraId="352C5927" w14:textId="0D291BA6"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27313,65</w:t>
                  </w:r>
                </w:p>
              </w:tc>
            </w:tr>
            <w:tr w:rsidR="00B61B7A" w:rsidRPr="00B91336" w14:paraId="65552523" w14:textId="77777777" w:rsidTr="00B61B7A">
              <w:tc>
                <w:tcPr>
                  <w:tcW w:w="566" w:type="dxa"/>
                  <w:vAlign w:val="center"/>
                </w:tcPr>
                <w:p w14:paraId="1A047DD6"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16</w:t>
                  </w:r>
                </w:p>
              </w:tc>
              <w:tc>
                <w:tcPr>
                  <w:tcW w:w="3579" w:type="dxa"/>
                </w:tcPr>
                <w:p w14:paraId="395C2CB9"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98 ИМ. Н.Ф. ОБУХОВА</w:t>
                  </w:r>
                </w:p>
              </w:tc>
              <w:tc>
                <w:tcPr>
                  <w:tcW w:w="2168" w:type="dxa"/>
                  <w:vAlign w:val="bottom"/>
                </w:tcPr>
                <w:p w14:paraId="202C7A1B" w14:textId="1C807117"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28501,2</w:t>
                  </w:r>
                  <w:r w:rsidR="00312246">
                    <w:rPr>
                      <w:rFonts w:ascii="Times New Roman" w:hAnsi="Times New Roman" w:cs="Times New Roman"/>
                      <w:color w:val="000000"/>
                      <w:sz w:val="20"/>
                      <w:szCs w:val="20"/>
                    </w:rPr>
                    <w:t>0</w:t>
                  </w:r>
                </w:p>
              </w:tc>
            </w:tr>
            <w:tr w:rsidR="00B61B7A" w:rsidRPr="00B91336" w14:paraId="16DABB15" w14:textId="77777777" w:rsidTr="00B61B7A">
              <w:tc>
                <w:tcPr>
                  <w:tcW w:w="566" w:type="dxa"/>
                  <w:vAlign w:val="center"/>
                </w:tcPr>
                <w:p w14:paraId="0E7EACEC"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17</w:t>
                  </w:r>
                </w:p>
              </w:tc>
              <w:tc>
                <w:tcPr>
                  <w:tcW w:w="3579" w:type="dxa"/>
                </w:tcPr>
                <w:p w14:paraId="2CBCA138"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99</w:t>
                  </w:r>
                </w:p>
              </w:tc>
              <w:tc>
                <w:tcPr>
                  <w:tcW w:w="2168" w:type="dxa"/>
                  <w:vAlign w:val="bottom"/>
                </w:tcPr>
                <w:p w14:paraId="5B819FC2" w14:textId="6C720E4C"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17813,25</w:t>
                  </w:r>
                </w:p>
              </w:tc>
            </w:tr>
            <w:tr w:rsidR="00B61B7A" w:rsidRPr="00B91336" w14:paraId="3F54C74E" w14:textId="77777777" w:rsidTr="00B61B7A">
              <w:tc>
                <w:tcPr>
                  <w:tcW w:w="566" w:type="dxa"/>
                  <w:vAlign w:val="center"/>
                </w:tcPr>
                <w:p w14:paraId="6047D3CB"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18</w:t>
                  </w:r>
                </w:p>
              </w:tc>
              <w:tc>
                <w:tcPr>
                  <w:tcW w:w="3579" w:type="dxa"/>
                </w:tcPr>
                <w:p w14:paraId="3E94F14E"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«Лицей № 106 «Содружество»</w:t>
                  </w:r>
                </w:p>
                <w:p w14:paraId="72FA2004"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 г. Уфа им. Л.М. Павличенко»</w:t>
                  </w:r>
                </w:p>
              </w:tc>
              <w:tc>
                <w:tcPr>
                  <w:tcW w:w="2168" w:type="dxa"/>
                  <w:vAlign w:val="bottom"/>
                </w:tcPr>
                <w:p w14:paraId="00AB1BC3" w14:textId="5B1ECF05" w:rsidR="00B61B7A" w:rsidRPr="00B91336"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32063,85</w:t>
                  </w:r>
                </w:p>
              </w:tc>
            </w:tr>
            <w:tr w:rsidR="00B61B7A" w:rsidRPr="00B91336" w14:paraId="231AB724" w14:textId="77777777" w:rsidTr="00B61B7A">
              <w:tc>
                <w:tcPr>
                  <w:tcW w:w="566" w:type="dxa"/>
                  <w:vAlign w:val="center"/>
                </w:tcPr>
                <w:p w14:paraId="326ECF68"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19</w:t>
                  </w:r>
                </w:p>
              </w:tc>
              <w:tc>
                <w:tcPr>
                  <w:tcW w:w="3579" w:type="dxa"/>
                </w:tcPr>
                <w:p w14:paraId="6017A671"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 xml:space="preserve">МАОУ «Школа № 109 имени </w:t>
                  </w:r>
                  <w:proofErr w:type="spellStart"/>
                  <w:r w:rsidRPr="00B91336">
                    <w:rPr>
                      <w:rFonts w:ascii="Times New Roman" w:hAnsi="Times New Roman" w:cs="Times New Roman"/>
                      <w:color w:val="000000"/>
                      <w:sz w:val="20"/>
                      <w:szCs w:val="20"/>
                    </w:rPr>
                    <w:t>М.И.Абдуллина</w:t>
                  </w:r>
                  <w:proofErr w:type="spellEnd"/>
                  <w:r w:rsidRPr="00B91336">
                    <w:rPr>
                      <w:rFonts w:ascii="Times New Roman" w:hAnsi="Times New Roman" w:cs="Times New Roman"/>
                      <w:color w:val="000000"/>
                      <w:sz w:val="20"/>
                      <w:szCs w:val="20"/>
                    </w:rPr>
                    <w:t>»</w:t>
                  </w:r>
                </w:p>
              </w:tc>
              <w:tc>
                <w:tcPr>
                  <w:tcW w:w="2168" w:type="dxa"/>
                  <w:vAlign w:val="bottom"/>
                </w:tcPr>
                <w:p w14:paraId="065918D7" w14:textId="2EECD969"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17813,25</w:t>
                  </w:r>
                </w:p>
              </w:tc>
            </w:tr>
            <w:tr w:rsidR="00B61B7A" w:rsidRPr="00B91336" w14:paraId="780061B9" w14:textId="77777777" w:rsidTr="00B61B7A">
              <w:tc>
                <w:tcPr>
                  <w:tcW w:w="566" w:type="dxa"/>
                  <w:vAlign w:val="center"/>
                </w:tcPr>
                <w:p w14:paraId="52F09B0C"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20</w:t>
                  </w:r>
                </w:p>
              </w:tc>
              <w:tc>
                <w:tcPr>
                  <w:tcW w:w="3579" w:type="dxa"/>
                </w:tcPr>
                <w:p w14:paraId="7378F353"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116</w:t>
                  </w:r>
                </w:p>
              </w:tc>
              <w:tc>
                <w:tcPr>
                  <w:tcW w:w="2168" w:type="dxa"/>
                  <w:vAlign w:val="bottom"/>
                </w:tcPr>
                <w:p w14:paraId="021B9A70" w14:textId="4D5F9CE9"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24938,55</w:t>
                  </w:r>
                </w:p>
              </w:tc>
            </w:tr>
            <w:tr w:rsidR="00B61B7A" w:rsidRPr="00B91336" w14:paraId="6FACE40E" w14:textId="77777777" w:rsidTr="00B61B7A">
              <w:tc>
                <w:tcPr>
                  <w:tcW w:w="566" w:type="dxa"/>
                  <w:shd w:val="clear" w:color="auto" w:fill="auto"/>
                  <w:vAlign w:val="center"/>
                </w:tcPr>
                <w:p w14:paraId="41B1E866"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2</w:t>
                  </w:r>
                  <w:r>
                    <w:rPr>
                      <w:rFonts w:ascii="Times New Roman" w:hAnsi="Times New Roman" w:cs="Times New Roman"/>
                      <w:color w:val="000000"/>
                      <w:sz w:val="20"/>
                      <w:szCs w:val="20"/>
                    </w:rPr>
                    <w:t>1</w:t>
                  </w:r>
                </w:p>
              </w:tc>
              <w:tc>
                <w:tcPr>
                  <w:tcW w:w="3579" w:type="dxa"/>
                  <w:shd w:val="clear" w:color="auto" w:fill="auto"/>
                </w:tcPr>
                <w:p w14:paraId="612D7B14"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129 имени С.И. ЗОРИНА»</w:t>
                  </w:r>
                </w:p>
              </w:tc>
              <w:tc>
                <w:tcPr>
                  <w:tcW w:w="2168" w:type="dxa"/>
                  <w:shd w:val="clear" w:color="auto" w:fill="auto"/>
                  <w:vAlign w:val="bottom"/>
                </w:tcPr>
                <w:p w14:paraId="28D788EE" w14:textId="067F480A"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30876,3</w:t>
                  </w:r>
                  <w:r w:rsidR="00312246">
                    <w:rPr>
                      <w:rFonts w:ascii="Times New Roman" w:hAnsi="Times New Roman" w:cs="Times New Roman"/>
                      <w:color w:val="000000"/>
                      <w:sz w:val="20"/>
                      <w:szCs w:val="20"/>
                    </w:rPr>
                    <w:t>0</w:t>
                  </w:r>
                </w:p>
              </w:tc>
            </w:tr>
            <w:tr w:rsidR="00B61B7A" w:rsidRPr="00B91336" w14:paraId="6E97A9F8" w14:textId="77777777" w:rsidTr="00B61B7A">
              <w:tc>
                <w:tcPr>
                  <w:tcW w:w="566" w:type="dxa"/>
                  <w:vAlign w:val="center"/>
                </w:tcPr>
                <w:p w14:paraId="56B5E5DF"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2</w:t>
                  </w:r>
                  <w:r>
                    <w:rPr>
                      <w:rFonts w:ascii="Times New Roman" w:hAnsi="Times New Roman" w:cs="Times New Roman"/>
                      <w:color w:val="000000"/>
                      <w:sz w:val="20"/>
                      <w:szCs w:val="20"/>
                    </w:rPr>
                    <w:t>2</w:t>
                  </w:r>
                </w:p>
              </w:tc>
              <w:tc>
                <w:tcPr>
                  <w:tcW w:w="3579" w:type="dxa"/>
                </w:tcPr>
                <w:p w14:paraId="1B406E5C" w14:textId="77777777" w:rsidR="00B61B7A" w:rsidRPr="00B91336" w:rsidRDefault="00B61B7A" w:rsidP="00312246">
                  <w:pPr>
                    <w:spacing w:after="0"/>
                    <w:rPr>
                      <w:rFonts w:ascii="Times New Roman" w:hAnsi="Times New Roman" w:cs="Times New Roman"/>
                      <w:color w:val="000000"/>
                      <w:sz w:val="20"/>
                      <w:szCs w:val="20"/>
                    </w:rPr>
                  </w:pPr>
                  <w:r w:rsidRPr="00B91336">
                    <w:rPr>
                      <w:rFonts w:ascii="Times New Roman" w:hAnsi="Times New Roman" w:cs="Times New Roman"/>
                      <w:color w:val="000000"/>
                      <w:sz w:val="20"/>
                      <w:szCs w:val="20"/>
                    </w:rPr>
                    <w:t>МАОУ Школа № 156</w:t>
                  </w:r>
                </w:p>
              </w:tc>
              <w:tc>
                <w:tcPr>
                  <w:tcW w:w="2168" w:type="dxa"/>
                  <w:vAlign w:val="bottom"/>
                </w:tcPr>
                <w:p w14:paraId="11D68ACE" w14:textId="331D906B" w:rsidR="00B61B7A" w:rsidRPr="00B61B7A" w:rsidRDefault="00B61B7A" w:rsidP="00312246">
                  <w:pPr>
                    <w:spacing w:after="0"/>
                    <w:rPr>
                      <w:rFonts w:ascii="Times New Roman" w:hAnsi="Times New Roman" w:cs="Times New Roman"/>
                      <w:color w:val="000000"/>
                      <w:sz w:val="20"/>
                      <w:szCs w:val="20"/>
                    </w:rPr>
                  </w:pPr>
                  <w:r w:rsidRPr="00B61B7A">
                    <w:rPr>
                      <w:rFonts w:ascii="Times New Roman" w:hAnsi="Times New Roman" w:cs="Times New Roman"/>
                      <w:color w:val="000000"/>
                      <w:sz w:val="20"/>
                      <w:szCs w:val="20"/>
                    </w:rPr>
                    <w:t>17813,25</w:t>
                  </w:r>
                </w:p>
              </w:tc>
            </w:tr>
          </w:tbl>
          <w:p w14:paraId="5F29798A" w14:textId="60EA4B5D" w:rsidR="00B61B7A" w:rsidRDefault="00B61B7A" w:rsidP="00B02C4F">
            <w:pPr>
              <w:ind w:right="241"/>
              <w:jc w:val="both"/>
              <w:rPr>
                <w:rFonts w:ascii="Times New Roman" w:eastAsia="Times New Roman" w:hAnsi="Times New Roman" w:cs="Times New Roman"/>
                <w:bCs/>
                <w:sz w:val="20"/>
                <w:szCs w:val="20"/>
              </w:rPr>
            </w:pPr>
          </w:p>
          <w:p w14:paraId="175A1344" w14:textId="2EC55524" w:rsidR="004E1E09" w:rsidRPr="00CC3DAD" w:rsidRDefault="004E1E09" w:rsidP="00B02C4F">
            <w:pPr>
              <w:ind w:right="241"/>
              <w:jc w:val="both"/>
              <w:rPr>
                <w:rFonts w:ascii="Times New Roman" w:eastAsia="Times New Roman" w:hAnsi="Times New Roman" w:cs="Times New Roman"/>
                <w:bCs/>
                <w:sz w:val="20"/>
                <w:szCs w:val="20"/>
              </w:rPr>
            </w:pPr>
            <w:r w:rsidRPr="00910CCD">
              <w:rPr>
                <w:rFonts w:ascii="Times New Roman" w:eastAsia="Times New Roman" w:hAnsi="Times New Roman" w:cs="Times New Roman"/>
                <w:bCs/>
                <w:sz w:val="20"/>
                <w:szCs w:val="20"/>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w:t>
            </w:r>
          </w:p>
          <w:p w14:paraId="7FB084D7" w14:textId="58880A8D" w:rsidR="008B6921" w:rsidRPr="00CC3DAD" w:rsidRDefault="008B6921" w:rsidP="00151896">
            <w:pPr>
              <w:jc w:val="both"/>
              <w:rPr>
                <w:rFonts w:ascii="Times New Roman" w:hAnsi="Times New Roman" w:cs="Times New Roman"/>
                <w:sz w:val="20"/>
                <w:szCs w:val="20"/>
              </w:rPr>
            </w:pPr>
            <w:r w:rsidRPr="00CC3DAD">
              <w:rPr>
                <w:rFonts w:ascii="Times New Roman" w:hAnsi="Times New Roman" w:cs="Times New Roman"/>
                <w:sz w:val="20"/>
                <w:szCs w:val="20"/>
              </w:rPr>
              <w:t xml:space="preserve">Выбор способа обеспечения исполнения договора осуществляется участником </w:t>
            </w:r>
            <w:r w:rsidR="006E61CC">
              <w:rPr>
                <w:rFonts w:ascii="Times New Roman" w:hAnsi="Times New Roman" w:cs="Times New Roman"/>
                <w:sz w:val="20"/>
                <w:szCs w:val="20"/>
              </w:rPr>
              <w:t xml:space="preserve">конкурса </w:t>
            </w:r>
            <w:r w:rsidRPr="00CC3DAD">
              <w:rPr>
                <w:rFonts w:ascii="Times New Roman" w:hAnsi="Times New Roman" w:cs="Times New Roman"/>
                <w:sz w:val="20"/>
                <w:szCs w:val="20"/>
              </w:rPr>
              <w:t>в электронной форме.</w:t>
            </w:r>
          </w:p>
          <w:p w14:paraId="31E5183A" w14:textId="77777777" w:rsidR="008B6921" w:rsidRPr="00CC3DAD" w:rsidRDefault="008B6921" w:rsidP="00151896">
            <w:pPr>
              <w:jc w:val="both"/>
              <w:rPr>
                <w:rFonts w:ascii="Times New Roman" w:eastAsia="Times New Roman" w:hAnsi="Times New Roman" w:cs="Times New Roman"/>
                <w:bCs/>
                <w:sz w:val="20"/>
                <w:szCs w:val="20"/>
              </w:rPr>
            </w:pPr>
            <w:r w:rsidRPr="00CC3DAD">
              <w:rPr>
                <w:rFonts w:ascii="Times New Roman" w:hAnsi="Times New Roman" w:cs="Times New Roman"/>
                <w:sz w:val="20"/>
                <w:szCs w:val="20"/>
              </w:rPr>
              <w:t>Договор заключается</w:t>
            </w:r>
            <w:r w:rsidRPr="00CC3DAD">
              <w:rPr>
                <w:rFonts w:ascii="Times New Roman" w:eastAsia="Times New Roman" w:hAnsi="Times New Roman" w:cs="Times New Roman"/>
                <w:bCs/>
                <w:sz w:val="20"/>
                <w:szCs w:val="20"/>
              </w:rPr>
              <w:t xml:space="preserve"> с Участником закупки после предоставления таким Участником обеспечения исполнения договора.</w:t>
            </w:r>
          </w:p>
          <w:p w14:paraId="3CDF471B" w14:textId="77777777" w:rsidR="008B6921" w:rsidRPr="00CC3DAD" w:rsidRDefault="008B6921" w:rsidP="00151896">
            <w:pPr>
              <w:jc w:val="both"/>
              <w:rPr>
                <w:rFonts w:ascii="Times New Roman" w:hAnsi="Times New Roman"/>
                <w:bCs/>
                <w:iCs/>
                <w:sz w:val="20"/>
                <w:szCs w:val="20"/>
              </w:rPr>
            </w:pPr>
            <w:proofErr w:type="gramStart"/>
            <w:r w:rsidRPr="00CC3DAD">
              <w:rPr>
                <w:rFonts w:ascii="Times New Roman" w:hAnsi="Times New Roman" w:cs="Times New Roman"/>
                <w:noProof/>
                <w:sz w:val="20"/>
                <w:szCs w:val="20"/>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w:t>
            </w:r>
            <w:r w:rsidRPr="00CC3DAD">
              <w:rPr>
                <w:rFonts w:ascii="Times New Roman" w:hAnsi="Times New Roman" w:cs="Times New Roman"/>
                <w:bCs/>
                <w:sz w:val="20"/>
                <w:szCs w:val="20"/>
              </w:rPr>
              <w:t>Договор заключается только после предоставления таким участником обеспечения исполнения Договора в размере, превышающем в полтора раза размер</w:t>
            </w:r>
            <w:proofErr w:type="gramEnd"/>
            <w:r w:rsidRPr="00CC3DAD">
              <w:rPr>
                <w:rFonts w:ascii="Times New Roman" w:hAnsi="Times New Roman" w:cs="Times New Roman"/>
                <w:bCs/>
                <w:sz w:val="20"/>
                <w:szCs w:val="20"/>
              </w:rPr>
              <w:t xml:space="preserve"> обеспечения исполнения Договора, </w:t>
            </w:r>
            <w:proofErr w:type="gramStart"/>
            <w:r w:rsidRPr="00CC3DAD">
              <w:rPr>
                <w:rFonts w:ascii="Times New Roman" w:hAnsi="Times New Roman" w:cs="Times New Roman"/>
                <w:bCs/>
                <w:sz w:val="20"/>
                <w:szCs w:val="20"/>
              </w:rPr>
              <w:t>указанный</w:t>
            </w:r>
            <w:proofErr w:type="gramEnd"/>
            <w:r w:rsidRPr="00CC3DAD">
              <w:rPr>
                <w:rFonts w:ascii="Times New Roman" w:hAnsi="Times New Roman" w:cs="Times New Roman"/>
                <w:bCs/>
                <w:sz w:val="20"/>
                <w:szCs w:val="20"/>
              </w:rPr>
              <w:t xml:space="preserve">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w:t>
            </w:r>
            <w:r w:rsidRPr="00CC3DAD">
              <w:rPr>
                <w:rFonts w:ascii="Times New Roman" w:hAnsi="Times New Roman"/>
                <w:bCs/>
                <w:sz w:val="20"/>
                <w:szCs w:val="20"/>
              </w:rPr>
              <w:t>указанного в документации конкурентной закупки</w:t>
            </w:r>
            <w:r w:rsidRPr="00CC3DAD">
              <w:rPr>
                <w:rFonts w:ascii="Times New Roman" w:hAnsi="Times New Roman"/>
                <w:bCs/>
                <w:iCs/>
                <w:sz w:val="20"/>
                <w:szCs w:val="20"/>
              </w:rPr>
              <w:t>.</w:t>
            </w:r>
          </w:p>
          <w:p w14:paraId="5CB7AF13" w14:textId="77777777" w:rsidR="008B6921" w:rsidRPr="00CC3DAD" w:rsidRDefault="008B6921" w:rsidP="00151896">
            <w:pPr>
              <w:tabs>
                <w:tab w:val="num" w:pos="709"/>
                <w:tab w:val="num" w:pos="851"/>
              </w:tabs>
              <w:jc w:val="both"/>
              <w:rPr>
                <w:rFonts w:ascii="Times New Roman" w:hAnsi="Times New Roman" w:cs="Times New Roman"/>
                <w:sz w:val="20"/>
                <w:szCs w:val="20"/>
              </w:rPr>
            </w:pPr>
            <w:r w:rsidRPr="00CC3DAD">
              <w:rPr>
                <w:rFonts w:ascii="Times New Roman" w:hAnsi="Times New Roman" w:cs="Times New Roman"/>
                <w:sz w:val="20"/>
                <w:szCs w:val="20"/>
              </w:rPr>
              <w:t>К информации, подтверждающей добросовестность участника закупки, относится:</w:t>
            </w:r>
          </w:p>
          <w:p w14:paraId="0DC444B2" w14:textId="77777777" w:rsidR="008B6921" w:rsidRPr="00CC3DAD" w:rsidRDefault="008B6921" w:rsidP="00151896">
            <w:pPr>
              <w:tabs>
                <w:tab w:val="num" w:pos="709"/>
                <w:tab w:val="num" w:pos="851"/>
              </w:tabs>
              <w:jc w:val="both"/>
              <w:rPr>
                <w:rFonts w:ascii="Times New Roman" w:hAnsi="Times New Roman" w:cs="Times New Roman"/>
                <w:sz w:val="20"/>
                <w:szCs w:val="20"/>
              </w:rPr>
            </w:pPr>
            <w:r w:rsidRPr="00CC3DAD">
              <w:rPr>
                <w:rFonts w:ascii="Times New Roman" w:hAnsi="Times New Roman" w:cs="Times New Roman"/>
                <w:sz w:val="20"/>
                <w:szCs w:val="20"/>
              </w:rPr>
              <w:t>- информация, подтверждающая исполнение таким участником в течение 3 (трех) лет до даты подачи заявки на участие в закупке трех и более договоров (контрактов),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w:t>
            </w:r>
            <w:r w:rsidRPr="00CC3DAD">
              <w:rPr>
                <w:rFonts w:ascii="Times New Roman" w:eastAsia="Times New Roman" w:hAnsi="Times New Roman" w:cs="Times New Roman"/>
                <w:sz w:val="20"/>
                <w:szCs w:val="20"/>
              </w:rPr>
              <w:t xml:space="preserve"> от </w:t>
            </w:r>
            <w:r w:rsidRPr="00CC3DAD">
              <w:rPr>
                <w:rFonts w:ascii="Times New Roman" w:eastAsia="Times New Roman" w:hAnsi="Times New Roman" w:cs="Times New Roman"/>
                <w:bCs/>
                <w:sz w:val="20"/>
                <w:szCs w:val="20"/>
              </w:rPr>
              <w:t>начальной (максимальной) цены договора</w:t>
            </w:r>
            <w:r w:rsidRPr="00CC3DAD">
              <w:rPr>
                <w:rFonts w:ascii="Times New Roman" w:hAnsi="Times New Roman" w:cs="Times New Roman"/>
                <w:sz w:val="20"/>
                <w:szCs w:val="20"/>
              </w:rPr>
              <w:t>, указанной в извещении об осуществлении закупки и документации о закупке.</w:t>
            </w:r>
          </w:p>
          <w:p w14:paraId="3D8C1D82" w14:textId="77777777" w:rsidR="008B6921" w:rsidRPr="00CC3DAD" w:rsidRDefault="008B6921" w:rsidP="00151896">
            <w:pPr>
              <w:tabs>
                <w:tab w:val="num" w:pos="709"/>
                <w:tab w:val="num" w:pos="851"/>
              </w:tabs>
              <w:jc w:val="both"/>
              <w:rPr>
                <w:rFonts w:ascii="Times New Roman" w:hAnsi="Times New Roman" w:cs="Times New Roman"/>
                <w:sz w:val="20"/>
                <w:szCs w:val="20"/>
              </w:rPr>
            </w:pPr>
            <w:r w:rsidRPr="00CC3DAD">
              <w:rPr>
                <w:rFonts w:ascii="Times New Roman" w:hAnsi="Times New Roman" w:cs="Times New Roman"/>
                <w:sz w:val="20"/>
                <w:szCs w:val="20"/>
              </w:rPr>
              <w:t>Информация предоставляется участником закупки при направлении Заказчику подписанного проекта Договора.</w:t>
            </w:r>
          </w:p>
          <w:p w14:paraId="4354CA96" w14:textId="77777777" w:rsidR="008B6921" w:rsidRPr="00CC3DAD" w:rsidRDefault="008B6921" w:rsidP="00151896">
            <w:pPr>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В случае </w:t>
            </w:r>
            <w:proofErr w:type="spellStart"/>
            <w:r w:rsidRPr="00CC3DAD">
              <w:rPr>
                <w:rFonts w:ascii="Times New Roman" w:eastAsia="Times New Roman" w:hAnsi="Times New Roman" w:cs="Times New Roman"/>
                <w:bCs/>
                <w:sz w:val="20"/>
                <w:szCs w:val="20"/>
              </w:rPr>
              <w:t>непредоставления</w:t>
            </w:r>
            <w:proofErr w:type="spellEnd"/>
            <w:r w:rsidRPr="00CC3DAD">
              <w:rPr>
                <w:rFonts w:ascii="Times New Roman" w:eastAsia="Times New Roman" w:hAnsi="Times New Roman" w:cs="Times New Roman"/>
                <w:bCs/>
                <w:sz w:val="20"/>
                <w:szCs w:val="20"/>
              </w:rP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14:paraId="26ECA579" w14:textId="2393F150" w:rsidR="008B6921" w:rsidRPr="00CC3DAD" w:rsidRDefault="008B6921" w:rsidP="00151896">
            <w:pPr>
              <w:jc w:val="both"/>
              <w:rPr>
                <w:rFonts w:ascii="Times New Roman" w:eastAsia="Times New Roman" w:hAnsi="Times New Roman" w:cs="Times New Roman"/>
                <w:bCs/>
                <w:sz w:val="20"/>
                <w:szCs w:val="20"/>
              </w:rPr>
            </w:pPr>
            <w:proofErr w:type="gramStart"/>
            <w:r w:rsidRPr="00CC3DAD">
              <w:rPr>
                <w:rFonts w:ascii="Times New Roman" w:eastAsia="Times New Roman" w:hAnsi="Times New Roman" w:cs="Times New Roman"/>
                <w:bCs/>
                <w:sz w:val="20"/>
                <w:szCs w:val="20"/>
              </w:rPr>
              <w:t xml:space="preserve">В случае внесения денежных средств в качестве обеспечения договора на участие в </w:t>
            </w:r>
            <w:r w:rsidR="002F2998">
              <w:rPr>
                <w:rFonts w:ascii="Times New Roman" w:eastAsia="Times New Roman" w:hAnsi="Times New Roman" w:cs="Times New Roman"/>
                <w:bCs/>
                <w:sz w:val="20"/>
                <w:szCs w:val="20"/>
              </w:rPr>
              <w:t>конкурса</w:t>
            </w:r>
            <w:r w:rsidRPr="00CC3DAD">
              <w:rPr>
                <w:rFonts w:ascii="Times New Roman" w:eastAsia="Times New Roman" w:hAnsi="Times New Roman" w:cs="Times New Roman"/>
                <w:bCs/>
                <w:sz w:val="20"/>
                <w:szCs w:val="20"/>
              </w:rPr>
              <w:t xml:space="preserve"> в электронной форме</w:t>
            </w:r>
            <w:proofErr w:type="gramEnd"/>
            <w:r w:rsidRPr="00CC3DAD">
              <w:rPr>
                <w:rFonts w:ascii="Times New Roman" w:eastAsia="Times New Roman" w:hAnsi="Times New Roman" w:cs="Times New Roman"/>
                <w:bCs/>
                <w:sz w:val="20"/>
                <w:szCs w:val="20"/>
              </w:rPr>
              <w:t xml:space="preserve"> в платежном поручении указывать назначение платежа следующим образом: </w:t>
            </w:r>
          </w:p>
          <w:p w14:paraId="5F94E9A6" w14:textId="77777777" w:rsidR="008B6921" w:rsidRPr="00CC3DAD" w:rsidRDefault="008B6921" w:rsidP="00B02C4F">
            <w:pPr>
              <w:ind w:right="241"/>
              <w:jc w:val="both"/>
              <w:rPr>
                <w:rFonts w:ascii="Times New Roman" w:eastAsia="Times New Roman" w:hAnsi="Times New Roman" w:cs="Times New Roman"/>
                <w:sz w:val="20"/>
                <w:szCs w:val="20"/>
              </w:rPr>
            </w:pPr>
            <w:r w:rsidRPr="00CC3DAD">
              <w:rPr>
                <w:rFonts w:ascii="Times New Roman" w:eastAsia="Times New Roman" w:hAnsi="Times New Roman" w:cs="Times New Roman"/>
                <w:b/>
                <w:bCs/>
                <w:u w:val="single"/>
              </w:rPr>
              <w:t>Реквизиты</w:t>
            </w:r>
            <w:r w:rsidRPr="00CC3DAD">
              <w:rPr>
                <w:rFonts w:ascii="Times New Roman" w:eastAsia="Times New Roman" w:hAnsi="Times New Roman" w:cs="Times New Roman"/>
                <w:sz w:val="20"/>
                <w:szCs w:val="20"/>
              </w:rPr>
              <w:t>:</w:t>
            </w:r>
          </w:p>
          <w:p w14:paraId="6ED46536" w14:textId="77777777" w:rsidR="008B6921" w:rsidRPr="00CC3DAD" w:rsidRDefault="008B6921" w:rsidP="00B02C4F">
            <w:pPr>
              <w:ind w:right="241"/>
              <w:jc w:val="both"/>
              <w:rPr>
                <w:rFonts w:ascii="Times New Roman" w:eastAsia="Times New Roman" w:hAnsi="Times New Roman" w:cs="Times New Roman"/>
                <w:sz w:val="20"/>
                <w:szCs w:val="20"/>
              </w:rPr>
            </w:pPr>
          </w:p>
          <w:p w14:paraId="1102110F" w14:textId="77777777" w:rsidR="00B61B7A" w:rsidRPr="001A5C25" w:rsidRDefault="00B61B7A" w:rsidP="00B61B7A">
            <w:pPr>
              <w:autoSpaceDE w:val="0"/>
              <w:autoSpaceDN w:val="0"/>
              <w:adjustRightInd w:val="0"/>
              <w:outlineLvl w:val="1"/>
              <w:rPr>
                <w:rFonts w:ascii="Times New Roman" w:hAnsi="Times New Roman" w:cs="Times New Roman"/>
                <w:b/>
                <w:sz w:val="20"/>
                <w:szCs w:val="20"/>
              </w:rPr>
            </w:pPr>
            <w:r>
              <w:rPr>
                <w:rFonts w:ascii="Times New Roman" w:hAnsi="Times New Roman" w:cs="Times New Roman"/>
                <w:b/>
                <w:sz w:val="20"/>
                <w:szCs w:val="20"/>
              </w:rPr>
              <w:t>Заказчик №1</w:t>
            </w:r>
            <w:r w:rsidRPr="001A5C25">
              <w:rPr>
                <w:rFonts w:ascii="Times New Roman" w:hAnsi="Times New Roman" w:cs="Times New Roman"/>
                <w:b/>
                <w:sz w:val="20"/>
                <w:szCs w:val="20"/>
              </w:rPr>
              <w:t>: МАОУ «Башкирский лицей № 48»</w:t>
            </w:r>
          </w:p>
          <w:p w14:paraId="1755338F"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proofErr w:type="gramStart"/>
            <w:r>
              <w:rPr>
                <w:rFonts w:ascii="Times New Roman" w:hAnsi="Times New Roman" w:cs="Times New Roman"/>
                <w:sz w:val="20"/>
                <w:szCs w:val="20"/>
              </w:rPr>
              <w:t>Адрес: 45003</w:t>
            </w:r>
            <w:r w:rsidRPr="001A5C25">
              <w:rPr>
                <w:rFonts w:ascii="Times New Roman" w:hAnsi="Times New Roman" w:cs="Times New Roman"/>
                <w:sz w:val="20"/>
                <w:szCs w:val="20"/>
              </w:rPr>
              <w:t>5, Республика Башкортостан, г. Уфа, Орджоникидзевский район, ул. Борисоглебская,    д. 17</w:t>
            </w:r>
            <w:proofErr w:type="gramEnd"/>
          </w:p>
          <w:p w14:paraId="3AA7B6E3"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lastRenderedPageBreak/>
              <w:t>Телефон: (347) 263-52-21</w:t>
            </w:r>
          </w:p>
          <w:p w14:paraId="4F1FF64F"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t>ИНН 0277037498 КПП 027701001</w:t>
            </w:r>
          </w:p>
          <w:p w14:paraId="1839185B"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t>ОГРН 1030204437207 ОКПО 45319549</w:t>
            </w:r>
          </w:p>
          <w:p w14:paraId="616824DC" w14:textId="77777777" w:rsidR="00B61B7A" w:rsidRPr="001A5C25" w:rsidRDefault="00B61B7A" w:rsidP="00B61B7A">
            <w:pPr>
              <w:autoSpaceDE w:val="0"/>
              <w:autoSpaceDN w:val="0"/>
              <w:adjustRightInd w:val="0"/>
              <w:outlineLvl w:val="1"/>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735B08E6"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06715EDD"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t>БИК 018073401</w:t>
            </w:r>
          </w:p>
          <w:p w14:paraId="4650E8C6"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28FEDF61" w14:textId="77777777" w:rsidR="00B61B7A" w:rsidRPr="001A5C25" w:rsidRDefault="00B61B7A" w:rsidP="00B61B7A">
            <w:pPr>
              <w:autoSpaceDE w:val="0"/>
              <w:autoSpaceDN w:val="0"/>
              <w:adjustRightInd w:val="0"/>
              <w:outlineLvl w:val="1"/>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54CC51D9" w14:textId="77777777" w:rsidR="00B61B7A" w:rsidRPr="001A5C25" w:rsidRDefault="00B61B7A" w:rsidP="00B61B7A">
            <w:pPr>
              <w:autoSpaceDE w:val="0"/>
              <w:autoSpaceDN w:val="0"/>
              <w:adjustRightInd w:val="0"/>
              <w:outlineLvl w:val="1"/>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30305076110 в  Финансовом управлении Администрации городского округа                                                                                                                           </w:t>
            </w:r>
          </w:p>
          <w:p w14:paraId="1055C81A" w14:textId="77777777" w:rsidR="00B61B7A" w:rsidRPr="004D647D" w:rsidRDefault="00B61B7A" w:rsidP="00B61B7A">
            <w:pPr>
              <w:jc w:val="both"/>
              <w:rPr>
                <w:rFonts w:ascii="Times New Roman" w:eastAsia="Times New Roman" w:hAnsi="Times New Roman" w:cs="Times New Roman"/>
                <w:bCs/>
                <w:sz w:val="20"/>
                <w:szCs w:val="20"/>
              </w:rPr>
            </w:pPr>
          </w:p>
          <w:p w14:paraId="45EA433E" w14:textId="77777777" w:rsidR="00B61B7A" w:rsidRPr="001A5C25" w:rsidRDefault="00B61B7A" w:rsidP="00B61B7A">
            <w:pPr>
              <w:autoSpaceDE w:val="0"/>
              <w:autoSpaceDN w:val="0"/>
              <w:adjustRightInd w:val="0"/>
              <w:outlineLvl w:val="1"/>
              <w:rPr>
                <w:rFonts w:ascii="Times New Roman" w:hAnsi="Times New Roman" w:cs="Times New Roman"/>
                <w:b/>
                <w:iCs/>
                <w:sz w:val="20"/>
                <w:szCs w:val="20"/>
              </w:rPr>
            </w:pPr>
            <w:r w:rsidRPr="001A5C25">
              <w:rPr>
                <w:rFonts w:ascii="Times New Roman" w:hAnsi="Times New Roman" w:cs="Times New Roman"/>
                <w:b/>
                <w:sz w:val="20"/>
                <w:szCs w:val="20"/>
              </w:rPr>
              <w:t>Заказчик №</w:t>
            </w:r>
            <w:r>
              <w:rPr>
                <w:rFonts w:ascii="Times New Roman" w:hAnsi="Times New Roman" w:cs="Times New Roman"/>
                <w:b/>
                <w:sz w:val="20"/>
                <w:szCs w:val="20"/>
              </w:rPr>
              <w:t>2</w:t>
            </w:r>
            <w:r w:rsidRPr="001A5C25">
              <w:rPr>
                <w:rFonts w:ascii="Times New Roman" w:hAnsi="Times New Roman" w:cs="Times New Roman"/>
                <w:b/>
                <w:sz w:val="20"/>
                <w:szCs w:val="20"/>
              </w:rPr>
              <w:t xml:space="preserve">: </w:t>
            </w:r>
            <w:r w:rsidRPr="001A5C25">
              <w:rPr>
                <w:rFonts w:ascii="Times New Roman" w:hAnsi="Times New Roman" w:cs="Times New Roman"/>
                <w:b/>
                <w:iCs/>
                <w:sz w:val="20"/>
                <w:szCs w:val="20"/>
              </w:rPr>
              <w:t xml:space="preserve">МАОУ Школа № 36 </w:t>
            </w:r>
          </w:p>
          <w:p w14:paraId="47228B66"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proofErr w:type="gramStart"/>
            <w:r w:rsidRPr="001A5C25">
              <w:rPr>
                <w:rFonts w:ascii="Times New Roman" w:hAnsi="Times New Roman" w:cs="Times New Roman"/>
                <w:iCs/>
                <w:sz w:val="20"/>
                <w:szCs w:val="20"/>
              </w:rPr>
              <w:t>Адрес: 450051, Республика Башкортостан, г. Уфа, Орджоникидзевский район, ул. Таманская, д. 47</w:t>
            </w:r>
            <w:proofErr w:type="gramEnd"/>
          </w:p>
          <w:p w14:paraId="134A94C9"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Телефон: (347) 261-05-22</w:t>
            </w:r>
          </w:p>
          <w:p w14:paraId="2F3A967F"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ИНН 0277025608 КПП 027701001</w:t>
            </w:r>
          </w:p>
          <w:p w14:paraId="75AC57CE"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ОГРН 1030204440628 ОКПО 33810665</w:t>
            </w:r>
          </w:p>
          <w:p w14:paraId="6FB17996"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Банковские реквизиты:</w:t>
            </w:r>
            <w:r w:rsidRPr="001A5C25">
              <w:rPr>
                <w:rFonts w:ascii="Times New Roman" w:hAnsi="Times New Roman" w:cs="Times New Roman"/>
                <w:iCs/>
                <w:sz w:val="20"/>
                <w:szCs w:val="20"/>
                <w:lang w:val="be-BY"/>
              </w:rPr>
              <w:tab/>
            </w:r>
          </w:p>
          <w:p w14:paraId="06926429"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Отделение -  НБ Республика Башкортостан //УФК по Республике Башкортостан</w:t>
            </w:r>
          </w:p>
          <w:p w14:paraId="39192554"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БИК 018073401</w:t>
            </w:r>
          </w:p>
          <w:p w14:paraId="14B9D658"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 xml:space="preserve">Казначейский счет 03234643807010000100 </w:t>
            </w:r>
          </w:p>
          <w:p w14:paraId="3860A4BE"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ЕКС 40102810045370000067</w:t>
            </w:r>
          </w:p>
          <w:p w14:paraId="6E9CDE65"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Л/с 30305076100  в Финансовом управлении Администрации городского округа город Уфа Республики Башкортостан</w:t>
            </w:r>
          </w:p>
          <w:p w14:paraId="68453BD2" w14:textId="77777777" w:rsidR="00B61B7A" w:rsidRPr="001A5C25" w:rsidRDefault="00B61B7A" w:rsidP="00B61B7A">
            <w:pPr>
              <w:autoSpaceDE w:val="0"/>
              <w:autoSpaceDN w:val="0"/>
              <w:adjustRightInd w:val="0"/>
              <w:outlineLvl w:val="1"/>
              <w:rPr>
                <w:rFonts w:ascii="Times New Roman" w:hAnsi="Times New Roman" w:cs="Times New Roman"/>
                <w:sz w:val="20"/>
                <w:szCs w:val="20"/>
                <w:lang w:val="be-BY"/>
              </w:rPr>
            </w:pPr>
          </w:p>
          <w:p w14:paraId="4314DEE0"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№3: МАОУ Школа № 61 </w:t>
            </w:r>
          </w:p>
          <w:p w14:paraId="12B70D52"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proofErr w:type="gramStart"/>
            <w:r w:rsidRPr="001A5C25">
              <w:rPr>
                <w:rFonts w:ascii="Times New Roman" w:hAnsi="Times New Roman" w:cs="Times New Roman"/>
                <w:iCs/>
                <w:sz w:val="20"/>
                <w:szCs w:val="20"/>
              </w:rPr>
              <w:t xml:space="preserve">Адрес: 450112, Республика Башкортостан, г. Уфа, Орджоникидзевский район, ул. Кольцевая, д. 37 </w:t>
            </w:r>
            <w:proofErr w:type="gramEnd"/>
          </w:p>
          <w:p w14:paraId="1386C361"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 xml:space="preserve">Телефон: (347) 242-97-31 </w:t>
            </w:r>
          </w:p>
          <w:p w14:paraId="340229BE"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ИНН 0277044287 КПП 027701001</w:t>
            </w:r>
          </w:p>
          <w:p w14:paraId="52083F21"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ОГРН 1030204438296 ОКПО 50810371</w:t>
            </w:r>
          </w:p>
          <w:p w14:paraId="216ABE6A"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Банковские реквизиты:</w:t>
            </w:r>
          </w:p>
          <w:p w14:paraId="1717B1CA"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Отделение -  НБ Республика Башкортостан //УФК по Республике Башкортостан</w:t>
            </w:r>
          </w:p>
          <w:p w14:paraId="030C5E97"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БИК 018073401</w:t>
            </w:r>
          </w:p>
          <w:p w14:paraId="0C956FEB"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 xml:space="preserve">Казначейский счет 03234643807010000100 </w:t>
            </w:r>
          </w:p>
          <w:p w14:paraId="5BF35287"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ЕКС 40102810045370000067</w:t>
            </w:r>
          </w:p>
          <w:p w14:paraId="20B1F2CE"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 xml:space="preserve">Л/с  30305076120  в  Финансовом управлении Администрации городского округа город Уфа Республики Башкортостан </w:t>
            </w:r>
          </w:p>
          <w:p w14:paraId="0F078C0D"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p>
          <w:p w14:paraId="2F948A38"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№4: МАОУ "Лицей №62 имени Комарова Владимира Михайловича"</w:t>
            </w:r>
          </w:p>
          <w:p w14:paraId="7087425C"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proofErr w:type="gramStart"/>
            <w:r w:rsidRPr="001A5C25">
              <w:rPr>
                <w:rFonts w:ascii="Times New Roman" w:hAnsi="Times New Roman" w:cs="Times New Roman"/>
                <w:iCs/>
                <w:sz w:val="20"/>
                <w:szCs w:val="20"/>
              </w:rPr>
              <w:t xml:space="preserve">Адрес: 450112, Республика Башкортостан, г. Уфа, Орджоникидзевский район, ул. Ульяновых, д. 38 </w:t>
            </w:r>
            <w:proofErr w:type="gramEnd"/>
          </w:p>
          <w:p w14:paraId="1009B039"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Телефон: (347) 242-42-30</w:t>
            </w:r>
          </w:p>
          <w:p w14:paraId="5EBA244A"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ИНН 0277044978 КПП 027701001</w:t>
            </w:r>
          </w:p>
          <w:p w14:paraId="260F23D2"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ОГРН 1020203091765 ОКПО 45304542</w:t>
            </w:r>
          </w:p>
          <w:p w14:paraId="2DDDE936"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Банковские реквизиты:</w:t>
            </w:r>
          </w:p>
          <w:p w14:paraId="35487FC1"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Отделение -  НБ Республика Башкортостан //УФК по Республике Башкортостан</w:t>
            </w:r>
          </w:p>
          <w:p w14:paraId="3959DF5D"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БИК 018073401</w:t>
            </w:r>
          </w:p>
          <w:p w14:paraId="47DABADE"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 xml:space="preserve">Казначейский счет 03234643807010000100 </w:t>
            </w:r>
          </w:p>
          <w:p w14:paraId="2D3FA673"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ЕКС 40102810045370000067</w:t>
            </w:r>
          </w:p>
          <w:p w14:paraId="7DE14E69"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 xml:space="preserve">Л/ с 30305076130 в  Финансовом управлении Администрации городского округа город Уфа Республики Башкортостан </w:t>
            </w:r>
          </w:p>
          <w:p w14:paraId="13625AF3"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p>
          <w:p w14:paraId="3F47D42D"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№5: МАОУ «Гимназия  № 64 имена Горбатко Виктора Васильевича»</w:t>
            </w:r>
          </w:p>
          <w:p w14:paraId="41A38928"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450055, Республика Башкортостан, г. Уфа, Орджоникидзевский район, ул. Российская, д. 54</w:t>
            </w:r>
            <w:proofErr w:type="gramEnd"/>
          </w:p>
          <w:p w14:paraId="39D18FF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284-37-50</w:t>
            </w:r>
          </w:p>
          <w:p w14:paraId="378C8E5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0277038460 КПП 027701001</w:t>
            </w:r>
          </w:p>
          <w:p w14:paraId="263D350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1020203094163 ОКПО 48871069</w:t>
            </w:r>
          </w:p>
          <w:p w14:paraId="1528722A"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lastRenderedPageBreak/>
              <w:t>Банковские реквизиты:</w:t>
            </w:r>
          </w:p>
          <w:p w14:paraId="4BB06B3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4A0DA1B3"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08013AE1"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323C7DF7"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rPr>
              <w:t>ЕКС 40102810045370000067</w:t>
            </w:r>
          </w:p>
          <w:p w14:paraId="55B9375C"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30305076140 в   Финансовом управлении Администрации городского округа город Уфа Республики Башкортостан </w:t>
            </w:r>
          </w:p>
          <w:p w14:paraId="7C7EC7B3" w14:textId="77777777" w:rsidR="00B61B7A" w:rsidRPr="001A5C25" w:rsidRDefault="00B61B7A" w:rsidP="00B61B7A">
            <w:pPr>
              <w:rPr>
                <w:rFonts w:ascii="Times New Roman" w:hAnsi="Times New Roman" w:cs="Times New Roman"/>
                <w:sz w:val="20"/>
                <w:szCs w:val="20"/>
                <w:lang w:val="be-BY"/>
              </w:rPr>
            </w:pPr>
          </w:p>
          <w:p w14:paraId="26C0134B"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№6: МАОУ «Татарская гимназия № 65имени </w:t>
            </w:r>
            <w:proofErr w:type="spellStart"/>
            <w:r w:rsidRPr="001A5C25">
              <w:rPr>
                <w:rFonts w:ascii="Times New Roman" w:hAnsi="Times New Roman" w:cs="Times New Roman"/>
                <w:b/>
                <w:sz w:val="20"/>
                <w:szCs w:val="20"/>
              </w:rPr>
              <w:t>Загитова</w:t>
            </w:r>
            <w:proofErr w:type="spellEnd"/>
            <w:r w:rsidRPr="001A5C25">
              <w:rPr>
                <w:rFonts w:ascii="Times New Roman" w:hAnsi="Times New Roman" w:cs="Times New Roman"/>
                <w:b/>
                <w:sz w:val="20"/>
                <w:szCs w:val="20"/>
              </w:rPr>
              <w:t xml:space="preserve"> Гази</w:t>
            </w:r>
            <w:proofErr w:type="gramStart"/>
            <w:r w:rsidRPr="001A5C25">
              <w:rPr>
                <w:rFonts w:ascii="Times New Roman" w:hAnsi="Times New Roman" w:cs="Times New Roman"/>
                <w:b/>
                <w:sz w:val="20"/>
                <w:szCs w:val="20"/>
              </w:rPr>
              <w:t>.»</w:t>
            </w:r>
            <w:proofErr w:type="gramEnd"/>
          </w:p>
          <w:p w14:paraId="31B0E210"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450038 , Республика Башкортостан, г. Уфа, Орджоникидзевский район, ул. Кольцевая, д. 143</w:t>
            </w:r>
            <w:proofErr w:type="gramEnd"/>
          </w:p>
          <w:p w14:paraId="69DD540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287-65-56, 265-55-44</w:t>
            </w:r>
          </w:p>
          <w:p w14:paraId="6AED970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0277036198 КПП 027701001</w:t>
            </w:r>
          </w:p>
          <w:p w14:paraId="37C83632"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1030204436140 ОКПО 45315642</w:t>
            </w:r>
          </w:p>
          <w:p w14:paraId="16D3F4CF"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5C63581A"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6A37D26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7A8FCE5F"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79ED169B"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17894181"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30305076150 в  Финансовом управлении Администрации городского округа город Уфа Республики Башкортостан </w:t>
            </w:r>
          </w:p>
          <w:p w14:paraId="090C257C" w14:textId="77777777" w:rsidR="00B61B7A" w:rsidRPr="001A5C25" w:rsidRDefault="00B61B7A" w:rsidP="00B61B7A">
            <w:pPr>
              <w:rPr>
                <w:rFonts w:ascii="Times New Roman" w:hAnsi="Times New Roman" w:cs="Times New Roman"/>
                <w:sz w:val="20"/>
                <w:szCs w:val="20"/>
                <w:lang w:val="be-BY"/>
              </w:rPr>
            </w:pPr>
          </w:p>
          <w:p w14:paraId="3206B062"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№7: МАОУ «Центр образования № 69»</w:t>
            </w:r>
          </w:p>
          <w:p w14:paraId="45A96B21"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Адрес: 450081, Республика Башкортостан, город Уфа, Орджоникидзевский район, ул. </w:t>
            </w:r>
            <w:proofErr w:type="spellStart"/>
            <w:r w:rsidRPr="001A5C25">
              <w:rPr>
                <w:rFonts w:ascii="Times New Roman" w:hAnsi="Times New Roman" w:cs="Times New Roman"/>
                <w:sz w:val="20"/>
                <w:szCs w:val="20"/>
              </w:rPr>
              <w:t>Даута</w:t>
            </w:r>
            <w:proofErr w:type="spellEnd"/>
            <w:r w:rsidRPr="001A5C25">
              <w:rPr>
                <w:rFonts w:ascii="Times New Roman" w:hAnsi="Times New Roman" w:cs="Times New Roman"/>
                <w:sz w:val="20"/>
                <w:szCs w:val="20"/>
              </w:rPr>
              <w:t xml:space="preserve"> </w:t>
            </w:r>
            <w:proofErr w:type="spellStart"/>
            <w:r w:rsidRPr="001A5C25">
              <w:rPr>
                <w:rFonts w:ascii="Times New Roman" w:hAnsi="Times New Roman" w:cs="Times New Roman"/>
                <w:sz w:val="20"/>
                <w:szCs w:val="20"/>
              </w:rPr>
              <w:t>Юлтыя</w:t>
            </w:r>
            <w:proofErr w:type="spellEnd"/>
            <w:r w:rsidRPr="001A5C25">
              <w:rPr>
                <w:rFonts w:ascii="Times New Roman" w:hAnsi="Times New Roman" w:cs="Times New Roman"/>
                <w:sz w:val="20"/>
                <w:szCs w:val="20"/>
              </w:rPr>
              <w:t>, дом 6</w:t>
            </w:r>
          </w:p>
          <w:p w14:paraId="0F7FAE6D"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287-69-00, 287-69-01</w:t>
            </w:r>
          </w:p>
          <w:p w14:paraId="3053527B"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0277044664 КПП 027701001</w:t>
            </w:r>
          </w:p>
          <w:p w14:paraId="07900C1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1030204435788 ОКПО 50816793</w:t>
            </w:r>
          </w:p>
          <w:p w14:paraId="3C2C3B79"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07F2737E"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7B4556C7"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2E1EFE5D"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7611092D"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069A09EC"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30305076160  в  Финансовом управлении Администрации городского округа город Уфа Республики Башкортостан </w:t>
            </w:r>
          </w:p>
          <w:p w14:paraId="3DF4984A" w14:textId="77777777" w:rsidR="00B61B7A" w:rsidRPr="001A5C25" w:rsidRDefault="00B61B7A" w:rsidP="00B61B7A">
            <w:pPr>
              <w:rPr>
                <w:rFonts w:ascii="Times New Roman" w:hAnsi="Times New Roman" w:cs="Times New Roman"/>
                <w:sz w:val="20"/>
                <w:szCs w:val="20"/>
                <w:lang w:val="be-BY"/>
              </w:rPr>
            </w:pPr>
          </w:p>
          <w:p w14:paraId="6B831696"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№8: МАОУ Школа № 71</w:t>
            </w:r>
          </w:p>
          <w:p w14:paraId="1F06722E"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 xml:space="preserve">Адрес: 450065, Республика Башкортостан, г. Уфа, Орджоникидзевский район, ул. Дмитрия Донского, д. 87 </w:t>
            </w:r>
            <w:proofErr w:type="gramEnd"/>
          </w:p>
          <w:p w14:paraId="55570196"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263-53-37</w:t>
            </w:r>
          </w:p>
          <w:p w14:paraId="05E4BE26"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0277041021 КПП 027701001</w:t>
            </w:r>
          </w:p>
          <w:p w14:paraId="335F657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1030204435480 ОКПО 50772765</w:t>
            </w:r>
          </w:p>
          <w:p w14:paraId="6DC344EA"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7737ACEE"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2DF22444"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3D661DA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118C0DB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44F73053"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30305076170  в  Финансовом управлении Администрации городского округа город Уфа Республики Башкортостан </w:t>
            </w:r>
          </w:p>
          <w:p w14:paraId="265312C1" w14:textId="77777777" w:rsidR="00B61B7A" w:rsidRPr="001A5C25" w:rsidRDefault="00B61B7A" w:rsidP="00B61B7A">
            <w:pPr>
              <w:rPr>
                <w:rFonts w:ascii="Times New Roman" w:hAnsi="Times New Roman" w:cs="Times New Roman"/>
                <w:sz w:val="20"/>
                <w:szCs w:val="20"/>
                <w:lang w:val="be-BY"/>
              </w:rPr>
            </w:pPr>
          </w:p>
          <w:p w14:paraId="5C032CCF"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№9: МАОУ «Центр образования № 76»</w:t>
            </w:r>
          </w:p>
          <w:p w14:paraId="00DAF1F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Юридический адрес: 450112, Республика Башкортостан, город Уфа, Орджоникидзевский район, улица Победы, дом 24</w:t>
            </w:r>
          </w:p>
          <w:p w14:paraId="6A8178BB"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Фактический 1-ый адрес: 450112 Республика Башкортостан, город Уфа, Орджоникидзевский район, улица Победы, дом 24,</w:t>
            </w:r>
          </w:p>
          <w:p w14:paraId="04017C46"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2-ой адрес: 450040, Республика Башкортостан, город Уфа, Орджоникидзевский район, улица Калинина, дом 35а</w:t>
            </w:r>
          </w:p>
          <w:p w14:paraId="48093C4E"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242-95-14</w:t>
            </w:r>
          </w:p>
          <w:p w14:paraId="255B62FD"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0277031217 КПП 027701001</w:t>
            </w:r>
          </w:p>
          <w:p w14:paraId="3DF157E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1030204436547 ОКПО 42974986</w:t>
            </w:r>
          </w:p>
          <w:p w14:paraId="6EC62A82"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lastRenderedPageBreak/>
              <w:t>Банковские реквизиты:</w:t>
            </w:r>
          </w:p>
          <w:p w14:paraId="4359A527"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6121A09C"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621B598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4E46C6F1"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0C4AF427"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30305076180 в  Финансовом управлении Администрации городского округа город Уфа Республики Башкортостан </w:t>
            </w:r>
          </w:p>
          <w:p w14:paraId="3DC8F8DA" w14:textId="77777777" w:rsidR="00B61B7A" w:rsidRPr="001A5C25" w:rsidRDefault="00B61B7A" w:rsidP="00B61B7A">
            <w:pPr>
              <w:rPr>
                <w:rFonts w:ascii="Times New Roman" w:hAnsi="Times New Roman" w:cs="Times New Roman"/>
                <w:sz w:val="20"/>
                <w:szCs w:val="20"/>
                <w:lang w:val="be-BY"/>
              </w:rPr>
            </w:pPr>
          </w:p>
          <w:p w14:paraId="61FF8E7F"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№10: МАОУ Школа № 79 </w:t>
            </w:r>
          </w:p>
          <w:p w14:paraId="240A8D08"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450065, Республика Башкортостан, г. Уфа, Орджоникидзевский район, ул. Борисоглебская, д. 16</w:t>
            </w:r>
            <w:proofErr w:type="gramEnd"/>
          </w:p>
          <w:p w14:paraId="43D13F27"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263-51-06</w:t>
            </w:r>
          </w:p>
          <w:p w14:paraId="4D708D7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0277043950 КПП 027701001</w:t>
            </w:r>
          </w:p>
          <w:p w14:paraId="71EEEC7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1020203081326 ОКПО 39976912</w:t>
            </w:r>
          </w:p>
          <w:p w14:paraId="75F23E7C"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6954102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58FCCB23"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7509DA2C"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1603CFBC"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2B451B9E"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30305076190  в   Финансовом управлении Администрации городского округа город Уфа Республики Башкортостан </w:t>
            </w:r>
          </w:p>
          <w:p w14:paraId="021B4770" w14:textId="77777777" w:rsidR="00B61B7A" w:rsidRPr="001A5C25" w:rsidRDefault="00B61B7A" w:rsidP="00B61B7A">
            <w:pPr>
              <w:rPr>
                <w:rFonts w:ascii="Times New Roman" w:hAnsi="Times New Roman" w:cs="Times New Roman"/>
                <w:sz w:val="20"/>
                <w:szCs w:val="20"/>
                <w:lang w:val="be-BY"/>
              </w:rPr>
            </w:pPr>
          </w:p>
          <w:p w14:paraId="6B904164"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№11: МАОУ Школа № 80 имени Матросова Александра Матвеевича</w:t>
            </w:r>
          </w:p>
          <w:p w14:paraId="182991E5"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450032, Республика Башкортостан, г. Уфа, Орджоникидзевский район, ул. Кольцевая, д. 105</w:t>
            </w:r>
            <w:proofErr w:type="gramEnd"/>
          </w:p>
          <w:p w14:paraId="0DCEAC47"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 Телефон: (347) 242-99-19</w:t>
            </w:r>
          </w:p>
          <w:p w14:paraId="4CB3C81B"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rPr>
              <w:t xml:space="preserve">ИНН </w:t>
            </w:r>
            <w:r w:rsidRPr="001A5C25">
              <w:rPr>
                <w:rFonts w:ascii="Times New Roman" w:hAnsi="Times New Roman" w:cs="Times New Roman"/>
                <w:sz w:val="20"/>
                <w:szCs w:val="20"/>
                <w:lang w:val="be-BY"/>
              </w:rPr>
              <w:t>0277040733 КПП 027701001</w:t>
            </w:r>
          </w:p>
          <w:p w14:paraId="28108302"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ОГРН 1030204441992 ОКПО 29792594</w:t>
            </w:r>
          </w:p>
          <w:p w14:paraId="1C7EBD58" w14:textId="77777777" w:rsidR="00B61B7A" w:rsidRPr="00B61B7A" w:rsidRDefault="00B61B7A" w:rsidP="00B61B7A">
            <w:pPr>
              <w:rPr>
                <w:rFonts w:ascii="Times New Roman" w:hAnsi="Times New Roman" w:cs="Times New Roman"/>
                <w:sz w:val="20"/>
                <w:szCs w:val="20"/>
              </w:rPr>
            </w:pPr>
            <w:r w:rsidRPr="00B61B7A">
              <w:rPr>
                <w:rFonts w:ascii="Times New Roman" w:hAnsi="Times New Roman" w:cs="Times New Roman"/>
                <w:sz w:val="20"/>
                <w:szCs w:val="20"/>
              </w:rPr>
              <w:t>Банковские реквизиты:</w:t>
            </w:r>
          </w:p>
          <w:p w14:paraId="453295BC" w14:textId="77777777" w:rsidR="00B61B7A" w:rsidRPr="00B61B7A" w:rsidRDefault="00B61B7A" w:rsidP="00B61B7A">
            <w:pPr>
              <w:rPr>
                <w:rFonts w:ascii="Times New Roman" w:hAnsi="Times New Roman" w:cs="Times New Roman"/>
                <w:sz w:val="20"/>
                <w:szCs w:val="20"/>
              </w:rPr>
            </w:pPr>
            <w:r w:rsidRPr="00B61B7A">
              <w:rPr>
                <w:rFonts w:ascii="Times New Roman" w:hAnsi="Times New Roman" w:cs="Times New Roman"/>
                <w:sz w:val="20"/>
                <w:szCs w:val="20"/>
              </w:rPr>
              <w:t>Отделение -  НБ Республика Башкортостан //УФК по Республике Башкортостан</w:t>
            </w:r>
          </w:p>
          <w:p w14:paraId="40A7330D" w14:textId="77777777" w:rsidR="00B61B7A" w:rsidRPr="00B61B7A" w:rsidRDefault="00B61B7A" w:rsidP="00B61B7A">
            <w:pPr>
              <w:rPr>
                <w:rFonts w:ascii="Times New Roman" w:hAnsi="Times New Roman" w:cs="Times New Roman"/>
                <w:sz w:val="20"/>
                <w:szCs w:val="20"/>
              </w:rPr>
            </w:pPr>
            <w:r w:rsidRPr="00B61B7A">
              <w:rPr>
                <w:rFonts w:ascii="Times New Roman" w:hAnsi="Times New Roman" w:cs="Times New Roman"/>
                <w:sz w:val="20"/>
                <w:szCs w:val="20"/>
              </w:rPr>
              <w:t>БИК 018073401</w:t>
            </w:r>
          </w:p>
          <w:p w14:paraId="695E46D2" w14:textId="77777777" w:rsidR="00B61B7A" w:rsidRPr="00B61B7A" w:rsidRDefault="00B61B7A" w:rsidP="00B61B7A">
            <w:pPr>
              <w:rPr>
                <w:rFonts w:ascii="Times New Roman" w:hAnsi="Times New Roman" w:cs="Times New Roman"/>
                <w:sz w:val="20"/>
                <w:szCs w:val="20"/>
              </w:rPr>
            </w:pPr>
            <w:r w:rsidRPr="00B61B7A">
              <w:rPr>
                <w:rFonts w:ascii="Times New Roman" w:hAnsi="Times New Roman" w:cs="Times New Roman"/>
                <w:sz w:val="20"/>
                <w:szCs w:val="20"/>
              </w:rPr>
              <w:t xml:space="preserve">Казначейский счет 03234643807010000100 </w:t>
            </w:r>
          </w:p>
          <w:p w14:paraId="60CFE2F8" w14:textId="77777777" w:rsidR="00B61B7A" w:rsidRPr="00B61B7A" w:rsidRDefault="00B61B7A" w:rsidP="00B61B7A">
            <w:pPr>
              <w:rPr>
                <w:rFonts w:ascii="Times New Roman" w:hAnsi="Times New Roman" w:cs="Times New Roman"/>
                <w:sz w:val="20"/>
                <w:szCs w:val="20"/>
              </w:rPr>
            </w:pPr>
            <w:r w:rsidRPr="00B61B7A">
              <w:rPr>
                <w:rFonts w:ascii="Times New Roman" w:hAnsi="Times New Roman" w:cs="Times New Roman"/>
                <w:sz w:val="20"/>
                <w:szCs w:val="20"/>
              </w:rPr>
              <w:t>ЕКС 40102810045370000067</w:t>
            </w:r>
          </w:p>
          <w:p w14:paraId="22432787" w14:textId="77777777" w:rsidR="00B61B7A" w:rsidRPr="00B61B7A" w:rsidRDefault="00B61B7A" w:rsidP="00B61B7A">
            <w:pPr>
              <w:rPr>
                <w:rFonts w:ascii="Times New Roman" w:hAnsi="Times New Roman" w:cs="Times New Roman"/>
                <w:sz w:val="20"/>
                <w:szCs w:val="20"/>
              </w:rPr>
            </w:pPr>
            <w:r w:rsidRPr="00B61B7A">
              <w:rPr>
                <w:rFonts w:ascii="Times New Roman" w:hAnsi="Times New Roman" w:cs="Times New Roman"/>
                <w:sz w:val="20"/>
                <w:szCs w:val="20"/>
              </w:rPr>
              <w:t xml:space="preserve">Л/с 30305076200 в   Финансовом управлении Администрации городского округа город Уфа Республики Башкортостан </w:t>
            </w:r>
          </w:p>
          <w:p w14:paraId="6D267287" w14:textId="77777777" w:rsidR="00B61B7A" w:rsidRPr="001A5C25" w:rsidRDefault="00B61B7A" w:rsidP="00B61B7A">
            <w:pPr>
              <w:rPr>
                <w:rFonts w:ascii="Times New Roman" w:hAnsi="Times New Roman" w:cs="Times New Roman"/>
                <w:sz w:val="20"/>
                <w:szCs w:val="20"/>
                <w:lang w:val="be-BY"/>
              </w:rPr>
            </w:pPr>
          </w:p>
          <w:p w14:paraId="7704A338"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№12: </w:t>
            </w:r>
            <w:r w:rsidRPr="007C56FF">
              <w:rPr>
                <w:rFonts w:ascii="Times New Roman" w:hAnsi="Times New Roman" w:cs="Times New Roman"/>
                <w:b/>
                <w:sz w:val="20"/>
                <w:szCs w:val="20"/>
              </w:rPr>
              <w:t>МАОУ «Гимназия № 82 УГНТУ»</w:t>
            </w:r>
          </w:p>
          <w:p w14:paraId="07F6970E"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450064, Республика Башкортостан, г. Уфа, Орджоникидзевский район, ул. Ульяновых, д. 13, корп. 1</w:t>
            </w:r>
            <w:proofErr w:type="gramEnd"/>
          </w:p>
          <w:p w14:paraId="1A0DA35E"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242-96-10</w:t>
            </w:r>
          </w:p>
          <w:p w14:paraId="1841183B"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0277042963 КПП 027701001</w:t>
            </w:r>
          </w:p>
          <w:p w14:paraId="144B431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1030204438285 ОКПО 50796553</w:t>
            </w:r>
          </w:p>
          <w:p w14:paraId="2658760F"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2AB5EE9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208F328F"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30935CA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20568887"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rPr>
              <w:t>ЕКС 40102810045370000067</w:t>
            </w:r>
          </w:p>
          <w:p w14:paraId="32C0614F"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30305076210 в   Финансовом управлении Администрации городского округа город Уфа Республики Башкортостан </w:t>
            </w:r>
          </w:p>
          <w:p w14:paraId="5C8F3C8E" w14:textId="77777777" w:rsidR="00B61B7A" w:rsidRPr="001A5C25" w:rsidRDefault="00B61B7A" w:rsidP="00B61B7A">
            <w:pPr>
              <w:rPr>
                <w:rFonts w:ascii="Times New Roman" w:hAnsi="Times New Roman" w:cs="Times New Roman"/>
                <w:sz w:val="20"/>
                <w:szCs w:val="20"/>
                <w:lang w:val="be-BY"/>
              </w:rPr>
            </w:pPr>
          </w:p>
          <w:p w14:paraId="7E12F165"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№13: МАОУ «Инженерный лицей  № 83 имени </w:t>
            </w:r>
            <w:proofErr w:type="spellStart"/>
            <w:r w:rsidRPr="001A5C25">
              <w:rPr>
                <w:rFonts w:ascii="Times New Roman" w:hAnsi="Times New Roman" w:cs="Times New Roman"/>
                <w:b/>
                <w:sz w:val="20"/>
                <w:szCs w:val="20"/>
              </w:rPr>
              <w:t>Пинского</w:t>
            </w:r>
            <w:proofErr w:type="spellEnd"/>
            <w:r w:rsidRPr="001A5C25">
              <w:rPr>
                <w:rFonts w:ascii="Times New Roman" w:hAnsi="Times New Roman" w:cs="Times New Roman"/>
                <w:b/>
                <w:sz w:val="20"/>
                <w:szCs w:val="20"/>
              </w:rPr>
              <w:t xml:space="preserve"> М.С.  УГНТУ »</w:t>
            </w:r>
          </w:p>
          <w:p w14:paraId="37C3996B"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Адрес: 450044, Республика Башкортостан, город Уфа, Орджоникидзевский район, ул. Матвея </w:t>
            </w:r>
            <w:proofErr w:type="spellStart"/>
            <w:r w:rsidRPr="001A5C25">
              <w:rPr>
                <w:rFonts w:ascii="Times New Roman" w:hAnsi="Times New Roman" w:cs="Times New Roman"/>
                <w:sz w:val="20"/>
                <w:szCs w:val="20"/>
              </w:rPr>
              <w:t>Пинского</w:t>
            </w:r>
            <w:proofErr w:type="spellEnd"/>
            <w:r w:rsidRPr="001A5C25">
              <w:rPr>
                <w:rFonts w:ascii="Times New Roman" w:hAnsi="Times New Roman" w:cs="Times New Roman"/>
                <w:sz w:val="20"/>
                <w:szCs w:val="20"/>
              </w:rPr>
              <w:t>, д.12</w:t>
            </w:r>
          </w:p>
          <w:p w14:paraId="65E15CBC"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(факс): (347) 242-97-32</w:t>
            </w:r>
          </w:p>
          <w:p w14:paraId="11AF815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0277041695 КПП 027701001</w:t>
            </w:r>
          </w:p>
          <w:p w14:paraId="15020023"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1030204438648 ОКПО 50778354</w:t>
            </w:r>
          </w:p>
          <w:p w14:paraId="08CBF92A"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Банковские реквизиты:</w:t>
            </w:r>
          </w:p>
          <w:p w14:paraId="14226773"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06E75A2F"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lastRenderedPageBreak/>
              <w:t>БИК 018073401</w:t>
            </w:r>
          </w:p>
          <w:p w14:paraId="747B616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3C54FD0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237B76AB" w14:textId="77777777" w:rsidR="00B61B7A"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Л/с 30305076220  в  Финансовом управлении Администрации городского округа город Уфа Республики Башкортостан </w:t>
            </w:r>
          </w:p>
          <w:p w14:paraId="643F26A1" w14:textId="77777777" w:rsidR="00B61B7A" w:rsidRPr="001A5C25" w:rsidRDefault="00B61B7A" w:rsidP="00B61B7A">
            <w:pPr>
              <w:rPr>
                <w:rFonts w:ascii="Times New Roman" w:hAnsi="Times New Roman" w:cs="Times New Roman"/>
                <w:sz w:val="20"/>
                <w:szCs w:val="20"/>
              </w:rPr>
            </w:pPr>
          </w:p>
          <w:p w14:paraId="3899FC46" w14:textId="77777777" w:rsidR="00B61B7A" w:rsidRPr="00C61134" w:rsidRDefault="00B61B7A" w:rsidP="00B61B7A">
            <w:pPr>
              <w:rPr>
                <w:rFonts w:ascii="Times New Roman" w:hAnsi="Times New Roman" w:cs="Times New Roman"/>
                <w:b/>
                <w:sz w:val="20"/>
                <w:szCs w:val="20"/>
              </w:rPr>
            </w:pPr>
            <w:r w:rsidRPr="00C61134">
              <w:rPr>
                <w:rFonts w:ascii="Times New Roman" w:hAnsi="Times New Roman" w:cs="Times New Roman"/>
                <w:b/>
                <w:sz w:val="20"/>
                <w:szCs w:val="20"/>
              </w:rPr>
              <w:t xml:space="preserve">Заказчик №14: МАОУ Школа № 85 </w:t>
            </w:r>
          </w:p>
          <w:p w14:paraId="066FE871" w14:textId="77777777" w:rsidR="00B61B7A" w:rsidRPr="00C61134" w:rsidRDefault="00B61B7A" w:rsidP="00B61B7A">
            <w:pPr>
              <w:rPr>
                <w:rFonts w:ascii="Times New Roman" w:hAnsi="Times New Roman" w:cs="Times New Roman"/>
                <w:sz w:val="20"/>
                <w:szCs w:val="20"/>
              </w:rPr>
            </w:pPr>
            <w:proofErr w:type="gramStart"/>
            <w:r w:rsidRPr="00C61134">
              <w:rPr>
                <w:rFonts w:ascii="Times New Roman" w:hAnsi="Times New Roman" w:cs="Times New Roman"/>
                <w:sz w:val="20"/>
                <w:szCs w:val="20"/>
              </w:rPr>
              <w:t>Адрес: 450065, Республика Башкортостан, г. Уфа, Орджоникидзевский район, ул. Кулибина, д. 38</w:t>
            </w:r>
            <w:proofErr w:type="gramEnd"/>
          </w:p>
          <w:p w14:paraId="0E34F6D1"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Телефон: (347) 240-30-65</w:t>
            </w:r>
          </w:p>
          <w:p w14:paraId="20ED7982"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ИНН 0277041222 КПП 027701001</w:t>
            </w:r>
          </w:p>
          <w:p w14:paraId="515B31F0"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ОГРН 1030204436646 ОКПО 45315280</w:t>
            </w:r>
          </w:p>
          <w:p w14:paraId="3297A97E"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lang w:val="be-BY"/>
              </w:rPr>
              <w:t>Банковские реквизиты:</w:t>
            </w:r>
          </w:p>
          <w:p w14:paraId="7F4E106D"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Отделение -  НБ Республика Башкортостан //УФК по Республике Башкортостан</w:t>
            </w:r>
          </w:p>
          <w:p w14:paraId="70D914A4"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БИК 018073401</w:t>
            </w:r>
          </w:p>
          <w:p w14:paraId="52F9B8E9"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 xml:space="preserve">Казначейский счет 03234643807010000100 </w:t>
            </w:r>
          </w:p>
          <w:p w14:paraId="51379AAF"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ЕКС 40102810045370000067</w:t>
            </w:r>
          </w:p>
          <w:p w14:paraId="5D3615D2"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lang w:val="be-BY"/>
              </w:rPr>
              <w:t xml:space="preserve">Л/с  30305076230  в  Финансовом управлении Администрации городского округа город Уфа Республики Башкортостан </w:t>
            </w:r>
          </w:p>
          <w:p w14:paraId="5990A528" w14:textId="77777777" w:rsidR="00B61B7A" w:rsidRPr="00EA6278" w:rsidRDefault="00B61B7A" w:rsidP="00B61B7A">
            <w:pPr>
              <w:rPr>
                <w:rFonts w:ascii="Times New Roman" w:hAnsi="Times New Roman" w:cs="Times New Roman"/>
                <w:sz w:val="20"/>
                <w:szCs w:val="20"/>
                <w:highlight w:val="yellow"/>
                <w:lang w:val="be-BY"/>
              </w:rPr>
            </w:pPr>
          </w:p>
          <w:p w14:paraId="1D1CC314"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№15: МАОУ «Гимназия № 86» </w:t>
            </w:r>
          </w:p>
          <w:p w14:paraId="73749E0B"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450064, Республика Башкортостан, г. Уфа, Орджоникидзевский район, ул. Конституции, д. 2, корп. А</w:t>
            </w:r>
            <w:proofErr w:type="gramEnd"/>
          </w:p>
          <w:p w14:paraId="5BE00CA6"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242-97-19</w:t>
            </w:r>
          </w:p>
          <w:p w14:paraId="3D52118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0277045509 КПП 027701001</w:t>
            </w:r>
          </w:p>
          <w:p w14:paraId="10762322"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1030204439407 ОКПО 42976073</w:t>
            </w:r>
          </w:p>
          <w:p w14:paraId="1F2E9BB5"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5A1825C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6B6D1D06"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53FF6D0F"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0907B84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08358836"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30305076240  в Финансовом управлении Администрации городского округа город Уфа Республики Башкортостан </w:t>
            </w:r>
          </w:p>
          <w:p w14:paraId="79749743" w14:textId="77777777" w:rsidR="00B61B7A" w:rsidRPr="00EA6278" w:rsidRDefault="00B61B7A" w:rsidP="00B61B7A">
            <w:pPr>
              <w:rPr>
                <w:rFonts w:ascii="Times New Roman" w:hAnsi="Times New Roman" w:cs="Times New Roman"/>
                <w:sz w:val="20"/>
                <w:szCs w:val="20"/>
                <w:highlight w:val="yellow"/>
                <w:lang w:val="be-BY"/>
              </w:rPr>
            </w:pPr>
          </w:p>
          <w:p w14:paraId="08DBF0A3"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Заказчик №16: МАОУ ШКОЛА № 98 ИМ. Н.Ф. ОБУХОВА</w:t>
            </w:r>
          </w:p>
          <w:p w14:paraId="78AB4419"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450068, Республика Башкортостан, г. Уфа, Орджоникидзевский район, ул. Суворова, д. 35</w:t>
            </w:r>
            <w:proofErr w:type="gramEnd"/>
          </w:p>
          <w:p w14:paraId="5D607DB3"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263-51-08</w:t>
            </w:r>
          </w:p>
          <w:p w14:paraId="59C3175D"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0277045153 КПП 027701001</w:t>
            </w:r>
          </w:p>
          <w:p w14:paraId="2C6434BC"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1020203092711 ОКПО 45304696</w:t>
            </w:r>
          </w:p>
          <w:p w14:paraId="1B47E3FF"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30025CFE"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65B64E51"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1DE775A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53998E03"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44E9FD14"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30305076250 в  Финансовом управлении Администрации городского округа город Уфа Республики Башкортостан </w:t>
            </w:r>
          </w:p>
          <w:p w14:paraId="6991CB95" w14:textId="77777777" w:rsidR="00B61B7A" w:rsidRPr="001A5C25" w:rsidRDefault="00B61B7A" w:rsidP="00B61B7A">
            <w:pPr>
              <w:rPr>
                <w:rFonts w:ascii="Times New Roman" w:hAnsi="Times New Roman" w:cs="Times New Roman"/>
                <w:sz w:val="20"/>
                <w:szCs w:val="20"/>
                <w:lang w:val="be-BY"/>
              </w:rPr>
            </w:pPr>
          </w:p>
          <w:p w14:paraId="193BF104"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№17: МАОУ Школа № 99 </w:t>
            </w:r>
          </w:p>
          <w:p w14:paraId="2B99F0C9"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450075, Республика Башкортостан, г. Уфа, Орджоникидзевский район, ул. Блюхера, д. 9</w:t>
            </w:r>
            <w:proofErr w:type="gramEnd"/>
          </w:p>
          <w:p w14:paraId="4BB709B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284-32-54</w:t>
            </w:r>
          </w:p>
          <w:p w14:paraId="47FB876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0277041134 КПП 027701001</w:t>
            </w:r>
          </w:p>
          <w:p w14:paraId="1785FB1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1020203093602 ОКПО 50770499</w:t>
            </w:r>
          </w:p>
          <w:p w14:paraId="09FE938D"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066F34CF"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73499F98"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6A7C857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46196B84"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rPr>
              <w:t>ЕКС 40102810045370000067</w:t>
            </w:r>
          </w:p>
          <w:p w14:paraId="583E8AC2"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30305076260  в  Финансовом управлении Администрации городского округа город Уфа Республики Башкортостан </w:t>
            </w:r>
          </w:p>
          <w:p w14:paraId="1D078EB9" w14:textId="77777777" w:rsidR="00B61B7A" w:rsidRPr="001A5C25" w:rsidRDefault="00B61B7A" w:rsidP="00B61B7A">
            <w:pPr>
              <w:rPr>
                <w:rFonts w:ascii="Times New Roman" w:hAnsi="Times New Roman" w:cs="Times New Roman"/>
                <w:sz w:val="20"/>
                <w:szCs w:val="20"/>
                <w:lang w:val="be-BY"/>
              </w:rPr>
            </w:pPr>
          </w:p>
          <w:p w14:paraId="45FB02AF" w14:textId="77777777" w:rsidR="00B61B7A" w:rsidRPr="00C61134" w:rsidRDefault="00B61B7A" w:rsidP="00B61B7A">
            <w:pPr>
              <w:rPr>
                <w:rFonts w:ascii="Times New Roman" w:hAnsi="Times New Roman" w:cs="Times New Roman"/>
                <w:b/>
                <w:sz w:val="20"/>
                <w:szCs w:val="20"/>
              </w:rPr>
            </w:pPr>
            <w:r w:rsidRPr="00C61134">
              <w:rPr>
                <w:rFonts w:ascii="Times New Roman" w:hAnsi="Times New Roman" w:cs="Times New Roman"/>
                <w:b/>
                <w:sz w:val="20"/>
                <w:szCs w:val="20"/>
              </w:rPr>
              <w:t>Заказчик №18: МАОУ «Лицей № 106 «Содружество»</w:t>
            </w:r>
          </w:p>
          <w:p w14:paraId="49A2C53F" w14:textId="77777777" w:rsidR="00B61B7A" w:rsidRPr="00C61134" w:rsidRDefault="00B61B7A" w:rsidP="00B61B7A">
            <w:pPr>
              <w:rPr>
                <w:rFonts w:ascii="Times New Roman" w:hAnsi="Times New Roman" w:cs="Times New Roman"/>
                <w:b/>
                <w:sz w:val="20"/>
                <w:szCs w:val="20"/>
              </w:rPr>
            </w:pPr>
            <w:r w:rsidRPr="00C61134">
              <w:rPr>
                <w:rFonts w:ascii="Times New Roman" w:hAnsi="Times New Roman" w:cs="Times New Roman"/>
                <w:b/>
                <w:sz w:val="20"/>
                <w:szCs w:val="20"/>
              </w:rPr>
              <w:t xml:space="preserve"> г. Уфа им. Л.М. Павличенко»</w:t>
            </w:r>
          </w:p>
          <w:p w14:paraId="0475DB48"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Адрес: 450075, Республика Башкортостан город Уфа, Орджоникидзевский район, Проспект Октября, дом 91в</w:t>
            </w:r>
          </w:p>
          <w:p w14:paraId="386A0105"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Фактический 1-ый адрес: 450075, Республика Башкортостан, город Уфа, Орджоникидзевский район, Проспект Октября, дом 91в,</w:t>
            </w:r>
          </w:p>
          <w:p w14:paraId="55B5E891"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2-ой адрес: 450075, Республика Башкортостан, город Уфа, Орджоникидзевский район, Проспект Октября, дом 93, корпус 5</w:t>
            </w:r>
          </w:p>
          <w:p w14:paraId="3EA7F504"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Телефон: (347) 284-82-07</w:t>
            </w:r>
          </w:p>
          <w:p w14:paraId="4C6F7B56"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ИНН 0277048443 КПП 027701001</w:t>
            </w:r>
          </w:p>
          <w:p w14:paraId="6BDB66C2"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ОГРН 1020203093899 ОКПО 32041093</w:t>
            </w:r>
          </w:p>
          <w:p w14:paraId="5B021C7B"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lang w:val="be-BY"/>
              </w:rPr>
              <w:t xml:space="preserve">Банковские реквизиты: </w:t>
            </w:r>
          </w:p>
          <w:p w14:paraId="7B0B8C32"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Отделение -  НБ Республика Башкортостан //УФК по Республике Башкортостан</w:t>
            </w:r>
          </w:p>
          <w:p w14:paraId="050E617D"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БИК 018073401</w:t>
            </w:r>
          </w:p>
          <w:p w14:paraId="13BEADB0"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 xml:space="preserve">Казначейский счет 03234643807010000100 </w:t>
            </w:r>
          </w:p>
          <w:p w14:paraId="1519F209"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rPr>
              <w:t>ЕКС 40102810045370000067</w:t>
            </w:r>
          </w:p>
          <w:p w14:paraId="1F67067C"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lang w:val="be-BY"/>
              </w:rPr>
              <w:t xml:space="preserve">Л/с  30305076270 в  Финансовом управлении Администрации городского округа город Уфа Республики Башкортостан </w:t>
            </w:r>
          </w:p>
          <w:p w14:paraId="4B1B28E1" w14:textId="77777777" w:rsidR="00B61B7A" w:rsidRPr="00EA6278" w:rsidRDefault="00B61B7A" w:rsidP="00B61B7A">
            <w:pPr>
              <w:rPr>
                <w:rFonts w:ascii="Times New Roman" w:hAnsi="Times New Roman" w:cs="Times New Roman"/>
                <w:sz w:val="20"/>
                <w:szCs w:val="20"/>
                <w:highlight w:val="yellow"/>
                <w:lang w:val="be-BY"/>
              </w:rPr>
            </w:pPr>
          </w:p>
          <w:p w14:paraId="6BFC0FE9"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№19: МАОУ «Школа № 109 имени </w:t>
            </w:r>
            <w:proofErr w:type="spellStart"/>
            <w:r w:rsidRPr="001A5C25">
              <w:rPr>
                <w:rFonts w:ascii="Times New Roman" w:hAnsi="Times New Roman" w:cs="Times New Roman"/>
                <w:b/>
                <w:sz w:val="20"/>
                <w:szCs w:val="20"/>
              </w:rPr>
              <w:t>М.И.Абдуллина</w:t>
            </w:r>
            <w:proofErr w:type="spellEnd"/>
            <w:r w:rsidRPr="001A5C25">
              <w:rPr>
                <w:rFonts w:ascii="Times New Roman" w:hAnsi="Times New Roman" w:cs="Times New Roman"/>
                <w:b/>
                <w:sz w:val="20"/>
                <w:szCs w:val="20"/>
              </w:rPr>
              <w:t xml:space="preserve">» </w:t>
            </w:r>
          </w:p>
          <w:p w14:paraId="3FFB451F"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450064, Республика Башкортостан, г. Уфа, Орджоникидзевский район, ул. Северодвинская, д. 22 Телефон: (347) 242-96-31</w:t>
            </w:r>
            <w:proofErr w:type="gramEnd"/>
          </w:p>
          <w:p w14:paraId="25978A42"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0277053450 КПП 027701001</w:t>
            </w:r>
          </w:p>
          <w:p w14:paraId="419FD134"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1030204435205 ОКПО 42977708</w:t>
            </w:r>
          </w:p>
          <w:p w14:paraId="2B299FD1"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76E4EC4A"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4749CB2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75031272"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11E78E9C"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ЕКС 40102810045370000067</w:t>
            </w:r>
          </w:p>
          <w:p w14:paraId="7B56BF6D"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30305076280 в  Финансовом управлении Администрации городского округа город Уфа Республики Башкортостан </w:t>
            </w:r>
          </w:p>
          <w:p w14:paraId="2EF5ABCF" w14:textId="77777777" w:rsidR="00B61B7A" w:rsidRPr="001A5C25" w:rsidRDefault="00B61B7A" w:rsidP="00B61B7A">
            <w:pPr>
              <w:rPr>
                <w:rFonts w:ascii="Times New Roman" w:hAnsi="Times New Roman" w:cs="Times New Roman"/>
                <w:sz w:val="20"/>
                <w:szCs w:val="20"/>
                <w:lang w:val="be-BY"/>
              </w:rPr>
            </w:pPr>
          </w:p>
          <w:p w14:paraId="21CCF7AC" w14:textId="77777777" w:rsidR="00B61B7A" w:rsidRPr="001A5C25" w:rsidRDefault="00B61B7A" w:rsidP="00B61B7A">
            <w:pPr>
              <w:rPr>
                <w:rFonts w:ascii="Times New Roman" w:hAnsi="Times New Roman" w:cs="Times New Roman"/>
                <w:b/>
                <w:sz w:val="20"/>
                <w:szCs w:val="20"/>
              </w:rPr>
            </w:pPr>
            <w:r w:rsidRPr="001A5C25">
              <w:rPr>
                <w:rFonts w:ascii="Times New Roman" w:hAnsi="Times New Roman" w:cs="Times New Roman"/>
                <w:b/>
                <w:sz w:val="20"/>
                <w:szCs w:val="20"/>
              </w:rPr>
              <w:t xml:space="preserve">Заказчик №20: МАОУ Школа № 116 </w:t>
            </w:r>
          </w:p>
          <w:p w14:paraId="4F46424C" w14:textId="77777777" w:rsidR="00B61B7A" w:rsidRPr="001A5C25" w:rsidRDefault="00B61B7A" w:rsidP="00B61B7A">
            <w:pPr>
              <w:rPr>
                <w:rFonts w:ascii="Times New Roman" w:hAnsi="Times New Roman" w:cs="Times New Roman"/>
                <w:sz w:val="20"/>
                <w:szCs w:val="20"/>
              </w:rPr>
            </w:pPr>
            <w:proofErr w:type="gramStart"/>
            <w:r w:rsidRPr="001A5C25">
              <w:rPr>
                <w:rFonts w:ascii="Times New Roman" w:hAnsi="Times New Roman" w:cs="Times New Roman"/>
                <w:sz w:val="20"/>
                <w:szCs w:val="20"/>
              </w:rPr>
              <w:t>Адрес: 450075, Республика Башкортостан, г. Уфа, Орджоникидзевский район, ул. Блюхера, д. 25</w:t>
            </w:r>
            <w:proofErr w:type="gramEnd"/>
          </w:p>
          <w:p w14:paraId="556A3C05"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Телефон: (347) 233-85-02</w:t>
            </w:r>
          </w:p>
          <w:p w14:paraId="678D608F"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ИНН 0277045114 КПП 027701001</w:t>
            </w:r>
          </w:p>
          <w:p w14:paraId="35BE3880"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ОГРН 1030204441981 ОКПО 42981302</w:t>
            </w:r>
          </w:p>
          <w:p w14:paraId="5D8A4537"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Банковские реквизиты:</w:t>
            </w:r>
          </w:p>
          <w:p w14:paraId="1C8E2A19"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Отделение -  НБ Республика Башкортостан //УФК по Республике Башкортостан</w:t>
            </w:r>
          </w:p>
          <w:p w14:paraId="14F1AFC4"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БИК 018073401</w:t>
            </w:r>
          </w:p>
          <w:p w14:paraId="16F0ABE7" w14:textId="77777777" w:rsidR="00B61B7A" w:rsidRPr="001A5C25" w:rsidRDefault="00B61B7A" w:rsidP="00B61B7A">
            <w:pPr>
              <w:rPr>
                <w:rFonts w:ascii="Times New Roman" w:hAnsi="Times New Roman" w:cs="Times New Roman"/>
                <w:sz w:val="20"/>
                <w:szCs w:val="20"/>
              </w:rPr>
            </w:pPr>
            <w:r w:rsidRPr="001A5C25">
              <w:rPr>
                <w:rFonts w:ascii="Times New Roman" w:hAnsi="Times New Roman" w:cs="Times New Roman"/>
                <w:sz w:val="20"/>
                <w:szCs w:val="20"/>
              </w:rPr>
              <w:t xml:space="preserve">Казначейский счет 03234643807010000100 </w:t>
            </w:r>
          </w:p>
          <w:p w14:paraId="29FF6B27"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rPr>
              <w:t>ЕКС 40102810045370000067</w:t>
            </w:r>
          </w:p>
          <w:p w14:paraId="46BE6D6A" w14:textId="77777777" w:rsidR="00B61B7A" w:rsidRPr="001A5C25" w:rsidRDefault="00B61B7A" w:rsidP="00B61B7A">
            <w:pPr>
              <w:rPr>
                <w:rFonts w:ascii="Times New Roman" w:hAnsi="Times New Roman" w:cs="Times New Roman"/>
                <w:sz w:val="20"/>
                <w:szCs w:val="20"/>
                <w:lang w:val="be-BY"/>
              </w:rPr>
            </w:pPr>
            <w:r w:rsidRPr="001A5C25">
              <w:rPr>
                <w:rFonts w:ascii="Times New Roman" w:hAnsi="Times New Roman" w:cs="Times New Roman"/>
                <w:sz w:val="20"/>
                <w:szCs w:val="20"/>
                <w:lang w:val="be-BY"/>
              </w:rPr>
              <w:t xml:space="preserve">Л/с 30305076290 в   Финансовом управлении Администрации городского округа город Уфа Республики Башкортостан </w:t>
            </w:r>
          </w:p>
          <w:p w14:paraId="3FCC37DB" w14:textId="77777777" w:rsidR="00B61B7A" w:rsidRPr="001A5C25" w:rsidRDefault="00B61B7A" w:rsidP="00B61B7A">
            <w:pPr>
              <w:rPr>
                <w:rFonts w:ascii="Times New Roman" w:hAnsi="Times New Roman" w:cs="Times New Roman"/>
                <w:sz w:val="20"/>
                <w:szCs w:val="20"/>
                <w:lang w:val="be-BY"/>
              </w:rPr>
            </w:pPr>
          </w:p>
          <w:p w14:paraId="18879A90" w14:textId="0DAE3D25" w:rsidR="00B61B7A" w:rsidRPr="00C61134" w:rsidRDefault="00B61B7A" w:rsidP="00B61B7A">
            <w:pPr>
              <w:rPr>
                <w:rFonts w:ascii="Times New Roman" w:hAnsi="Times New Roman" w:cs="Times New Roman"/>
                <w:b/>
                <w:sz w:val="20"/>
                <w:szCs w:val="20"/>
              </w:rPr>
            </w:pPr>
            <w:r w:rsidRPr="00C61134">
              <w:rPr>
                <w:rFonts w:ascii="Times New Roman" w:hAnsi="Times New Roman" w:cs="Times New Roman"/>
                <w:b/>
                <w:sz w:val="20"/>
                <w:szCs w:val="20"/>
              </w:rPr>
              <w:t>Заказчик №2</w:t>
            </w:r>
            <w:r>
              <w:rPr>
                <w:rFonts w:ascii="Times New Roman" w:hAnsi="Times New Roman" w:cs="Times New Roman"/>
                <w:b/>
                <w:sz w:val="20"/>
                <w:szCs w:val="20"/>
              </w:rPr>
              <w:t>1</w:t>
            </w:r>
            <w:r w:rsidRPr="00C61134">
              <w:rPr>
                <w:rFonts w:ascii="Times New Roman" w:hAnsi="Times New Roman" w:cs="Times New Roman"/>
                <w:b/>
                <w:sz w:val="20"/>
                <w:szCs w:val="20"/>
              </w:rPr>
              <w:t>: МАОУ «Школа № 129 имени С.И. ЗОРИНА</w:t>
            </w:r>
          </w:p>
          <w:p w14:paraId="25413D29" w14:textId="77777777" w:rsidR="00B61B7A" w:rsidRPr="00C61134" w:rsidRDefault="00B61B7A" w:rsidP="00B61B7A">
            <w:pPr>
              <w:rPr>
                <w:rFonts w:ascii="Times New Roman" w:hAnsi="Times New Roman" w:cs="Times New Roman"/>
                <w:sz w:val="20"/>
                <w:szCs w:val="20"/>
              </w:rPr>
            </w:pPr>
            <w:proofErr w:type="gramStart"/>
            <w:r w:rsidRPr="00C61134">
              <w:rPr>
                <w:rFonts w:ascii="Times New Roman" w:hAnsi="Times New Roman" w:cs="Times New Roman"/>
                <w:sz w:val="20"/>
                <w:szCs w:val="20"/>
              </w:rPr>
              <w:t>Адрес: 450065, Республика Башкортостан, г. Уфа, Орджоникидзевский район, ул. Вологодская, д. 64, корп. 1</w:t>
            </w:r>
            <w:proofErr w:type="gramEnd"/>
          </w:p>
          <w:p w14:paraId="52D4263C"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 xml:space="preserve"> Телефон: (347) 283-30-55</w:t>
            </w:r>
          </w:p>
          <w:p w14:paraId="2FCBAB8E"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ИНН 0277047016 КПП 027701001</w:t>
            </w:r>
          </w:p>
          <w:p w14:paraId="338145AC"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ОГРН 1030204437944 ОКПО 45234971</w:t>
            </w:r>
          </w:p>
          <w:p w14:paraId="015A9E39"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lang w:val="be-BY"/>
              </w:rPr>
              <w:t>Банковские реквизиты:</w:t>
            </w:r>
          </w:p>
          <w:p w14:paraId="0C748FCE"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Отделение -  НБ Республика Башкортостан //УФК по Республике Башкортостан</w:t>
            </w:r>
          </w:p>
          <w:p w14:paraId="6EBD93EC"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БИК 018073401</w:t>
            </w:r>
          </w:p>
          <w:p w14:paraId="79E0B204"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 xml:space="preserve">Казначейский счет 03234643807010000100 </w:t>
            </w:r>
          </w:p>
          <w:p w14:paraId="3C1A2DA1" w14:textId="77777777" w:rsidR="00B61B7A" w:rsidRPr="00C61134" w:rsidRDefault="00B61B7A" w:rsidP="00B61B7A">
            <w:pPr>
              <w:rPr>
                <w:rFonts w:ascii="Times New Roman" w:hAnsi="Times New Roman" w:cs="Times New Roman"/>
                <w:sz w:val="20"/>
                <w:szCs w:val="20"/>
              </w:rPr>
            </w:pPr>
            <w:r w:rsidRPr="00C61134">
              <w:rPr>
                <w:rFonts w:ascii="Times New Roman" w:hAnsi="Times New Roman" w:cs="Times New Roman"/>
                <w:sz w:val="20"/>
                <w:szCs w:val="20"/>
              </w:rPr>
              <w:t>ЕКС 40102810045370000067</w:t>
            </w:r>
          </w:p>
          <w:p w14:paraId="53553BCD" w14:textId="77777777" w:rsidR="00B61B7A" w:rsidRPr="00C61134" w:rsidRDefault="00B61B7A" w:rsidP="00B61B7A">
            <w:pPr>
              <w:rPr>
                <w:rFonts w:ascii="Times New Roman" w:hAnsi="Times New Roman" w:cs="Times New Roman"/>
                <w:sz w:val="20"/>
                <w:szCs w:val="20"/>
                <w:lang w:val="be-BY"/>
              </w:rPr>
            </w:pPr>
            <w:r w:rsidRPr="00C61134">
              <w:rPr>
                <w:rFonts w:ascii="Times New Roman" w:hAnsi="Times New Roman" w:cs="Times New Roman"/>
                <w:sz w:val="20"/>
                <w:szCs w:val="20"/>
                <w:lang w:val="be-BY"/>
              </w:rPr>
              <w:t>Л/с 30305076310 в Финансовом управлении Администрации городского округа город Уфа Республики Башкортостан</w:t>
            </w:r>
          </w:p>
          <w:p w14:paraId="11B62FC9"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p>
          <w:p w14:paraId="1553FBFA" w14:textId="09C1A0B6" w:rsidR="00B61B7A" w:rsidRPr="001A5C25" w:rsidRDefault="00B61B7A" w:rsidP="00B61B7A">
            <w:pPr>
              <w:autoSpaceDE w:val="0"/>
              <w:autoSpaceDN w:val="0"/>
              <w:adjustRightInd w:val="0"/>
              <w:outlineLvl w:val="1"/>
              <w:rPr>
                <w:rFonts w:ascii="Times New Roman" w:hAnsi="Times New Roman" w:cs="Times New Roman"/>
                <w:b/>
                <w:sz w:val="20"/>
                <w:szCs w:val="20"/>
              </w:rPr>
            </w:pPr>
            <w:r w:rsidRPr="001A5C25">
              <w:rPr>
                <w:rFonts w:ascii="Times New Roman" w:hAnsi="Times New Roman" w:cs="Times New Roman"/>
                <w:b/>
                <w:sz w:val="20"/>
                <w:szCs w:val="20"/>
              </w:rPr>
              <w:lastRenderedPageBreak/>
              <w:t>Заказчик №2</w:t>
            </w:r>
            <w:r>
              <w:rPr>
                <w:rFonts w:ascii="Times New Roman" w:hAnsi="Times New Roman" w:cs="Times New Roman"/>
                <w:b/>
                <w:sz w:val="20"/>
                <w:szCs w:val="20"/>
              </w:rPr>
              <w:t>2</w:t>
            </w:r>
            <w:r w:rsidRPr="001A5C25">
              <w:rPr>
                <w:rFonts w:ascii="Times New Roman" w:hAnsi="Times New Roman" w:cs="Times New Roman"/>
                <w:b/>
                <w:sz w:val="20"/>
                <w:szCs w:val="20"/>
              </w:rPr>
              <w:t>: МАОУ Школа № 156</w:t>
            </w:r>
          </w:p>
          <w:p w14:paraId="51F66403"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proofErr w:type="gramStart"/>
            <w:r w:rsidRPr="001A5C25">
              <w:rPr>
                <w:rFonts w:ascii="Times New Roman" w:hAnsi="Times New Roman" w:cs="Times New Roman"/>
                <w:iCs/>
                <w:sz w:val="20"/>
                <w:szCs w:val="20"/>
              </w:rPr>
              <w:t xml:space="preserve">Адрес: 450081, Республика Башкортостан, г. Уфа, Орджоникидзевский район, ул. Адмирала Макарова, д. 20 </w:t>
            </w:r>
            <w:proofErr w:type="gramEnd"/>
          </w:p>
          <w:p w14:paraId="746797C9"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Телефон: (347) 235-06-80</w:t>
            </w:r>
          </w:p>
          <w:p w14:paraId="4536EBE9"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ИНН 0277064660 КПП 027701001</w:t>
            </w:r>
          </w:p>
          <w:p w14:paraId="67052714"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ОГРН 1040204444587 ОКПО 73755640</w:t>
            </w:r>
          </w:p>
          <w:p w14:paraId="4BB91783"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Банковские реквизиты:</w:t>
            </w:r>
          </w:p>
          <w:p w14:paraId="16C7CFFD"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Отделение -  НБ Республика Башкортостан //УФК по Республике Башкортостан</w:t>
            </w:r>
          </w:p>
          <w:p w14:paraId="0A82D6C2"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БИК 018073401</w:t>
            </w:r>
          </w:p>
          <w:p w14:paraId="58758CA5"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 xml:space="preserve">Казначейский счет 03234643807010000100 </w:t>
            </w:r>
          </w:p>
          <w:p w14:paraId="30A16A50" w14:textId="77777777" w:rsidR="00B61B7A" w:rsidRPr="001A5C25" w:rsidRDefault="00B61B7A" w:rsidP="00B61B7A">
            <w:pPr>
              <w:autoSpaceDE w:val="0"/>
              <w:autoSpaceDN w:val="0"/>
              <w:adjustRightInd w:val="0"/>
              <w:outlineLvl w:val="1"/>
              <w:rPr>
                <w:rFonts w:ascii="Times New Roman" w:hAnsi="Times New Roman" w:cs="Times New Roman"/>
                <w:iCs/>
                <w:sz w:val="20"/>
                <w:szCs w:val="20"/>
              </w:rPr>
            </w:pPr>
            <w:r w:rsidRPr="001A5C25">
              <w:rPr>
                <w:rFonts w:ascii="Times New Roman" w:hAnsi="Times New Roman" w:cs="Times New Roman"/>
                <w:iCs/>
                <w:sz w:val="20"/>
                <w:szCs w:val="20"/>
              </w:rPr>
              <w:t>ЕКС 40102810045370000067</w:t>
            </w:r>
          </w:p>
          <w:p w14:paraId="3B7846C5" w14:textId="77777777" w:rsidR="00B61B7A" w:rsidRDefault="00B61B7A" w:rsidP="00B61B7A">
            <w:pPr>
              <w:autoSpaceDE w:val="0"/>
              <w:autoSpaceDN w:val="0"/>
              <w:adjustRightInd w:val="0"/>
              <w:outlineLvl w:val="1"/>
              <w:rPr>
                <w:rFonts w:ascii="Times New Roman" w:hAnsi="Times New Roman" w:cs="Times New Roman"/>
                <w:iCs/>
                <w:sz w:val="20"/>
                <w:szCs w:val="20"/>
                <w:lang w:val="be-BY"/>
              </w:rPr>
            </w:pPr>
            <w:r w:rsidRPr="001A5C25">
              <w:rPr>
                <w:rFonts w:ascii="Times New Roman" w:hAnsi="Times New Roman" w:cs="Times New Roman"/>
                <w:iCs/>
                <w:sz w:val="20"/>
                <w:szCs w:val="20"/>
                <w:lang w:val="be-BY"/>
              </w:rPr>
              <w:t>Л/с 30305076330 в  Финансовом управлении Администрации городского округа город Уфа Республики Башкортостан</w:t>
            </w:r>
          </w:p>
          <w:p w14:paraId="79BDCBB4" w14:textId="77777777" w:rsidR="00B61B7A" w:rsidRPr="001A5C25" w:rsidRDefault="00B61B7A" w:rsidP="00B61B7A">
            <w:pPr>
              <w:autoSpaceDE w:val="0"/>
              <w:autoSpaceDN w:val="0"/>
              <w:adjustRightInd w:val="0"/>
              <w:outlineLvl w:val="1"/>
              <w:rPr>
                <w:rFonts w:ascii="Times New Roman" w:hAnsi="Times New Roman" w:cs="Times New Roman"/>
                <w:iCs/>
                <w:sz w:val="20"/>
                <w:szCs w:val="20"/>
                <w:lang w:val="be-BY"/>
              </w:rPr>
            </w:pPr>
          </w:p>
          <w:p w14:paraId="19E6973E" w14:textId="03E26DE5" w:rsidR="008B6921" w:rsidRPr="00CC3DAD" w:rsidRDefault="008B6921" w:rsidP="00B02C4F">
            <w:pPr>
              <w:ind w:right="241"/>
              <w:jc w:val="both"/>
              <w:rPr>
                <w:rFonts w:ascii="Times New Roman" w:eastAsia="Times New Roman" w:hAnsi="Times New Roman" w:cs="Times New Roman"/>
                <w:bCs/>
                <w:iCs/>
                <w:sz w:val="20"/>
                <w:szCs w:val="20"/>
              </w:rPr>
            </w:pPr>
            <w:r w:rsidRPr="00CC3DAD">
              <w:rPr>
                <w:rFonts w:ascii="Times New Roman" w:eastAsia="Times New Roman" w:hAnsi="Times New Roman" w:cs="Times New Roman"/>
                <w:bCs/>
                <w:iCs/>
                <w:sz w:val="20"/>
                <w:szCs w:val="20"/>
              </w:rPr>
              <w:t>Назначение платежа: оплата обеспечения договора по закупке №_____</w:t>
            </w:r>
            <w:r w:rsidR="00CA11B7">
              <w:rPr>
                <w:rFonts w:ascii="Times New Roman" w:eastAsia="Times New Roman" w:hAnsi="Times New Roman" w:cs="Times New Roman"/>
                <w:bCs/>
                <w:iCs/>
                <w:sz w:val="20"/>
                <w:szCs w:val="20"/>
              </w:rPr>
              <w:t xml:space="preserve"> извещения</w:t>
            </w:r>
            <w:r w:rsidRPr="00CC3DAD">
              <w:rPr>
                <w:rFonts w:ascii="Times New Roman" w:eastAsia="Times New Roman" w:hAnsi="Times New Roman" w:cs="Times New Roman"/>
                <w:bCs/>
                <w:iCs/>
                <w:sz w:val="20"/>
                <w:szCs w:val="20"/>
              </w:rPr>
              <w:t>.</w:t>
            </w:r>
          </w:p>
          <w:p w14:paraId="3E44E97C" w14:textId="77777777" w:rsidR="008B6921" w:rsidRPr="00CC3DAD" w:rsidRDefault="008B6921" w:rsidP="00151896">
            <w:pPr>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Банковская гарантия должна быть безотзывной и должна содержать:</w:t>
            </w:r>
          </w:p>
          <w:p w14:paraId="74BE0A38"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1) сведения об участнике закупке (принципале), о гаранте, о Заказчике; </w:t>
            </w:r>
          </w:p>
          <w:p w14:paraId="399AEDD2"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2) предмет обеспечения исполнения договора (наименование закупки, № протокола подведения итогов и (или) ссылку на конкретную процедуру закупки); </w:t>
            </w:r>
          </w:p>
          <w:p w14:paraId="07A2654A"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3) сумму банковской гарантии, подлежащую уплате гарантом Заказчику в случае ненадлежащего исполнения обязатель</w:t>
            </w:r>
            <w:proofErr w:type="gramStart"/>
            <w:r w:rsidRPr="00CC3DAD">
              <w:rPr>
                <w:rFonts w:ascii="Times New Roman" w:eastAsia="Times New Roman" w:hAnsi="Times New Roman" w:cs="Times New Roman"/>
                <w:bCs/>
                <w:sz w:val="20"/>
                <w:szCs w:val="20"/>
              </w:rPr>
              <w:t>ств пр</w:t>
            </w:r>
            <w:proofErr w:type="gramEnd"/>
            <w:r w:rsidRPr="00CC3DAD">
              <w:rPr>
                <w:rFonts w:ascii="Times New Roman" w:eastAsia="Times New Roman" w:hAnsi="Times New Roman" w:cs="Times New Roman"/>
                <w:bCs/>
                <w:sz w:val="20"/>
                <w:szCs w:val="20"/>
              </w:rPr>
              <w:t>инципалом по Договору</w:t>
            </w:r>
          </w:p>
          <w:p w14:paraId="7C146CBF"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4) обязательства принципала, надлежащее исполнение которых обеспечивается банковской гарантией;</w:t>
            </w:r>
          </w:p>
          <w:p w14:paraId="369CC350"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5) обязанность гаранта уплатить Заказчику неустойку в размере 0,1 процента денежной суммы, подлежащей уплате, за каждый день просрочки;</w:t>
            </w:r>
          </w:p>
          <w:p w14:paraId="36FDAB81"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6)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3CA94CBB"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7) срок действия банковской гарантии должен превышать срок действия Договора не менее</w:t>
            </w:r>
            <w:proofErr w:type="gramStart"/>
            <w:r w:rsidRPr="00CC3DAD">
              <w:rPr>
                <w:rFonts w:ascii="Times New Roman" w:eastAsia="Times New Roman" w:hAnsi="Times New Roman" w:cs="Times New Roman"/>
                <w:bCs/>
                <w:sz w:val="20"/>
                <w:szCs w:val="20"/>
              </w:rPr>
              <w:t>,</w:t>
            </w:r>
            <w:proofErr w:type="gramEnd"/>
            <w:r w:rsidRPr="00CC3DAD">
              <w:rPr>
                <w:rFonts w:ascii="Times New Roman" w:eastAsia="Times New Roman" w:hAnsi="Times New Roman" w:cs="Times New Roman"/>
                <w:bCs/>
                <w:sz w:val="20"/>
                <w:szCs w:val="20"/>
              </w:rPr>
              <w:t xml:space="preserve"> чем на 1 (один) месяц;</w:t>
            </w:r>
          </w:p>
          <w:p w14:paraId="45F165BE"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8D9129F"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9)  </w:t>
            </w:r>
            <w:hyperlink r:id="rId14" w:history="1">
              <w:r w:rsidRPr="00CC3DAD">
                <w:rPr>
                  <w:rFonts w:ascii="Times New Roman" w:eastAsia="Times New Roman" w:hAnsi="Times New Roman" w:cs="Times New Roman"/>
                  <w:bCs/>
                  <w:sz w:val="20"/>
                  <w:szCs w:val="20"/>
                </w:rPr>
                <w:t>перечень</w:t>
              </w:r>
            </w:hyperlink>
            <w:r w:rsidRPr="00CC3DAD">
              <w:rPr>
                <w:rFonts w:ascii="Times New Roman" w:eastAsia="Times New Roman" w:hAnsi="Times New Roman" w:cs="Times New Roman"/>
                <w:bCs/>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AAC4D7B"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В банковскую гарантию не допускается включать:</w:t>
            </w:r>
          </w:p>
          <w:p w14:paraId="5F253ADA"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а) положения о праве гаранта отказывать в удовлетворении требования Заказчика о платеже по банковской гарантии в случае не предоставления гаранту Заказчиком уведомления о нарушении поставщиком, исполнителем условий договора, гарантийных обязательств или расторжении Договора;</w:t>
            </w:r>
          </w:p>
          <w:p w14:paraId="324FAEDD"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б) требования о предоставлении Заказчиком гаранту отчета об исполнении Договора, гарантийных обязательств;</w:t>
            </w:r>
          </w:p>
          <w:p w14:paraId="35F41CD1" w14:textId="77777777" w:rsidR="008B6921" w:rsidRPr="00CC3DAD" w:rsidRDefault="008B6921" w:rsidP="00151896">
            <w:pPr>
              <w:ind w:firstLine="567"/>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в)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7102512B" w14:textId="77777777" w:rsidR="008B6921" w:rsidRPr="00CC3DAD" w:rsidRDefault="008B6921" w:rsidP="00151896">
            <w:pPr>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г) в банковской гарантии не должно быть условий или требований, противоречащих </w:t>
            </w:r>
            <w:proofErr w:type="gramStart"/>
            <w:r w:rsidRPr="00CC3DAD">
              <w:rPr>
                <w:rFonts w:ascii="Times New Roman" w:eastAsia="Times New Roman" w:hAnsi="Times New Roman" w:cs="Times New Roman"/>
                <w:bCs/>
                <w:sz w:val="20"/>
                <w:szCs w:val="20"/>
              </w:rPr>
              <w:t>изложенному</w:t>
            </w:r>
            <w:proofErr w:type="gramEnd"/>
            <w:r w:rsidRPr="00CC3DAD">
              <w:rPr>
                <w:rFonts w:ascii="Times New Roman" w:eastAsia="Times New Roman" w:hAnsi="Times New Roman" w:cs="Times New Roman"/>
                <w:bCs/>
                <w:sz w:val="20"/>
                <w:szCs w:val="20"/>
              </w:rPr>
              <w:t xml:space="preserve"> в настоящем Разделе Извещения, или делающих изложенное в настоящем Разделе Извещения неисполнимым.</w:t>
            </w:r>
          </w:p>
          <w:p w14:paraId="00F0D743" w14:textId="77777777" w:rsidR="008B6921" w:rsidRPr="00CC3DAD" w:rsidRDefault="008B6921" w:rsidP="00151896">
            <w:pPr>
              <w:ind w:right="241"/>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         Запрещается включение в условия банковской гарантии требования о представлении заказчиком гаранту судебных актов, </w:t>
            </w:r>
            <w:r w:rsidRPr="00CC3DAD">
              <w:rPr>
                <w:rFonts w:ascii="Times New Roman" w:eastAsia="Times New Roman" w:hAnsi="Times New Roman" w:cs="Times New Roman"/>
                <w:bCs/>
                <w:sz w:val="20"/>
                <w:szCs w:val="20"/>
              </w:rPr>
              <w:lastRenderedPageBreak/>
              <w:t>подтверждающих неисполнение принципалом обязательств, обеспечиваемых банковской гарантией, а также документов, не предусмотренных настоящей документацией.</w:t>
            </w:r>
          </w:p>
        </w:tc>
      </w:tr>
      <w:tr w:rsidR="008B6921" w:rsidRPr="00CC3DAD" w14:paraId="48ECB384"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04054" w14:textId="77777777" w:rsidR="008B6921" w:rsidRPr="00CC3DAD" w:rsidRDefault="008B6921" w:rsidP="00CE69C6">
            <w:pPr>
              <w:jc w:val="both"/>
              <w:rPr>
                <w:rFonts w:ascii="Times New Roman" w:hAnsi="Times New Roman" w:cs="Times New Roman"/>
                <w:sz w:val="20"/>
                <w:szCs w:val="20"/>
              </w:rPr>
            </w:pPr>
            <w:r w:rsidRPr="00CC3DAD">
              <w:rPr>
                <w:rFonts w:ascii="Times New Roman" w:hAnsi="Times New Roman" w:cs="Times New Roman"/>
                <w:sz w:val="20"/>
                <w:szCs w:val="20"/>
              </w:rPr>
              <w:lastRenderedPageBreak/>
              <w:t>22</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Pr>
          <w:p w14:paraId="2450A887" w14:textId="77777777" w:rsidR="008B6921" w:rsidRPr="00CC3DAD" w:rsidRDefault="008B6921" w:rsidP="00B02C4F">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Требования к участникам закупки</w:t>
            </w:r>
          </w:p>
          <w:p w14:paraId="455E0248" w14:textId="77777777" w:rsidR="008B6921" w:rsidRPr="00CC3DAD" w:rsidRDefault="008B6921" w:rsidP="00B02C4F">
            <w:pPr>
              <w:autoSpaceDE w:val="0"/>
              <w:autoSpaceDN w:val="0"/>
              <w:ind w:right="241" w:firstLine="426"/>
              <w:contextualSpacing/>
              <w:rPr>
                <w:rFonts w:ascii="Times New Roman" w:eastAsia="Times New Roman" w:hAnsi="Times New Roman" w:cs="Times New Roman"/>
                <w:sz w:val="20"/>
                <w:szCs w:val="20"/>
              </w:rPr>
            </w:pPr>
          </w:p>
        </w:tc>
        <w:tc>
          <w:tcPr>
            <w:tcW w:w="6405" w:type="dxa"/>
            <w:tcBorders>
              <w:top w:val="single" w:sz="4" w:space="0" w:color="000000" w:themeColor="text1"/>
              <w:left w:val="single" w:sz="4" w:space="0" w:color="000000" w:themeColor="text1"/>
              <w:bottom w:val="single" w:sz="4" w:space="0" w:color="auto"/>
              <w:right w:val="single" w:sz="4" w:space="0" w:color="000000" w:themeColor="text1"/>
            </w:tcBorders>
          </w:tcPr>
          <w:p w14:paraId="428A69AF" w14:textId="77777777" w:rsidR="008B6921" w:rsidRPr="00CC3DAD" w:rsidRDefault="008B6921" w:rsidP="004F324D">
            <w:pPr>
              <w:widowControl w:val="0"/>
              <w:tabs>
                <w:tab w:val="left" w:pos="7938"/>
              </w:tabs>
              <w:jc w:val="both"/>
              <w:rPr>
                <w:rFonts w:ascii="Times New Roman" w:eastAsia="Times New Roman" w:hAnsi="Times New Roman" w:cs="Times New Roman"/>
                <w:i/>
                <w:iCs/>
                <w:sz w:val="20"/>
                <w:szCs w:val="20"/>
              </w:rPr>
            </w:pPr>
            <w:r w:rsidRPr="00CC3DAD">
              <w:rPr>
                <w:rFonts w:ascii="Times New Roman" w:eastAsia="Times New Roman" w:hAnsi="Times New Roman" w:cs="Times New Roman"/>
                <w:bCs/>
                <w:sz w:val="20"/>
                <w:szCs w:val="20"/>
                <w:lang w:eastAsia="en-US"/>
              </w:rPr>
              <w:t xml:space="preserve">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CC3DAD">
              <w:rPr>
                <w:rFonts w:ascii="Times New Roman" w:eastAsia="Times New Roman" w:hAnsi="Times New Roman" w:cs="Times New Roman"/>
                <w:bCs/>
                <w:sz w:val="20"/>
                <w:szCs w:val="20"/>
                <w:lang w:eastAsia="en-US"/>
              </w:rPr>
              <w:t>являющихся</w:t>
            </w:r>
            <w:proofErr w:type="gramEnd"/>
            <w:r w:rsidRPr="00CC3DAD">
              <w:rPr>
                <w:rFonts w:ascii="Times New Roman" w:eastAsia="Times New Roman" w:hAnsi="Times New Roman" w:cs="Times New Roman"/>
                <w:bCs/>
                <w:sz w:val="20"/>
                <w:szCs w:val="20"/>
                <w:lang w:eastAsia="en-US"/>
              </w:rPr>
              <w:t xml:space="preserve"> предметом закупки – не установлено;</w:t>
            </w:r>
          </w:p>
          <w:p w14:paraId="53053D22"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2. </w:t>
            </w:r>
            <w:proofErr w:type="spellStart"/>
            <w:r w:rsidRPr="00CC3DAD">
              <w:rPr>
                <w:rFonts w:ascii="Times New Roman" w:eastAsia="Times New Roman" w:hAnsi="Times New Roman" w:cs="Times New Roman"/>
                <w:bCs/>
                <w:sz w:val="20"/>
                <w:szCs w:val="20"/>
                <w:lang w:eastAsia="en-US"/>
              </w:rPr>
              <w:t>непроведение</w:t>
            </w:r>
            <w:proofErr w:type="spellEnd"/>
            <w:r w:rsidRPr="00CC3DAD">
              <w:rPr>
                <w:rFonts w:ascii="Times New Roman" w:eastAsia="Times New Roman" w:hAnsi="Times New Roman" w:cs="Times New Roman"/>
                <w:bCs/>
                <w:sz w:val="20"/>
                <w:szCs w:val="20"/>
                <w:lang w:eastAsia="en-US"/>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B072409"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3. </w:t>
            </w:r>
            <w:proofErr w:type="spellStart"/>
            <w:r w:rsidRPr="00CC3DAD">
              <w:rPr>
                <w:rFonts w:ascii="Times New Roman" w:eastAsia="Times New Roman" w:hAnsi="Times New Roman" w:cs="Times New Roman"/>
                <w:bCs/>
                <w:sz w:val="20"/>
                <w:szCs w:val="20"/>
                <w:lang w:eastAsia="en-US"/>
              </w:rPr>
              <w:t>неприостановление</w:t>
            </w:r>
            <w:proofErr w:type="spellEnd"/>
            <w:r w:rsidRPr="00CC3DAD">
              <w:rPr>
                <w:rFonts w:ascii="Times New Roman" w:eastAsia="Times New Roman" w:hAnsi="Times New Roman" w:cs="Times New Roman"/>
                <w:bCs/>
                <w:sz w:val="20"/>
                <w:szCs w:val="20"/>
                <w:lang w:eastAsia="en-US"/>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2BFE2937"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proofErr w:type="gramStart"/>
            <w:r w:rsidRPr="00CC3DAD">
              <w:rPr>
                <w:rFonts w:ascii="Times New Roman" w:eastAsia="Times New Roman" w:hAnsi="Times New Roman" w:cs="Times New Roman"/>
                <w:bCs/>
                <w:sz w:val="20"/>
                <w:szCs w:val="20"/>
                <w:lang w:eastAsia="en-US"/>
              </w:rPr>
              <w:t>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CC3DAD">
              <w:rPr>
                <w:rFonts w:ascii="Times New Roman" w:eastAsia="Times New Roman" w:hAnsi="Times New Roman" w:cs="Times New Roman"/>
                <w:bCs/>
                <w:sz w:val="20"/>
                <w:szCs w:val="20"/>
                <w:lang w:eastAsia="en-US"/>
              </w:rPr>
              <w:t xml:space="preserve"> признании обязанности </w:t>
            </w:r>
            <w:proofErr w:type="gramStart"/>
            <w:r w:rsidRPr="00CC3DAD">
              <w:rPr>
                <w:rFonts w:ascii="Times New Roman" w:eastAsia="Times New Roman" w:hAnsi="Times New Roman" w:cs="Times New Roman"/>
                <w:bCs/>
                <w:sz w:val="20"/>
                <w:szCs w:val="20"/>
                <w:lang w:eastAsia="en-US"/>
              </w:rPr>
              <w:t>заявителя</w:t>
            </w:r>
            <w:proofErr w:type="gramEnd"/>
            <w:r w:rsidRPr="00CC3DAD">
              <w:rPr>
                <w:rFonts w:ascii="Times New Roman" w:eastAsia="Times New Roman" w:hAnsi="Times New Roman" w:cs="Times New Roman"/>
                <w:bCs/>
                <w:sz w:val="20"/>
                <w:szCs w:val="20"/>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3DAD">
              <w:rPr>
                <w:rFonts w:ascii="Times New Roman" w:eastAsia="Times New Roman" w:hAnsi="Times New Roman" w:cs="Times New Roman"/>
                <w:bCs/>
                <w:sz w:val="20"/>
                <w:szCs w:val="20"/>
                <w:lang w:eastAsia="en-US"/>
              </w:rPr>
              <w:t>указанных</w:t>
            </w:r>
            <w:proofErr w:type="gramEnd"/>
            <w:r w:rsidRPr="00CC3DAD">
              <w:rPr>
                <w:rFonts w:ascii="Times New Roman" w:eastAsia="Times New Roman" w:hAnsi="Times New Roman" w:cs="Times New Roman"/>
                <w:bCs/>
                <w:sz w:val="20"/>
                <w:szCs w:val="20"/>
                <w:lang w:eastAsia="en-US"/>
              </w:rPr>
              <w:t xml:space="preserve"> недоимки, задолженности и решение по данному заявлению на дату рассмотрения заявки на участие в конкурентной закупке не принято;</w:t>
            </w:r>
          </w:p>
          <w:p w14:paraId="507FE272"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proofErr w:type="gramStart"/>
            <w:r w:rsidRPr="00CC3DAD">
              <w:rPr>
                <w:rFonts w:ascii="Times New Roman" w:eastAsia="Times New Roman" w:hAnsi="Times New Roman" w:cs="Times New Roman"/>
                <w:bCs/>
                <w:sz w:val="20"/>
                <w:szCs w:val="20"/>
                <w:lang w:eastAsia="en-US"/>
              </w:rPr>
              <w:t>5. отсутствие у участника конкурентной закупки - физического лица, зарегистрированного в качестве индивидуального предпринимателя, либо</w:t>
            </w:r>
            <w:r w:rsidRPr="00CC3DAD">
              <w:rPr>
                <w:rFonts w:ascii="Times New Roman" w:eastAsia="Times New Roman" w:hAnsi="Times New Roman" w:cs="Times New Roman"/>
                <w:bCs/>
                <w:sz w:val="20"/>
                <w:szCs w:val="20"/>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CC3DAD">
              <w:rPr>
                <w:rFonts w:ascii="Times New Roman" w:eastAsia="Times New Roman" w:hAnsi="Times New Roman" w:cs="Times New Roman"/>
                <w:bCs/>
                <w:sz w:val="20"/>
                <w:szCs w:val="20"/>
                <w:lang w:eastAsia="en-US"/>
              </w:rPr>
              <w:t xml:space="preserve"> </w:t>
            </w:r>
            <w:proofErr w:type="gramStart"/>
            <w:r w:rsidRPr="00CC3DAD">
              <w:rPr>
                <w:rFonts w:ascii="Times New Roman" w:eastAsia="Times New Roman" w:hAnsi="Times New Roman" w:cs="Times New Roman"/>
                <w:bCs/>
                <w:sz w:val="20"/>
                <w:szCs w:val="20"/>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551F037C"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D57E3F"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sidRPr="0071392F">
              <w:rPr>
                <w:rFonts w:ascii="Times New Roman" w:eastAsia="Times New Roman" w:hAnsi="Times New Roman" w:cs="Times New Roman"/>
                <w:bCs/>
                <w:i/>
                <w:sz w:val="20"/>
                <w:szCs w:val="20"/>
                <w:lang w:eastAsia="en-US"/>
              </w:rPr>
              <w:t>не установлено</w:t>
            </w:r>
            <w:r w:rsidRPr="00CC3DAD">
              <w:rPr>
                <w:rFonts w:ascii="Times New Roman" w:eastAsia="Times New Roman" w:hAnsi="Times New Roman" w:cs="Times New Roman"/>
                <w:bCs/>
                <w:sz w:val="20"/>
                <w:szCs w:val="20"/>
                <w:lang w:eastAsia="en-US"/>
              </w:rPr>
              <w:t>;</w:t>
            </w:r>
          </w:p>
          <w:p w14:paraId="1658F455"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w:t>
            </w:r>
            <w:r w:rsidRPr="0071392F">
              <w:rPr>
                <w:rFonts w:ascii="Times New Roman" w:eastAsia="Times New Roman" w:hAnsi="Times New Roman" w:cs="Times New Roman"/>
                <w:bCs/>
                <w:i/>
                <w:sz w:val="20"/>
                <w:szCs w:val="20"/>
                <w:lang w:eastAsia="en-US"/>
              </w:rPr>
              <w:t>не установлено</w:t>
            </w:r>
            <w:r w:rsidRPr="00CC3DAD">
              <w:rPr>
                <w:rFonts w:ascii="Times New Roman" w:eastAsia="Times New Roman" w:hAnsi="Times New Roman" w:cs="Times New Roman"/>
                <w:bCs/>
                <w:sz w:val="20"/>
                <w:szCs w:val="20"/>
                <w:lang w:eastAsia="en-US"/>
              </w:rPr>
              <w:t>;</w:t>
            </w:r>
          </w:p>
          <w:p w14:paraId="6DA21241" w14:textId="77777777" w:rsidR="008B6921" w:rsidRPr="00CC3DAD" w:rsidRDefault="008B6921" w:rsidP="004F324D">
            <w:pPr>
              <w:widowControl w:val="0"/>
              <w:tabs>
                <w:tab w:val="left" w:pos="7938"/>
              </w:tabs>
              <w:jc w:val="both"/>
              <w:rPr>
                <w:rFonts w:ascii="Times New Roman" w:eastAsia="Times New Roman" w:hAnsi="Times New Roman" w:cs="Times New Roman"/>
                <w:bCs/>
                <w:sz w:val="20"/>
                <w:szCs w:val="20"/>
                <w:lang w:eastAsia="en-US"/>
              </w:rPr>
            </w:pPr>
            <w:bookmarkStart w:id="4" w:name="_Hlk134631451"/>
            <w:r w:rsidRPr="00CC3DAD">
              <w:rPr>
                <w:rFonts w:ascii="Times New Roman" w:eastAsia="Times New Roman" w:hAnsi="Times New Roman" w:cs="Times New Roman"/>
                <w:bCs/>
                <w:sz w:val="20"/>
                <w:szCs w:val="20"/>
                <w:lang w:eastAsia="en-US"/>
              </w:rPr>
              <w:t xml:space="preserve">9. сведения об участнике закупки отсутствуют в реестрах недобросовестных поставщиков, ведение которых предусмотрено </w:t>
            </w:r>
            <w:hyperlink r:id="rId15">
              <w:r w:rsidRPr="00CC3DAD">
                <w:rPr>
                  <w:rFonts w:ascii="Times New Roman" w:eastAsia="Times New Roman" w:hAnsi="Times New Roman" w:cs="Times New Roman"/>
                  <w:bCs/>
                  <w:sz w:val="20"/>
                  <w:szCs w:val="20"/>
                  <w:lang w:eastAsia="en-US"/>
                </w:rPr>
                <w:t>Законом</w:t>
              </w:r>
            </w:hyperlink>
            <w:r w:rsidRPr="00CC3DAD">
              <w:rPr>
                <w:rFonts w:ascii="Times New Roman" w:eastAsia="Times New Roman" w:hAnsi="Times New Roman" w:cs="Times New Roman"/>
                <w:bCs/>
                <w:sz w:val="20"/>
                <w:szCs w:val="20"/>
                <w:lang w:eastAsia="en-US"/>
              </w:rPr>
              <w:t xml:space="preserve"> № 223-ФЗ и </w:t>
            </w:r>
            <w:hyperlink r:id="rId16">
              <w:r w:rsidRPr="00CC3DAD">
                <w:rPr>
                  <w:rFonts w:ascii="Times New Roman" w:eastAsia="Times New Roman" w:hAnsi="Times New Roman" w:cs="Times New Roman"/>
                  <w:bCs/>
                  <w:sz w:val="20"/>
                  <w:szCs w:val="20"/>
                  <w:lang w:eastAsia="en-US"/>
                </w:rPr>
                <w:t>Законом</w:t>
              </w:r>
            </w:hyperlink>
            <w:r w:rsidRPr="00CC3DAD">
              <w:rPr>
                <w:rFonts w:ascii="Times New Roman" w:eastAsia="Times New Roman" w:hAnsi="Times New Roman" w:cs="Times New Roman"/>
                <w:bCs/>
                <w:sz w:val="20"/>
                <w:szCs w:val="20"/>
                <w:lang w:eastAsia="en-US"/>
              </w:rPr>
              <w:t xml:space="preserve"> № 44-ФЗ;</w:t>
            </w:r>
          </w:p>
          <w:p w14:paraId="6EA9CA13" w14:textId="2A8A0D20" w:rsidR="00293D8D" w:rsidRPr="00910CCD" w:rsidRDefault="008B6921" w:rsidP="00293D8D">
            <w:pPr>
              <w:widowControl w:val="0"/>
              <w:tabs>
                <w:tab w:val="left" w:pos="7938"/>
              </w:tabs>
              <w:jc w:val="both"/>
              <w:rPr>
                <w:rFonts w:ascii="Times New Roman" w:eastAsia="Times New Roman" w:hAnsi="Times New Roman" w:cs="Times New Roman"/>
                <w:bCs/>
                <w:sz w:val="20"/>
                <w:szCs w:val="20"/>
                <w:lang w:eastAsia="en-US"/>
              </w:rPr>
            </w:pPr>
            <w:proofErr w:type="gramStart"/>
            <w:r w:rsidRPr="00CC3DAD">
              <w:rPr>
                <w:rFonts w:ascii="Times New Roman" w:eastAsia="Times New Roman" w:hAnsi="Times New Roman" w:cs="Times New Roman"/>
                <w:bCs/>
                <w:sz w:val="20"/>
                <w:szCs w:val="20"/>
                <w:lang w:eastAsia="en-US"/>
              </w:rPr>
              <w:t xml:space="preserve">10. </w:t>
            </w:r>
            <w:bookmarkEnd w:id="4"/>
            <w:r w:rsidR="00293D8D" w:rsidRPr="00910CCD">
              <w:rPr>
                <w:rFonts w:ascii="Times New Roman" w:eastAsia="Times New Roman" w:hAnsi="Times New Roman" w:cs="Times New Roman"/>
                <w:bCs/>
                <w:sz w:val="20"/>
                <w:szCs w:val="20"/>
                <w:lang w:eastAsia="en-US"/>
              </w:rPr>
              <w:t xml:space="preserve">отсутствие обстоятельств, при которых должностное лицо заказчика </w:t>
            </w:r>
            <w:r w:rsidR="00293D8D" w:rsidRPr="00910CCD">
              <w:rPr>
                <w:rFonts w:ascii="Times New Roman" w:eastAsia="Times New Roman" w:hAnsi="Times New Roman" w:cs="Times New Roman"/>
                <w:bCs/>
                <w:sz w:val="20"/>
                <w:szCs w:val="20"/>
                <w:lang w:eastAsia="en-US"/>
              </w:rPr>
              <w:lastRenderedPageBreak/>
              <w:t xml:space="preserve">(руководитель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293D8D" w:rsidRPr="00910CCD">
              <w:rPr>
                <w:rFonts w:ascii="Times New Roman" w:eastAsia="Times New Roman" w:hAnsi="Times New Roman" w:cs="Times New Roman"/>
                <w:bCs/>
                <w:sz w:val="20"/>
                <w:szCs w:val="20"/>
                <w:lang w:eastAsia="en-US"/>
              </w:rPr>
              <w:t>неполнородный</w:t>
            </w:r>
            <w:proofErr w:type="spellEnd"/>
            <w:r w:rsidR="00293D8D" w:rsidRPr="00910CCD">
              <w:rPr>
                <w:rFonts w:ascii="Times New Roman" w:eastAsia="Times New Roman" w:hAnsi="Times New Roman" w:cs="Times New Roman"/>
                <w:bCs/>
                <w:sz w:val="20"/>
                <w:szCs w:val="20"/>
                <w:lang w:eastAsia="en-U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293D8D" w:rsidRPr="00910CCD">
              <w:rPr>
                <w:rFonts w:ascii="Times New Roman" w:eastAsia="Times New Roman" w:hAnsi="Times New Roman" w:cs="Times New Roman"/>
                <w:bCs/>
                <w:sz w:val="20"/>
                <w:szCs w:val="20"/>
                <w:lang w:eastAsia="en-US"/>
              </w:rPr>
              <w:t xml:space="preserve"> усыновитель этого должностного лица заказчика является:</w:t>
            </w:r>
          </w:p>
          <w:p w14:paraId="02BA2528" w14:textId="77777777" w:rsidR="00293D8D" w:rsidRPr="00910CCD" w:rsidRDefault="00293D8D" w:rsidP="00293D8D">
            <w:pPr>
              <w:widowControl w:val="0"/>
              <w:tabs>
                <w:tab w:val="left" w:pos="7938"/>
              </w:tabs>
              <w:jc w:val="both"/>
              <w:rPr>
                <w:rFonts w:ascii="Times New Roman" w:eastAsia="Times New Roman" w:hAnsi="Times New Roman" w:cs="Times New Roman"/>
                <w:bCs/>
                <w:sz w:val="20"/>
                <w:szCs w:val="20"/>
                <w:lang w:eastAsia="en-US"/>
              </w:rPr>
            </w:pPr>
            <w:r w:rsidRPr="00910CCD">
              <w:rPr>
                <w:rFonts w:ascii="Times New Roman" w:eastAsia="Times New Roman" w:hAnsi="Times New Roman" w:cs="Times New Roman"/>
                <w:bCs/>
                <w:sz w:val="20"/>
                <w:szCs w:val="20"/>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3A301286" w14:textId="77777777" w:rsidR="00293D8D" w:rsidRPr="00910CCD" w:rsidRDefault="00293D8D" w:rsidP="00293D8D">
            <w:pPr>
              <w:widowControl w:val="0"/>
              <w:tabs>
                <w:tab w:val="left" w:pos="7938"/>
              </w:tabs>
              <w:jc w:val="both"/>
              <w:rPr>
                <w:rFonts w:ascii="Times New Roman" w:eastAsia="Times New Roman" w:hAnsi="Times New Roman" w:cs="Times New Roman"/>
                <w:bCs/>
                <w:sz w:val="20"/>
                <w:szCs w:val="20"/>
                <w:lang w:eastAsia="en-US"/>
              </w:rPr>
            </w:pPr>
            <w:r w:rsidRPr="00910CCD">
              <w:rPr>
                <w:rFonts w:ascii="Times New Roman" w:eastAsia="Times New Roman" w:hAnsi="Times New Roman" w:cs="Times New Roman"/>
                <w:bCs/>
                <w:sz w:val="20"/>
                <w:szCs w:val="20"/>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DA33C59" w14:textId="614371DA" w:rsidR="008B6921" w:rsidRPr="00910CCD" w:rsidRDefault="00293D8D" w:rsidP="00293D8D">
            <w:pPr>
              <w:widowControl w:val="0"/>
              <w:tabs>
                <w:tab w:val="left" w:pos="7938"/>
              </w:tabs>
              <w:jc w:val="both"/>
              <w:rPr>
                <w:rFonts w:ascii="Times New Roman" w:eastAsia="Times New Roman" w:hAnsi="Times New Roman" w:cs="Times New Roman"/>
                <w:bCs/>
                <w:sz w:val="20"/>
                <w:szCs w:val="20"/>
                <w:lang w:eastAsia="en-US"/>
              </w:rPr>
            </w:pPr>
            <w:r w:rsidRPr="00910CCD">
              <w:rPr>
                <w:rFonts w:ascii="Times New Roman" w:eastAsia="Times New Roman" w:hAnsi="Times New Roman" w:cs="Times New Roman"/>
                <w:bCs/>
                <w:sz w:val="20"/>
                <w:szCs w:val="20"/>
                <w:lang w:eastAsia="en-U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910CCD">
              <w:rPr>
                <w:rFonts w:ascii="Times New Roman" w:eastAsia="Times New Roman" w:hAnsi="Times New Roman" w:cs="Times New Roman"/>
                <w:bCs/>
                <w:sz w:val="20"/>
                <w:szCs w:val="20"/>
                <w:lang w:eastAsia="en-U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8B6921" w:rsidRPr="00910CCD">
              <w:rPr>
                <w:rFonts w:ascii="Times New Roman" w:eastAsia="Times New Roman" w:hAnsi="Times New Roman" w:cs="Times New Roman"/>
                <w:bCs/>
                <w:sz w:val="20"/>
                <w:szCs w:val="20"/>
                <w:lang w:eastAsia="en-US"/>
              </w:rPr>
              <w:t>;</w:t>
            </w:r>
            <w:proofErr w:type="gramEnd"/>
          </w:p>
          <w:p w14:paraId="7A4F2288" w14:textId="77777777" w:rsidR="008B6921" w:rsidRPr="00CC3DAD" w:rsidRDefault="008B6921" w:rsidP="004F324D">
            <w:pPr>
              <w:widowControl w:val="0"/>
              <w:tabs>
                <w:tab w:val="left" w:pos="7938"/>
              </w:tabs>
              <w:ind w:right="241"/>
              <w:jc w:val="both"/>
              <w:rPr>
                <w:rFonts w:ascii="Times New Roman" w:eastAsia="Times New Roman" w:hAnsi="Times New Roman" w:cs="Times New Roman"/>
                <w:bCs/>
                <w:sz w:val="20"/>
                <w:szCs w:val="20"/>
                <w:lang w:eastAsia="en-US"/>
              </w:rPr>
            </w:pPr>
            <w:proofErr w:type="gramStart"/>
            <w:r w:rsidRPr="00910CCD">
              <w:rPr>
                <w:rFonts w:ascii="Times New Roman" w:eastAsia="Times New Roman" w:hAnsi="Times New Roman" w:cs="Times New Roman"/>
                <w:bCs/>
                <w:sz w:val="20"/>
                <w:szCs w:val="20"/>
                <w:lang w:eastAsia="en-US"/>
              </w:rPr>
              <w:t xml:space="preserve">11. </w:t>
            </w:r>
            <w:r w:rsidRPr="00910CCD">
              <w:rPr>
                <w:rStyle w:val="2f1"/>
                <w:rFonts w:eastAsia="Corbel"/>
                <w:lang w:eastAsia="en-US"/>
              </w:rPr>
              <w:t>участник закупки не должен являться юридическ</w:t>
            </w:r>
            <w:r w:rsidRPr="00CC3DAD">
              <w:rPr>
                <w:rStyle w:val="2f1"/>
                <w:rFonts w:eastAsia="Corbel"/>
                <w:lang w:eastAsia="en-US"/>
              </w:rPr>
              <w:t>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r>
      <w:tr w:rsidR="008B6921" w:rsidRPr="00CC3DAD" w14:paraId="3D2971FD"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FAF63"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lang w:val="en-US"/>
              </w:rPr>
              <w:lastRenderedPageBreak/>
              <w:t>2</w:t>
            </w:r>
            <w:r w:rsidRPr="00CC3DAD">
              <w:rPr>
                <w:rFonts w:ascii="Times New Roman" w:hAnsi="Times New Roman" w:cs="Times New Roman"/>
                <w:sz w:val="20"/>
                <w:szCs w:val="20"/>
              </w:rPr>
              <w:t>3</w:t>
            </w:r>
          </w:p>
        </w:tc>
        <w:tc>
          <w:tcPr>
            <w:tcW w:w="0" w:type="auto"/>
            <w:tcBorders>
              <w:top w:val="single" w:sz="4" w:space="0" w:color="auto"/>
              <w:left w:val="single" w:sz="4" w:space="0" w:color="000000" w:themeColor="text1"/>
              <w:bottom w:val="single" w:sz="4" w:space="0" w:color="auto"/>
              <w:right w:val="single" w:sz="4" w:space="0" w:color="auto"/>
            </w:tcBorders>
          </w:tcPr>
          <w:p w14:paraId="5DE83A09" w14:textId="77777777" w:rsidR="008B6921" w:rsidRPr="00CC3DAD" w:rsidRDefault="008B6921" w:rsidP="00AF49F9">
            <w:pPr>
              <w:ind w:right="241"/>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Документы, входящие в состав заявки на участие в конкурсе и требования к оформлению заявок:</w:t>
            </w:r>
          </w:p>
          <w:p w14:paraId="310759A4" w14:textId="77777777" w:rsidR="008B6921" w:rsidRPr="00CC3DAD" w:rsidRDefault="008B6921" w:rsidP="00AF49F9">
            <w:pPr>
              <w:ind w:right="241" w:firstLine="540"/>
              <w:jc w:val="both"/>
              <w:rPr>
                <w:rFonts w:ascii="Times New Roman" w:eastAsia="Times New Roman" w:hAnsi="Times New Roman" w:cs="Times New Roman"/>
                <w:sz w:val="20"/>
                <w:szCs w:val="20"/>
              </w:rPr>
            </w:pPr>
          </w:p>
        </w:tc>
        <w:tc>
          <w:tcPr>
            <w:tcW w:w="6405" w:type="dxa"/>
            <w:tcBorders>
              <w:top w:val="single" w:sz="4" w:space="0" w:color="auto"/>
              <w:left w:val="single" w:sz="4" w:space="0" w:color="auto"/>
              <w:bottom w:val="single" w:sz="4" w:space="0" w:color="auto"/>
              <w:right w:val="single" w:sz="4" w:space="0" w:color="auto"/>
            </w:tcBorders>
          </w:tcPr>
          <w:p w14:paraId="79E9A6F9" w14:textId="121FD9F0" w:rsidR="008B6921" w:rsidRPr="00CC3DAD" w:rsidRDefault="008B6921" w:rsidP="00A1476E">
            <w:pPr>
              <w:widowControl w:val="0"/>
              <w:tabs>
                <w:tab w:val="left" w:pos="7938"/>
              </w:tabs>
              <w:autoSpaceDE w:val="0"/>
              <w:autoSpaceDN w:val="0"/>
              <w:ind w:right="204"/>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Заявка на участие в конкурсе должна включать:</w:t>
            </w:r>
          </w:p>
          <w:p w14:paraId="13B78F01" w14:textId="77777777" w:rsidR="008B6921" w:rsidRPr="00CC3DAD" w:rsidRDefault="008B6921" w:rsidP="00A1476E">
            <w:pPr>
              <w:tabs>
                <w:tab w:val="left" w:pos="736"/>
                <w:tab w:val="center" w:pos="4153"/>
                <w:tab w:val="right" w:pos="8306"/>
              </w:tabs>
              <w:ind w:right="204"/>
              <w:contextualSpacing/>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1. Анкета участника (Форма № 2 Раздела 6 настоящей документации о конкурсе).</w:t>
            </w:r>
          </w:p>
          <w:p w14:paraId="03F5C640" w14:textId="77777777" w:rsidR="008B6921" w:rsidRPr="00CC3DAD" w:rsidRDefault="008B6921" w:rsidP="00A1476E">
            <w:pPr>
              <w:tabs>
                <w:tab w:val="left" w:pos="736"/>
                <w:tab w:val="center" w:pos="4153"/>
                <w:tab w:val="right" w:pos="8306"/>
              </w:tabs>
              <w:ind w:right="204"/>
              <w:contextualSpacing/>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2. </w:t>
            </w:r>
            <w:r w:rsidRPr="00CC3DAD">
              <w:rPr>
                <w:rFonts w:ascii="Times New Roman" w:eastAsia="Times New Roman" w:hAnsi="Times New Roman" w:cs="Times New Roman"/>
                <w:sz w:val="20"/>
                <w:szCs w:val="20"/>
              </w:rPr>
              <w:t xml:space="preserve">Предложение участника в отношении предмета закупки - </w:t>
            </w:r>
            <w:r w:rsidRPr="00CC3DAD">
              <w:rPr>
                <w:rFonts w:ascii="Times New Roman" w:eastAsia="Times New Roman" w:hAnsi="Times New Roman" w:cs="Times New Roman"/>
                <w:b/>
                <w:bCs/>
                <w:sz w:val="20"/>
                <w:szCs w:val="20"/>
              </w:rPr>
              <w:t xml:space="preserve">согласие </w:t>
            </w:r>
            <w:r w:rsidRPr="00CC3DAD">
              <w:rPr>
                <w:rFonts w:ascii="Times New Roman" w:eastAsia="Times New Roman" w:hAnsi="Times New Roman" w:cs="Times New Roman"/>
                <w:sz w:val="20"/>
                <w:szCs w:val="20"/>
              </w:rPr>
              <w:t>участника закупки исполнить условия договора, указанные в извещении и закупочной документации (подается в произвольной форме).</w:t>
            </w:r>
          </w:p>
          <w:p w14:paraId="06C33129" w14:textId="77777777" w:rsidR="008B6921" w:rsidRPr="00CC3DAD" w:rsidRDefault="008B6921" w:rsidP="00A1476E">
            <w:pPr>
              <w:tabs>
                <w:tab w:val="left" w:pos="736"/>
                <w:tab w:val="center" w:pos="4153"/>
                <w:tab w:val="right" w:pos="8306"/>
              </w:tabs>
              <w:ind w:right="204"/>
              <w:contextualSpacing/>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3. Предложение о цене договора. Предложение о цене договора также отдельно включается </w:t>
            </w:r>
            <w:proofErr w:type="gramStart"/>
            <w:r w:rsidRPr="00CC3DAD">
              <w:rPr>
                <w:rFonts w:ascii="Times New Roman" w:eastAsia="Times New Roman" w:hAnsi="Times New Roman" w:cs="Times New Roman"/>
                <w:bCs/>
                <w:sz w:val="20"/>
                <w:szCs w:val="20"/>
              </w:rPr>
              <w:t>в состав заявки на участие в конкурсе в электронной форме с использованием</w:t>
            </w:r>
            <w:proofErr w:type="gramEnd"/>
            <w:r w:rsidRPr="00CC3DAD">
              <w:rPr>
                <w:rFonts w:ascii="Times New Roman" w:eastAsia="Times New Roman" w:hAnsi="Times New Roman" w:cs="Times New Roman"/>
                <w:bCs/>
                <w:sz w:val="20"/>
                <w:szCs w:val="20"/>
              </w:rPr>
              <w:t xml:space="preserve"> программно-аппаратных средств электронной площадки (Форма № 1 Раздела 6 настоящей документации о конкурсе).</w:t>
            </w:r>
          </w:p>
          <w:p w14:paraId="0941B64F"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4. </w:t>
            </w:r>
            <w:r w:rsidRPr="007A1356">
              <w:rPr>
                <w:rFonts w:ascii="Times New Roman" w:eastAsia="Times New Roman" w:hAnsi="Times New Roman" w:cs="Times New Roman"/>
                <w:bCs/>
                <w:sz w:val="20"/>
                <w:szCs w:val="20"/>
              </w:rPr>
              <w:t xml:space="preserve">Согласие на обработку и передачу своих персональных данных (Форма № 7 Раздела 6 настоящей документации о конкурсе), </w:t>
            </w:r>
            <w:r w:rsidRPr="007A1356">
              <w:rPr>
                <w:rFonts w:ascii="Times New Roman" w:eastAsia="Times New Roman" w:hAnsi="Times New Roman" w:cs="Times New Roman"/>
                <w:bCs/>
                <w:sz w:val="20"/>
                <w:szCs w:val="20"/>
                <w:u w:val="single"/>
              </w:rPr>
              <w:t>(для физических лиц).</w:t>
            </w:r>
          </w:p>
          <w:p w14:paraId="38FBA1F5"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5. копии учредительных документов участников закупок (для юридических лиц).</w:t>
            </w:r>
          </w:p>
          <w:p w14:paraId="288102C1"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6. Копии документов, удостоверяющих личность (для физических лиц).</w:t>
            </w:r>
          </w:p>
          <w:p w14:paraId="78537C47"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7. 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w:t>
            </w:r>
            <w:proofErr w:type="gramStart"/>
            <w:r w:rsidRPr="00CC3DAD">
              <w:rPr>
                <w:rFonts w:ascii="Times New Roman" w:eastAsia="Times New Roman" w:hAnsi="Times New Roman" w:cs="Times New Roman"/>
                <w:bCs/>
                <w:sz w:val="20"/>
                <w:szCs w:val="20"/>
                <w:lang w:eastAsia="en-US"/>
              </w:rPr>
              <w:t>полученная</w:t>
            </w:r>
            <w:proofErr w:type="gramEnd"/>
            <w:r w:rsidRPr="00CC3DAD">
              <w:rPr>
                <w:rFonts w:ascii="Times New Roman" w:eastAsia="Times New Roman" w:hAnsi="Times New Roman" w:cs="Times New Roman"/>
                <w:bCs/>
                <w:sz w:val="20"/>
                <w:szCs w:val="20"/>
                <w:lang w:eastAsia="en-US"/>
              </w:rPr>
              <w:t xml:space="preserve"> не ранее чем за 30 календарных дней до даты подачи заявки на участие в конкурсе в электронной форме.</w:t>
            </w:r>
          </w:p>
          <w:p w14:paraId="35D3ABA6" w14:textId="77777777" w:rsidR="008B6921" w:rsidRPr="00CC3DAD" w:rsidRDefault="008B6921" w:rsidP="00A1476E">
            <w:pPr>
              <w:ind w:right="204"/>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8. копию документа, подтверждающего полномочия лица действовать от имени участника конкурентной закупки, за исключением случаев подписания заявки: </w:t>
            </w:r>
          </w:p>
          <w:p w14:paraId="146CE2E3" w14:textId="77777777" w:rsidR="008B6921" w:rsidRPr="00CC3DAD" w:rsidRDefault="008B6921" w:rsidP="00A1476E">
            <w:pPr>
              <w:ind w:right="204" w:firstLine="540"/>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а) индивидуальным предпринимателем, если участником такой закупки является индивидуальный предприниматель; </w:t>
            </w:r>
          </w:p>
          <w:p w14:paraId="3048E14D" w14:textId="77777777" w:rsidR="008B6921" w:rsidRPr="00CC3DAD" w:rsidRDefault="008B6921" w:rsidP="00A1476E">
            <w:pPr>
              <w:ind w:right="204" w:firstLine="540"/>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w:t>
            </w:r>
            <w:r w:rsidRPr="00CC3DAD">
              <w:rPr>
                <w:rFonts w:ascii="Times New Roman" w:eastAsia="Times New Roman" w:hAnsi="Times New Roman" w:cs="Times New Roman"/>
                <w:bCs/>
                <w:sz w:val="20"/>
                <w:szCs w:val="20"/>
                <w:lang w:eastAsia="en-US"/>
              </w:rPr>
              <w:lastRenderedPageBreak/>
              <w:t>руководитель), если участником такой закупки является юридическое лицо.</w:t>
            </w:r>
          </w:p>
          <w:p w14:paraId="76F821B5" w14:textId="77777777" w:rsidR="008B6921" w:rsidRPr="00CC3DAD" w:rsidRDefault="008B6921" w:rsidP="00A1476E">
            <w:pPr>
              <w:ind w:right="204" w:firstLine="540"/>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14:paraId="28321BAF"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lang w:eastAsia="en-US"/>
              </w:rPr>
            </w:pPr>
            <w:proofErr w:type="gramStart"/>
            <w:r w:rsidRPr="00CC3DAD">
              <w:rPr>
                <w:rFonts w:ascii="Times New Roman" w:eastAsia="Times New Roman" w:hAnsi="Times New Roman" w:cs="Times New Roman"/>
                <w:sz w:val="20"/>
                <w:szCs w:val="20"/>
              </w:rPr>
              <w:t xml:space="preserve">9. </w:t>
            </w:r>
            <w:r w:rsidRPr="00CC3DAD">
              <w:rPr>
                <w:rFonts w:ascii="Times New Roman" w:eastAsia="Times New Roman" w:hAnsi="Times New Roman" w:cs="Times New Roman"/>
                <w:bCs/>
                <w:sz w:val="20"/>
                <w:szCs w:val="20"/>
                <w:lang w:eastAsia="en-US"/>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CC3DAD">
              <w:rPr>
                <w:rFonts w:ascii="Times New Roman" w:eastAsia="Times New Roman" w:hAnsi="Times New Roman" w:cs="Times New Roman"/>
                <w:bCs/>
                <w:sz w:val="20"/>
                <w:szCs w:val="20"/>
                <w:lang w:eastAsia="en-US"/>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55CD707"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 xml:space="preserve">10. 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пунктом 21 РАЗДЕЛА </w:t>
            </w:r>
            <w:r w:rsidRPr="00CC3DAD">
              <w:rPr>
                <w:rFonts w:ascii="Times New Roman" w:eastAsia="Times New Roman" w:hAnsi="Times New Roman" w:cs="Times New Roman"/>
                <w:bCs/>
                <w:sz w:val="20"/>
                <w:szCs w:val="20"/>
                <w:lang w:val="en-US" w:eastAsia="en-US"/>
              </w:rPr>
              <w:t>I</w:t>
            </w:r>
            <w:r w:rsidRPr="00CC3DAD">
              <w:rPr>
                <w:rFonts w:ascii="Times New Roman" w:eastAsia="Times New Roman" w:hAnsi="Times New Roman" w:cs="Times New Roman"/>
                <w:bCs/>
                <w:sz w:val="20"/>
                <w:szCs w:val="20"/>
                <w:lang w:eastAsia="en-US"/>
              </w:rPr>
              <w:t xml:space="preserve"> настоящей документации о конкурсе;</w:t>
            </w:r>
          </w:p>
          <w:p w14:paraId="75B1E1D6"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sz w:val="20"/>
                <w:szCs w:val="20"/>
              </w:rPr>
              <w:t xml:space="preserve">11. Предложение участника конкурса </w:t>
            </w:r>
            <w:r w:rsidRPr="00CC3DAD">
              <w:rPr>
                <w:rFonts w:ascii="Times New Roman" w:eastAsia="Times New Roman" w:hAnsi="Times New Roman" w:cs="Times New Roman"/>
                <w:bCs/>
                <w:sz w:val="20"/>
                <w:szCs w:val="20"/>
                <w:lang w:eastAsia="en-US"/>
              </w:rPr>
              <w:t>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Pr="00CC3DAD">
              <w:rPr>
                <w:rFonts w:ascii="Times New Roman" w:eastAsia="Times New Roman" w:hAnsi="Times New Roman" w:cs="Times New Roman"/>
                <w:bCs/>
                <w:sz w:val="20"/>
                <w:szCs w:val="20"/>
                <w:lang w:eastAsia="en-US"/>
              </w:rPr>
              <w:br/>
              <w:t xml:space="preserve">и о закупке в отношении товаров (работ, услуг) – </w:t>
            </w:r>
            <w:r w:rsidRPr="0071392F">
              <w:rPr>
                <w:rFonts w:ascii="Times New Roman" w:eastAsia="Times New Roman" w:hAnsi="Times New Roman" w:cs="Times New Roman"/>
                <w:bCs/>
                <w:i/>
                <w:sz w:val="20"/>
                <w:szCs w:val="20"/>
                <w:lang w:eastAsia="en-US"/>
              </w:rPr>
              <w:t>не установлено</w:t>
            </w:r>
            <w:r w:rsidRPr="00CC3DAD">
              <w:rPr>
                <w:rFonts w:ascii="Times New Roman" w:eastAsia="Times New Roman" w:hAnsi="Times New Roman" w:cs="Times New Roman"/>
                <w:bCs/>
                <w:sz w:val="20"/>
                <w:szCs w:val="20"/>
                <w:lang w:eastAsia="en-US"/>
              </w:rPr>
              <w:t>;</w:t>
            </w:r>
          </w:p>
          <w:p w14:paraId="4431B4B8" w14:textId="77777777" w:rsidR="008B6921" w:rsidRPr="00CC3DAD" w:rsidRDefault="008B6921" w:rsidP="00A1476E">
            <w:pPr>
              <w:widowControl w:val="0"/>
              <w:tabs>
                <w:tab w:val="left" w:pos="7938"/>
              </w:tabs>
              <w:ind w:right="204"/>
              <w:jc w:val="both"/>
              <w:rPr>
                <w:rFonts w:ascii="Times New Roman" w:eastAsia="Times New Roman" w:hAnsi="Times New Roman" w:cs="Times New Roman"/>
                <w:i/>
                <w:iCs/>
                <w:sz w:val="20"/>
                <w:szCs w:val="20"/>
              </w:rPr>
            </w:pPr>
            <w:r w:rsidRPr="00CC3DAD">
              <w:rPr>
                <w:rFonts w:ascii="Times New Roman" w:eastAsia="Times New Roman" w:hAnsi="Times New Roman" w:cs="Times New Roman"/>
                <w:sz w:val="20"/>
                <w:szCs w:val="20"/>
              </w:rPr>
              <w:t xml:space="preserve">12. </w:t>
            </w:r>
            <w:r w:rsidRPr="00CC3DAD">
              <w:rPr>
                <w:rFonts w:ascii="Times New Roman" w:eastAsia="Times New Roman" w:hAnsi="Times New Roman" w:cs="Times New Roman"/>
                <w:bCs/>
                <w:sz w:val="20"/>
                <w:szCs w:val="20"/>
                <w:lang w:eastAsia="en-US"/>
              </w:rPr>
              <w:t xml:space="preserve">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 </w:t>
            </w:r>
            <w:r w:rsidRPr="0071392F">
              <w:rPr>
                <w:rFonts w:ascii="Times New Roman" w:eastAsia="Times New Roman" w:hAnsi="Times New Roman" w:cs="Times New Roman"/>
                <w:bCs/>
                <w:i/>
                <w:sz w:val="20"/>
                <w:szCs w:val="20"/>
                <w:lang w:eastAsia="en-US"/>
              </w:rPr>
              <w:t>не установлено</w:t>
            </w:r>
            <w:r w:rsidRPr="00CC3DAD">
              <w:rPr>
                <w:rFonts w:ascii="Times New Roman" w:eastAsia="Times New Roman" w:hAnsi="Times New Roman" w:cs="Times New Roman"/>
                <w:bCs/>
                <w:sz w:val="20"/>
                <w:szCs w:val="20"/>
                <w:lang w:eastAsia="en-US"/>
              </w:rPr>
              <w:t>;</w:t>
            </w:r>
          </w:p>
          <w:p w14:paraId="41EED8ED"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sz w:val="20"/>
                <w:szCs w:val="20"/>
              </w:rPr>
            </w:pPr>
            <w:proofErr w:type="gramStart"/>
            <w:r w:rsidRPr="00CC3DAD">
              <w:rPr>
                <w:rFonts w:ascii="Times New Roman" w:eastAsia="Times New Roman" w:hAnsi="Times New Roman" w:cs="Times New Roman"/>
                <w:sz w:val="20"/>
                <w:szCs w:val="20"/>
              </w:rPr>
              <w:t xml:space="preserve">13. </w:t>
            </w:r>
            <w:r w:rsidRPr="00CC3DAD">
              <w:rPr>
                <w:rFonts w:ascii="Times New Roman" w:eastAsia="Times New Roman" w:hAnsi="Times New Roman" w:cs="Times New Roman"/>
                <w:bCs/>
                <w:sz w:val="20"/>
                <w:szCs w:val="20"/>
                <w:lang w:eastAsia="en-US"/>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CC3DAD">
              <w:rPr>
                <w:rFonts w:ascii="Times New Roman" w:eastAsia="Times New Roman" w:hAnsi="Times New Roman" w:cs="Times New Roman"/>
                <w:bCs/>
                <w:sz w:val="20"/>
                <w:szCs w:val="20"/>
                <w:lang w:eastAsia="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71392F">
              <w:rPr>
                <w:rFonts w:ascii="Times New Roman" w:eastAsia="Times New Roman" w:hAnsi="Times New Roman" w:cs="Times New Roman"/>
                <w:bCs/>
                <w:i/>
                <w:sz w:val="20"/>
                <w:szCs w:val="20"/>
                <w:lang w:eastAsia="en-US"/>
              </w:rPr>
              <w:t>не установлено</w:t>
            </w:r>
            <w:r w:rsidRPr="00CC3DAD">
              <w:rPr>
                <w:rFonts w:ascii="Times New Roman" w:eastAsia="Times New Roman" w:hAnsi="Times New Roman" w:cs="Times New Roman"/>
                <w:sz w:val="20"/>
                <w:szCs w:val="20"/>
              </w:rPr>
              <w:t>.</w:t>
            </w:r>
          </w:p>
          <w:p w14:paraId="0304CD06"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14. Документы (их копии) и сведения, необходимые для оценки заявки по критериям, которые установлены в конкурсной документации (</w:t>
            </w:r>
            <w:r w:rsidRPr="00CC3DAD">
              <w:rPr>
                <w:rFonts w:ascii="Times New Roman" w:eastAsia="Times New Roman" w:hAnsi="Times New Roman" w:cs="Times New Roman"/>
                <w:bCs/>
                <w:sz w:val="20"/>
                <w:szCs w:val="20"/>
              </w:rPr>
              <w:t>Формы №№ 4, 5 Раздела 6 настоящей документации о конкурсе)</w:t>
            </w:r>
            <w:r w:rsidRPr="00CC3DAD">
              <w:rPr>
                <w:rFonts w:ascii="Times New Roman" w:eastAsia="Times New Roman" w:hAnsi="Times New Roman" w:cs="Times New Roman"/>
                <w:sz w:val="20"/>
                <w:szCs w:val="20"/>
              </w:rPr>
              <w:t>.</w:t>
            </w:r>
          </w:p>
          <w:p w14:paraId="6A3A193F" w14:textId="6BEC9078" w:rsidR="008B6921" w:rsidRPr="00CC3DAD" w:rsidRDefault="008B6921" w:rsidP="00A1476E">
            <w:pPr>
              <w:widowControl w:val="0"/>
              <w:autoSpaceDE w:val="0"/>
              <w:autoSpaceDN w:val="0"/>
              <w:ind w:right="204"/>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15.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 - </w:t>
            </w:r>
            <w:r w:rsidRPr="00CC3DAD">
              <w:rPr>
                <w:rFonts w:ascii="Times New Roman" w:eastAsia="Times New Roman" w:hAnsi="Times New Roman" w:cs="Times New Roman"/>
                <w:i/>
                <w:iCs/>
                <w:sz w:val="20"/>
                <w:szCs w:val="20"/>
                <w:u w:val="single"/>
              </w:rPr>
              <w:t>требуется</w:t>
            </w:r>
            <w:r w:rsidRPr="00CC3DAD">
              <w:rPr>
                <w:rFonts w:ascii="Times New Roman" w:eastAsia="Times New Roman" w:hAnsi="Times New Roman" w:cs="Times New Roman"/>
                <w:sz w:val="20"/>
                <w:szCs w:val="20"/>
              </w:rPr>
              <w:t>.</w:t>
            </w:r>
          </w:p>
          <w:p w14:paraId="51E77D53"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16. информация и документы, определенные в соответствии с пунктом 27 раздела 1 настоящей документации</w:t>
            </w:r>
            <w:r w:rsidRPr="00CC3DAD">
              <w:rPr>
                <w:rFonts w:ascii="Times New Roman" w:eastAsia="Times New Roman" w:hAnsi="Times New Roman" w:cs="Times New Roman"/>
                <w:sz w:val="32"/>
                <w:szCs w:val="32"/>
              </w:rPr>
              <w:t xml:space="preserve"> </w:t>
            </w:r>
            <w:r w:rsidRPr="00CC3DAD">
              <w:rPr>
                <w:rFonts w:ascii="Times New Roman" w:eastAsia="Times New Roman" w:hAnsi="Times New Roman" w:cs="Times New Roman"/>
                <w:sz w:val="20"/>
                <w:szCs w:val="20"/>
              </w:rPr>
              <w:t xml:space="preserve">– </w:t>
            </w:r>
            <w:r w:rsidRPr="0071392F">
              <w:rPr>
                <w:rFonts w:ascii="Times New Roman" w:eastAsia="Times New Roman" w:hAnsi="Times New Roman" w:cs="Times New Roman"/>
                <w:i/>
                <w:sz w:val="20"/>
                <w:szCs w:val="20"/>
              </w:rPr>
              <w:t>не требуется.</w:t>
            </w:r>
          </w:p>
          <w:p w14:paraId="38BFB82A" w14:textId="77777777" w:rsidR="008B6921" w:rsidRPr="00CC3DAD" w:rsidRDefault="008B6921" w:rsidP="00A1476E">
            <w:pPr>
              <w:widowControl w:val="0"/>
              <w:autoSpaceDE w:val="0"/>
              <w:autoSpaceDN w:val="0"/>
              <w:ind w:right="204"/>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17. Другие документы в соответствии с требованиями настоящего Положения и конкурсной документации.</w:t>
            </w:r>
          </w:p>
          <w:p w14:paraId="2E08E306" w14:textId="77777777" w:rsidR="008B6921" w:rsidRPr="00CC3DAD" w:rsidRDefault="008B6921" w:rsidP="00A1476E">
            <w:pPr>
              <w:widowControl w:val="0"/>
              <w:tabs>
                <w:tab w:val="left" w:pos="851"/>
              </w:tabs>
              <w:autoSpaceDE w:val="0"/>
              <w:autoSpaceDN w:val="0"/>
              <w:adjustRightInd w:val="0"/>
              <w:ind w:right="204"/>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18. </w:t>
            </w:r>
            <w:proofErr w:type="gramStart"/>
            <w:r w:rsidRPr="00CC3DAD">
              <w:rPr>
                <w:rFonts w:ascii="Times New Roman" w:eastAsia="Times New Roman" w:hAnsi="Times New Roman" w:cs="Times New Roman"/>
                <w:sz w:val="20"/>
                <w:szCs w:val="20"/>
              </w:rPr>
              <w:t xml:space="preserve">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w:t>
            </w:r>
            <w:proofErr w:type="spellStart"/>
            <w:r w:rsidRPr="00CC3DAD">
              <w:rPr>
                <w:rFonts w:ascii="Times New Roman" w:eastAsia="Times New Roman" w:hAnsi="Times New Roman" w:cs="Times New Roman"/>
                <w:sz w:val="20"/>
                <w:szCs w:val="20"/>
              </w:rPr>
              <w:t>т.ч</w:t>
            </w:r>
            <w:proofErr w:type="spellEnd"/>
            <w:r w:rsidRPr="00CC3DAD">
              <w:rPr>
                <w:rFonts w:ascii="Times New Roman" w:eastAsia="Times New Roman" w:hAnsi="Times New Roman" w:cs="Times New Roman"/>
                <w:sz w:val="20"/>
                <w:szCs w:val="20"/>
              </w:rPr>
              <w:t>.:</w:t>
            </w:r>
            <w:proofErr w:type="gramEnd"/>
          </w:p>
          <w:p w14:paraId="25FA26C3" w14:textId="77777777" w:rsidR="008B6921" w:rsidRPr="00CC3DAD" w:rsidRDefault="008B6921" w:rsidP="00A1476E">
            <w:pPr>
              <w:pBdr>
                <w:top w:val="nil"/>
                <w:left w:val="nil"/>
                <w:bottom w:val="nil"/>
                <w:right w:val="nil"/>
                <w:between w:val="nil"/>
              </w:pBdr>
              <w:ind w:right="204"/>
              <w:contextualSpacing/>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1) дополнительные документы и сведения по усмотрению участника;</w:t>
            </w:r>
          </w:p>
          <w:p w14:paraId="08ADC88E" w14:textId="77777777" w:rsidR="008B6921" w:rsidRPr="00CC3DAD" w:rsidRDefault="008B6921" w:rsidP="00A1476E">
            <w:pPr>
              <w:pBdr>
                <w:top w:val="nil"/>
                <w:left w:val="nil"/>
                <w:bottom w:val="nil"/>
                <w:right w:val="nil"/>
                <w:between w:val="nil"/>
              </w:pBdr>
              <w:ind w:right="204"/>
              <w:contextualSpacing/>
              <w:jc w:val="both"/>
              <w:rPr>
                <w:rFonts w:ascii="Times New Roman" w:eastAsia="Times New Roman" w:hAnsi="Times New Roman" w:cs="Times New Roman"/>
                <w:bCs/>
                <w:sz w:val="20"/>
                <w:szCs w:val="20"/>
                <w:lang w:eastAsia="en-US"/>
              </w:rPr>
            </w:pPr>
            <w:proofErr w:type="gramStart"/>
            <w:r w:rsidRPr="00CC3DAD">
              <w:rPr>
                <w:rFonts w:ascii="Times New Roman" w:eastAsia="Times New Roman" w:hAnsi="Times New Roman" w:cs="Times New Roman"/>
                <w:bCs/>
                <w:sz w:val="20"/>
                <w:szCs w:val="20"/>
                <w:lang w:eastAsia="en-US"/>
              </w:rPr>
              <w:t>2) эскиз, рисунок, чертеж, фотографию, иное изображение товара, образец (пробу) товара, на поставку которого осуществляется закупка;</w:t>
            </w:r>
            <w:proofErr w:type="gramEnd"/>
          </w:p>
          <w:p w14:paraId="1F7A9817" w14:textId="17A5A30D" w:rsidR="008B6921" w:rsidRPr="00CC3DAD" w:rsidRDefault="008B6921" w:rsidP="00A1476E">
            <w:pPr>
              <w:pBdr>
                <w:top w:val="nil"/>
                <w:left w:val="nil"/>
                <w:bottom w:val="nil"/>
                <w:right w:val="nil"/>
                <w:between w:val="nil"/>
              </w:pBdr>
              <w:ind w:right="204"/>
              <w:contextualSpacing/>
              <w:jc w:val="both"/>
              <w:rPr>
                <w:rFonts w:ascii="Times New Roman" w:eastAsia="Times New Roman" w:hAnsi="Times New Roman" w:cs="Times New Roman"/>
                <w:bCs/>
                <w:sz w:val="20"/>
                <w:szCs w:val="20"/>
                <w:lang w:eastAsia="en-US"/>
              </w:rPr>
            </w:pPr>
            <w:r w:rsidRPr="00CC3DAD">
              <w:rPr>
                <w:rFonts w:ascii="Times New Roman" w:eastAsia="Times New Roman" w:hAnsi="Times New Roman" w:cs="Times New Roman"/>
                <w:bCs/>
                <w:sz w:val="20"/>
                <w:szCs w:val="20"/>
                <w:lang w:eastAsia="en-US"/>
              </w:rPr>
              <w:t>3) иные документы, подтверждающие соответствие участника закупки и (или) товара, работы, услуги требования</w:t>
            </w:r>
            <w:r w:rsidR="0071392F">
              <w:rPr>
                <w:rFonts w:ascii="Times New Roman" w:eastAsia="Times New Roman" w:hAnsi="Times New Roman" w:cs="Times New Roman"/>
                <w:bCs/>
                <w:sz w:val="20"/>
                <w:szCs w:val="20"/>
                <w:lang w:eastAsia="en-US"/>
              </w:rPr>
              <w:t xml:space="preserve">м, установленным в </w:t>
            </w:r>
            <w:r w:rsidR="0071392F">
              <w:rPr>
                <w:rFonts w:ascii="Times New Roman" w:eastAsia="Times New Roman" w:hAnsi="Times New Roman" w:cs="Times New Roman"/>
                <w:bCs/>
                <w:sz w:val="20"/>
                <w:szCs w:val="20"/>
                <w:lang w:eastAsia="en-US"/>
              </w:rPr>
              <w:lastRenderedPageBreak/>
              <w:t xml:space="preserve">документации </w:t>
            </w:r>
            <w:r w:rsidRPr="00CC3DAD">
              <w:rPr>
                <w:rFonts w:ascii="Times New Roman" w:eastAsia="Times New Roman" w:hAnsi="Times New Roman" w:cs="Times New Roman"/>
                <w:bCs/>
                <w:sz w:val="20"/>
                <w:szCs w:val="20"/>
                <w:lang w:eastAsia="en-US"/>
              </w:rPr>
              <w:t>о проведении конкурса.</w:t>
            </w:r>
          </w:p>
        </w:tc>
      </w:tr>
      <w:tr w:rsidR="008B6921" w:rsidRPr="00CC3DAD" w14:paraId="724C96DA"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7A06C342"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lang w:val="en-US"/>
              </w:rPr>
              <w:lastRenderedPageBreak/>
              <w:t>2</w:t>
            </w:r>
            <w:r w:rsidRPr="00CC3DAD">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707DBEB3" w14:textId="77777777" w:rsidR="008B6921" w:rsidRPr="00CC3DAD" w:rsidRDefault="008B6921" w:rsidP="00AF49F9">
            <w:pPr>
              <w:ind w:right="241"/>
              <w:rPr>
                <w:rFonts w:ascii="Times New Roman" w:eastAsia="Times New Roman" w:hAnsi="Times New Roman" w:cs="Times New Roman"/>
                <w:sz w:val="20"/>
                <w:szCs w:val="20"/>
              </w:rPr>
            </w:pPr>
            <w:r w:rsidRPr="00CC3DAD">
              <w:rPr>
                <w:rFonts w:ascii="Times New Roman" w:eastAsia="Times New Roman" w:hAnsi="Times New Roman" w:cs="Times New Roman"/>
                <w:bCs/>
                <w:sz w:val="20"/>
                <w:szCs w:val="20"/>
              </w:rPr>
              <w:t xml:space="preserve">Основаниями для отказа в допуске к участию в конкурсе </w:t>
            </w:r>
          </w:p>
        </w:tc>
        <w:tc>
          <w:tcPr>
            <w:tcW w:w="6405" w:type="dxa"/>
            <w:tcBorders>
              <w:top w:val="single" w:sz="4" w:space="0" w:color="auto"/>
              <w:left w:val="single" w:sz="4" w:space="0" w:color="auto"/>
              <w:bottom w:val="single" w:sz="4" w:space="0" w:color="auto"/>
              <w:right w:val="single" w:sz="4" w:space="0" w:color="auto"/>
            </w:tcBorders>
          </w:tcPr>
          <w:p w14:paraId="546DAF17" w14:textId="77777777" w:rsidR="008B6921" w:rsidRPr="00CC3DAD" w:rsidRDefault="008B6921" w:rsidP="001B5B61">
            <w:pPr>
              <w:widowControl w:val="0"/>
              <w:autoSpaceDE w:val="0"/>
              <w:autoSpaceDN w:val="0"/>
              <w:jc w:val="both"/>
              <w:rPr>
                <w:rFonts w:ascii="Times New Roman" w:hAnsi="Times New Roman" w:cs="Times New Roman"/>
                <w:bCs/>
                <w:sz w:val="20"/>
                <w:szCs w:val="20"/>
              </w:rPr>
            </w:pPr>
            <w:r w:rsidRPr="00CC3DAD">
              <w:rPr>
                <w:rFonts w:ascii="Times New Roman" w:hAnsi="Times New Roman" w:cs="Times New Roman"/>
                <w:bCs/>
                <w:sz w:val="20"/>
                <w:szCs w:val="20"/>
              </w:rPr>
              <w:t>Комиссия по закупкам отказывает участнику закупки в допуске к участию в процедуре закупки в следующих случаях:</w:t>
            </w:r>
          </w:p>
          <w:p w14:paraId="0EE2DE13" w14:textId="77777777" w:rsidR="008B6921" w:rsidRPr="00CC3DAD" w:rsidRDefault="008B6921" w:rsidP="001B5B61">
            <w:pPr>
              <w:pStyle w:val="aa"/>
              <w:widowControl w:val="0"/>
              <w:numPr>
                <w:ilvl w:val="0"/>
                <w:numId w:val="32"/>
              </w:numPr>
              <w:pBdr>
                <w:top w:val="nil"/>
                <w:left w:val="nil"/>
                <w:bottom w:val="nil"/>
                <w:right w:val="nil"/>
                <w:between w:val="nil"/>
              </w:pBdr>
              <w:ind w:left="0" w:firstLine="567"/>
              <w:jc w:val="both"/>
              <w:rPr>
                <w:rFonts w:ascii="Times New Roman" w:hAnsi="Times New Roman" w:cs="Times New Roman"/>
                <w:bCs/>
                <w:sz w:val="20"/>
                <w:szCs w:val="20"/>
              </w:rPr>
            </w:pPr>
            <w:r w:rsidRPr="00CC3DAD">
              <w:rPr>
                <w:rFonts w:ascii="Times New Roman" w:hAnsi="Times New Roman" w:cs="Times New Roman"/>
                <w:bCs/>
                <w:sz w:val="20"/>
                <w:szCs w:val="20"/>
              </w:rPr>
              <w:t>выявлено несоответствие участника хотя бы одному из требований, перечисленных в п. 21 настоящей Документации;</w:t>
            </w:r>
          </w:p>
          <w:p w14:paraId="306E34C7" w14:textId="77777777" w:rsidR="008B6921" w:rsidRPr="00CC3DAD" w:rsidRDefault="008B6921" w:rsidP="001B5B61">
            <w:pPr>
              <w:pStyle w:val="aa"/>
              <w:widowControl w:val="0"/>
              <w:numPr>
                <w:ilvl w:val="0"/>
                <w:numId w:val="32"/>
              </w:numPr>
              <w:pBdr>
                <w:top w:val="nil"/>
                <w:left w:val="nil"/>
                <w:bottom w:val="nil"/>
                <w:right w:val="nil"/>
                <w:between w:val="nil"/>
              </w:pBdr>
              <w:ind w:left="0" w:firstLine="567"/>
              <w:jc w:val="both"/>
              <w:rPr>
                <w:rFonts w:ascii="Times New Roman" w:hAnsi="Times New Roman" w:cs="Times New Roman"/>
                <w:bCs/>
                <w:sz w:val="20"/>
                <w:szCs w:val="20"/>
              </w:rPr>
            </w:pPr>
            <w:r w:rsidRPr="00CC3DAD">
              <w:rPr>
                <w:rFonts w:ascii="Times New Roman" w:hAnsi="Times New Roman" w:cs="Times New Roman"/>
                <w:bCs/>
                <w:sz w:val="20"/>
                <w:szCs w:val="20"/>
              </w:rPr>
              <w:t>участник закупки и (или) его заявка не соответствуют иным требованиям документации о закупке;</w:t>
            </w:r>
          </w:p>
          <w:p w14:paraId="0EEB80C6" w14:textId="0892F37E" w:rsidR="008B6921" w:rsidRPr="00CC3DAD" w:rsidRDefault="008B6921" w:rsidP="001B5B61">
            <w:pPr>
              <w:pStyle w:val="aa"/>
              <w:widowControl w:val="0"/>
              <w:numPr>
                <w:ilvl w:val="0"/>
                <w:numId w:val="32"/>
              </w:numPr>
              <w:pBdr>
                <w:top w:val="nil"/>
                <w:left w:val="nil"/>
                <w:bottom w:val="nil"/>
                <w:right w:val="nil"/>
                <w:between w:val="nil"/>
              </w:pBdr>
              <w:ind w:left="0" w:firstLine="567"/>
              <w:jc w:val="both"/>
              <w:rPr>
                <w:rFonts w:ascii="Times New Roman" w:hAnsi="Times New Roman" w:cs="Times New Roman"/>
                <w:bCs/>
                <w:sz w:val="20"/>
                <w:szCs w:val="20"/>
              </w:rPr>
            </w:pPr>
            <w:r w:rsidRPr="00CC3DAD">
              <w:rPr>
                <w:rFonts w:ascii="Times New Roman" w:hAnsi="Times New Roman" w:cs="Times New Roman"/>
                <w:bCs/>
                <w:sz w:val="20"/>
                <w:szCs w:val="20"/>
              </w:rPr>
              <w:t>участник закупки не пр</w:t>
            </w:r>
            <w:r w:rsidR="0071392F">
              <w:rPr>
                <w:rFonts w:ascii="Times New Roman" w:hAnsi="Times New Roman" w:cs="Times New Roman"/>
                <w:bCs/>
                <w:sz w:val="20"/>
                <w:szCs w:val="20"/>
              </w:rPr>
              <w:t xml:space="preserve">едставил документы, необходимые </w:t>
            </w:r>
            <w:r w:rsidRPr="00CC3DAD">
              <w:rPr>
                <w:rFonts w:ascii="Times New Roman" w:hAnsi="Times New Roman" w:cs="Times New Roman"/>
                <w:bCs/>
                <w:sz w:val="20"/>
                <w:szCs w:val="20"/>
              </w:rPr>
              <w:t>для участия в процедуре закупки;</w:t>
            </w:r>
          </w:p>
          <w:p w14:paraId="7BB7F488" w14:textId="77777777" w:rsidR="008B6921" w:rsidRPr="00CC3DAD" w:rsidRDefault="008B6921" w:rsidP="001B5B61">
            <w:pPr>
              <w:pStyle w:val="aa"/>
              <w:widowControl w:val="0"/>
              <w:numPr>
                <w:ilvl w:val="0"/>
                <w:numId w:val="32"/>
              </w:numPr>
              <w:pBdr>
                <w:top w:val="nil"/>
                <w:left w:val="nil"/>
                <w:bottom w:val="nil"/>
                <w:right w:val="nil"/>
                <w:between w:val="nil"/>
              </w:pBdr>
              <w:ind w:left="0" w:firstLine="567"/>
              <w:jc w:val="both"/>
              <w:rPr>
                <w:rFonts w:ascii="Times New Roman" w:hAnsi="Times New Roman" w:cs="Times New Roman"/>
                <w:bCs/>
                <w:sz w:val="20"/>
                <w:szCs w:val="20"/>
              </w:rPr>
            </w:pPr>
            <w:r w:rsidRPr="00CC3DAD">
              <w:rPr>
                <w:rFonts w:ascii="Times New Roman" w:hAnsi="Times New Roman" w:cs="Times New Roman"/>
                <w:bCs/>
                <w:sz w:val="20"/>
                <w:szCs w:val="20"/>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об оказываемых услугах, участнике закупки и т.п.</w:t>
            </w:r>
          </w:p>
          <w:p w14:paraId="5B2D05FB" w14:textId="168B6AE2" w:rsidR="008B6921" w:rsidRPr="00CC3DAD" w:rsidRDefault="008B6921" w:rsidP="001B5B61">
            <w:pPr>
              <w:pStyle w:val="aa"/>
              <w:widowControl w:val="0"/>
              <w:numPr>
                <w:ilvl w:val="0"/>
                <w:numId w:val="32"/>
              </w:numPr>
              <w:pBdr>
                <w:top w:val="nil"/>
                <w:left w:val="nil"/>
                <w:bottom w:val="nil"/>
                <w:right w:val="nil"/>
                <w:between w:val="nil"/>
              </w:pBdr>
              <w:ind w:left="0" w:firstLine="567"/>
              <w:jc w:val="both"/>
              <w:rPr>
                <w:rFonts w:ascii="Times New Roman" w:hAnsi="Times New Roman" w:cs="Times New Roman"/>
                <w:bCs/>
                <w:sz w:val="20"/>
                <w:szCs w:val="20"/>
              </w:rPr>
            </w:pPr>
            <w:r w:rsidRPr="00CC3DAD">
              <w:rPr>
                <w:rFonts w:ascii="Times New Roman" w:hAnsi="Times New Roman" w:cs="Times New Roman"/>
                <w:bCs/>
                <w:sz w:val="20"/>
                <w:szCs w:val="20"/>
              </w:rPr>
              <w:t>участник закупки не предоставил обе</w:t>
            </w:r>
            <w:r w:rsidR="0071392F">
              <w:rPr>
                <w:rFonts w:ascii="Times New Roman" w:hAnsi="Times New Roman" w:cs="Times New Roman"/>
                <w:bCs/>
                <w:sz w:val="20"/>
                <w:szCs w:val="20"/>
              </w:rPr>
              <w:t xml:space="preserve">спечение заявки на участие </w:t>
            </w:r>
            <w:r w:rsidRPr="00CC3DAD">
              <w:rPr>
                <w:rFonts w:ascii="Times New Roman" w:hAnsi="Times New Roman" w:cs="Times New Roman"/>
                <w:bCs/>
                <w:sz w:val="20"/>
                <w:szCs w:val="20"/>
              </w:rPr>
              <w:t>в закупке, если такое обеспечение предусмотрено документацией о закупке;</w:t>
            </w:r>
          </w:p>
          <w:p w14:paraId="694B62B2" w14:textId="0FFFD9E0" w:rsidR="008B6921" w:rsidRPr="00CC3DAD" w:rsidRDefault="008B6921" w:rsidP="001B5B61">
            <w:pPr>
              <w:pStyle w:val="aa"/>
              <w:widowControl w:val="0"/>
              <w:numPr>
                <w:ilvl w:val="0"/>
                <w:numId w:val="32"/>
              </w:numPr>
              <w:pBdr>
                <w:top w:val="nil"/>
                <w:left w:val="nil"/>
                <w:bottom w:val="nil"/>
                <w:right w:val="nil"/>
                <w:between w:val="nil"/>
              </w:pBdr>
              <w:ind w:left="0" w:firstLine="567"/>
              <w:jc w:val="both"/>
              <w:rPr>
                <w:rFonts w:ascii="Times New Roman" w:hAnsi="Times New Roman" w:cs="Times New Roman"/>
                <w:bCs/>
                <w:sz w:val="20"/>
                <w:szCs w:val="20"/>
              </w:rPr>
            </w:pPr>
            <w:proofErr w:type="gramStart"/>
            <w:r w:rsidRPr="00CC3DAD">
              <w:rPr>
                <w:rFonts w:ascii="Times New Roman" w:hAnsi="Times New Roman" w:cs="Times New Roman"/>
                <w:bCs/>
                <w:sz w:val="20"/>
                <w:szCs w:val="20"/>
              </w:rPr>
              <w:t>в случае содержания в первой час</w:t>
            </w:r>
            <w:r w:rsidR="0071392F">
              <w:rPr>
                <w:rFonts w:ascii="Times New Roman" w:hAnsi="Times New Roman" w:cs="Times New Roman"/>
                <w:bCs/>
                <w:sz w:val="20"/>
                <w:szCs w:val="20"/>
              </w:rPr>
              <w:t xml:space="preserve">ти заявки на участие в конкурсе </w:t>
            </w:r>
            <w:r w:rsidRPr="00CC3DAD">
              <w:rPr>
                <w:rFonts w:ascii="Times New Roman" w:hAnsi="Times New Roman" w:cs="Times New Roman"/>
                <w:bCs/>
                <w:sz w:val="20"/>
                <w:szCs w:val="20"/>
              </w:rPr>
              <w:t>в электронной форме</w:t>
            </w:r>
            <w:proofErr w:type="gramEnd"/>
            <w:r w:rsidRPr="00CC3DAD">
              <w:rPr>
                <w:rFonts w:ascii="Times New Roman" w:hAnsi="Times New Roman" w:cs="Times New Roman"/>
                <w:bCs/>
                <w:sz w:val="20"/>
                <w:szCs w:val="20"/>
              </w:rPr>
              <w:t xml:space="preserve"> сведений об участнике конк</w:t>
            </w:r>
            <w:bookmarkStart w:id="5" w:name="1t3h5sf" w:colFirst="0" w:colLast="0"/>
            <w:bookmarkEnd w:id="5"/>
            <w:r w:rsidRPr="00CC3DAD">
              <w:rPr>
                <w:rFonts w:ascii="Times New Roman" w:hAnsi="Times New Roman" w:cs="Times New Roman"/>
                <w:bCs/>
                <w:sz w:val="20"/>
                <w:szCs w:val="20"/>
              </w:rPr>
              <w:t>урса и (или) о ценовом предложении.</w:t>
            </w:r>
          </w:p>
          <w:p w14:paraId="5C743CC7" w14:textId="4B680B61" w:rsidR="008B6921" w:rsidRPr="00CC3DAD" w:rsidRDefault="008B6921" w:rsidP="001B5B61">
            <w:pPr>
              <w:pStyle w:val="aa"/>
              <w:widowControl w:val="0"/>
              <w:autoSpaceDE w:val="0"/>
              <w:autoSpaceDN w:val="0"/>
              <w:ind w:left="540" w:right="241"/>
              <w:jc w:val="both"/>
              <w:rPr>
                <w:rFonts w:ascii="Times New Roman" w:hAnsi="Times New Roman" w:cs="Times New Roman"/>
                <w:bCs/>
                <w:sz w:val="20"/>
                <w:szCs w:val="20"/>
              </w:rPr>
            </w:pPr>
            <w:r w:rsidRPr="00CC3DAD">
              <w:rPr>
                <w:rFonts w:ascii="Times New Roman" w:eastAsia="Times New Roman" w:hAnsi="Times New Roman" w:cs="Times New Roman"/>
                <w:sz w:val="20"/>
                <w:szCs w:val="20"/>
              </w:rPr>
              <w:t>в случаях, установленных ст. 3.1-4 Закона № 223-ФЗ (если применимо).</w:t>
            </w:r>
          </w:p>
        </w:tc>
      </w:tr>
      <w:tr w:rsidR="008B6921" w:rsidRPr="00CC3DAD" w14:paraId="0B2030B3"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7F440CFF"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lang w:val="en-US"/>
              </w:rPr>
              <w:t>2</w:t>
            </w:r>
            <w:r w:rsidRPr="00CC3DAD">
              <w:rPr>
                <w:rFonts w:ascii="Times New Roman" w:hAnsi="Times New Roman" w:cs="Times New Roman"/>
                <w:sz w:val="20"/>
                <w:szCs w:val="20"/>
              </w:rPr>
              <w:t>5</w:t>
            </w:r>
          </w:p>
        </w:tc>
        <w:tc>
          <w:tcPr>
            <w:tcW w:w="0" w:type="auto"/>
            <w:tcBorders>
              <w:top w:val="single" w:sz="4" w:space="0" w:color="auto"/>
              <w:bottom w:val="single" w:sz="4" w:space="0" w:color="auto"/>
              <w:right w:val="single" w:sz="4" w:space="0" w:color="auto"/>
            </w:tcBorders>
          </w:tcPr>
          <w:p w14:paraId="70B390BD" w14:textId="77777777" w:rsidR="008B6921" w:rsidRPr="00CC3DAD" w:rsidRDefault="008B6921" w:rsidP="00AF49F9">
            <w:pPr>
              <w:ind w:right="241"/>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Конкурс объявляется комиссией несостоявшимся в следующем случае</w:t>
            </w:r>
          </w:p>
        </w:tc>
        <w:tc>
          <w:tcPr>
            <w:tcW w:w="6405" w:type="dxa"/>
            <w:tcBorders>
              <w:top w:val="single" w:sz="4" w:space="0" w:color="auto"/>
              <w:left w:val="single" w:sz="4" w:space="0" w:color="auto"/>
              <w:bottom w:val="single" w:sz="4" w:space="0" w:color="auto"/>
              <w:right w:val="single" w:sz="4" w:space="0" w:color="auto"/>
            </w:tcBorders>
          </w:tcPr>
          <w:p w14:paraId="33C49779" w14:textId="77777777" w:rsidR="008B6921" w:rsidRPr="00CC3DAD" w:rsidRDefault="008B6921" w:rsidP="00AF49F9">
            <w:pPr>
              <w:widowControl w:val="0"/>
              <w:pBdr>
                <w:top w:val="nil"/>
                <w:left w:val="nil"/>
                <w:bottom w:val="nil"/>
                <w:right w:val="nil"/>
                <w:between w:val="nil"/>
              </w:pBdr>
              <w:jc w:val="both"/>
              <w:rPr>
                <w:rFonts w:ascii="Times New Roman" w:hAnsi="Times New Roman" w:cs="Times New Roman"/>
                <w:bCs/>
                <w:sz w:val="20"/>
                <w:szCs w:val="20"/>
              </w:rPr>
            </w:pPr>
            <w:r w:rsidRPr="00CC3DAD">
              <w:rPr>
                <w:rFonts w:ascii="Times New Roman" w:hAnsi="Times New Roman" w:cs="Times New Roman"/>
                <w:bCs/>
                <w:sz w:val="20"/>
                <w:szCs w:val="20"/>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17F3DDB1" w14:textId="77777777" w:rsidR="008B6921" w:rsidRPr="00CC3DAD" w:rsidRDefault="008B6921" w:rsidP="00AF49F9">
            <w:pPr>
              <w:suppressAutoHyphens/>
              <w:contextualSpacing/>
              <w:jc w:val="both"/>
              <w:rPr>
                <w:rFonts w:ascii="Times New Roman" w:hAnsi="Times New Roman" w:cs="Times New Roman"/>
                <w:bCs/>
                <w:sz w:val="20"/>
                <w:szCs w:val="20"/>
              </w:rPr>
            </w:pPr>
            <w:r w:rsidRPr="00CC3DAD">
              <w:rPr>
                <w:rFonts w:ascii="Times New Roman" w:hAnsi="Times New Roman" w:cs="Times New Roman"/>
                <w:bCs/>
                <w:sz w:val="20"/>
                <w:szCs w:val="2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018C95E3" w14:textId="77777777" w:rsidR="008B6921" w:rsidRPr="00CC3DAD" w:rsidRDefault="008B6921" w:rsidP="00AF49F9">
            <w:pPr>
              <w:suppressAutoHyphens/>
              <w:contextualSpacing/>
              <w:jc w:val="both"/>
              <w:rPr>
                <w:rFonts w:ascii="Times New Roman" w:hAnsi="Times New Roman" w:cs="Times New Roman"/>
                <w:bCs/>
                <w:sz w:val="20"/>
                <w:szCs w:val="20"/>
              </w:rPr>
            </w:pPr>
            <w:proofErr w:type="gramStart"/>
            <w:r w:rsidRPr="00CC3DAD">
              <w:rPr>
                <w:rFonts w:ascii="Times New Roman" w:hAnsi="Times New Roman" w:cs="Times New Roman"/>
                <w:bCs/>
                <w:sz w:val="20"/>
                <w:szCs w:val="20"/>
              </w:rPr>
              <w:t>Закупка признается несостоявшейся, если по окончании срока подачи заявок на участие в конкурсе подана только одна заявка на участие в конкурсе или не подана ни одна заявка,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или принято решение о допуске</w:t>
            </w:r>
            <w:proofErr w:type="gramEnd"/>
            <w:r w:rsidRPr="00CC3DAD">
              <w:rPr>
                <w:rFonts w:ascii="Times New Roman" w:hAnsi="Times New Roman" w:cs="Times New Roman"/>
                <w:bCs/>
                <w:sz w:val="20"/>
                <w:szCs w:val="20"/>
              </w:rPr>
              <w:t xml:space="preserve"> к участию в конкурсе в электронной форме только одного участника.</w:t>
            </w:r>
          </w:p>
          <w:p w14:paraId="095EDCFE" w14:textId="77777777" w:rsidR="008B6921" w:rsidRPr="00CC3DAD" w:rsidRDefault="008B6921" w:rsidP="00AF49F9">
            <w:pPr>
              <w:widowControl w:val="0"/>
              <w:tabs>
                <w:tab w:val="left" w:pos="7938"/>
              </w:tabs>
              <w:autoSpaceDE w:val="0"/>
              <w:autoSpaceDN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В случае если конкурс признается несостоявшимся по причине того, 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Положением Заказчика.</w:t>
            </w:r>
          </w:p>
          <w:p w14:paraId="1750A03E" w14:textId="77777777" w:rsidR="008B6921" w:rsidRPr="00CC3DAD" w:rsidRDefault="008B6921" w:rsidP="00AF49F9">
            <w:pPr>
              <w:pStyle w:val="aa"/>
              <w:suppressAutoHyphens/>
              <w:ind w:left="0" w:right="241"/>
              <w:jc w:val="both"/>
              <w:rPr>
                <w:rFonts w:ascii="Times New Roman" w:hAnsi="Times New Roman" w:cs="Times New Roman"/>
                <w:bCs/>
                <w:sz w:val="20"/>
                <w:szCs w:val="20"/>
              </w:rPr>
            </w:pPr>
            <w:r w:rsidRPr="00CC3DAD">
              <w:rPr>
                <w:rFonts w:ascii="Times New Roman" w:eastAsia="Times New Roman" w:hAnsi="Times New Roman" w:cs="Times New Roman"/>
                <w:sz w:val="20"/>
                <w:szCs w:val="20"/>
              </w:rPr>
              <w:t>В случае если конкурс признается несостоявшимся по причине того, 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tc>
      </w:tr>
      <w:tr w:rsidR="008B6921" w:rsidRPr="00CC3DAD" w14:paraId="57650311"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6CF8E767"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t>26</w:t>
            </w:r>
          </w:p>
        </w:tc>
        <w:tc>
          <w:tcPr>
            <w:tcW w:w="0" w:type="auto"/>
            <w:tcBorders>
              <w:top w:val="single" w:sz="4" w:space="0" w:color="auto"/>
              <w:bottom w:val="single" w:sz="4" w:space="0" w:color="auto"/>
              <w:right w:val="single" w:sz="4" w:space="0" w:color="auto"/>
            </w:tcBorders>
          </w:tcPr>
          <w:p w14:paraId="23D24E99" w14:textId="77777777" w:rsidR="008B6921" w:rsidRPr="00CC3DAD" w:rsidRDefault="008B6921" w:rsidP="00AF49F9">
            <w:pPr>
              <w:ind w:right="241"/>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Закупка осуществляется для субъектов малого и среднего предпринимательства</w:t>
            </w:r>
          </w:p>
        </w:tc>
        <w:tc>
          <w:tcPr>
            <w:tcW w:w="6405" w:type="dxa"/>
            <w:tcBorders>
              <w:top w:val="single" w:sz="4" w:space="0" w:color="auto"/>
              <w:left w:val="single" w:sz="4" w:space="0" w:color="auto"/>
              <w:bottom w:val="single" w:sz="4" w:space="0" w:color="auto"/>
              <w:right w:val="single" w:sz="4" w:space="0" w:color="auto"/>
            </w:tcBorders>
          </w:tcPr>
          <w:p w14:paraId="561DFC4D" w14:textId="77777777" w:rsidR="008B6921" w:rsidRPr="00CC3DAD" w:rsidRDefault="008B6921" w:rsidP="00AF49F9">
            <w:pPr>
              <w:pStyle w:val="aa"/>
              <w:suppressAutoHyphens/>
              <w:ind w:left="0" w:right="241"/>
              <w:jc w:val="both"/>
              <w:rPr>
                <w:rFonts w:ascii="Times New Roman" w:hAnsi="Times New Roman" w:cs="Times New Roman"/>
                <w:bCs/>
                <w:sz w:val="20"/>
                <w:szCs w:val="20"/>
              </w:rPr>
            </w:pPr>
            <w:r w:rsidRPr="00CC3DAD">
              <w:rPr>
                <w:rFonts w:ascii="Times New Roman" w:eastAsia="Times New Roman" w:hAnsi="Times New Roman" w:cs="Times New Roman"/>
                <w:bCs/>
                <w:sz w:val="20"/>
                <w:szCs w:val="20"/>
              </w:rPr>
              <w:t xml:space="preserve"> Не установлено</w:t>
            </w:r>
          </w:p>
        </w:tc>
      </w:tr>
      <w:tr w:rsidR="008B6921" w:rsidRPr="00CC3DAD" w14:paraId="1FB0FD58" w14:textId="77777777" w:rsidTr="00EE4194">
        <w:trPr>
          <w:trHeight w:val="34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38EFF"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t>27</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A01B517" w14:textId="77777777" w:rsidR="008B6921" w:rsidRPr="00CC3DAD" w:rsidRDefault="008B6921" w:rsidP="00AF49F9">
            <w:pPr>
              <w:ind w:right="241"/>
              <w:rPr>
                <w:rFonts w:ascii="Times New Roman" w:eastAsia="Times New Roman" w:hAnsi="Times New Roman" w:cs="Times New Roman"/>
                <w:sz w:val="20"/>
                <w:szCs w:val="20"/>
              </w:rPr>
            </w:pPr>
            <w:r w:rsidRPr="00CC3DAD">
              <w:rPr>
                <w:rFonts w:ascii="Times New Roman" w:hAnsi="Times New Roman" w:cs="Times New Roman"/>
                <w:sz w:val="20"/>
                <w:szCs w:val="20"/>
              </w:rPr>
              <w:t>Возможность одностороннего отказа от исполнения договора, расторжения договора</w:t>
            </w:r>
          </w:p>
        </w:tc>
        <w:tc>
          <w:tcPr>
            <w:tcW w:w="6405" w:type="dxa"/>
            <w:tcBorders>
              <w:top w:val="single" w:sz="4" w:space="0" w:color="auto"/>
              <w:left w:val="single" w:sz="4" w:space="0" w:color="000000" w:themeColor="text1"/>
              <w:bottom w:val="single" w:sz="4" w:space="0" w:color="000000" w:themeColor="text1"/>
              <w:right w:val="single" w:sz="4" w:space="0" w:color="000000" w:themeColor="text1"/>
            </w:tcBorders>
          </w:tcPr>
          <w:p w14:paraId="1E8CEEC7" w14:textId="77777777" w:rsidR="008B6921" w:rsidRPr="00CC3DAD" w:rsidRDefault="008B6921" w:rsidP="00AF49F9">
            <w:pPr>
              <w:ind w:right="241"/>
              <w:jc w:val="both"/>
              <w:rPr>
                <w:rFonts w:ascii="Times New Roman" w:hAnsi="Times New Roman" w:cs="Times New Roman"/>
                <w:sz w:val="20"/>
                <w:szCs w:val="20"/>
              </w:rPr>
            </w:pPr>
            <w:r w:rsidRPr="00CC3DAD">
              <w:rPr>
                <w:rFonts w:ascii="Times New Roman" w:hAnsi="Times New Roman" w:cs="Times New Roman"/>
                <w:sz w:val="20"/>
                <w:szCs w:val="20"/>
              </w:rPr>
              <w:t>Расторжение договора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B6921" w:rsidRPr="00CC3DAD" w14:paraId="4CE6964B"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E385"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C5B42" w14:textId="77777777" w:rsidR="008B6921" w:rsidRPr="00CC3DAD" w:rsidRDefault="008B6921" w:rsidP="00AF49F9">
            <w:pPr>
              <w:ind w:right="241"/>
              <w:rPr>
                <w:rFonts w:ascii="Times New Roman" w:hAnsi="Times New Roman" w:cs="Times New Roman"/>
                <w:sz w:val="20"/>
                <w:szCs w:val="20"/>
              </w:rPr>
            </w:pPr>
            <w:r w:rsidRPr="00CC3DAD">
              <w:rPr>
                <w:rFonts w:ascii="Times New Roman" w:eastAsia="Times New Roman" w:hAnsi="Times New Roman" w:cs="Times New Roman"/>
                <w:sz w:val="20"/>
                <w:szCs w:val="20"/>
              </w:rPr>
              <w:t>Информация о предоставлении национального режима, за исключением случаев принятия ПП РФ от 23.12.2024 № 1875 мер, предусмотренных пунктом 1 части 2 статьи ст. 3.1-4 Закона № 223-ФЗ, а также об установлении минимальной обязательной доли закупок товаров российского происхождения</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pPr w:leftFromText="180" w:rightFromText="180" w:vertAnchor="text" w:tblpX="137" w:tblpY="1"/>
              <w:tblOverlap w:val="neve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tblGrid>
            <w:tr w:rsidR="008B6921" w:rsidRPr="00CC3DAD" w14:paraId="21659C69" w14:textId="77777777" w:rsidTr="00CE69C6">
              <w:trPr>
                <w:trHeight w:val="113"/>
              </w:trPr>
              <w:tc>
                <w:tcPr>
                  <w:tcW w:w="3725" w:type="pct"/>
                </w:tcPr>
                <w:p w14:paraId="3DF5A2B5" w14:textId="77777777" w:rsidR="008B6921" w:rsidRPr="00CC3DAD" w:rsidRDefault="008B6921" w:rsidP="00AF49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C3DAD">
                    <w:rPr>
                      <w:rFonts w:ascii="Times New Roman" w:eastAsia="Times New Roman" w:hAnsi="Times New Roman" w:cs="Times New Roman"/>
                      <w:sz w:val="20"/>
                      <w:szCs w:val="20"/>
                      <w:lang w:eastAsia="ru-RU"/>
                    </w:rPr>
                    <w:t>1) При проведении закупки заказчик предоставляет установленный ст. 3.1-4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w:t>
                  </w:r>
                  <w:proofErr w:type="gramEnd"/>
                  <w:r w:rsidRPr="00CC3DAD">
                    <w:rPr>
                      <w:rFonts w:ascii="Times New Roman" w:eastAsia="Times New Roman" w:hAnsi="Times New Roman" w:cs="Times New Roman"/>
                      <w:sz w:val="20"/>
                      <w:szCs w:val="20"/>
                      <w:lang w:eastAsia="ru-RU"/>
                    </w:rPr>
                    <w:t xml:space="preserve"> лицо), за исключением случаев принятия ПП РФ от 23.12.2024 № 1875 мер, </w:t>
                  </w:r>
                  <w:r w:rsidRPr="00CC3DAD">
                    <w:rPr>
                      <w:rFonts w:ascii="Times New Roman" w:eastAsia="Times New Roman" w:hAnsi="Times New Roman" w:cs="Times New Roman"/>
                      <w:sz w:val="20"/>
                      <w:szCs w:val="20"/>
                      <w:lang w:eastAsia="ru-RU"/>
                    </w:rPr>
                    <w:lastRenderedPageBreak/>
                    <w:t>предусмотренных пунктом 1 части 2 статьи ст. 3.1-4 Закона № 223-ФЗ, а именно:</w:t>
                  </w:r>
                </w:p>
                <w:tbl>
                  <w:tblPr>
                    <w:tblStyle w:val="a8"/>
                    <w:tblW w:w="0" w:type="auto"/>
                    <w:tblLook w:val="04A0" w:firstRow="1" w:lastRow="0" w:firstColumn="1" w:lastColumn="0" w:noHBand="0" w:noVBand="1"/>
                  </w:tblPr>
                  <w:tblGrid>
                    <w:gridCol w:w="4028"/>
                    <w:gridCol w:w="1929"/>
                  </w:tblGrid>
                  <w:tr w:rsidR="008B6921" w:rsidRPr="00CC3DAD" w14:paraId="72B871BA" w14:textId="77777777" w:rsidTr="00CE69C6">
                    <w:tc>
                      <w:tcPr>
                        <w:tcW w:w="4891" w:type="dxa"/>
                      </w:tcPr>
                      <w:p w14:paraId="136FC848"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Запрет в отношении товаров, указанных в позициях перечня № 1 ПП РФ от 23.12.2024 № 1875 (за исключением случаев, когда такие запреты могут или не применяются)</w:t>
                        </w:r>
                      </w:p>
                    </w:tc>
                    <w:tc>
                      <w:tcPr>
                        <w:tcW w:w="2150" w:type="dxa"/>
                      </w:tcPr>
                      <w:p w14:paraId="4263336B" w14:textId="77777777" w:rsidR="008B6921" w:rsidRPr="00CC3DAD" w:rsidRDefault="008B6921" w:rsidP="00AF49F9">
                        <w:pPr>
                          <w:pStyle w:val="aa"/>
                          <w:widowControl w:val="0"/>
                          <w:tabs>
                            <w:tab w:val="left" w:pos="453"/>
                          </w:tabs>
                          <w:autoSpaceDE w:val="0"/>
                          <w:autoSpaceDN w:val="0"/>
                          <w:adjustRightInd w:val="0"/>
                          <w:ind w:left="0"/>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Не установлено</w:t>
                        </w:r>
                      </w:p>
                    </w:tc>
                  </w:tr>
                  <w:tr w:rsidR="008B6921" w:rsidRPr="00CC3DAD" w14:paraId="3047E1B9" w14:textId="77777777" w:rsidTr="00CE69C6">
                    <w:tc>
                      <w:tcPr>
                        <w:tcW w:w="4891" w:type="dxa"/>
                      </w:tcPr>
                      <w:p w14:paraId="28EFCEF4"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Ограничение в отношении товаров, указанных в позициях перечня № 2 ПП РФ от 23.12.2024 № 1875 (за исключением случаев, когда такие ограничения могут или не применяются)</w:t>
                        </w:r>
                      </w:p>
                    </w:tc>
                    <w:tc>
                      <w:tcPr>
                        <w:tcW w:w="2150" w:type="dxa"/>
                      </w:tcPr>
                      <w:p w14:paraId="12E32D27" w14:textId="77777777" w:rsidR="008B6921" w:rsidRPr="00CC3DAD" w:rsidRDefault="008B6921" w:rsidP="00AF49F9">
                        <w:pPr>
                          <w:pStyle w:val="aa"/>
                          <w:widowControl w:val="0"/>
                          <w:tabs>
                            <w:tab w:val="left" w:pos="453"/>
                          </w:tabs>
                          <w:autoSpaceDE w:val="0"/>
                          <w:autoSpaceDN w:val="0"/>
                          <w:adjustRightInd w:val="0"/>
                          <w:ind w:left="0"/>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Не установлено </w:t>
                        </w:r>
                      </w:p>
                    </w:tc>
                  </w:tr>
                  <w:tr w:rsidR="008B6921" w:rsidRPr="00CC3DAD" w14:paraId="219462EB" w14:textId="77777777" w:rsidTr="00CE69C6">
                    <w:tc>
                      <w:tcPr>
                        <w:tcW w:w="4891" w:type="dxa"/>
                      </w:tcPr>
                      <w:p w14:paraId="50AB44A8"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Преимущество в отношении товаров, указанных и не указанных в позициях перечня № 1-2 ПП РФ от 23.12.2024 № 1875</w:t>
                        </w:r>
                      </w:p>
                    </w:tc>
                    <w:tc>
                      <w:tcPr>
                        <w:tcW w:w="2150" w:type="dxa"/>
                      </w:tcPr>
                      <w:p w14:paraId="5575C1B0"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Не установлено</w:t>
                        </w:r>
                      </w:p>
                    </w:tc>
                  </w:tr>
                </w:tbl>
                <w:p w14:paraId="54A38D03" w14:textId="77777777" w:rsidR="008B6921" w:rsidRPr="00CC3DAD" w:rsidRDefault="008B6921" w:rsidP="00AF49F9">
                  <w:pPr>
                    <w:suppressAutoHyphens/>
                    <w:spacing w:after="0" w:line="240" w:lineRule="auto"/>
                    <w:jc w:val="both"/>
                    <w:rPr>
                      <w:rFonts w:ascii="Times New Roman" w:eastAsia="Times New Roman" w:hAnsi="Times New Roman" w:cs="Times New Roman"/>
                      <w:sz w:val="20"/>
                      <w:szCs w:val="20"/>
                      <w:lang w:eastAsia="ru-RU"/>
                    </w:rPr>
                  </w:pPr>
                </w:p>
              </w:tc>
            </w:tr>
            <w:tr w:rsidR="008B6921" w:rsidRPr="00CC3DAD" w14:paraId="681BAAF0" w14:textId="77777777" w:rsidTr="00CE69C6">
              <w:trPr>
                <w:trHeight w:val="113"/>
              </w:trPr>
              <w:tc>
                <w:tcPr>
                  <w:tcW w:w="3725" w:type="pct"/>
                </w:tcPr>
                <w:p w14:paraId="522E2656" w14:textId="77777777" w:rsidR="008B6921" w:rsidRPr="00CC3DAD" w:rsidRDefault="008B6921" w:rsidP="00AF49F9">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lastRenderedPageBreak/>
                    <w:t>Информацией и документами, подтверждающими страну происхождения товара в части вышеприведенных мер, является:</w:t>
                  </w:r>
                </w:p>
                <w:tbl>
                  <w:tblPr>
                    <w:tblStyle w:val="a8"/>
                    <w:tblW w:w="0" w:type="auto"/>
                    <w:tblLook w:val="04A0" w:firstRow="1" w:lastRow="0" w:firstColumn="1" w:lastColumn="0" w:noHBand="0" w:noVBand="1"/>
                  </w:tblPr>
                  <w:tblGrid>
                    <w:gridCol w:w="2962"/>
                    <w:gridCol w:w="2995"/>
                  </w:tblGrid>
                  <w:tr w:rsidR="008B6921" w:rsidRPr="00CC3DAD" w14:paraId="244E2246" w14:textId="77777777" w:rsidTr="00CE69C6">
                    <w:tc>
                      <w:tcPr>
                        <w:tcW w:w="3494" w:type="dxa"/>
                      </w:tcPr>
                      <w:p w14:paraId="4F8181F0" w14:textId="77777777" w:rsidR="008B6921" w:rsidRPr="00CC3DAD" w:rsidRDefault="008B6921" w:rsidP="00AF49F9">
                        <w:pPr>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eastAsia="Times New Roman" w:cs="Segoe UI Symbol"/>
                            <w:sz w:val="20"/>
                            <w:szCs w:val="20"/>
                            <w:lang w:eastAsia="ru-RU"/>
                          </w:rPr>
                          <w:t xml:space="preserve"> </w:t>
                        </w:r>
                        <w:r w:rsidRPr="00CC3DAD">
                          <w:rPr>
                            <w:rFonts w:ascii="Times New Roman" w:eastAsia="Times New Roman" w:hAnsi="Times New Roman" w:cs="Times New Roman"/>
                            <w:sz w:val="20"/>
                            <w:szCs w:val="20"/>
                            <w:lang w:eastAsia="ru-RU"/>
                          </w:rPr>
                          <w:t>номер реестровой записи</w:t>
                        </w:r>
                      </w:p>
                    </w:tc>
                    <w:tc>
                      <w:tcPr>
                        <w:tcW w:w="3547" w:type="dxa"/>
                      </w:tcPr>
                      <w:p w14:paraId="3662C614" w14:textId="77777777" w:rsidR="008B6921" w:rsidRPr="00CC3DAD" w:rsidRDefault="008B6921" w:rsidP="00AF49F9">
                        <w:pPr>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eastAsia="Times New Roman" w:cs="Segoe UI Symbol"/>
                            <w:sz w:val="20"/>
                            <w:szCs w:val="20"/>
                            <w:lang w:eastAsia="ru-RU"/>
                          </w:rPr>
                          <w:t xml:space="preserve"> </w:t>
                        </w:r>
                        <w:r w:rsidRPr="00CC3DAD">
                          <w:rPr>
                            <w:rFonts w:ascii="Times New Roman" w:eastAsia="Times New Roman" w:hAnsi="Times New Roman" w:cs="Times New Roman"/>
                            <w:sz w:val="20"/>
                            <w:szCs w:val="20"/>
                            <w:lang w:eastAsia="ru-RU"/>
                          </w:rPr>
                          <w:t>из российского (евразийского) реестра промышленной продукции</w:t>
                        </w:r>
                      </w:p>
                      <w:p w14:paraId="0655CAB4"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из реестра российского (евразийского) программного обеспечения</w:t>
                        </w:r>
                      </w:p>
                    </w:tc>
                  </w:tr>
                  <w:tr w:rsidR="008B6921" w:rsidRPr="00CC3DAD" w14:paraId="06801A75" w14:textId="77777777" w:rsidTr="00CE69C6">
                    <w:tc>
                      <w:tcPr>
                        <w:tcW w:w="3494" w:type="dxa"/>
                      </w:tcPr>
                      <w:p w14:paraId="6485AAD3" w14:textId="77777777" w:rsidR="008B6921" w:rsidRPr="00CC3DAD" w:rsidRDefault="008B6921" w:rsidP="00AF49F9">
                        <w:pPr>
                          <w:widowControl w:val="0"/>
                          <w:tabs>
                            <w:tab w:val="left" w:pos="316"/>
                          </w:tabs>
                          <w:suppressAutoHyphens/>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eastAsia="Times New Roman" w:cs="Segoe UI Symbol"/>
                            <w:sz w:val="20"/>
                            <w:szCs w:val="20"/>
                            <w:lang w:eastAsia="ru-RU"/>
                          </w:rPr>
                          <w:t xml:space="preserve"> </w:t>
                        </w:r>
                        <w:r w:rsidRPr="00CC3DAD">
                          <w:rPr>
                            <w:rFonts w:ascii="Times New Roman" w:eastAsia="Times New Roman" w:hAnsi="Times New Roman" w:cs="Times New Roman"/>
                            <w:sz w:val="20"/>
                            <w:szCs w:val="20"/>
                            <w:lang w:eastAsia="ru-RU"/>
                          </w:rPr>
                          <w:t>наименование страны происхождения</w:t>
                        </w:r>
                      </w:p>
                    </w:tc>
                    <w:tc>
                      <w:tcPr>
                        <w:tcW w:w="3547" w:type="dxa"/>
                      </w:tcPr>
                      <w:p w14:paraId="76F740DB" w14:textId="77777777" w:rsidR="008B6921" w:rsidRPr="00CC3DAD" w:rsidRDefault="008B6921" w:rsidP="00AF49F9">
                        <w:pPr>
                          <w:jc w:val="both"/>
                          <w:rPr>
                            <w:rFonts w:ascii="Times New Roman" w:eastAsia="Times New Roman" w:hAnsi="Times New Roman" w:cs="Times New Roman"/>
                            <w:sz w:val="20"/>
                            <w:szCs w:val="20"/>
                            <w:lang w:eastAsia="ru-RU"/>
                          </w:rPr>
                        </w:pPr>
                      </w:p>
                    </w:tc>
                  </w:tr>
                  <w:tr w:rsidR="008B6921" w:rsidRPr="00CC3DAD" w14:paraId="3921ADF9" w14:textId="77777777" w:rsidTr="00CE69C6">
                    <w:tc>
                      <w:tcPr>
                        <w:tcW w:w="3494" w:type="dxa"/>
                      </w:tcPr>
                      <w:p w14:paraId="7B83A895"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акт экспертизы ТПП РФ или аналогичный документ, выданный в ЕАЭС</w:t>
                        </w:r>
                      </w:p>
                    </w:tc>
                    <w:tc>
                      <w:tcPr>
                        <w:tcW w:w="3547" w:type="dxa"/>
                      </w:tcPr>
                      <w:p w14:paraId="04E7512C" w14:textId="77777777" w:rsidR="008B6921" w:rsidRPr="00CC3DAD" w:rsidRDefault="008B6921" w:rsidP="00AF49F9">
                        <w:pPr>
                          <w:jc w:val="both"/>
                          <w:rPr>
                            <w:rFonts w:ascii="Times New Roman" w:eastAsia="Times New Roman" w:hAnsi="Times New Roman" w:cs="Times New Roman"/>
                            <w:sz w:val="20"/>
                            <w:szCs w:val="20"/>
                            <w:lang w:eastAsia="ru-RU"/>
                          </w:rPr>
                        </w:pPr>
                      </w:p>
                    </w:tc>
                  </w:tr>
                  <w:tr w:rsidR="008B6921" w:rsidRPr="00CC3DAD" w14:paraId="0F782985" w14:textId="77777777" w:rsidTr="00CE69C6">
                    <w:tc>
                      <w:tcPr>
                        <w:tcW w:w="3494" w:type="dxa"/>
                      </w:tcPr>
                      <w:p w14:paraId="5C1BEAA5"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сертификат о происхождении товара (СТ-1)</w:t>
                        </w:r>
                      </w:p>
                    </w:tc>
                    <w:tc>
                      <w:tcPr>
                        <w:tcW w:w="3547" w:type="dxa"/>
                      </w:tcPr>
                      <w:p w14:paraId="360596D5" w14:textId="77777777" w:rsidR="008B6921" w:rsidRPr="00CC3DAD" w:rsidRDefault="008B6921" w:rsidP="00AF49F9">
                        <w:pPr>
                          <w:jc w:val="both"/>
                          <w:rPr>
                            <w:rFonts w:ascii="Times New Roman" w:eastAsia="Times New Roman" w:hAnsi="Times New Roman" w:cs="Times New Roman"/>
                            <w:sz w:val="20"/>
                            <w:szCs w:val="20"/>
                            <w:lang w:eastAsia="ru-RU"/>
                          </w:rPr>
                        </w:pPr>
                      </w:p>
                    </w:tc>
                  </w:tr>
                  <w:tr w:rsidR="008B6921" w:rsidRPr="00CC3DAD" w14:paraId="33F2D625" w14:textId="77777777" w:rsidTr="00CE69C6">
                    <w:tc>
                      <w:tcPr>
                        <w:tcW w:w="3494" w:type="dxa"/>
                      </w:tcPr>
                      <w:p w14:paraId="0FDD9961"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реквизиты (дата и номер) документа о соответствии производства </w:t>
                        </w:r>
                        <w:proofErr w:type="spellStart"/>
                        <w:r w:rsidRPr="00CC3DAD">
                          <w:rPr>
                            <w:rFonts w:ascii="Times New Roman" w:eastAsia="Times New Roman" w:hAnsi="Times New Roman" w:cs="Times New Roman"/>
                            <w:sz w:val="20"/>
                            <w:szCs w:val="20"/>
                            <w:lang w:eastAsia="ru-RU"/>
                          </w:rPr>
                          <w:t>медизделий</w:t>
                        </w:r>
                        <w:proofErr w:type="spellEnd"/>
                        <w:r w:rsidRPr="00CC3DAD">
                          <w:rPr>
                            <w:rFonts w:ascii="Times New Roman" w:eastAsia="Times New Roman" w:hAnsi="Times New Roman" w:cs="Times New Roman"/>
                            <w:sz w:val="20"/>
                            <w:szCs w:val="20"/>
                            <w:lang w:eastAsia="ru-RU"/>
                          </w:rPr>
                          <w:t xml:space="preserve"> требованиям ГОСТ ISO 13485-2017</w:t>
                        </w:r>
                      </w:p>
                    </w:tc>
                    <w:tc>
                      <w:tcPr>
                        <w:tcW w:w="3547" w:type="dxa"/>
                      </w:tcPr>
                      <w:p w14:paraId="4351CB58" w14:textId="77777777" w:rsidR="008B6921" w:rsidRPr="00CC3DAD" w:rsidRDefault="008B6921" w:rsidP="00AF49F9">
                        <w:pPr>
                          <w:jc w:val="both"/>
                          <w:rPr>
                            <w:rFonts w:ascii="Times New Roman" w:eastAsia="Times New Roman" w:hAnsi="Times New Roman" w:cs="Times New Roman"/>
                            <w:sz w:val="20"/>
                            <w:szCs w:val="20"/>
                            <w:lang w:eastAsia="ru-RU"/>
                          </w:rPr>
                        </w:pPr>
                      </w:p>
                    </w:tc>
                  </w:tr>
                </w:tbl>
                <w:p w14:paraId="060E27DB" w14:textId="77777777" w:rsidR="008B6921" w:rsidRPr="00CC3DAD" w:rsidRDefault="008B6921" w:rsidP="00AF49F9">
                  <w:pPr>
                    <w:suppressAutoHyphens/>
                    <w:spacing w:after="0" w:line="240" w:lineRule="auto"/>
                    <w:jc w:val="both"/>
                    <w:rPr>
                      <w:rFonts w:ascii="Times New Roman" w:eastAsia="Times New Roman" w:hAnsi="Times New Roman" w:cs="Times New Roman"/>
                      <w:sz w:val="20"/>
                      <w:szCs w:val="20"/>
                      <w:lang w:eastAsia="ru-RU"/>
                    </w:rPr>
                  </w:pPr>
                </w:p>
              </w:tc>
            </w:tr>
            <w:tr w:rsidR="008B6921" w:rsidRPr="00CC3DAD" w14:paraId="236465FD" w14:textId="77777777" w:rsidTr="00CE69C6">
              <w:trPr>
                <w:trHeight w:val="113"/>
              </w:trPr>
              <w:tc>
                <w:tcPr>
                  <w:tcW w:w="3725" w:type="pct"/>
                </w:tcPr>
                <w:p w14:paraId="0879A3BD" w14:textId="77777777" w:rsidR="008B6921" w:rsidRPr="00CC3DAD" w:rsidRDefault="008B6921" w:rsidP="00AF49F9">
                  <w:pPr>
                    <w:tabs>
                      <w:tab w:val="left" w:pos="2010"/>
                    </w:tabs>
                    <w:suppressAutoHyphens/>
                    <w:spacing w:after="0" w:line="240" w:lineRule="auto"/>
                    <w:jc w:val="both"/>
                    <w:rPr>
                      <w:rFonts w:ascii="Times New Roman" w:eastAsia="Times New Roman" w:hAnsi="Times New Roman" w:cs="Times New Roman"/>
                      <w:sz w:val="20"/>
                      <w:szCs w:val="20"/>
                      <w:lang w:eastAsia="ru-RU"/>
                    </w:rPr>
                  </w:pPr>
                </w:p>
                <w:p w14:paraId="3D8B4860" w14:textId="77777777" w:rsidR="008B6921" w:rsidRPr="00CC3DAD" w:rsidRDefault="008B6921" w:rsidP="00AF49F9">
                  <w:pPr>
                    <w:tabs>
                      <w:tab w:val="left" w:pos="2010"/>
                    </w:tabs>
                    <w:suppressAutoHyphens/>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CC3DAD">
                    <w:rPr>
                      <w:rFonts w:ascii="Times New Roman" w:eastAsia="Times New Roman" w:hAnsi="Times New Roman" w:cs="Times New Roman"/>
                      <w:sz w:val="20"/>
                      <w:szCs w:val="20"/>
                      <w:lang w:eastAsia="ru-RU"/>
                    </w:rPr>
                    <w:t>согласно перечня</w:t>
                  </w:r>
                  <w:proofErr w:type="gramEnd"/>
                  <w:r w:rsidRPr="00CC3DAD">
                    <w:rPr>
                      <w:rFonts w:ascii="Times New Roman" w:eastAsia="Times New Roman" w:hAnsi="Times New Roman" w:cs="Times New Roman"/>
                      <w:sz w:val="20"/>
                      <w:szCs w:val="20"/>
                      <w:lang w:eastAsia="ru-RU"/>
                    </w:rPr>
                    <w:t xml:space="preserve"> № 3 ПП РФ от 23.12.2024 № 1875: установлено.</w:t>
                  </w:r>
                </w:p>
              </w:tc>
            </w:tr>
            <w:tr w:rsidR="008B6921" w:rsidRPr="00CC3DAD" w14:paraId="6F7673D0" w14:textId="77777777" w:rsidTr="00CE69C6">
              <w:trPr>
                <w:trHeight w:val="112"/>
              </w:trPr>
              <w:tc>
                <w:tcPr>
                  <w:tcW w:w="3725" w:type="pct"/>
                </w:tcPr>
                <w:p w14:paraId="5DA96FF4" w14:textId="77777777" w:rsidR="008B6921" w:rsidRPr="00CC3DAD" w:rsidRDefault="008B6921" w:rsidP="00AF49F9">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Информацией и документами, подтверждающими страну происхождения товара в части вышеприведенных мер, является:</w:t>
                  </w:r>
                </w:p>
                <w:tbl>
                  <w:tblPr>
                    <w:tblStyle w:val="a8"/>
                    <w:tblW w:w="0" w:type="auto"/>
                    <w:tblLook w:val="04A0" w:firstRow="1" w:lastRow="0" w:firstColumn="1" w:lastColumn="0" w:noHBand="0" w:noVBand="1"/>
                  </w:tblPr>
                  <w:tblGrid>
                    <w:gridCol w:w="2962"/>
                    <w:gridCol w:w="2995"/>
                  </w:tblGrid>
                  <w:tr w:rsidR="008B6921" w:rsidRPr="00CC3DAD" w14:paraId="157007D6" w14:textId="77777777" w:rsidTr="00CE69C6">
                    <w:tc>
                      <w:tcPr>
                        <w:tcW w:w="5129" w:type="dxa"/>
                        <w:shd w:val="clear" w:color="auto" w:fill="auto"/>
                      </w:tcPr>
                      <w:p w14:paraId="4838C3B3" w14:textId="77777777" w:rsidR="008B6921" w:rsidRPr="00CC3DAD" w:rsidRDefault="008B6921" w:rsidP="00AF49F9">
                        <w:pPr>
                          <w:pStyle w:val="aa"/>
                          <w:ind w:left="0"/>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eastAsia="Times New Roman" w:cs="Segoe UI Symbol"/>
                            <w:sz w:val="20"/>
                            <w:szCs w:val="20"/>
                            <w:lang w:eastAsia="ru-RU"/>
                          </w:rPr>
                          <w:t xml:space="preserve"> </w:t>
                        </w:r>
                        <w:r w:rsidRPr="00CC3DAD">
                          <w:rPr>
                            <w:rFonts w:ascii="Times New Roman" w:eastAsia="Times New Roman" w:hAnsi="Times New Roman" w:cs="Times New Roman"/>
                            <w:sz w:val="20"/>
                            <w:szCs w:val="20"/>
                            <w:lang w:eastAsia="ru-RU"/>
                          </w:rPr>
                          <w:t>номер реестровой записи</w:t>
                        </w:r>
                      </w:p>
                    </w:tc>
                    <w:tc>
                      <w:tcPr>
                        <w:tcW w:w="5245" w:type="dxa"/>
                        <w:shd w:val="clear" w:color="auto" w:fill="auto"/>
                      </w:tcPr>
                      <w:p w14:paraId="44B87E9F" w14:textId="77777777" w:rsidR="008B6921" w:rsidRPr="00CC3DAD" w:rsidRDefault="008B6921" w:rsidP="00AF49F9">
                        <w:pPr>
                          <w:pStyle w:val="aa"/>
                          <w:ind w:left="0"/>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eastAsia="Times New Roman" w:cs="Segoe UI Symbol"/>
                            <w:sz w:val="20"/>
                            <w:szCs w:val="20"/>
                            <w:lang w:eastAsia="ru-RU"/>
                          </w:rPr>
                          <w:t xml:space="preserve"> </w:t>
                        </w:r>
                        <w:r w:rsidRPr="00CC3DAD">
                          <w:rPr>
                            <w:rFonts w:ascii="Times New Roman" w:eastAsia="Times New Roman" w:hAnsi="Times New Roman" w:cs="Times New Roman"/>
                            <w:sz w:val="20"/>
                            <w:szCs w:val="20"/>
                            <w:lang w:eastAsia="ru-RU"/>
                          </w:rPr>
                          <w:t>из российского (евразийского) реестра промышленной продукции</w:t>
                        </w:r>
                      </w:p>
                      <w:p w14:paraId="74DE765F"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из реестра российского (евразийского) программного обеспечения</w:t>
                        </w:r>
                      </w:p>
                    </w:tc>
                  </w:tr>
                  <w:tr w:rsidR="008B6921" w:rsidRPr="00CC3DAD" w14:paraId="1E392FF8" w14:textId="77777777" w:rsidTr="00CE69C6">
                    <w:trPr>
                      <w:trHeight w:val="491"/>
                    </w:trPr>
                    <w:tc>
                      <w:tcPr>
                        <w:tcW w:w="5129" w:type="dxa"/>
                        <w:shd w:val="clear" w:color="auto" w:fill="auto"/>
                      </w:tcPr>
                      <w:p w14:paraId="05E950D2" w14:textId="77777777" w:rsidR="008B6921" w:rsidRPr="00CC3DAD" w:rsidRDefault="008B6921" w:rsidP="00AF49F9">
                        <w:pPr>
                          <w:widowControl w:val="0"/>
                          <w:suppressAutoHyphens/>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eastAsia="Times New Roman" w:cs="Segoe UI Symbol"/>
                            <w:sz w:val="20"/>
                            <w:szCs w:val="20"/>
                            <w:lang w:eastAsia="ru-RU"/>
                          </w:rPr>
                          <w:t xml:space="preserve"> </w:t>
                        </w:r>
                        <w:r w:rsidRPr="00CC3DAD">
                          <w:rPr>
                            <w:rFonts w:ascii="Times New Roman" w:eastAsia="Times New Roman" w:hAnsi="Times New Roman" w:cs="Times New Roman"/>
                            <w:sz w:val="20"/>
                            <w:szCs w:val="20"/>
                            <w:lang w:eastAsia="ru-RU"/>
                          </w:rPr>
                          <w:t>наименование страны происхождения</w:t>
                        </w:r>
                      </w:p>
                    </w:tc>
                    <w:tc>
                      <w:tcPr>
                        <w:tcW w:w="5245" w:type="dxa"/>
                        <w:shd w:val="clear" w:color="auto" w:fill="auto"/>
                      </w:tcPr>
                      <w:p w14:paraId="62CE44FB" w14:textId="77777777" w:rsidR="008B6921" w:rsidRPr="00CC3DAD" w:rsidRDefault="008B6921" w:rsidP="00AF49F9">
                        <w:pPr>
                          <w:jc w:val="both"/>
                          <w:rPr>
                            <w:rFonts w:ascii="Times New Roman" w:eastAsia="Times New Roman" w:hAnsi="Times New Roman" w:cs="Times New Roman"/>
                            <w:sz w:val="20"/>
                            <w:szCs w:val="20"/>
                            <w:lang w:eastAsia="ru-RU"/>
                          </w:rPr>
                        </w:pPr>
                      </w:p>
                    </w:tc>
                  </w:tr>
                  <w:tr w:rsidR="008B6921" w:rsidRPr="00CC3DAD" w14:paraId="2E86701A" w14:textId="77777777" w:rsidTr="00CE69C6">
                    <w:tc>
                      <w:tcPr>
                        <w:tcW w:w="5129" w:type="dxa"/>
                        <w:shd w:val="clear" w:color="auto" w:fill="auto"/>
                      </w:tcPr>
                      <w:p w14:paraId="12F20E52"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акт экспертизы ТПП РФ или аналогичный документ, выданный в ЕАЭС</w:t>
                        </w:r>
                      </w:p>
                    </w:tc>
                    <w:tc>
                      <w:tcPr>
                        <w:tcW w:w="5245" w:type="dxa"/>
                        <w:shd w:val="clear" w:color="auto" w:fill="auto"/>
                      </w:tcPr>
                      <w:p w14:paraId="6B1C0F5E" w14:textId="77777777" w:rsidR="008B6921" w:rsidRPr="00CC3DAD" w:rsidRDefault="008B6921" w:rsidP="00AF49F9">
                        <w:pPr>
                          <w:jc w:val="both"/>
                          <w:rPr>
                            <w:rFonts w:ascii="Times New Roman" w:eastAsia="Times New Roman" w:hAnsi="Times New Roman" w:cs="Times New Roman"/>
                            <w:sz w:val="20"/>
                            <w:szCs w:val="20"/>
                            <w:lang w:eastAsia="ru-RU"/>
                          </w:rPr>
                        </w:pPr>
                      </w:p>
                    </w:tc>
                  </w:tr>
                  <w:tr w:rsidR="008B6921" w:rsidRPr="00CC3DAD" w14:paraId="4C6179F5" w14:textId="77777777" w:rsidTr="00CE69C6">
                    <w:tc>
                      <w:tcPr>
                        <w:tcW w:w="5129" w:type="dxa"/>
                        <w:shd w:val="clear" w:color="auto" w:fill="auto"/>
                      </w:tcPr>
                      <w:p w14:paraId="76875F19"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сертификат о происхождении товара (СТ-1)</w:t>
                        </w:r>
                      </w:p>
                    </w:tc>
                    <w:tc>
                      <w:tcPr>
                        <w:tcW w:w="5245" w:type="dxa"/>
                        <w:shd w:val="clear" w:color="auto" w:fill="auto"/>
                      </w:tcPr>
                      <w:p w14:paraId="42583120" w14:textId="77777777" w:rsidR="008B6921" w:rsidRPr="00CC3DAD" w:rsidRDefault="008B6921" w:rsidP="00AF49F9">
                        <w:pPr>
                          <w:jc w:val="both"/>
                          <w:rPr>
                            <w:rFonts w:ascii="Times New Roman" w:eastAsia="Times New Roman" w:hAnsi="Times New Roman" w:cs="Times New Roman"/>
                            <w:sz w:val="20"/>
                            <w:szCs w:val="20"/>
                            <w:lang w:eastAsia="ru-RU"/>
                          </w:rPr>
                        </w:pPr>
                      </w:p>
                    </w:tc>
                  </w:tr>
                  <w:tr w:rsidR="008B6921" w:rsidRPr="00CC3DAD" w14:paraId="2B65C434" w14:textId="77777777" w:rsidTr="00CE69C6">
                    <w:tc>
                      <w:tcPr>
                        <w:tcW w:w="5129" w:type="dxa"/>
                        <w:shd w:val="clear" w:color="auto" w:fill="auto"/>
                      </w:tcPr>
                      <w:p w14:paraId="529083F8" w14:textId="77777777" w:rsidR="008B6921" w:rsidRPr="00CC3DAD" w:rsidRDefault="008B6921" w:rsidP="00AF49F9">
                        <w:pPr>
                          <w:jc w:val="both"/>
                          <w:rPr>
                            <w:rFonts w:ascii="Times New Roman" w:eastAsia="Times New Roman" w:hAnsi="Times New Roman" w:cs="Times New Roman"/>
                            <w:sz w:val="20"/>
                            <w:szCs w:val="20"/>
                            <w:lang w:eastAsia="ru-RU"/>
                          </w:rPr>
                        </w:pPr>
                        <w:r w:rsidRPr="00CC3DAD">
                          <w:rPr>
                            <w:rFonts w:ascii="Segoe UI Symbol" w:eastAsia="Times New Roman" w:hAnsi="Segoe UI Symbol" w:cs="Segoe UI Symbol"/>
                            <w:sz w:val="20"/>
                            <w:szCs w:val="20"/>
                            <w:lang w:eastAsia="ru-RU"/>
                          </w:rPr>
                          <w:t>☐</w:t>
                        </w:r>
                        <w:r w:rsidRPr="00CC3DAD">
                          <w:rPr>
                            <w:rFonts w:ascii="Times New Roman" w:eastAsia="Times New Roman" w:hAnsi="Times New Roman" w:cs="Times New Roman"/>
                            <w:sz w:val="20"/>
                            <w:szCs w:val="20"/>
                            <w:lang w:eastAsia="ru-RU"/>
                          </w:rPr>
                          <w:t xml:space="preserve"> реквизиты (дата и номер) документа о соответствии производства </w:t>
                        </w:r>
                        <w:proofErr w:type="spellStart"/>
                        <w:r w:rsidRPr="00CC3DAD">
                          <w:rPr>
                            <w:rFonts w:ascii="Times New Roman" w:eastAsia="Times New Roman" w:hAnsi="Times New Roman" w:cs="Times New Roman"/>
                            <w:sz w:val="20"/>
                            <w:szCs w:val="20"/>
                            <w:lang w:eastAsia="ru-RU"/>
                          </w:rPr>
                          <w:t>медизделий</w:t>
                        </w:r>
                        <w:proofErr w:type="spellEnd"/>
                        <w:r w:rsidRPr="00CC3DAD">
                          <w:rPr>
                            <w:rFonts w:ascii="Times New Roman" w:eastAsia="Times New Roman" w:hAnsi="Times New Roman" w:cs="Times New Roman"/>
                            <w:sz w:val="20"/>
                            <w:szCs w:val="20"/>
                            <w:lang w:eastAsia="ru-RU"/>
                          </w:rPr>
                          <w:t xml:space="preserve"> требованиям ГОСТ ISO 13485-2017</w:t>
                        </w:r>
                      </w:p>
                    </w:tc>
                    <w:tc>
                      <w:tcPr>
                        <w:tcW w:w="5245" w:type="dxa"/>
                        <w:shd w:val="clear" w:color="auto" w:fill="auto"/>
                      </w:tcPr>
                      <w:p w14:paraId="0D23A461" w14:textId="77777777" w:rsidR="008B6921" w:rsidRPr="00CC3DAD" w:rsidRDefault="008B6921" w:rsidP="00AF49F9">
                        <w:pPr>
                          <w:jc w:val="both"/>
                          <w:rPr>
                            <w:rFonts w:ascii="Times New Roman" w:eastAsia="Times New Roman" w:hAnsi="Times New Roman" w:cs="Times New Roman"/>
                            <w:sz w:val="20"/>
                            <w:szCs w:val="20"/>
                            <w:lang w:eastAsia="ru-RU"/>
                          </w:rPr>
                        </w:pPr>
                      </w:p>
                    </w:tc>
                  </w:tr>
                </w:tbl>
                <w:p w14:paraId="7A24C3BF" w14:textId="77777777" w:rsidR="008B6921" w:rsidRPr="00CC3DAD" w:rsidRDefault="008B6921" w:rsidP="00AF49F9">
                  <w:pPr>
                    <w:suppressAutoHyphens/>
                    <w:spacing w:after="0" w:line="240" w:lineRule="auto"/>
                    <w:jc w:val="both"/>
                    <w:rPr>
                      <w:rFonts w:ascii="Times New Roman" w:eastAsia="Times New Roman" w:hAnsi="Times New Roman" w:cs="Times New Roman"/>
                      <w:sz w:val="20"/>
                      <w:szCs w:val="20"/>
                      <w:lang w:eastAsia="ru-RU"/>
                    </w:rPr>
                  </w:pPr>
                </w:p>
              </w:tc>
            </w:tr>
          </w:tbl>
          <w:p w14:paraId="2E45F577" w14:textId="77777777" w:rsidR="008B6921" w:rsidRPr="00CC3DAD" w:rsidRDefault="008B6921" w:rsidP="00AF49F9">
            <w:pPr>
              <w:ind w:right="241"/>
              <w:jc w:val="both"/>
              <w:rPr>
                <w:rFonts w:ascii="Times New Roman" w:hAnsi="Times New Roman" w:cs="Times New Roman"/>
                <w:sz w:val="20"/>
                <w:szCs w:val="20"/>
                <w:shd w:val="clear" w:color="auto" w:fill="FFFFFF"/>
              </w:rPr>
            </w:pPr>
          </w:p>
        </w:tc>
      </w:tr>
      <w:tr w:rsidR="008B6921" w:rsidRPr="00CC3DAD" w14:paraId="6721CF68"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4520A0B3"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lastRenderedPageBreak/>
              <w:t>29</w:t>
            </w:r>
          </w:p>
        </w:tc>
        <w:tc>
          <w:tcPr>
            <w:tcW w:w="0" w:type="auto"/>
            <w:tcBorders>
              <w:top w:val="single" w:sz="4" w:space="0" w:color="auto"/>
              <w:bottom w:val="single" w:sz="4" w:space="0" w:color="auto"/>
              <w:right w:val="single" w:sz="4" w:space="0" w:color="auto"/>
            </w:tcBorders>
          </w:tcPr>
          <w:p w14:paraId="0FC1CA9F" w14:textId="77777777" w:rsidR="008B6921" w:rsidRPr="00CC3DAD" w:rsidRDefault="008B6921" w:rsidP="00AF49F9">
            <w:pPr>
              <w:ind w:right="241"/>
              <w:rPr>
                <w:rFonts w:ascii="Times New Roman" w:hAnsi="Times New Roman" w:cs="Times New Roman"/>
                <w:color w:val="000000" w:themeColor="text1"/>
                <w:sz w:val="20"/>
                <w:szCs w:val="20"/>
              </w:rPr>
            </w:pPr>
            <w:r w:rsidRPr="00CC3DAD">
              <w:rPr>
                <w:rFonts w:ascii="Times New Roman" w:eastAsia="Times New Roman" w:hAnsi="Times New Roman" w:cs="Times New Roman"/>
                <w:bCs/>
                <w:sz w:val="20"/>
                <w:szCs w:val="20"/>
              </w:rPr>
              <w:t>Внесение изменений в документацию о проведении процедуры</w:t>
            </w:r>
          </w:p>
        </w:tc>
        <w:tc>
          <w:tcPr>
            <w:tcW w:w="6405" w:type="dxa"/>
            <w:tcBorders>
              <w:top w:val="single" w:sz="4" w:space="0" w:color="auto"/>
              <w:left w:val="single" w:sz="4" w:space="0" w:color="auto"/>
              <w:bottom w:val="single" w:sz="4" w:space="0" w:color="auto"/>
              <w:right w:val="single" w:sz="4" w:space="0" w:color="auto"/>
            </w:tcBorders>
          </w:tcPr>
          <w:p w14:paraId="1886F634" w14:textId="77777777" w:rsidR="008B6921" w:rsidRPr="00CC3DAD" w:rsidRDefault="008B6921" w:rsidP="00AF49F9">
            <w:pPr>
              <w:widowControl w:val="0"/>
              <w:autoSpaceDE w:val="0"/>
              <w:autoSpaceDN w:val="0"/>
              <w:jc w:val="both"/>
              <w:rPr>
                <w:rFonts w:ascii="Times New Roman" w:hAnsi="Times New Roman" w:cs="Times New Roman"/>
                <w:sz w:val="20"/>
                <w:szCs w:val="20"/>
              </w:rPr>
            </w:pPr>
            <w:r w:rsidRPr="00CC3DAD">
              <w:rPr>
                <w:rFonts w:ascii="Times New Roman" w:hAnsi="Times New Roman" w:cs="Times New Roman"/>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C9FE476" w14:textId="77777777" w:rsidR="008B6921" w:rsidRPr="00CC3DAD" w:rsidRDefault="008B6921" w:rsidP="00AF49F9">
            <w:pPr>
              <w:widowControl w:val="0"/>
              <w:autoSpaceDE w:val="0"/>
              <w:autoSpaceDN w:val="0"/>
              <w:jc w:val="both"/>
              <w:rPr>
                <w:rFonts w:ascii="Times New Roman" w:hAnsi="Times New Roman" w:cs="Times New Roman"/>
                <w:sz w:val="20"/>
                <w:szCs w:val="20"/>
              </w:rPr>
            </w:pPr>
            <w:r w:rsidRPr="00CC3DAD">
              <w:rPr>
                <w:rFonts w:ascii="Times New Roman" w:hAnsi="Times New Roman" w:cs="Times New Roman"/>
                <w:sz w:val="20"/>
                <w:szCs w:val="20"/>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14:paraId="6D0C45DA" w14:textId="77777777" w:rsidR="008B6921" w:rsidRPr="00CC3DAD" w:rsidRDefault="008B6921" w:rsidP="00AF49F9">
            <w:pPr>
              <w:widowControl w:val="0"/>
              <w:autoSpaceDE w:val="0"/>
              <w:autoSpaceDN w:val="0"/>
              <w:jc w:val="both"/>
              <w:rPr>
                <w:rFonts w:ascii="Times New Roman" w:hAnsi="Times New Roman" w:cs="Times New Roman"/>
                <w:sz w:val="20"/>
                <w:szCs w:val="20"/>
              </w:rPr>
            </w:pPr>
            <w:r w:rsidRPr="00CC3DAD">
              <w:rPr>
                <w:rFonts w:ascii="Times New Roman" w:hAnsi="Times New Roman" w:cs="Times New Roman"/>
                <w:sz w:val="20"/>
                <w:szCs w:val="20"/>
              </w:rPr>
              <w:t xml:space="preserve">В случае внесения указанных изменений срок подачи заявок на участие в конкурентной закупке должен быть продлен следующим образом. </w:t>
            </w:r>
            <w:proofErr w:type="gramStart"/>
            <w:r w:rsidRPr="00CC3DAD">
              <w:rPr>
                <w:rFonts w:ascii="Times New Roman" w:hAnsi="Times New Roman" w:cs="Times New Roman"/>
                <w:sz w:val="20"/>
                <w:szCs w:val="20"/>
              </w:rPr>
              <w:t>С даты размещения</w:t>
            </w:r>
            <w:proofErr w:type="gramEnd"/>
            <w:r w:rsidRPr="00CC3DAD">
              <w:rPr>
                <w:rFonts w:ascii="Times New Roman" w:hAnsi="Times New Roman" w:cs="Times New Roman"/>
                <w:sz w:val="20"/>
                <w:szCs w:val="20"/>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w:t>
            </w:r>
          </w:p>
          <w:p w14:paraId="0AE0A4E0" w14:textId="77777777" w:rsidR="008B6921" w:rsidRPr="00CC3DAD" w:rsidRDefault="008B6921" w:rsidP="00AF49F9">
            <w:pPr>
              <w:widowControl w:val="0"/>
              <w:autoSpaceDE w:val="0"/>
              <w:autoSpaceDN w:val="0"/>
              <w:ind w:right="241"/>
              <w:jc w:val="both"/>
              <w:rPr>
                <w:rFonts w:ascii="Times New Roman" w:hAnsi="Times New Roman" w:cs="Times New Roman"/>
                <w:sz w:val="20"/>
                <w:szCs w:val="20"/>
              </w:rPr>
            </w:pPr>
            <w:r w:rsidRPr="00CC3DAD">
              <w:rPr>
                <w:rFonts w:ascii="Times New Roman" w:hAnsi="Times New Roman" w:cs="Times New Roman"/>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tc>
      </w:tr>
      <w:tr w:rsidR="008B6921" w:rsidRPr="00CC3DAD" w14:paraId="16865B7B" w14:textId="77777777" w:rsidTr="00EE4194">
        <w:trPr>
          <w:trHeight w:val="411"/>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171EC52A"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t>30</w:t>
            </w:r>
          </w:p>
        </w:tc>
        <w:tc>
          <w:tcPr>
            <w:tcW w:w="0" w:type="auto"/>
            <w:tcBorders>
              <w:top w:val="single" w:sz="4" w:space="0" w:color="auto"/>
              <w:bottom w:val="single" w:sz="4" w:space="0" w:color="auto"/>
              <w:right w:val="single" w:sz="4" w:space="0" w:color="auto"/>
            </w:tcBorders>
          </w:tcPr>
          <w:p w14:paraId="127EA3D1" w14:textId="77777777" w:rsidR="008B6921" w:rsidRPr="00CC3DAD" w:rsidRDefault="008B6921" w:rsidP="00AF49F9">
            <w:pPr>
              <w:ind w:right="241"/>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Условия признания участника закупки или победителя закупки </w:t>
            </w:r>
            <w:proofErr w:type="gramStart"/>
            <w:r w:rsidRPr="00CC3DAD">
              <w:rPr>
                <w:rFonts w:ascii="Times New Roman" w:eastAsia="Times New Roman" w:hAnsi="Times New Roman" w:cs="Times New Roman"/>
                <w:bCs/>
                <w:sz w:val="20"/>
                <w:szCs w:val="20"/>
              </w:rPr>
              <w:t>уклонившимися</w:t>
            </w:r>
            <w:proofErr w:type="gramEnd"/>
            <w:r w:rsidRPr="00CC3DAD">
              <w:rPr>
                <w:rFonts w:ascii="Times New Roman" w:eastAsia="Times New Roman" w:hAnsi="Times New Roman" w:cs="Times New Roman"/>
                <w:bCs/>
                <w:sz w:val="20"/>
                <w:szCs w:val="20"/>
              </w:rPr>
              <w:t xml:space="preserve"> от заключения договора</w:t>
            </w:r>
          </w:p>
        </w:tc>
        <w:tc>
          <w:tcPr>
            <w:tcW w:w="6405" w:type="dxa"/>
            <w:tcBorders>
              <w:top w:val="single" w:sz="4" w:space="0" w:color="auto"/>
              <w:left w:val="single" w:sz="4" w:space="0" w:color="auto"/>
              <w:bottom w:val="single" w:sz="4" w:space="0" w:color="auto"/>
              <w:right w:val="single" w:sz="4" w:space="0" w:color="auto"/>
            </w:tcBorders>
          </w:tcPr>
          <w:p w14:paraId="1F5F4E50" w14:textId="77777777" w:rsidR="008B6921" w:rsidRPr="00CC3DAD" w:rsidRDefault="008B6921" w:rsidP="00AF49F9">
            <w:pPr>
              <w:widowControl w:val="0"/>
              <w:autoSpaceDE w:val="0"/>
              <w:autoSpaceDN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Участник закупки признается уклонившимся от заключения договора в случае, если:</w:t>
            </w:r>
          </w:p>
          <w:p w14:paraId="264C0E2F" w14:textId="77777777" w:rsidR="008B6921" w:rsidRPr="00CC3DAD" w:rsidRDefault="008B6921" w:rsidP="00AF49F9">
            <w:pPr>
              <w:widowControl w:val="0"/>
              <w:autoSpaceDE w:val="0"/>
              <w:autoSpaceDN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 не представил подписанный договор (отказался от заключения договора) в редакции Заказчика в срок, определенный Положением Заказчика;</w:t>
            </w:r>
          </w:p>
          <w:p w14:paraId="4EC8E09D" w14:textId="77777777" w:rsidR="008B6921" w:rsidRPr="00CC3DAD" w:rsidRDefault="008B6921" w:rsidP="00AF49F9">
            <w:pPr>
              <w:widowControl w:val="0"/>
              <w:autoSpaceDE w:val="0"/>
              <w:autoSpaceDN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0B5DC214" w14:textId="77777777" w:rsidR="008B6921" w:rsidRPr="00CC3DAD" w:rsidRDefault="008B6921" w:rsidP="00AF49F9">
            <w:pPr>
              <w:widowControl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 и, если требование об обеспечении заявки было установлено в документации о закупке.</w:t>
            </w:r>
          </w:p>
          <w:p w14:paraId="26EB20FB" w14:textId="77777777" w:rsidR="008B6921" w:rsidRPr="00CC3DAD" w:rsidRDefault="008B6921" w:rsidP="00AF49F9">
            <w:pPr>
              <w:widowControl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Если победитель закупки признан уклонившимся от заключения договора</w:t>
            </w:r>
            <w:r w:rsidRPr="00CC3DAD">
              <w:rPr>
                <w:rFonts w:ascii="Times New Roman" w:eastAsia="Times New Roman" w:hAnsi="Times New Roman" w:cs="Times New Roman"/>
                <w:strike/>
                <w:sz w:val="20"/>
                <w:szCs w:val="20"/>
              </w:rPr>
              <w:t>,</w:t>
            </w:r>
            <w:r w:rsidRPr="00CC3DAD">
              <w:rPr>
                <w:rFonts w:ascii="Times New Roman" w:eastAsia="Times New Roman" w:hAnsi="Times New Roman" w:cs="Times New Roman"/>
                <w:sz w:val="20"/>
                <w:szCs w:val="20"/>
              </w:rPr>
              <w:t xml:space="preserve"> Заказчик вправе заключить договор с участником закупки, занявшим второе место по итогам проведения конкурентной закупки, при его наличии.</w:t>
            </w:r>
          </w:p>
          <w:p w14:paraId="255CFB00" w14:textId="77777777" w:rsidR="008B6921" w:rsidRPr="00CC3DAD" w:rsidRDefault="008B6921" w:rsidP="00AF49F9">
            <w:pPr>
              <w:widowControl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В случае согласия этого участника заключить договор этот участник признается победителем такого конкурса и проект договора, прилагаемый к документации, направляется Заказчиком данному участнику.</w:t>
            </w:r>
          </w:p>
          <w:p w14:paraId="7B160337" w14:textId="77777777" w:rsidR="008B6921" w:rsidRPr="00CC3DAD" w:rsidRDefault="008B6921" w:rsidP="00AF49F9">
            <w:pPr>
              <w:widowControl w:val="0"/>
              <w:autoSpaceDE w:val="0"/>
              <w:autoSpaceDN w:val="0"/>
              <w:ind w:right="241"/>
              <w:jc w:val="both"/>
              <w:rPr>
                <w:rFonts w:ascii="Times New Roman" w:eastAsia="Times New Roman" w:hAnsi="Times New Roman" w:cs="Times New Roman"/>
                <w:sz w:val="20"/>
                <w:szCs w:val="20"/>
                <w:lang w:eastAsia="en-US"/>
              </w:rPr>
            </w:pPr>
            <w:r w:rsidRPr="00CC3DAD">
              <w:rPr>
                <w:rFonts w:ascii="Times New Roman" w:eastAsia="Times New Roman" w:hAnsi="Times New Roman" w:cs="Times New Roman"/>
                <w:sz w:val="20"/>
                <w:szCs w:val="20"/>
              </w:rPr>
              <w:t>Закупка признается несостоявшейся, если второй победитель отказался от заключения договора или уклонился от заключения договора.</w:t>
            </w:r>
          </w:p>
        </w:tc>
      </w:tr>
      <w:tr w:rsidR="008B6921" w:rsidRPr="00CC3DAD" w14:paraId="7B682106"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3B7032F5"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lang w:val="en-US"/>
              </w:rPr>
              <w:t>3</w:t>
            </w:r>
            <w:r w:rsidRPr="00CC3DAD">
              <w:rPr>
                <w:rFonts w:ascii="Times New Roman" w:hAnsi="Times New Roman" w:cs="Times New Roman"/>
                <w:sz w:val="20"/>
                <w:szCs w:val="20"/>
              </w:rPr>
              <w:t>1</w:t>
            </w:r>
          </w:p>
        </w:tc>
        <w:tc>
          <w:tcPr>
            <w:tcW w:w="0" w:type="auto"/>
            <w:tcBorders>
              <w:top w:val="single" w:sz="4" w:space="0" w:color="auto"/>
              <w:bottom w:val="single" w:sz="4" w:space="0" w:color="auto"/>
              <w:right w:val="single" w:sz="4" w:space="0" w:color="auto"/>
            </w:tcBorders>
          </w:tcPr>
          <w:p w14:paraId="5A5FC076" w14:textId="77777777" w:rsidR="008B6921" w:rsidRPr="00CC3DAD" w:rsidRDefault="008B6921" w:rsidP="00AF49F9">
            <w:pPr>
              <w:ind w:right="241"/>
              <w:rPr>
                <w:rFonts w:ascii="Times New Roman" w:eastAsia="Times New Roman" w:hAnsi="Times New Roman" w:cs="Times New Roman"/>
                <w:bCs/>
                <w:sz w:val="20"/>
                <w:szCs w:val="20"/>
              </w:rPr>
            </w:pPr>
            <w:r w:rsidRPr="00CC3DAD">
              <w:rPr>
                <w:rFonts w:ascii="Times New Roman" w:hAnsi="Times New Roman" w:cs="Times New Roman"/>
                <w:bCs/>
                <w:sz w:val="20"/>
                <w:szCs w:val="20"/>
              </w:rPr>
              <w:t>Отмена закупки</w:t>
            </w:r>
          </w:p>
        </w:tc>
        <w:tc>
          <w:tcPr>
            <w:tcW w:w="6405" w:type="dxa"/>
            <w:tcBorders>
              <w:top w:val="single" w:sz="4" w:space="0" w:color="auto"/>
              <w:left w:val="single" w:sz="4" w:space="0" w:color="auto"/>
              <w:bottom w:val="single" w:sz="4" w:space="0" w:color="auto"/>
              <w:right w:val="single" w:sz="4" w:space="0" w:color="auto"/>
            </w:tcBorders>
          </w:tcPr>
          <w:p w14:paraId="26675871" w14:textId="49887D80" w:rsidR="008B6921" w:rsidRPr="00CC3DAD" w:rsidRDefault="008B6921" w:rsidP="00AF49F9">
            <w:pPr>
              <w:widowControl w:val="0"/>
              <w:pBdr>
                <w:top w:val="nil"/>
                <w:left w:val="nil"/>
                <w:bottom w:val="nil"/>
                <w:right w:val="nil"/>
                <w:between w:val="nil"/>
              </w:pBdr>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Заказчик вправе отменить проведение закупки по одному и более предмету закупки (лоту) до наступления </w:t>
            </w:r>
            <w:proofErr w:type="gramStart"/>
            <w:r w:rsidRPr="00CC3DAD">
              <w:rPr>
                <w:rFonts w:ascii="Times New Roman" w:eastAsia="Times New Roman" w:hAnsi="Times New Roman" w:cs="Times New Roman"/>
                <w:sz w:val="20"/>
                <w:szCs w:val="20"/>
              </w:rPr>
              <w:t>дат</w:t>
            </w:r>
            <w:r w:rsidR="00C8370D">
              <w:rPr>
                <w:rFonts w:ascii="Times New Roman" w:eastAsia="Times New Roman" w:hAnsi="Times New Roman" w:cs="Times New Roman"/>
                <w:sz w:val="20"/>
                <w:szCs w:val="20"/>
              </w:rPr>
              <w:t>ы окончания срока подачи заявок</w:t>
            </w:r>
            <w:proofErr w:type="gramEnd"/>
            <w:r w:rsidR="00C8370D">
              <w:rPr>
                <w:rFonts w:ascii="Times New Roman" w:eastAsia="Times New Roman" w:hAnsi="Times New Roman" w:cs="Times New Roman"/>
                <w:sz w:val="20"/>
                <w:szCs w:val="20"/>
              </w:rPr>
              <w:t xml:space="preserve"> </w:t>
            </w:r>
            <w:r w:rsidRPr="00CC3DAD">
              <w:rPr>
                <w:rFonts w:ascii="Times New Roman" w:eastAsia="Times New Roman" w:hAnsi="Times New Roman" w:cs="Times New Roman"/>
                <w:sz w:val="20"/>
                <w:szCs w:val="20"/>
              </w:rPr>
              <w:t xml:space="preserve">на участие в конкурентной закупке. Решение об отказе от проведения закупки размещается в ЕИС в день его принятия. </w:t>
            </w:r>
          </w:p>
          <w:p w14:paraId="65B8BE44" w14:textId="6DA9588F" w:rsidR="008B6921" w:rsidRPr="00CC3DAD" w:rsidRDefault="008B6921" w:rsidP="00AF49F9">
            <w:pPr>
              <w:ind w:right="241"/>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После окончания срока подачи заявок на</w:t>
            </w:r>
            <w:r w:rsidR="00F132AF">
              <w:rPr>
                <w:rFonts w:ascii="Times New Roman" w:eastAsia="Times New Roman" w:hAnsi="Times New Roman" w:cs="Times New Roman"/>
                <w:sz w:val="20"/>
                <w:szCs w:val="20"/>
              </w:rPr>
              <w:t xml:space="preserve"> участие в конкурентной закупке </w:t>
            </w:r>
            <w:r w:rsidRPr="00CC3DAD">
              <w:rPr>
                <w:rFonts w:ascii="Times New Roman" w:eastAsia="Times New Roman" w:hAnsi="Times New Roman" w:cs="Times New Roman"/>
                <w:sz w:val="20"/>
                <w:szCs w:val="20"/>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8B6921" w:rsidRPr="00CC3DAD" w14:paraId="2EF52194"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64C7D9B7"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t>32</w:t>
            </w:r>
          </w:p>
        </w:tc>
        <w:tc>
          <w:tcPr>
            <w:tcW w:w="0" w:type="auto"/>
            <w:tcBorders>
              <w:top w:val="single" w:sz="4" w:space="0" w:color="auto"/>
              <w:bottom w:val="single" w:sz="4" w:space="0" w:color="auto"/>
              <w:right w:val="single" w:sz="4" w:space="0" w:color="auto"/>
            </w:tcBorders>
          </w:tcPr>
          <w:p w14:paraId="61F8291B" w14:textId="77777777" w:rsidR="008B6921" w:rsidRPr="00CC3DAD" w:rsidRDefault="008B6921" w:rsidP="00AF49F9">
            <w:pPr>
              <w:ind w:right="241"/>
              <w:rPr>
                <w:rFonts w:ascii="Times New Roman" w:hAnsi="Times New Roman" w:cs="Times New Roman"/>
                <w:bCs/>
                <w:sz w:val="20"/>
                <w:szCs w:val="20"/>
              </w:rPr>
            </w:pPr>
            <w:r w:rsidRPr="00CC3DAD">
              <w:rPr>
                <w:rFonts w:ascii="Times New Roman" w:eastAsia="Times New Roman" w:hAnsi="Times New Roman" w:cs="Times New Roman"/>
                <w:bCs/>
                <w:sz w:val="20"/>
                <w:szCs w:val="20"/>
              </w:rPr>
              <w:t xml:space="preserve">Порядок </w:t>
            </w:r>
            <w:r w:rsidRPr="00CC3DAD">
              <w:rPr>
                <w:rFonts w:ascii="Times New Roman" w:eastAsia="Times New Roman" w:hAnsi="Times New Roman" w:cs="Times New Roman"/>
                <w:sz w:val="20"/>
                <w:szCs w:val="20"/>
              </w:rPr>
              <w:t>рассмотрения и оценки заявок</w:t>
            </w:r>
          </w:p>
        </w:tc>
        <w:tc>
          <w:tcPr>
            <w:tcW w:w="6405" w:type="dxa"/>
            <w:tcBorders>
              <w:top w:val="single" w:sz="4" w:space="0" w:color="auto"/>
              <w:left w:val="single" w:sz="4" w:space="0" w:color="auto"/>
              <w:bottom w:val="single" w:sz="4" w:space="0" w:color="auto"/>
              <w:right w:val="single" w:sz="4" w:space="0" w:color="auto"/>
            </w:tcBorders>
          </w:tcPr>
          <w:p w14:paraId="084DD2AB" w14:textId="77777777" w:rsidR="008B6921" w:rsidRPr="00CC3DAD" w:rsidRDefault="008B6921" w:rsidP="00AF49F9">
            <w:pPr>
              <w:widowControl w:val="0"/>
              <w:pBdr>
                <w:top w:val="nil"/>
                <w:left w:val="nil"/>
                <w:bottom w:val="nil"/>
                <w:right w:val="nil"/>
                <w:between w:val="nil"/>
              </w:pBdr>
              <w:ind w:firstLine="540"/>
              <w:jc w:val="both"/>
              <w:rPr>
                <w:rFonts w:ascii="Times New Roman" w:hAnsi="Times New Roman" w:cs="Times New Roman"/>
                <w:bCs/>
                <w:sz w:val="20"/>
                <w:szCs w:val="20"/>
              </w:rPr>
            </w:pPr>
            <w:r w:rsidRPr="00CC3DAD">
              <w:rPr>
                <w:rFonts w:ascii="Times New Roman" w:hAnsi="Times New Roman" w:cs="Times New Roman"/>
                <w:bCs/>
                <w:sz w:val="20"/>
                <w:szCs w:val="20"/>
              </w:rPr>
              <w:t>1. Заявки, допущенные к участию в конкурсе, оцениваются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2C97A624" w14:textId="08BB68B8" w:rsidR="008B6921" w:rsidRPr="00CC3DAD" w:rsidRDefault="008B6921" w:rsidP="00AF49F9">
            <w:pPr>
              <w:widowControl w:val="0"/>
              <w:pBdr>
                <w:top w:val="nil"/>
                <w:left w:val="nil"/>
                <w:bottom w:val="nil"/>
                <w:right w:val="nil"/>
                <w:between w:val="nil"/>
              </w:pBdr>
              <w:ind w:firstLine="540"/>
              <w:jc w:val="both"/>
              <w:rPr>
                <w:rFonts w:ascii="Times New Roman" w:hAnsi="Times New Roman" w:cs="Times New Roman"/>
                <w:bCs/>
                <w:sz w:val="20"/>
                <w:szCs w:val="20"/>
              </w:rPr>
            </w:pPr>
            <w:r w:rsidRPr="00CC3DAD">
              <w:rPr>
                <w:rFonts w:ascii="Times New Roman" w:hAnsi="Times New Roman" w:cs="Times New Roman"/>
                <w:bCs/>
                <w:sz w:val="20"/>
                <w:szCs w:val="20"/>
              </w:rPr>
              <w:t>2. Оценка заявок проводится в мест</w:t>
            </w:r>
            <w:r w:rsidR="00F132AF">
              <w:rPr>
                <w:rFonts w:ascii="Times New Roman" w:hAnsi="Times New Roman" w:cs="Times New Roman"/>
                <w:bCs/>
                <w:sz w:val="20"/>
                <w:szCs w:val="20"/>
              </w:rPr>
              <w:t xml:space="preserve">е, в день и время, определенный </w:t>
            </w:r>
            <w:r w:rsidRPr="00CC3DAD">
              <w:rPr>
                <w:rFonts w:ascii="Times New Roman" w:hAnsi="Times New Roman" w:cs="Times New Roman"/>
                <w:bCs/>
                <w:sz w:val="20"/>
                <w:szCs w:val="20"/>
              </w:rPr>
              <w:t xml:space="preserve">в конкурсной документации. Срок оценки заявок на участие в конкурсе не может превышать десяти рабочих дней </w:t>
            </w:r>
            <w:proofErr w:type="gramStart"/>
            <w:r w:rsidRPr="00CC3DAD">
              <w:rPr>
                <w:rFonts w:ascii="Times New Roman" w:hAnsi="Times New Roman" w:cs="Times New Roman"/>
                <w:bCs/>
                <w:sz w:val="20"/>
                <w:szCs w:val="20"/>
              </w:rPr>
              <w:t>с даты окончания</w:t>
            </w:r>
            <w:proofErr w:type="gramEnd"/>
            <w:r w:rsidRPr="00CC3DAD">
              <w:rPr>
                <w:rFonts w:ascii="Times New Roman" w:hAnsi="Times New Roman" w:cs="Times New Roman"/>
                <w:bCs/>
                <w:sz w:val="20"/>
                <w:szCs w:val="20"/>
              </w:rPr>
              <w:t xml:space="preserve"> срока подачи заявок.</w:t>
            </w:r>
          </w:p>
          <w:p w14:paraId="50CD7983" w14:textId="77777777" w:rsidR="008B6921" w:rsidRPr="00CC3DAD" w:rsidRDefault="008B6921" w:rsidP="00AF49F9">
            <w:pPr>
              <w:widowControl w:val="0"/>
              <w:pBdr>
                <w:top w:val="nil"/>
                <w:left w:val="nil"/>
                <w:bottom w:val="nil"/>
                <w:right w:val="nil"/>
                <w:between w:val="nil"/>
              </w:pBdr>
              <w:ind w:firstLine="540"/>
              <w:jc w:val="both"/>
              <w:rPr>
                <w:rFonts w:ascii="Times New Roman" w:hAnsi="Times New Roman" w:cs="Times New Roman"/>
                <w:bCs/>
                <w:sz w:val="20"/>
                <w:szCs w:val="20"/>
              </w:rPr>
            </w:pPr>
            <w:r w:rsidRPr="00CC3DAD">
              <w:rPr>
                <w:rFonts w:ascii="Times New Roman" w:hAnsi="Times New Roman" w:cs="Times New Roman"/>
                <w:bCs/>
                <w:sz w:val="20"/>
                <w:szCs w:val="20"/>
              </w:rPr>
              <w:t>3. По результатам</w:t>
            </w:r>
            <w:r w:rsidRPr="00CC3DAD">
              <w:rPr>
                <w:rFonts w:ascii="Times New Roman" w:hAnsi="Times New Roman" w:cs="Times New Roman"/>
                <w:sz w:val="20"/>
                <w:szCs w:val="20"/>
              </w:rPr>
              <w:t xml:space="preserve"> </w:t>
            </w:r>
            <w:r w:rsidRPr="00CC3DAD">
              <w:rPr>
                <w:rFonts w:ascii="Times New Roman" w:hAnsi="Times New Roman" w:cs="Times New Roman"/>
                <w:bCs/>
                <w:sz w:val="20"/>
                <w:szCs w:val="20"/>
              </w:rPr>
              <w:t xml:space="preserve">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w:t>
            </w:r>
            <w:r w:rsidRPr="00CC3DAD">
              <w:rPr>
                <w:rFonts w:ascii="Times New Roman" w:hAnsi="Times New Roman" w:cs="Times New Roman"/>
                <w:bCs/>
                <w:sz w:val="20"/>
                <w:szCs w:val="20"/>
              </w:rPr>
              <w:lastRenderedPageBreak/>
              <w:t>предложения, меньший порядковый номер присваивается заявке, которая поступила раньше.</w:t>
            </w:r>
          </w:p>
          <w:p w14:paraId="75BB6689" w14:textId="77777777" w:rsidR="008B6921" w:rsidRPr="00CC3DAD" w:rsidRDefault="008B6921" w:rsidP="00AF49F9">
            <w:pPr>
              <w:widowControl w:val="0"/>
              <w:autoSpaceDE w:val="0"/>
              <w:autoSpaceDN w:val="0"/>
              <w:jc w:val="both"/>
              <w:rPr>
                <w:rFonts w:ascii="Times New Roman" w:hAnsi="Times New Roman" w:cs="Times New Roman"/>
                <w:bCs/>
                <w:sz w:val="20"/>
                <w:szCs w:val="20"/>
              </w:rPr>
            </w:pPr>
            <w:r w:rsidRPr="00CC3DAD">
              <w:rPr>
                <w:rFonts w:ascii="Times New Roman" w:hAnsi="Times New Roman" w:cs="Times New Roman"/>
                <w:bCs/>
                <w:sz w:val="20"/>
                <w:szCs w:val="20"/>
              </w:rPr>
              <w:t xml:space="preserve">         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w:t>
            </w:r>
            <w:r w:rsidRPr="00CC3DAD">
              <w:rPr>
                <w:rFonts w:ascii="Times New Roman" w:hAnsi="Times New Roman" w:cs="Times New Roman"/>
                <w:sz w:val="20"/>
                <w:szCs w:val="20"/>
              </w:rPr>
              <w:t xml:space="preserve"> </w:t>
            </w:r>
            <w:r w:rsidRPr="00CC3DAD">
              <w:rPr>
                <w:rFonts w:ascii="Times New Roman" w:hAnsi="Times New Roman" w:cs="Times New Roman"/>
                <w:bCs/>
                <w:sz w:val="20"/>
                <w:szCs w:val="20"/>
              </w:rPr>
              <w:t>участника, заявке которого присваивается второй номер. Соответствующее решение оформляется итоговым</w:t>
            </w:r>
            <w:r w:rsidRPr="00CC3DAD">
              <w:rPr>
                <w:rFonts w:ascii="Times New Roman" w:hAnsi="Times New Roman" w:cs="Times New Roman"/>
                <w:sz w:val="20"/>
                <w:szCs w:val="20"/>
              </w:rPr>
              <w:t xml:space="preserve"> </w:t>
            </w:r>
            <w:r w:rsidRPr="00CC3DAD">
              <w:rPr>
                <w:rFonts w:ascii="Times New Roman" w:hAnsi="Times New Roman" w:cs="Times New Roman"/>
                <w:bCs/>
                <w:sz w:val="20"/>
                <w:szCs w:val="20"/>
              </w:rPr>
              <w:t>протоколом.</w:t>
            </w:r>
          </w:p>
          <w:p w14:paraId="31598EB4" w14:textId="77777777" w:rsidR="008B6921" w:rsidRPr="00CC3DAD" w:rsidRDefault="008B6921" w:rsidP="00AF49F9">
            <w:pPr>
              <w:widowControl w:val="0"/>
              <w:autoSpaceDE w:val="0"/>
              <w:autoSpaceDN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Комиссия осуществляет оценку и сопоставление заявок на участие в конкурсе для выявления победителя закупки на основе критериев и в порядке, которые определены в закупочной документации. К оценке и сопоставлению допускаются только заявки участников, которые не были отклонены ранее (были допущены до дальнейшего участия в закупке). </w:t>
            </w:r>
          </w:p>
          <w:p w14:paraId="53C46FD3" w14:textId="77777777" w:rsidR="008B6921" w:rsidRPr="00CC3DAD" w:rsidRDefault="008B6921" w:rsidP="00AF49F9">
            <w:pPr>
              <w:widowControl w:val="0"/>
              <w:autoSpaceDE w:val="0"/>
              <w:autoSpaceDN w:val="0"/>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Заказчик при оценке предложений учитывает только критерии, указанные в документации о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CC3DAD">
              <w:rPr>
                <w:rFonts w:ascii="Times New Roman" w:eastAsia="Times New Roman" w:hAnsi="Times New Roman" w:cs="Times New Roman"/>
                <w:sz w:val="20"/>
                <w:szCs w:val="20"/>
              </w:rPr>
              <w:t>,</w:t>
            </w:r>
            <w:proofErr w:type="gramEnd"/>
            <w:r w:rsidRPr="00CC3DAD">
              <w:rPr>
                <w:rFonts w:ascii="Times New Roman" w:eastAsia="Times New Roman" w:hAnsi="Times New Roman" w:cs="Times New Roman"/>
                <w:sz w:val="20"/>
                <w:szCs w:val="2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p>
          <w:p w14:paraId="3202C2BA" w14:textId="77777777" w:rsidR="008B6921" w:rsidRPr="00CC3DAD" w:rsidRDefault="008B6921" w:rsidP="00AF49F9">
            <w:pPr>
              <w:widowControl w:val="0"/>
              <w:autoSpaceDE w:val="0"/>
              <w:autoSpaceDN w:val="0"/>
              <w:ind w:right="241"/>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Результаты оценки и сопоставления заявок оформляются протоколом оценки и сопоставление заявок.</w:t>
            </w:r>
          </w:p>
        </w:tc>
      </w:tr>
      <w:tr w:rsidR="008B6921" w:rsidRPr="00CC3DAD" w14:paraId="1BD80853"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F399"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lastRenderedPageBreak/>
              <w:t>33</w:t>
            </w:r>
          </w:p>
        </w:tc>
        <w:tc>
          <w:tcPr>
            <w:tcW w:w="0" w:type="auto"/>
            <w:tcBorders>
              <w:top w:val="single" w:sz="4" w:space="0" w:color="auto"/>
              <w:left w:val="single" w:sz="4" w:space="0" w:color="000000" w:themeColor="text1"/>
              <w:bottom w:val="single" w:sz="4" w:space="0" w:color="auto"/>
              <w:right w:val="single" w:sz="4" w:space="0" w:color="000000" w:themeColor="text1"/>
            </w:tcBorders>
          </w:tcPr>
          <w:p w14:paraId="1E2EFD57" w14:textId="77777777" w:rsidR="008B6921" w:rsidRPr="00CC3DAD" w:rsidRDefault="008B6921" w:rsidP="00AF49F9">
            <w:pPr>
              <w:ind w:right="241"/>
              <w:rPr>
                <w:rFonts w:ascii="Times New Roman" w:hAnsi="Times New Roman" w:cs="Times New Roman"/>
                <w:color w:val="000000" w:themeColor="text1"/>
                <w:sz w:val="20"/>
                <w:szCs w:val="20"/>
              </w:rPr>
            </w:pPr>
            <w:r w:rsidRPr="00CC3DAD">
              <w:rPr>
                <w:rStyle w:val="fontstyle01"/>
                <w:rFonts w:ascii="Times New Roman" w:hAnsi="Times New Roman" w:cs="Times New Roman"/>
                <w:sz w:val="20"/>
                <w:szCs w:val="20"/>
              </w:rPr>
              <w:t>Заключение Договора по результатам конкурса в электронной форме</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B465" w14:textId="77777777" w:rsidR="008B6921" w:rsidRPr="00CC3DAD" w:rsidRDefault="008B6921" w:rsidP="00AF49F9">
            <w:pPr>
              <w:jc w:val="both"/>
              <w:rPr>
                <w:rFonts w:ascii="Times New Roman" w:eastAsia="Times New Roman" w:hAnsi="Times New Roman" w:cs="Times New Roman"/>
                <w:bCs/>
                <w:sz w:val="20"/>
                <w:szCs w:val="20"/>
              </w:rPr>
            </w:pPr>
            <w:proofErr w:type="gramStart"/>
            <w:r w:rsidRPr="00CC3DAD">
              <w:rPr>
                <w:rFonts w:ascii="Times New Roman" w:eastAsia="Times New Roman" w:hAnsi="Times New Roman" w:cs="Times New Roman"/>
                <w:bCs/>
                <w:sz w:val="20"/>
                <w:szCs w:val="20"/>
              </w:rPr>
              <w:t>Договор заключается на условиях, указанных в заявке, поданной участником конкурса в электронной форме, с которым заключается договор и в документации о проведении закупки,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roofErr w:type="gramEnd"/>
            <w:r w:rsidRPr="00CC3DAD">
              <w:rPr>
                <w:rFonts w:ascii="Times New Roman" w:eastAsia="Times New Roman" w:hAnsi="Times New Roman" w:cs="Times New Roman"/>
                <w:bCs/>
                <w:sz w:val="20"/>
                <w:szCs w:val="20"/>
              </w:rPr>
              <w:t xml:space="preserve"> 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CC3DAD">
              <w:rPr>
                <w:rFonts w:ascii="Times New Roman" w:eastAsia="Times New Roman" w:hAnsi="Times New Roman" w:cs="Times New Roman"/>
                <w:bCs/>
                <w:sz w:val="20"/>
                <w:szCs w:val="20"/>
              </w:rPr>
              <w:t>с даты размещения</w:t>
            </w:r>
            <w:proofErr w:type="gramEnd"/>
            <w:r w:rsidRPr="00CC3DAD">
              <w:rPr>
                <w:rFonts w:ascii="Times New Roman" w:eastAsia="Times New Roman" w:hAnsi="Times New Roman" w:cs="Times New Roman"/>
                <w:bCs/>
                <w:sz w:val="20"/>
                <w:szCs w:val="20"/>
              </w:rPr>
              <w:t xml:space="preserve"> в ЕИС итогового протокола, составленного по результатам конкурентной закупки, с использованием программно-аппаратных средств электронной площадки в следующем порядке.</w:t>
            </w:r>
          </w:p>
          <w:p w14:paraId="6E4A4C99" w14:textId="77777777" w:rsidR="008B6921" w:rsidRPr="00CC3DAD" w:rsidRDefault="008B6921" w:rsidP="00AF49F9">
            <w:pPr>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CC3DAD">
              <w:rPr>
                <w:rFonts w:ascii="Times New Roman" w:eastAsia="Times New Roman" w:hAnsi="Times New Roman" w:cs="Times New Roman"/>
                <w:bCs/>
                <w:sz w:val="20"/>
                <w:szCs w:val="20"/>
              </w:rPr>
              <w:t>с даты</w:t>
            </w:r>
            <w:proofErr w:type="gramEnd"/>
            <w:r w:rsidRPr="00CC3DAD">
              <w:rPr>
                <w:rFonts w:ascii="Times New Roman" w:eastAsia="Times New Roman" w:hAnsi="Times New Roman" w:cs="Times New Roman"/>
                <w:bCs/>
                <w:sz w:val="20"/>
                <w:szCs w:val="20"/>
              </w:rPr>
              <w:t xml:space="preserve"> указанного одобрения. Аналогичный срок действует </w:t>
            </w:r>
            <w:proofErr w:type="gramStart"/>
            <w:r w:rsidRPr="00CC3DAD">
              <w:rPr>
                <w:rFonts w:ascii="Times New Roman" w:eastAsia="Times New Roman" w:hAnsi="Times New Roman" w:cs="Times New Roman"/>
                <w:bCs/>
                <w:sz w:val="20"/>
                <w:szCs w:val="20"/>
              </w:rPr>
              <w:t>с даты вынесения</w:t>
            </w:r>
            <w:proofErr w:type="gramEnd"/>
            <w:r w:rsidRPr="00CC3DAD">
              <w:rPr>
                <w:rFonts w:ascii="Times New Roman" w:eastAsia="Times New Roman" w:hAnsi="Times New Roman" w:cs="Times New Roman"/>
                <w:bCs/>
                <w:sz w:val="20"/>
                <w:szCs w:val="20"/>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3369757B" w14:textId="77777777" w:rsidR="008B6921" w:rsidRPr="00CC3DAD" w:rsidRDefault="008B6921" w:rsidP="00AF49F9">
            <w:pPr>
              <w:jc w:val="both"/>
              <w:rPr>
                <w:rFonts w:ascii="Times New Roman" w:eastAsia="Times New Roman" w:hAnsi="Times New Roman" w:cs="Times New Roman"/>
                <w:bCs/>
                <w:sz w:val="20"/>
                <w:szCs w:val="20"/>
              </w:rPr>
            </w:pPr>
            <w:r w:rsidRPr="00CC3DAD">
              <w:rPr>
                <w:rFonts w:ascii="Times New Roman" w:eastAsia="Times New Roman" w:hAnsi="Times New Roman" w:cs="Times New Roman"/>
                <w:bCs/>
                <w:sz w:val="20"/>
                <w:szCs w:val="20"/>
              </w:rPr>
              <w:t>В случае</w:t>
            </w:r>
            <w:proofErr w:type="gramStart"/>
            <w:r w:rsidRPr="00CC3DAD">
              <w:rPr>
                <w:rFonts w:ascii="Times New Roman" w:eastAsia="Times New Roman" w:hAnsi="Times New Roman" w:cs="Times New Roman"/>
                <w:bCs/>
                <w:sz w:val="20"/>
                <w:szCs w:val="20"/>
              </w:rPr>
              <w:t>,</w:t>
            </w:r>
            <w:proofErr w:type="gramEnd"/>
            <w:r w:rsidRPr="00CC3DAD">
              <w:rPr>
                <w:rFonts w:ascii="Times New Roman" w:eastAsia="Times New Roman" w:hAnsi="Times New Roman" w:cs="Times New Roman"/>
                <w:bCs/>
                <w:sz w:val="20"/>
                <w:szCs w:val="20"/>
              </w:rPr>
              <w:t xml:space="preserve"> если в извещении об осуществлении закупки, документации о закупке установлено требование обеспечения исполнения договора, договор заключается только после предоставления заказчику такого обеспечения.</w:t>
            </w:r>
          </w:p>
          <w:p w14:paraId="6FCCB8BC" w14:textId="77777777" w:rsidR="008B6921" w:rsidRPr="00CC3DAD" w:rsidRDefault="008B6921" w:rsidP="00AF49F9">
            <w:pPr>
              <w:ind w:right="241"/>
              <w:jc w:val="both"/>
              <w:rPr>
                <w:rFonts w:ascii="Times New Roman" w:eastAsia="Times New Roman" w:hAnsi="Times New Roman" w:cs="Times New Roman"/>
                <w:bCs/>
                <w:sz w:val="20"/>
                <w:szCs w:val="20"/>
              </w:rPr>
            </w:pPr>
            <w:proofErr w:type="gramStart"/>
            <w:r w:rsidRPr="00CC3DAD">
              <w:rPr>
                <w:rFonts w:ascii="Times New Roman" w:eastAsia="Times New Roman" w:hAnsi="Times New Roman" w:cs="Times New Roman"/>
                <w:bCs/>
                <w:sz w:val="20"/>
                <w:szCs w:val="20"/>
              </w:rPr>
              <w:t>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w:t>
            </w:r>
            <w:proofErr w:type="gramEnd"/>
            <w:r w:rsidRPr="00CC3DAD">
              <w:rPr>
                <w:rFonts w:ascii="Times New Roman" w:eastAsia="Times New Roman" w:hAnsi="Times New Roman" w:cs="Times New Roman"/>
                <w:bCs/>
                <w:sz w:val="20"/>
                <w:szCs w:val="20"/>
              </w:rPr>
              <w:t xml:space="preserve">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Заказчиком в документации конкурентной закупки.</w:t>
            </w:r>
          </w:p>
        </w:tc>
      </w:tr>
      <w:tr w:rsidR="008B6921" w:rsidRPr="00CC3DAD" w14:paraId="1BB264B7"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40DBA"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lastRenderedPageBreak/>
              <w:t>34</w:t>
            </w:r>
          </w:p>
        </w:tc>
        <w:tc>
          <w:tcPr>
            <w:tcW w:w="0" w:type="auto"/>
            <w:tcBorders>
              <w:top w:val="single" w:sz="4" w:space="0" w:color="auto"/>
              <w:left w:val="single" w:sz="4" w:space="0" w:color="000000" w:themeColor="text1"/>
              <w:bottom w:val="single" w:sz="4" w:space="0" w:color="auto"/>
              <w:right w:val="single" w:sz="4" w:space="0" w:color="000000" w:themeColor="text1"/>
            </w:tcBorders>
          </w:tcPr>
          <w:p w14:paraId="014F6D8B" w14:textId="77777777" w:rsidR="008B6921" w:rsidRPr="00CC3DAD" w:rsidRDefault="008B6921" w:rsidP="00AF49F9">
            <w:pPr>
              <w:ind w:right="241"/>
              <w:rPr>
                <w:rStyle w:val="fontstyle01"/>
                <w:rFonts w:ascii="Times New Roman" w:hAnsi="Times New Roman" w:cs="Times New Roman"/>
                <w:sz w:val="20"/>
                <w:szCs w:val="20"/>
              </w:rPr>
            </w:pPr>
            <w:proofErr w:type="gramStart"/>
            <w:r w:rsidRPr="00CC3DAD">
              <w:rPr>
                <w:rFonts w:ascii="Times New Roman" w:eastAsia="Times New Roman" w:hAnsi="Times New Roman" w:cs="Times New Roman"/>
                <w:sz w:val="20"/>
                <w:szCs w:val="20"/>
              </w:rPr>
              <w:t>Применение национального режима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roofErr w:type="gramEnd"/>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4436"/>
            </w:tblGrid>
            <w:tr w:rsidR="008B6921" w:rsidRPr="00CC3DAD" w14:paraId="2E6EA97C" w14:textId="77777777" w:rsidTr="00CE69C6">
              <w:tc>
                <w:tcPr>
                  <w:tcW w:w="1487" w:type="pct"/>
                </w:tcPr>
                <w:p w14:paraId="5F2A2039" w14:textId="77777777" w:rsidR="008B6921" w:rsidRPr="00CC3DAD" w:rsidRDefault="008B6921" w:rsidP="00AF49F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Применение мер, </w:t>
                  </w:r>
                  <w:proofErr w:type="gramStart"/>
                  <w:r w:rsidRPr="00CC3DAD">
                    <w:rPr>
                      <w:rFonts w:ascii="Times New Roman" w:eastAsia="Times New Roman" w:hAnsi="Times New Roman" w:cs="Times New Roman"/>
                      <w:sz w:val="20"/>
                      <w:szCs w:val="20"/>
                      <w:lang w:eastAsia="ru-RU"/>
                    </w:rPr>
                    <w:t>устанавливающие</w:t>
                  </w:r>
                  <w:proofErr w:type="gramEnd"/>
                </w:p>
                <w:p w14:paraId="6E23036C" w14:textId="77777777" w:rsidR="008B6921" w:rsidRPr="00CC3DAD" w:rsidRDefault="008B6921" w:rsidP="00AF49F9">
                  <w:pPr>
                    <w:spacing w:after="0" w:line="240" w:lineRule="auto"/>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запрет закупок товаров (работ, услуг)</w:t>
                  </w:r>
                </w:p>
              </w:tc>
              <w:tc>
                <w:tcPr>
                  <w:tcW w:w="3513" w:type="pct"/>
                </w:tcPr>
                <w:p w14:paraId="50472DEF"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55BA12A6" w14:textId="77777777" w:rsidR="008B6921" w:rsidRPr="00CC3DAD" w:rsidRDefault="008B6921" w:rsidP="00AF49F9">
                  <w:pPr>
                    <w:pStyle w:val="aa"/>
                    <w:widowControl w:val="0"/>
                    <w:numPr>
                      <w:ilvl w:val="0"/>
                      <w:numId w:val="12"/>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заключать договор на поставку товара, происходящего из иностранного государства,</w:t>
                  </w:r>
                </w:p>
                <w:p w14:paraId="5E6A4890" w14:textId="77777777" w:rsidR="008B6921" w:rsidRPr="00CC3DAD" w:rsidRDefault="008B6921" w:rsidP="00AF49F9">
                  <w:pPr>
                    <w:pStyle w:val="aa"/>
                    <w:widowControl w:val="0"/>
                    <w:numPr>
                      <w:ilvl w:val="0"/>
                      <w:numId w:val="12"/>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заключать договор на выполнение работ (</w:t>
                  </w:r>
                  <w:proofErr w:type="gramStart"/>
                  <w:r w:rsidRPr="00CC3DAD">
                    <w:rPr>
                      <w:rFonts w:ascii="Times New Roman" w:eastAsia="Times New Roman" w:hAnsi="Times New Roman" w:cs="Times New Roman"/>
                      <w:sz w:val="20"/>
                      <w:szCs w:val="20"/>
                      <w:lang w:eastAsia="ru-RU"/>
                    </w:rPr>
                    <w:t>оказании</w:t>
                  </w:r>
                  <w:proofErr w:type="gramEnd"/>
                  <w:r w:rsidRPr="00CC3DAD">
                    <w:rPr>
                      <w:rFonts w:ascii="Times New Roman" w:eastAsia="Times New Roman" w:hAnsi="Times New Roman" w:cs="Times New Roman"/>
                      <w:sz w:val="20"/>
                      <w:szCs w:val="20"/>
                      <w:lang w:eastAsia="ru-RU"/>
                    </w:rPr>
                    <w:t xml:space="preserve"> услуг) с подрядчиком (исполнителем), являющимся иностранным лицом.</w:t>
                  </w:r>
                </w:p>
              </w:tc>
            </w:tr>
            <w:tr w:rsidR="008B6921" w:rsidRPr="00CC3DAD" w14:paraId="2FCC09E8" w14:textId="77777777" w:rsidTr="00CE69C6">
              <w:tc>
                <w:tcPr>
                  <w:tcW w:w="1487" w:type="pct"/>
                </w:tcPr>
                <w:p w14:paraId="6668C679" w14:textId="77777777" w:rsidR="008B6921" w:rsidRPr="00CC3DAD" w:rsidRDefault="008B6921" w:rsidP="00AF49F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Применение мер, </w:t>
                  </w:r>
                  <w:proofErr w:type="gramStart"/>
                  <w:r w:rsidRPr="00CC3DAD">
                    <w:rPr>
                      <w:rFonts w:ascii="Times New Roman" w:eastAsia="Times New Roman" w:hAnsi="Times New Roman" w:cs="Times New Roman"/>
                      <w:sz w:val="20"/>
                      <w:szCs w:val="20"/>
                      <w:lang w:eastAsia="ru-RU"/>
                    </w:rPr>
                    <w:t>устанавливающие</w:t>
                  </w:r>
                  <w:proofErr w:type="gramEnd"/>
                </w:p>
                <w:p w14:paraId="5C92F449" w14:textId="77777777" w:rsidR="008B6921" w:rsidRPr="00CC3DAD" w:rsidRDefault="008B6921" w:rsidP="00AF49F9">
                  <w:pPr>
                    <w:spacing w:after="0" w:line="240" w:lineRule="auto"/>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ограничение закупок товаров (работ, услуг)</w:t>
                  </w:r>
                </w:p>
              </w:tc>
              <w:tc>
                <w:tcPr>
                  <w:tcW w:w="3513" w:type="pct"/>
                </w:tcPr>
                <w:p w14:paraId="0CB276AE"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357FA2BD" w14:textId="77777777" w:rsidR="008B6921" w:rsidRPr="00CC3DAD" w:rsidRDefault="008B6921" w:rsidP="00AF49F9">
                  <w:pPr>
                    <w:pStyle w:val="aa"/>
                    <w:widowControl w:val="0"/>
                    <w:numPr>
                      <w:ilvl w:val="0"/>
                      <w:numId w:val="12"/>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заключать договор на поставку товара, происходящего из иностранного государства,</w:t>
                  </w:r>
                </w:p>
                <w:p w14:paraId="7C9308F8" w14:textId="77777777" w:rsidR="008B6921" w:rsidRPr="00CC3DAD" w:rsidRDefault="008B6921" w:rsidP="00AF49F9">
                  <w:pPr>
                    <w:pStyle w:val="aa"/>
                    <w:widowControl w:val="0"/>
                    <w:numPr>
                      <w:ilvl w:val="0"/>
                      <w:numId w:val="12"/>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заключать договор на выполнение работ (</w:t>
                  </w:r>
                  <w:proofErr w:type="gramStart"/>
                  <w:r w:rsidRPr="00CC3DAD">
                    <w:rPr>
                      <w:rFonts w:ascii="Times New Roman" w:eastAsia="Times New Roman" w:hAnsi="Times New Roman" w:cs="Times New Roman"/>
                      <w:sz w:val="20"/>
                      <w:szCs w:val="20"/>
                      <w:lang w:eastAsia="ru-RU"/>
                    </w:rPr>
                    <w:t>оказании</w:t>
                  </w:r>
                  <w:proofErr w:type="gramEnd"/>
                  <w:r w:rsidRPr="00CC3DAD">
                    <w:rPr>
                      <w:rFonts w:ascii="Times New Roman" w:eastAsia="Times New Roman" w:hAnsi="Times New Roman" w:cs="Times New Roman"/>
                      <w:sz w:val="20"/>
                      <w:szCs w:val="20"/>
                      <w:lang w:eastAsia="ru-RU"/>
                    </w:rPr>
                    <w:t xml:space="preserve"> услуг) с подрядчиком (исполнителем), являющимся российским лицом.</w:t>
                  </w:r>
                </w:p>
              </w:tc>
            </w:tr>
            <w:tr w:rsidR="008B6921" w:rsidRPr="00CC3DAD" w14:paraId="0964248B" w14:textId="77777777" w:rsidTr="00CE69C6">
              <w:tc>
                <w:tcPr>
                  <w:tcW w:w="1487" w:type="pct"/>
                </w:tcPr>
                <w:p w14:paraId="41A4CDD7" w14:textId="77777777" w:rsidR="008B6921" w:rsidRPr="00CC3DAD" w:rsidRDefault="008B6921" w:rsidP="00AF49F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Применение мер, </w:t>
                  </w:r>
                  <w:proofErr w:type="gramStart"/>
                  <w:r w:rsidRPr="00CC3DAD">
                    <w:rPr>
                      <w:rFonts w:ascii="Times New Roman" w:eastAsia="Times New Roman" w:hAnsi="Times New Roman" w:cs="Times New Roman"/>
                      <w:sz w:val="20"/>
                      <w:szCs w:val="20"/>
                      <w:lang w:eastAsia="ru-RU"/>
                    </w:rPr>
                    <w:t>устанавливающие</w:t>
                  </w:r>
                  <w:proofErr w:type="gramEnd"/>
                </w:p>
                <w:p w14:paraId="6A7992A9" w14:textId="77777777" w:rsidR="008B6921" w:rsidRPr="00CC3DAD" w:rsidRDefault="008B6921" w:rsidP="00AF49F9">
                  <w:pPr>
                    <w:spacing w:after="0" w:line="240" w:lineRule="auto"/>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преимущество закупок товаров (работ, услуг)</w:t>
                  </w:r>
                </w:p>
              </w:tc>
              <w:tc>
                <w:tcPr>
                  <w:tcW w:w="3513" w:type="pct"/>
                </w:tcPr>
                <w:p w14:paraId="54FC4A44"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CC3DAD">
                    <w:rPr>
                      <w:rFonts w:ascii="Times New Roman" w:eastAsia="Times New Roman" w:hAnsi="Times New Roman" w:cs="Times New Roman"/>
                      <w:sz w:val="20"/>
                      <w:szCs w:val="20"/>
                      <w:lang w:eastAsia="ru-RU"/>
                    </w:rPr>
                    <w:t>Если объект закупки (предмет закупки) включает хотя бы один товар, не указанный в перечне № 1 и перечне № 2,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 в числе заявок на участие в закупке (окончательных предложений), которые рассматриваются, оцениваются, сопоставляются, имеется заявка</w:t>
                  </w:r>
                  <w:proofErr w:type="gramEnd"/>
                  <w:r w:rsidRPr="00CC3DAD">
                    <w:rPr>
                      <w:rFonts w:ascii="Times New Roman" w:eastAsia="Times New Roman" w:hAnsi="Times New Roman" w:cs="Times New Roman"/>
                      <w:sz w:val="20"/>
                      <w:szCs w:val="20"/>
                      <w:lang w:eastAsia="ru-RU"/>
                    </w:rPr>
                    <w:t xml:space="preserve">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6DB9E99E"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Преимущество также применяется в отношении включенных в предмет закупки товаров (работ, услуг), указанных в перечне № 1 и перечне № 2 при условии, что в отношении таких товаров (работ, </w:t>
                  </w:r>
                  <w:proofErr w:type="gramStart"/>
                  <w:r w:rsidRPr="00CC3DAD">
                    <w:rPr>
                      <w:rFonts w:ascii="Times New Roman" w:eastAsia="Times New Roman" w:hAnsi="Times New Roman" w:cs="Times New Roman"/>
                      <w:sz w:val="20"/>
                      <w:szCs w:val="20"/>
                      <w:lang w:eastAsia="ru-RU"/>
                    </w:rPr>
                    <w:t xml:space="preserve">услуг) </w:t>
                  </w:r>
                  <w:proofErr w:type="gramEnd"/>
                  <w:r w:rsidRPr="00CC3DAD">
                    <w:rPr>
                      <w:rFonts w:ascii="Times New Roman" w:eastAsia="Times New Roman" w:hAnsi="Times New Roman" w:cs="Times New Roman"/>
                      <w:sz w:val="20"/>
                      <w:szCs w:val="20"/>
                      <w:lang w:eastAsia="ru-RU"/>
                    </w:rPr>
                    <w:t>запреты (ограничения) могут или не применяются.</w:t>
                  </w:r>
                </w:p>
                <w:p w14:paraId="10444737"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266CC35A"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CC3DAD">
                    <w:rPr>
                      <w:rFonts w:ascii="Times New Roman" w:eastAsia="Times New Roman" w:hAnsi="Times New Roman" w:cs="Times New Roman"/>
                      <w:sz w:val="20"/>
                      <w:szCs w:val="20"/>
                      <w:lang w:eastAsia="ru-RU"/>
                    </w:rPr>
                    <w:t>При рассмотрении, оценке, сопоставлении заявок на участие в закупке, окончательных предложений осуществляется снижение на 15%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14:paraId="358F1A47" w14:textId="77777777" w:rsidR="008B6921" w:rsidRPr="00CC3DAD" w:rsidRDefault="008B6921" w:rsidP="00AF49F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4DEFF3AD" w14:textId="77777777" w:rsidR="008B6921" w:rsidRPr="00CC3DAD" w:rsidRDefault="008B6921" w:rsidP="00AF49F9">
                  <w:pPr>
                    <w:spacing w:after="0" w:line="240" w:lineRule="auto"/>
                    <w:contextualSpacing/>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В случае заключения договора с участником закупки, предлагающим к поставке товар только российского происхождения (работы, услуги, </w:t>
                  </w:r>
                  <w:r w:rsidRPr="00CC3DAD">
                    <w:rPr>
                      <w:rFonts w:ascii="Times New Roman" w:eastAsia="Times New Roman" w:hAnsi="Times New Roman" w:cs="Times New Roman"/>
                      <w:sz w:val="20"/>
                      <w:szCs w:val="20"/>
                      <w:lang w:eastAsia="ru-RU"/>
                    </w:rPr>
                    <w:lastRenderedPageBreak/>
                    <w:t>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14:paraId="61DAA32A" w14:textId="77777777" w:rsidR="008B6921" w:rsidRPr="00CC3DAD" w:rsidRDefault="008B6921" w:rsidP="00AF49F9">
            <w:pPr>
              <w:jc w:val="both"/>
              <w:rPr>
                <w:rFonts w:ascii="Times New Roman" w:eastAsia="Times New Roman" w:hAnsi="Times New Roman" w:cs="Times New Roman"/>
                <w:bCs/>
                <w:sz w:val="20"/>
                <w:szCs w:val="20"/>
              </w:rPr>
            </w:pPr>
          </w:p>
        </w:tc>
      </w:tr>
      <w:tr w:rsidR="008B6921" w:rsidRPr="00CC3DAD" w14:paraId="6BC4958A" w14:textId="77777777" w:rsidTr="00EE4194">
        <w:trPr>
          <w:trHeight w:val="6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E8DE2" w14:textId="77777777" w:rsidR="008B6921" w:rsidRPr="00CC3DAD" w:rsidRDefault="008B6921" w:rsidP="00AF49F9">
            <w:pPr>
              <w:jc w:val="both"/>
              <w:rPr>
                <w:rFonts w:ascii="Times New Roman" w:hAnsi="Times New Roman" w:cs="Times New Roman"/>
                <w:sz w:val="20"/>
                <w:szCs w:val="20"/>
              </w:rPr>
            </w:pPr>
            <w:r w:rsidRPr="00CC3DAD">
              <w:rPr>
                <w:rFonts w:ascii="Times New Roman" w:hAnsi="Times New Roman" w:cs="Times New Roman"/>
                <w:sz w:val="20"/>
                <w:szCs w:val="20"/>
              </w:rPr>
              <w:lastRenderedPageBreak/>
              <w:t>35</w:t>
            </w:r>
          </w:p>
        </w:tc>
        <w:tc>
          <w:tcPr>
            <w:tcW w:w="0" w:type="auto"/>
            <w:tcBorders>
              <w:top w:val="single" w:sz="4" w:space="0" w:color="auto"/>
              <w:left w:val="single" w:sz="4" w:space="0" w:color="000000" w:themeColor="text1"/>
              <w:bottom w:val="single" w:sz="4" w:space="0" w:color="auto"/>
              <w:right w:val="single" w:sz="4" w:space="0" w:color="000000" w:themeColor="text1"/>
            </w:tcBorders>
          </w:tcPr>
          <w:p w14:paraId="0025E2EF" w14:textId="77777777" w:rsidR="008B6921" w:rsidRPr="00CC3DAD" w:rsidRDefault="008B6921" w:rsidP="00AF49F9">
            <w:pPr>
              <w:ind w:right="241"/>
              <w:rPr>
                <w:rFonts w:ascii="Times New Roman" w:eastAsia="Times New Roman" w:hAnsi="Times New Roman" w:cs="Times New Roman"/>
                <w:sz w:val="20"/>
                <w:szCs w:val="20"/>
              </w:rPr>
            </w:pPr>
            <w:r w:rsidRPr="00CC3DAD">
              <w:rPr>
                <w:rFonts w:ascii="Times New Roman" w:eastAsia="Times New Roman" w:hAnsi="Times New Roman" w:cs="Times New Roman"/>
                <w:bCs/>
                <w:sz w:val="20"/>
                <w:szCs w:val="20"/>
              </w:rPr>
              <w:t>Применение национального режима при исполнении договора</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a8"/>
              <w:tblW w:w="0" w:type="auto"/>
              <w:tblLook w:val="04A0" w:firstRow="1" w:lastRow="0" w:firstColumn="1" w:lastColumn="0" w:noHBand="0" w:noVBand="1"/>
            </w:tblPr>
            <w:tblGrid>
              <w:gridCol w:w="2180"/>
              <w:gridCol w:w="4133"/>
            </w:tblGrid>
            <w:tr w:rsidR="008B6921" w:rsidRPr="00CC3DAD" w14:paraId="4D9429D4" w14:textId="77777777" w:rsidTr="00CE69C6">
              <w:tc>
                <w:tcPr>
                  <w:tcW w:w="2707" w:type="dxa"/>
                </w:tcPr>
                <w:p w14:paraId="487F9768" w14:textId="77777777" w:rsidR="008B6921" w:rsidRPr="00CC3DAD" w:rsidRDefault="008B6921" w:rsidP="00AF49F9">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В случае применения мер, устанавливающих</w:t>
                  </w:r>
                </w:p>
                <w:p w14:paraId="61E04D8B"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запрет закупок товаров (работ, услуг)</w:t>
                  </w:r>
                </w:p>
              </w:tc>
              <w:tc>
                <w:tcPr>
                  <w:tcW w:w="7273" w:type="dxa"/>
                </w:tcPr>
                <w:p w14:paraId="750BB0C6" w14:textId="77777777" w:rsidR="008B6921" w:rsidRPr="00CC3DAD" w:rsidRDefault="008B6921" w:rsidP="00AF49F9">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Не допускается </w:t>
                  </w:r>
                </w:p>
                <w:p w14:paraId="5C898F9E" w14:textId="77777777" w:rsidR="008B6921" w:rsidRPr="00CC3DAD" w:rsidRDefault="008B6921" w:rsidP="00AF49F9">
                  <w:pPr>
                    <w:pStyle w:val="aa"/>
                    <w:widowControl w:val="0"/>
                    <w:numPr>
                      <w:ilvl w:val="0"/>
                      <w:numId w:val="12"/>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замена при исполнении договора на товар, происходящий из иностранного государства товар, в отношении которого установлен запрет,</w:t>
                  </w:r>
                </w:p>
                <w:p w14:paraId="24578B9F" w14:textId="77777777" w:rsidR="008B6921" w:rsidRPr="00CC3DAD" w:rsidRDefault="008B6921" w:rsidP="00AF49F9">
                  <w:pPr>
                    <w:pStyle w:val="aa"/>
                    <w:widowControl w:val="0"/>
                    <w:numPr>
                      <w:ilvl w:val="0"/>
                      <w:numId w:val="12"/>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proofErr w:type="gramStart"/>
                  <w:r w:rsidRPr="00CC3DAD">
                    <w:rPr>
                      <w:rFonts w:ascii="Times New Roman" w:eastAsia="Times New Roman" w:hAnsi="Times New Roman" w:cs="Times New Roman"/>
                      <w:bCs/>
                      <w:sz w:val="20"/>
                      <w:szCs w:val="20"/>
                      <w:lang w:eastAsia="ru-RU"/>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8B6921" w:rsidRPr="00CC3DAD" w14:paraId="2BD1279D" w14:textId="77777777" w:rsidTr="00CE69C6">
              <w:tc>
                <w:tcPr>
                  <w:tcW w:w="2707" w:type="dxa"/>
                </w:tcPr>
                <w:p w14:paraId="48158667" w14:textId="77777777" w:rsidR="008B6921" w:rsidRPr="00CC3DAD" w:rsidRDefault="008B6921" w:rsidP="00AF49F9">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Применение мер, </w:t>
                  </w:r>
                  <w:proofErr w:type="gramStart"/>
                  <w:r w:rsidRPr="00CC3DAD">
                    <w:rPr>
                      <w:rFonts w:ascii="Times New Roman" w:eastAsia="Times New Roman" w:hAnsi="Times New Roman" w:cs="Times New Roman"/>
                      <w:bCs/>
                      <w:sz w:val="20"/>
                      <w:szCs w:val="20"/>
                      <w:lang w:eastAsia="ru-RU"/>
                    </w:rPr>
                    <w:t>устанавливающие</w:t>
                  </w:r>
                  <w:proofErr w:type="gramEnd"/>
                </w:p>
                <w:p w14:paraId="7CD1F5D4"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ограничение закупок товаров (работ, услуг)</w:t>
                  </w:r>
                </w:p>
              </w:tc>
              <w:tc>
                <w:tcPr>
                  <w:tcW w:w="7273" w:type="dxa"/>
                </w:tcPr>
                <w:p w14:paraId="1DD0D31C" w14:textId="77777777" w:rsidR="008B6921" w:rsidRPr="00CC3DAD" w:rsidRDefault="008B6921" w:rsidP="00AF49F9">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Не допускается </w:t>
                  </w:r>
                </w:p>
                <w:p w14:paraId="6F3F8DD8" w14:textId="77777777" w:rsidR="008B6921" w:rsidRPr="00CC3DAD" w:rsidRDefault="008B6921" w:rsidP="00AF49F9">
                  <w:pPr>
                    <w:pStyle w:val="aa"/>
                    <w:widowControl w:val="0"/>
                    <w:numPr>
                      <w:ilvl w:val="0"/>
                      <w:numId w:val="12"/>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замена при исполнении договора на товар, происходящий из иностранного государства, в отношении которого установлено данное ограничение, если договор предусматривает поставку товара российского происхождения,</w:t>
                  </w:r>
                </w:p>
                <w:p w14:paraId="74318BE8" w14:textId="77777777" w:rsidR="008B6921" w:rsidRPr="00CC3DAD" w:rsidRDefault="008B6921" w:rsidP="00AF49F9">
                  <w:pPr>
                    <w:pStyle w:val="aa"/>
                    <w:widowControl w:val="0"/>
                    <w:numPr>
                      <w:ilvl w:val="0"/>
                      <w:numId w:val="12"/>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proofErr w:type="gramStart"/>
                  <w:r w:rsidRPr="00CC3DAD">
                    <w:rPr>
                      <w:rFonts w:ascii="Times New Roman" w:eastAsia="Times New Roman" w:hAnsi="Times New Roman" w:cs="Times New Roman"/>
                      <w:bCs/>
                      <w:sz w:val="20"/>
                      <w:szCs w:val="20"/>
                      <w:lang w:eastAsia="ru-RU"/>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tc>
            </w:tr>
            <w:tr w:rsidR="008B6921" w:rsidRPr="00CC3DAD" w14:paraId="47C268CE" w14:textId="77777777" w:rsidTr="00CE69C6">
              <w:tc>
                <w:tcPr>
                  <w:tcW w:w="2707" w:type="dxa"/>
                </w:tcPr>
                <w:p w14:paraId="11E96DE8" w14:textId="77777777" w:rsidR="008B6921" w:rsidRPr="00CC3DAD" w:rsidRDefault="008B6921" w:rsidP="00AF49F9">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Применение мер, </w:t>
                  </w:r>
                  <w:proofErr w:type="gramStart"/>
                  <w:r w:rsidRPr="00CC3DAD">
                    <w:rPr>
                      <w:rFonts w:ascii="Times New Roman" w:eastAsia="Times New Roman" w:hAnsi="Times New Roman" w:cs="Times New Roman"/>
                      <w:bCs/>
                      <w:sz w:val="20"/>
                      <w:szCs w:val="20"/>
                      <w:lang w:eastAsia="ru-RU"/>
                    </w:rPr>
                    <w:t>устанавливающие</w:t>
                  </w:r>
                  <w:proofErr w:type="gramEnd"/>
                </w:p>
                <w:p w14:paraId="432A15C7" w14:textId="77777777" w:rsidR="008B6921" w:rsidRPr="00CC3DAD" w:rsidRDefault="008B6921" w:rsidP="00AF49F9">
                  <w:pPr>
                    <w:widowControl w:val="0"/>
                    <w:autoSpaceDE w:val="0"/>
                    <w:autoSpaceDN w:val="0"/>
                    <w:adjustRightIn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преимущество закупок товаров (работ, услуг)</w:t>
                  </w:r>
                </w:p>
              </w:tc>
              <w:tc>
                <w:tcPr>
                  <w:tcW w:w="7273" w:type="dxa"/>
                </w:tcPr>
                <w:p w14:paraId="40924B7C" w14:textId="77777777" w:rsidR="008B6921" w:rsidRPr="00CC3DAD" w:rsidRDefault="008B6921" w:rsidP="00AF49F9">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При исполнении договора допускается:</w:t>
                  </w:r>
                </w:p>
                <w:p w14:paraId="4766A5DE" w14:textId="77777777" w:rsidR="008B6921" w:rsidRPr="00CC3DAD" w:rsidRDefault="008B6921" w:rsidP="00AF49F9">
                  <w:pPr>
                    <w:pStyle w:val="aa"/>
                    <w:widowControl w:val="0"/>
                    <w:numPr>
                      <w:ilvl w:val="0"/>
                      <w:numId w:val="13"/>
                    </w:numPr>
                    <w:tabs>
                      <w:tab w:val="left" w:pos="360"/>
                      <w:tab w:val="left" w:pos="840"/>
                      <w:tab w:val="left" w:pos="960"/>
                      <w:tab w:val="left" w:pos="1080"/>
                      <w:tab w:val="left" w:pos="1260"/>
                      <w:tab w:val="left" w:pos="1740"/>
                    </w:tabs>
                    <w:suppressAutoHyphens/>
                    <w:snapToGrid w:val="0"/>
                    <w:ind w:left="0" w:firstLine="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7F61CF9" w14:textId="77777777" w:rsidR="008B6921" w:rsidRPr="00CC3DAD" w:rsidRDefault="008B6921" w:rsidP="00AF49F9">
                  <w:pPr>
                    <w:pStyle w:val="aa"/>
                    <w:widowControl w:val="0"/>
                    <w:numPr>
                      <w:ilvl w:val="0"/>
                      <w:numId w:val="13"/>
                    </w:numPr>
                    <w:tabs>
                      <w:tab w:val="left" w:pos="360"/>
                      <w:tab w:val="left" w:pos="840"/>
                      <w:tab w:val="left" w:pos="960"/>
                      <w:tab w:val="left" w:pos="1080"/>
                      <w:tab w:val="left" w:pos="1260"/>
                      <w:tab w:val="left" w:pos="1740"/>
                    </w:tabs>
                    <w:suppressAutoHyphens/>
                    <w:snapToGrid w:val="0"/>
                    <w:ind w:left="0" w:firstLine="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14:paraId="083B7357" w14:textId="77777777" w:rsidR="008B6921" w:rsidRPr="00CC3DAD" w:rsidRDefault="008B6921" w:rsidP="00AF49F9">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sz w:val="20"/>
                <w:szCs w:val="20"/>
              </w:rPr>
            </w:pPr>
          </w:p>
        </w:tc>
      </w:tr>
    </w:tbl>
    <w:p w14:paraId="6FA9AD2A" w14:textId="77777777" w:rsidR="00F61469" w:rsidRPr="00CC3DAD" w:rsidRDefault="00F61469" w:rsidP="00E16516">
      <w:pPr>
        <w:widowControl w:val="0"/>
        <w:spacing w:after="0" w:line="240" w:lineRule="auto"/>
        <w:rPr>
          <w:rFonts w:ascii="Times New Roman" w:eastAsia="Times New Roman" w:hAnsi="Times New Roman" w:cs="Times New Roman"/>
          <w:b/>
          <w:bCs/>
          <w:color w:val="000000" w:themeColor="text1"/>
          <w:sz w:val="20"/>
          <w:szCs w:val="20"/>
        </w:rPr>
        <w:sectPr w:rsidR="00F61469" w:rsidRPr="00CC3DAD" w:rsidSect="00D73E58">
          <w:pgSz w:w="11906" w:h="16838"/>
          <w:pgMar w:top="851" w:right="1701" w:bottom="851" w:left="709" w:header="425" w:footer="709" w:gutter="0"/>
          <w:pgNumType w:start="1"/>
          <w:cols w:space="720"/>
          <w:titlePg/>
          <w:docGrid w:linePitch="299"/>
        </w:sectPr>
      </w:pPr>
    </w:p>
    <w:p w14:paraId="5B6522F6" w14:textId="77777777" w:rsidR="00BB7CC2" w:rsidRPr="00CC3DAD" w:rsidRDefault="004171B7" w:rsidP="00E16516">
      <w:pPr>
        <w:widowControl w:val="0"/>
        <w:spacing w:after="0" w:line="240" w:lineRule="auto"/>
        <w:rPr>
          <w:rFonts w:ascii="Times New Roman" w:hAnsi="Times New Roman" w:cs="Times New Roman"/>
          <w:b/>
          <w:bCs/>
          <w:sz w:val="20"/>
          <w:szCs w:val="20"/>
        </w:rPr>
      </w:pPr>
      <w:r w:rsidRPr="00CC3DAD">
        <w:rPr>
          <w:rFonts w:ascii="Times New Roman" w:eastAsia="Times New Roman" w:hAnsi="Times New Roman" w:cs="Times New Roman"/>
          <w:b/>
          <w:bCs/>
          <w:color w:val="000000" w:themeColor="text1"/>
          <w:sz w:val="20"/>
          <w:szCs w:val="20"/>
        </w:rPr>
        <w:lastRenderedPageBreak/>
        <w:t xml:space="preserve">РАЗДЕЛ </w:t>
      </w:r>
      <w:r w:rsidR="00A81C6A" w:rsidRPr="00CC3DAD">
        <w:rPr>
          <w:rFonts w:ascii="Times New Roman" w:eastAsia="Times New Roman" w:hAnsi="Times New Roman" w:cs="Times New Roman"/>
          <w:b/>
          <w:bCs/>
          <w:color w:val="000000" w:themeColor="text1"/>
          <w:sz w:val="20"/>
          <w:szCs w:val="20"/>
        </w:rPr>
        <w:t xml:space="preserve">№ </w:t>
      </w:r>
      <w:r w:rsidRPr="00CC3DAD">
        <w:rPr>
          <w:rFonts w:ascii="Times New Roman" w:eastAsia="Times New Roman" w:hAnsi="Times New Roman" w:cs="Times New Roman"/>
          <w:b/>
          <w:bCs/>
          <w:color w:val="000000" w:themeColor="text1"/>
          <w:sz w:val="20"/>
          <w:szCs w:val="20"/>
        </w:rPr>
        <w:t xml:space="preserve">2. </w:t>
      </w:r>
      <w:r w:rsidR="00BB7CC2" w:rsidRPr="00CC3DAD">
        <w:rPr>
          <w:rFonts w:ascii="Times New Roman" w:hAnsi="Times New Roman" w:cs="Times New Roman"/>
          <w:b/>
          <w:bCs/>
          <w:sz w:val="20"/>
          <w:szCs w:val="20"/>
        </w:rPr>
        <w:t>ОПРЕДЕЛЕНИЕ И ОБОСНОВАНИЕ</w:t>
      </w:r>
      <w:r w:rsidR="00F414F8" w:rsidRPr="00CC3DAD">
        <w:rPr>
          <w:rFonts w:ascii="Times New Roman" w:hAnsi="Times New Roman" w:cs="Times New Roman"/>
          <w:b/>
          <w:bCs/>
          <w:sz w:val="20"/>
          <w:szCs w:val="20"/>
        </w:rPr>
        <w:t xml:space="preserve"> </w:t>
      </w:r>
      <w:r w:rsidR="00BB7CC2" w:rsidRPr="00CC3DAD">
        <w:rPr>
          <w:rFonts w:ascii="Times New Roman" w:hAnsi="Times New Roman" w:cs="Times New Roman"/>
          <w:b/>
          <w:bCs/>
          <w:sz w:val="20"/>
          <w:szCs w:val="20"/>
        </w:rPr>
        <w:t>НАЧАЛЬНОЙ (МАКСИМАЛЬНОЙ) ЦЕНЫ ДОГОВОРА</w:t>
      </w:r>
    </w:p>
    <w:p w14:paraId="51FB1733" w14:textId="77777777" w:rsidR="004A0B39" w:rsidRPr="00CC3DAD" w:rsidRDefault="004A0B39" w:rsidP="00E16516">
      <w:pPr>
        <w:widowControl w:val="0"/>
        <w:spacing w:after="0" w:line="240" w:lineRule="auto"/>
        <w:rPr>
          <w:rFonts w:ascii="Times New Roman" w:hAnsi="Times New Roman" w:cs="Times New Roman"/>
          <w:b/>
          <w:bCs/>
          <w:sz w:val="20"/>
          <w:szCs w:val="20"/>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156"/>
        <w:gridCol w:w="2612"/>
        <w:gridCol w:w="2775"/>
        <w:gridCol w:w="1633"/>
        <w:gridCol w:w="1633"/>
      </w:tblGrid>
      <w:tr w:rsidR="001C2091" w:rsidRPr="00CC3DAD" w14:paraId="1A3DFB9B" w14:textId="77777777" w:rsidTr="00C01D45">
        <w:trPr>
          <w:trHeight w:val="285"/>
          <w:jc w:val="center"/>
        </w:trPr>
        <w:tc>
          <w:tcPr>
            <w:tcW w:w="142" w:type="pct"/>
            <w:vMerge w:val="restart"/>
            <w:shd w:val="clear" w:color="auto" w:fill="auto"/>
            <w:vAlign w:val="center"/>
            <w:hideMark/>
          </w:tcPr>
          <w:p w14:paraId="28B5E595" w14:textId="77777777" w:rsidR="001C2091" w:rsidRPr="008D1B76" w:rsidRDefault="001C2091" w:rsidP="00CE69C6">
            <w:pPr>
              <w:spacing w:after="0" w:line="240" w:lineRule="auto"/>
              <w:jc w:val="center"/>
              <w:rPr>
                <w:rFonts w:ascii="Times New Roman" w:eastAsia="Calibri" w:hAnsi="Times New Roman" w:cs="Times New Roman"/>
                <w:bCs/>
                <w:i/>
                <w:color w:val="000000"/>
                <w:sz w:val="20"/>
                <w:szCs w:val="20"/>
              </w:rPr>
            </w:pPr>
            <w:r w:rsidRPr="008D1B76">
              <w:rPr>
                <w:rFonts w:ascii="Times New Roman" w:eastAsia="Calibri" w:hAnsi="Times New Roman" w:cs="Times New Roman"/>
                <w:bCs/>
                <w:i/>
                <w:color w:val="000000"/>
                <w:sz w:val="20"/>
                <w:szCs w:val="20"/>
              </w:rPr>
              <w:t>1</w:t>
            </w:r>
          </w:p>
        </w:tc>
        <w:tc>
          <w:tcPr>
            <w:tcW w:w="969" w:type="pct"/>
            <w:vMerge w:val="restart"/>
            <w:shd w:val="clear" w:color="auto" w:fill="auto"/>
            <w:vAlign w:val="center"/>
            <w:hideMark/>
          </w:tcPr>
          <w:p w14:paraId="653547BD" w14:textId="1B0D0E9E" w:rsidR="001C2091" w:rsidRPr="007A1356" w:rsidRDefault="001C2091" w:rsidP="008D1B76">
            <w:pPr>
              <w:spacing w:after="0" w:line="240" w:lineRule="auto"/>
              <w:jc w:val="center"/>
              <w:rPr>
                <w:rFonts w:ascii="Times New Roman" w:eastAsia="Calibri" w:hAnsi="Times New Roman" w:cs="Times New Roman"/>
                <w:b/>
                <w:bCs/>
                <w:color w:val="000000"/>
                <w:sz w:val="20"/>
                <w:szCs w:val="20"/>
              </w:rPr>
            </w:pPr>
            <w:proofErr w:type="gramStart"/>
            <w:r w:rsidRPr="007A1356">
              <w:rPr>
                <w:rFonts w:ascii="Times New Roman" w:hAnsi="Times New Roman" w:cs="Times New Roman"/>
                <w:sz w:val="20"/>
                <w:szCs w:val="20"/>
              </w:rPr>
              <w:t xml:space="preserve">Оказание услуги по организации питания для нужд отдыха и оздоровления детей с дневным пребыванием при Муниципальных автономных учреждений общеобразовательных организаций Орджоникидзевского района городского округа город Уфа Республики Башкортостан </w:t>
            </w:r>
            <w:r w:rsidRPr="007A1356">
              <w:rPr>
                <w:rFonts w:ascii="Times New Roman" w:hAnsi="Times New Roman" w:cs="Times New Roman"/>
                <w:sz w:val="20"/>
                <w:szCs w:val="20"/>
              </w:rPr>
              <w:br/>
              <w:t>на период летних школьных каникул в 2025 году</w:t>
            </w:r>
            <w:proofErr w:type="gramEnd"/>
          </w:p>
        </w:tc>
        <w:tc>
          <w:tcPr>
            <w:tcW w:w="3155" w:type="pct"/>
            <w:gridSpan w:val="3"/>
            <w:shd w:val="clear" w:color="auto" w:fill="auto"/>
            <w:vAlign w:val="center"/>
            <w:hideMark/>
          </w:tcPr>
          <w:p w14:paraId="480E09DB"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r w:rsidRPr="00CC3DAD">
              <w:rPr>
                <w:rFonts w:ascii="Times New Roman" w:eastAsia="Calibri" w:hAnsi="Times New Roman" w:cs="Times New Roman"/>
                <w:b/>
                <w:bCs/>
                <w:i/>
                <w:color w:val="000000"/>
                <w:sz w:val="20"/>
                <w:szCs w:val="20"/>
              </w:rPr>
              <w:t xml:space="preserve">Метод определения и обоснования начальной (максимальной) цены договора* </w:t>
            </w:r>
          </w:p>
          <w:p w14:paraId="5D9CFB7C"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p>
        </w:tc>
        <w:tc>
          <w:tcPr>
            <w:tcW w:w="734" w:type="pct"/>
            <w:vMerge w:val="restart"/>
            <w:shd w:val="clear" w:color="auto" w:fill="auto"/>
            <w:vAlign w:val="center"/>
            <w:hideMark/>
          </w:tcPr>
          <w:p w14:paraId="6A68B796"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r w:rsidRPr="00CC3DAD">
              <w:rPr>
                <w:rFonts w:ascii="Times New Roman" w:eastAsia="Calibri" w:hAnsi="Times New Roman" w:cs="Times New Roman"/>
                <w:b/>
                <w:bCs/>
                <w:i/>
                <w:color w:val="000000"/>
                <w:sz w:val="20"/>
                <w:szCs w:val="20"/>
              </w:rPr>
              <w:t>Начальная (максимальная) цена договора (руб.)</w:t>
            </w:r>
          </w:p>
          <w:p w14:paraId="4E57D2C7" w14:textId="2C7B44D0" w:rsidR="001C2091" w:rsidRPr="00BB337B" w:rsidRDefault="00BB337B" w:rsidP="00CE69C6">
            <w:pPr>
              <w:spacing w:after="0" w:line="240" w:lineRule="auto"/>
              <w:jc w:val="center"/>
              <w:rPr>
                <w:rFonts w:ascii="Times New Roman" w:eastAsia="Calibri" w:hAnsi="Times New Roman" w:cs="Times New Roman"/>
                <w:b/>
                <w:bCs/>
                <w:i/>
                <w:color w:val="000000"/>
                <w:sz w:val="20"/>
                <w:szCs w:val="20"/>
              </w:rPr>
            </w:pPr>
            <w:r w:rsidRPr="00BB337B">
              <w:rPr>
                <w:rFonts w:ascii="Times New Roman" w:eastAsia="Times New Roman" w:hAnsi="Times New Roman" w:cs="Times New Roman"/>
                <w:b/>
                <w:bCs/>
                <w:sz w:val="20"/>
                <w:szCs w:val="20"/>
                <w:lang w:eastAsia="ru-RU"/>
              </w:rPr>
              <w:t>9</w:t>
            </w:r>
            <w:r>
              <w:rPr>
                <w:rFonts w:ascii="Times New Roman" w:eastAsia="Times New Roman" w:hAnsi="Times New Roman" w:cs="Times New Roman"/>
                <w:b/>
                <w:bCs/>
                <w:sz w:val="20"/>
                <w:szCs w:val="20"/>
                <w:lang w:eastAsia="ru-RU"/>
              </w:rPr>
              <w:t> </w:t>
            </w:r>
            <w:r w:rsidRPr="00BB337B">
              <w:rPr>
                <w:rFonts w:ascii="Times New Roman" w:eastAsia="Times New Roman" w:hAnsi="Times New Roman" w:cs="Times New Roman"/>
                <w:b/>
                <w:bCs/>
                <w:sz w:val="20"/>
                <w:szCs w:val="20"/>
                <w:lang w:eastAsia="ru-RU"/>
              </w:rPr>
              <w:t>642</w:t>
            </w:r>
            <w:r>
              <w:rPr>
                <w:rFonts w:ascii="Times New Roman" w:eastAsia="Times New Roman" w:hAnsi="Times New Roman" w:cs="Times New Roman"/>
                <w:b/>
                <w:bCs/>
                <w:sz w:val="20"/>
                <w:szCs w:val="20"/>
                <w:lang w:eastAsia="ru-RU"/>
              </w:rPr>
              <w:t xml:space="preserve"> </w:t>
            </w:r>
            <w:r w:rsidRPr="00BB337B">
              <w:rPr>
                <w:rFonts w:ascii="Times New Roman" w:eastAsia="Times New Roman" w:hAnsi="Times New Roman" w:cs="Times New Roman"/>
                <w:b/>
                <w:bCs/>
                <w:sz w:val="20"/>
                <w:szCs w:val="20"/>
                <w:lang w:eastAsia="ru-RU"/>
              </w:rPr>
              <w:t>906,00</w:t>
            </w:r>
          </w:p>
        </w:tc>
      </w:tr>
      <w:tr w:rsidR="001C2091" w:rsidRPr="00CC3DAD" w14:paraId="12B6E6BC" w14:textId="77777777" w:rsidTr="00C01D45">
        <w:trPr>
          <w:trHeight w:val="715"/>
          <w:jc w:val="center"/>
        </w:trPr>
        <w:tc>
          <w:tcPr>
            <w:tcW w:w="142" w:type="pct"/>
            <w:vMerge/>
            <w:shd w:val="clear" w:color="auto" w:fill="auto"/>
            <w:vAlign w:val="center"/>
          </w:tcPr>
          <w:p w14:paraId="56EA1E95"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p>
        </w:tc>
        <w:tc>
          <w:tcPr>
            <w:tcW w:w="969" w:type="pct"/>
            <w:vMerge/>
            <w:shd w:val="clear" w:color="auto" w:fill="auto"/>
            <w:vAlign w:val="center"/>
          </w:tcPr>
          <w:p w14:paraId="6EA41996"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p>
        </w:tc>
        <w:tc>
          <w:tcPr>
            <w:tcW w:w="2421" w:type="pct"/>
            <w:gridSpan w:val="2"/>
            <w:shd w:val="clear" w:color="auto" w:fill="auto"/>
            <w:vAlign w:val="center"/>
          </w:tcPr>
          <w:p w14:paraId="28767911"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r w:rsidRPr="00CC3DAD">
              <w:rPr>
                <w:rFonts w:ascii="Times New Roman" w:eastAsia="Calibri" w:hAnsi="Times New Roman" w:cs="Times New Roman"/>
                <w:b/>
                <w:bCs/>
                <w:i/>
                <w:color w:val="000000"/>
                <w:sz w:val="20"/>
                <w:szCs w:val="20"/>
              </w:rPr>
              <w:t>Заказчик</w:t>
            </w:r>
          </w:p>
        </w:tc>
        <w:tc>
          <w:tcPr>
            <w:tcW w:w="734" w:type="pct"/>
            <w:shd w:val="clear" w:color="auto" w:fill="auto"/>
            <w:vAlign w:val="center"/>
          </w:tcPr>
          <w:p w14:paraId="640F5877"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r w:rsidRPr="00CC3DAD">
              <w:rPr>
                <w:rFonts w:ascii="Times New Roman" w:eastAsia="Calibri" w:hAnsi="Times New Roman" w:cs="Times New Roman"/>
                <w:b/>
                <w:bCs/>
                <w:i/>
                <w:color w:val="000000"/>
                <w:sz w:val="20"/>
                <w:szCs w:val="20"/>
              </w:rPr>
              <w:t>Начальная (максимальная) цена договора каждого заказчика (руб.)**</w:t>
            </w:r>
          </w:p>
        </w:tc>
        <w:tc>
          <w:tcPr>
            <w:tcW w:w="734" w:type="pct"/>
            <w:vMerge/>
            <w:shd w:val="clear" w:color="auto" w:fill="auto"/>
            <w:vAlign w:val="center"/>
          </w:tcPr>
          <w:p w14:paraId="3BC1BE86" w14:textId="77777777" w:rsidR="001C2091" w:rsidRPr="00CC3DAD" w:rsidRDefault="001C2091" w:rsidP="00CE69C6">
            <w:pPr>
              <w:spacing w:after="0" w:line="240" w:lineRule="auto"/>
              <w:jc w:val="center"/>
              <w:rPr>
                <w:rFonts w:ascii="Times New Roman" w:eastAsia="Calibri" w:hAnsi="Times New Roman" w:cs="Times New Roman"/>
                <w:b/>
                <w:bCs/>
                <w:i/>
                <w:color w:val="000000"/>
                <w:sz w:val="20"/>
                <w:szCs w:val="20"/>
              </w:rPr>
            </w:pPr>
          </w:p>
        </w:tc>
      </w:tr>
      <w:tr w:rsidR="001C2091" w:rsidRPr="00CC3DAD" w14:paraId="7DB1B32E" w14:textId="77777777" w:rsidTr="006870DF">
        <w:trPr>
          <w:trHeight w:val="443"/>
          <w:jc w:val="center"/>
        </w:trPr>
        <w:tc>
          <w:tcPr>
            <w:tcW w:w="142" w:type="pct"/>
            <w:vMerge/>
            <w:shd w:val="clear" w:color="auto" w:fill="auto"/>
            <w:vAlign w:val="center"/>
          </w:tcPr>
          <w:p w14:paraId="25DB159C" w14:textId="77777777" w:rsidR="001C2091" w:rsidRPr="00CC3DAD" w:rsidRDefault="001C2091"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60D8C2B5" w14:textId="77777777" w:rsidR="001C2091" w:rsidRPr="00CC3DAD" w:rsidRDefault="001C2091"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76B28D11" w14:textId="147C20B1" w:rsidR="001C2091" w:rsidRPr="006870DF" w:rsidRDefault="001C2091"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"Башкирский лицей № 48"</w:t>
            </w:r>
          </w:p>
        </w:tc>
        <w:tc>
          <w:tcPr>
            <w:tcW w:w="1247" w:type="pct"/>
            <w:shd w:val="clear" w:color="auto" w:fill="auto"/>
          </w:tcPr>
          <w:p w14:paraId="3ADAB3EC" w14:textId="6FCF7C00" w:rsidR="001C2091" w:rsidRPr="00BB337B" w:rsidRDefault="001C2091" w:rsidP="00CE69C6">
            <w:pPr>
              <w:spacing w:after="0" w:line="240" w:lineRule="auto"/>
              <w:jc w:val="both"/>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450035, Республика Башкортостан, г. Уфа, Орджоникидзевский район, ул. Борисоглебская,    д. 17</w:t>
            </w:r>
            <w:proofErr w:type="gramEnd"/>
          </w:p>
        </w:tc>
        <w:tc>
          <w:tcPr>
            <w:tcW w:w="734" w:type="pct"/>
            <w:shd w:val="clear" w:color="auto" w:fill="auto"/>
            <w:vAlign w:val="bottom"/>
          </w:tcPr>
          <w:p w14:paraId="73352A31" w14:textId="4CA1A1C9" w:rsidR="001C2091" w:rsidRPr="00CC3DAD" w:rsidRDefault="00BB337B">
            <w:pPr>
              <w:jc w:val="center"/>
              <w:rPr>
                <w:rFonts w:ascii="Times New Roman" w:hAnsi="Times New Roman" w:cs="Times New Roman"/>
                <w:sz w:val="20"/>
                <w:szCs w:val="20"/>
              </w:rPr>
            </w:pPr>
            <w:r>
              <w:rPr>
                <w:rFonts w:ascii="Times New Roman" w:hAnsi="Times New Roman" w:cs="Times New Roman"/>
                <w:sz w:val="20"/>
                <w:szCs w:val="20"/>
              </w:rPr>
              <w:t>380016,00</w:t>
            </w:r>
          </w:p>
        </w:tc>
        <w:tc>
          <w:tcPr>
            <w:tcW w:w="734" w:type="pct"/>
            <w:vMerge/>
            <w:shd w:val="clear" w:color="auto" w:fill="auto"/>
            <w:vAlign w:val="center"/>
          </w:tcPr>
          <w:p w14:paraId="59A08240" w14:textId="77777777" w:rsidR="001C2091" w:rsidRPr="00CC3DAD" w:rsidRDefault="001C2091" w:rsidP="00CE69C6">
            <w:pPr>
              <w:spacing w:after="0" w:line="240" w:lineRule="auto"/>
              <w:jc w:val="center"/>
              <w:rPr>
                <w:rFonts w:ascii="Times New Roman" w:eastAsia="Calibri" w:hAnsi="Times New Roman" w:cs="Times New Roman"/>
                <w:color w:val="000000"/>
                <w:sz w:val="20"/>
                <w:szCs w:val="20"/>
              </w:rPr>
            </w:pPr>
          </w:p>
        </w:tc>
      </w:tr>
      <w:tr w:rsidR="001C2091" w:rsidRPr="00CC3DAD" w14:paraId="74A2FD89" w14:textId="77777777" w:rsidTr="006870DF">
        <w:trPr>
          <w:trHeight w:val="443"/>
          <w:jc w:val="center"/>
        </w:trPr>
        <w:tc>
          <w:tcPr>
            <w:tcW w:w="142" w:type="pct"/>
            <w:vMerge/>
            <w:shd w:val="clear" w:color="auto" w:fill="auto"/>
            <w:vAlign w:val="center"/>
          </w:tcPr>
          <w:p w14:paraId="0DBE7BCA" w14:textId="77777777" w:rsidR="001C2091" w:rsidRPr="00CC3DAD" w:rsidRDefault="001C2091"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5F9F9E6A" w14:textId="77777777" w:rsidR="001C2091" w:rsidRPr="00CC3DAD" w:rsidRDefault="001C2091"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098D44E4" w14:textId="6F9F747D" w:rsidR="001C2091" w:rsidRPr="006870DF" w:rsidRDefault="001C2091"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36</w:t>
            </w:r>
          </w:p>
        </w:tc>
        <w:tc>
          <w:tcPr>
            <w:tcW w:w="1247" w:type="pct"/>
            <w:shd w:val="clear" w:color="auto" w:fill="auto"/>
          </w:tcPr>
          <w:p w14:paraId="0B98A663" w14:textId="4BF37DE3" w:rsidR="001C2091" w:rsidRPr="00BB337B" w:rsidRDefault="001C2091" w:rsidP="00CE69C6">
            <w:pPr>
              <w:spacing w:after="0" w:line="240" w:lineRule="auto"/>
              <w:jc w:val="both"/>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450051, Республика Башкортостан, г. Уфа, Орджоникидзевский район, ул. Таманская, д. 47</w:t>
            </w:r>
            <w:proofErr w:type="gramEnd"/>
          </w:p>
        </w:tc>
        <w:tc>
          <w:tcPr>
            <w:tcW w:w="734" w:type="pct"/>
            <w:shd w:val="clear" w:color="auto" w:fill="auto"/>
            <w:vAlign w:val="bottom"/>
          </w:tcPr>
          <w:p w14:paraId="7A33E958" w14:textId="6FC876AE" w:rsidR="001C2091" w:rsidRPr="00CC3DAD" w:rsidRDefault="00BB337B">
            <w:pPr>
              <w:jc w:val="center"/>
              <w:rPr>
                <w:rFonts w:ascii="Times New Roman" w:hAnsi="Times New Roman" w:cs="Times New Roman"/>
                <w:sz w:val="20"/>
                <w:szCs w:val="20"/>
              </w:rPr>
            </w:pPr>
            <w:r>
              <w:rPr>
                <w:rFonts w:ascii="Times New Roman" w:hAnsi="Times New Roman" w:cs="Times New Roman"/>
                <w:sz w:val="20"/>
                <w:szCs w:val="20"/>
              </w:rPr>
              <w:t>332514,00</w:t>
            </w:r>
          </w:p>
        </w:tc>
        <w:tc>
          <w:tcPr>
            <w:tcW w:w="734" w:type="pct"/>
            <w:vMerge/>
            <w:shd w:val="clear" w:color="auto" w:fill="auto"/>
            <w:vAlign w:val="center"/>
          </w:tcPr>
          <w:p w14:paraId="348BDCD1" w14:textId="77777777" w:rsidR="001C2091" w:rsidRPr="00CC3DAD" w:rsidRDefault="001C2091" w:rsidP="00CE69C6">
            <w:pPr>
              <w:spacing w:after="0" w:line="240" w:lineRule="auto"/>
              <w:jc w:val="center"/>
              <w:rPr>
                <w:rFonts w:ascii="Times New Roman" w:eastAsia="Calibri" w:hAnsi="Times New Roman" w:cs="Times New Roman"/>
                <w:color w:val="000000"/>
                <w:sz w:val="20"/>
                <w:szCs w:val="20"/>
              </w:rPr>
            </w:pPr>
          </w:p>
        </w:tc>
      </w:tr>
      <w:tr w:rsidR="00BB337B" w:rsidRPr="00CC3DAD" w14:paraId="2EFA0845" w14:textId="77777777" w:rsidTr="006870DF">
        <w:trPr>
          <w:trHeight w:val="20"/>
          <w:jc w:val="center"/>
        </w:trPr>
        <w:tc>
          <w:tcPr>
            <w:tcW w:w="142" w:type="pct"/>
            <w:vMerge/>
            <w:shd w:val="clear" w:color="auto" w:fill="auto"/>
            <w:vAlign w:val="center"/>
          </w:tcPr>
          <w:p w14:paraId="14CBE974"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6DC7C0FC"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23436614" w14:textId="13A822C5"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61</w:t>
            </w:r>
          </w:p>
        </w:tc>
        <w:tc>
          <w:tcPr>
            <w:tcW w:w="1247" w:type="pct"/>
            <w:shd w:val="clear" w:color="auto" w:fill="auto"/>
            <w:vAlign w:val="center"/>
          </w:tcPr>
          <w:p w14:paraId="1B6C0BC6" w14:textId="77777777" w:rsidR="00BB337B" w:rsidRPr="00BB337B" w:rsidRDefault="00BB337B" w:rsidP="001C2091">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450112, Республика Башкортостан, г. Уфа, Орджоникидзевский район, ул. Кольцевая, д. 37 </w:t>
            </w:r>
            <w:proofErr w:type="gramEnd"/>
          </w:p>
          <w:p w14:paraId="6BAFE1B5" w14:textId="3084A161"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5572D1CA" w14:textId="0CBFA0DD"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593775,00</w:t>
            </w:r>
          </w:p>
        </w:tc>
        <w:tc>
          <w:tcPr>
            <w:tcW w:w="734" w:type="pct"/>
            <w:vMerge/>
            <w:shd w:val="clear" w:color="auto" w:fill="auto"/>
            <w:vAlign w:val="center"/>
          </w:tcPr>
          <w:p w14:paraId="30E72819"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2F787911" w14:textId="77777777" w:rsidTr="006870DF">
        <w:trPr>
          <w:trHeight w:val="20"/>
          <w:jc w:val="center"/>
        </w:trPr>
        <w:tc>
          <w:tcPr>
            <w:tcW w:w="142" w:type="pct"/>
            <w:vMerge/>
            <w:shd w:val="clear" w:color="auto" w:fill="auto"/>
            <w:vAlign w:val="center"/>
          </w:tcPr>
          <w:p w14:paraId="491C19F4"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561C8C24"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20392D80" w14:textId="344A91EB"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«Лицей № 62 имени Комарова Владимира Михайловича</w:t>
            </w:r>
            <w:proofErr w:type="gramStart"/>
            <w:r w:rsidRPr="006870DF">
              <w:rPr>
                <w:rFonts w:ascii="Times New Roman" w:eastAsia="Times New Roman" w:hAnsi="Times New Roman" w:cs="Times New Roman"/>
                <w:bCs/>
                <w:sz w:val="20"/>
                <w:szCs w:val="20"/>
                <w:lang w:eastAsia="ru-RU"/>
              </w:rPr>
              <w:t>.»</w:t>
            </w:r>
            <w:proofErr w:type="gramEnd"/>
          </w:p>
        </w:tc>
        <w:tc>
          <w:tcPr>
            <w:tcW w:w="1247" w:type="pct"/>
            <w:shd w:val="clear" w:color="auto" w:fill="auto"/>
            <w:vAlign w:val="center"/>
          </w:tcPr>
          <w:p w14:paraId="46BF143C" w14:textId="77777777" w:rsidR="00BB337B" w:rsidRPr="00BB337B" w:rsidRDefault="00BB337B" w:rsidP="001C2091">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450112, Республика Башкортостан, г. Уфа, Орджоникидзевский район, ул. Ульяновых, д. 38 </w:t>
            </w:r>
            <w:proofErr w:type="gramEnd"/>
          </w:p>
          <w:p w14:paraId="4C935AF8" w14:textId="26C2904B"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4C15C345" w14:textId="2E8B03E5" w:rsidR="00BB337B" w:rsidRPr="00CC3DAD" w:rsidRDefault="00BB337B" w:rsidP="007D091C">
            <w:pPr>
              <w:jc w:val="center"/>
              <w:rPr>
                <w:rFonts w:ascii="Times New Roman" w:hAnsi="Times New Roman" w:cs="Times New Roman"/>
                <w:sz w:val="20"/>
                <w:szCs w:val="20"/>
              </w:rPr>
            </w:pPr>
            <w:r w:rsidRPr="00BB337B">
              <w:rPr>
                <w:rFonts w:ascii="Times New Roman" w:hAnsi="Times New Roman" w:cs="Times New Roman"/>
                <w:sz w:val="20"/>
                <w:szCs w:val="20"/>
              </w:rPr>
              <w:t>427518,00</w:t>
            </w:r>
          </w:p>
        </w:tc>
        <w:tc>
          <w:tcPr>
            <w:tcW w:w="734" w:type="pct"/>
            <w:vMerge/>
            <w:shd w:val="clear" w:color="auto" w:fill="auto"/>
            <w:vAlign w:val="center"/>
          </w:tcPr>
          <w:p w14:paraId="79F10C79"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1E2BFF28" w14:textId="77777777" w:rsidTr="006870DF">
        <w:trPr>
          <w:trHeight w:val="20"/>
          <w:jc w:val="center"/>
        </w:trPr>
        <w:tc>
          <w:tcPr>
            <w:tcW w:w="142" w:type="pct"/>
            <w:vMerge/>
            <w:shd w:val="clear" w:color="auto" w:fill="auto"/>
            <w:vAlign w:val="center"/>
          </w:tcPr>
          <w:p w14:paraId="3BC94570"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33799F5F"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5BE3D681" w14:textId="2BCCC09C"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"ГИМНАЗИЯ № 64 ИМЕНИ В.В. ГОРБАТКО</w:t>
            </w:r>
            <w:proofErr w:type="gramStart"/>
            <w:r w:rsidRPr="006870DF">
              <w:rPr>
                <w:rFonts w:ascii="Times New Roman" w:eastAsia="Times New Roman" w:hAnsi="Times New Roman" w:cs="Times New Roman"/>
                <w:bCs/>
                <w:sz w:val="20"/>
                <w:szCs w:val="20"/>
                <w:lang w:eastAsia="ru-RU"/>
              </w:rPr>
              <w:t>."</w:t>
            </w:r>
            <w:proofErr w:type="gramEnd"/>
          </w:p>
        </w:tc>
        <w:tc>
          <w:tcPr>
            <w:tcW w:w="1247" w:type="pct"/>
            <w:shd w:val="clear" w:color="auto" w:fill="auto"/>
            <w:vAlign w:val="center"/>
          </w:tcPr>
          <w:p w14:paraId="3A056B2C" w14:textId="77777777" w:rsidR="00BB337B" w:rsidRPr="00BB337B" w:rsidRDefault="00BB337B" w:rsidP="001C2091">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450055, Республика Башкортостан, г. Уфа, Орджоникидзевский район, ул. Российская, д. 54</w:t>
            </w:r>
            <w:proofErr w:type="gramEnd"/>
          </w:p>
          <w:p w14:paraId="4EA8E848" w14:textId="0628ACE1"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40E3EEB1" w14:textId="26213837"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593775,00</w:t>
            </w:r>
          </w:p>
        </w:tc>
        <w:tc>
          <w:tcPr>
            <w:tcW w:w="734" w:type="pct"/>
            <w:vMerge/>
            <w:shd w:val="clear" w:color="auto" w:fill="auto"/>
            <w:vAlign w:val="center"/>
          </w:tcPr>
          <w:p w14:paraId="0348E2A8"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C7D9278" w14:textId="77777777" w:rsidTr="006870DF">
        <w:trPr>
          <w:trHeight w:val="545"/>
          <w:jc w:val="center"/>
        </w:trPr>
        <w:tc>
          <w:tcPr>
            <w:tcW w:w="142" w:type="pct"/>
            <w:vMerge/>
            <w:shd w:val="clear" w:color="auto" w:fill="auto"/>
            <w:vAlign w:val="center"/>
          </w:tcPr>
          <w:p w14:paraId="18E856E3"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2459F32C"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591AEECC" w14:textId="6905EB26"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"Татарская гимназия № 65"</w:t>
            </w:r>
          </w:p>
        </w:tc>
        <w:tc>
          <w:tcPr>
            <w:tcW w:w="1247" w:type="pct"/>
            <w:shd w:val="clear" w:color="auto" w:fill="auto"/>
            <w:vAlign w:val="center"/>
          </w:tcPr>
          <w:p w14:paraId="35B8B20B" w14:textId="77777777" w:rsidR="00BB337B" w:rsidRPr="00BB337B" w:rsidRDefault="00BB337B" w:rsidP="001C2091">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450038 , Республика Башкортостан, г. Уфа, Орджоникидзевский район, ул. Кольцевая, д. 143</w:t>
            </w:r>
            <w:proofErr w:type="gramEnd"/>
          </w:p>
          <w:p w14:paraId="7947F594" w14:textId="1020B642"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58A51711" w14:textId="63766F85"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356265,00</w:t>
            </w:r>
          </w:p>
        </w:tc>
        <w:tc>
          <w:tcPr>
            <w:tcW w:w="734" w:type="pct"/>
            <w:vMerge/>
            <w:shd w:val="clear" w:color="auto" w:fill="auto"/>
            <w:vAlign w:val="center"/>
          </w:tcPr>
          <w:p w14:paraId="5072BB0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63D0D98" w14:textId="77777777" w:rsidTr="006870DF">
        <w:trPr>
          <w:trHeight w:val="467"/>
          <w:jc w:val="center"/>
        </w:trPr>
        <w:tc>
          <w:tcPr>
            <w:tcW w:w="142" w:type="pct"/>
            <w:vMerge/>
            <w:shd w:val="clear" w:color="auto" w:fill="auto"/>
            <w:vAlign w:val="center"/>
          </w:tcPr>
          <w:p w14:paraId="5868F5C3"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4DA9107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321AAD32" w14:textId="05AC15E4" w:rsidR="00BB337B" w:rsidRPr="006870DF" w:rsidRDefault="00D052D9" w:rsidP="006870DF">
            <w:pPr>
              <w:spacing w:after="0" w:line="240" w:lineRule="auto"/>
              <w:ind w:right="241"/>
              <w:rPr>
                <w:rFonts w:ascii="Times New Roman" w:eastAsia="Times New Roman" w:hAnsi="Times New Roman" w:cs="Times New Roman"/>
                <w:bCs/>
                <w:sz w:val="20"/>
                <w:szCs w:val="20"/>
                <w:lang w:eastAsia="ru-RU"/>
              </w:rPr>
            </w:pPr>
            <w:r w:rsidRPr="00D052D9">
              <w:rPr>
                <w:rFonts w:ascii="Times New Roman" w:eastAsia="Times New Roman" w:hAnsi="Times New Roman" w:cs="Times New Roman"/>
                <w:bCs/>
                <w:sz w:val="20"/>
                <w:szCs w:val="20"/>
                <w:lang w:eastAsia="ru-RU"/>
              </w:rPr>
              <w:t>МАОУ «Центр образования № 69»</w:t>
            </w:r>
          </w:p>
        </w:tc>
        <w:tc>
          <w:tcPr>
            <w:tcW w:w="1247" w:type="pct"/>
            <w:shd w:val="clear" w:color="auto" w:fill="auto"/>
            <w:vAlign w:val="center"/>
          </w:tcPr>
          <w:p w14:paraId="6C099BCF" w14:textId="77777777" w:rsidR="00BB337B" w:rsidRPr="00BB337B" w:rsidRDefault="00BB337B" w:rsidP="001C2091">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 xml:space="preserve">Адрес: 450081, Республика Башкортостан, город Уфа, Орджоникидзевский район, ул. </w:t>
            </w:r>
            <w:proofErr w:type="spellStart"/>
            <w:r w:rsidRPr="00BB337B">
              <w:rPr>
                <w:rFonts w:ascii="Times New Roman" w:eastAsia="Times New Roman" w:hAnsi="Times New Roman" w:cs="Times New Roman"/>
                <w:bCs/>
                <w:sz w:val="20"/>
                <w:szCs w:val="20"/>
                <w:lang w:eastAsia="ru-RU"/>
              </w:rPr>
              <w:t>Даута</w:t>
            </w:r>
            <w:proofErr w:type="spellEnd"/>
            <w:r w:rsidRPr="00BB337B">
              <w:rPr>
                <w:rFonts w:ascii="Times New Roman" w:eastAsia="Times New Roman" w:hAnsi="Times New Roman" w:cs="Times New Roman"/>
                <w:bCs/>
                <w:sz w:val="20"/>
                <w:szCs w:val="20"/>
                <w:lang w:eastAsia="ru-RU"/>
              </w:rPr>
              <w:t xml:space="preserve"> </w:t>
            </w:r>
            <w:proofErr w:type="spellStart"/>
            <w:r w:rsidRPr="00BB337B">
              <w:rPr>
                <w:rFonts w:ascii="Times New Roman" w:eastAsia="Times New Roman" w:hAnsi="Times New Roman" w:cs="Times New Roman"/>
                <w:bCs/>
                <w:sz w:val="20"/>
                <w:szCs w:val="20"/>
                <w:lang w:eastAsia="ru-RU"/>
              </w:rPr>
              <w:t>Юлтыя</w:t>
            </w:r>
            <w:proofErr w:type="spellEnd"/>
            <w:r w:rsidRPr="00BB337B">
              <w:rPr>
                <w:rFonts w:ascii="Times New Roman" w:eastAsia="Times New Roman" w:hAnsi="Times New Roman" w:cs="Times New Roman"/>
                <w:bCs/>
                <w:sz w:val="20"/>
                <w:szCs w:val="20"/>
                <w:lang w:eastAsia="ru-RU"/>
              </w:rPr>
              <w:t>, дом 6</w:t>
            </w:r>
          </w:p>
          <w:p w14:paraId="44731548" w14:textId="68B85E91"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0E0434E4" w14:textId="51A11D7A" w:rsidR="00BB337B" w:rsidRPr="00CC3DAD" w:rsidRDefault="00BB337B" w:rsidP="007D091C">
            <w:pPr>
              <w:jc w:val="center"/>
              <w:rPr>
                <w:rFonts w:ascii="Times New Roman" w:hAnsi="Times New Roman" w:cs="Times New Roman"/>
                <w:sz w:val="20"/>
                <w:szCs w:val="20"/>
              </w:rPr>
            </w:pPr>
            <w:r w:rsidRPr="00BB337B">
              <w:rPr>
                <w:rFonts w:ascii="Times New Roman" w:hAnsi="Times New Roman" w:cs="Times New Roman"/>
                <w:sz w:val="20"/>
                <w:szCs w:val="20"/>
              </w:rPr>
              <w:t>617526,00</w:t>
            </w:r>
          </w:p>
        </w:tc>
        <w:tc>
          <w:tcPr>
            <w:tcW w:w="734" w:type="pct"/>
            <w:vMerge/>
            <w:shd w:val="clear" w:color="auto" w:fill="auto"/>
            <w:vAlign w:val="center"/>
          </w:tcPr>
          <w:p w14:paraId="526DB81D"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6EC7B2F9" w14:textId="77777777" w:rsidTr="006870DF">
        <w:trPr>
          <w:trHeight w:val="243"/>
          <w:jc w:val="center"/>
        </w:trPr>
        <w:tc>
          <w:tcPr>
            <w:tcW w:w="142" w:type="pct"/>
            <w:vMerge/>
            <w:shd w:val="clear" w:color="auto" w:fill="auto"/>
            <w:vAlign w:val="center"/>
          </w:tcPr>
          <w:p w14:paraId="7F3F70FB"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3FDE5B8C"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506AE832" w14:textId="5DD32924"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71</w:t>
            </w:r>
          </w:p>
        </w:tc>
        <w:tc>
          <w:tcPr>
            <w:tcW w:w="1247" w:type="pct"/>
            <w:shd w:val="clear" w:color="auto" w:fill="auto"/>
            <w:vAlign w:val="center"/>
          </w:tcPr>
          <w:p w14:paraId="13673E71" w14:textId="77777777" w:rsidR="00BB337B" w:rsidRPr="00BB337B" w:rsidRDefault="00BB337B" w:rsidP="001C2091">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450065, Республика Башкортостан, г. Уфа, Орджоникидзевский район, ул. Дмитрия Донского, д. 87 </w:t>
            </w:r>
            <w:proofErr w:type="gramEnd"/>
          </w:p>
          <w:p w14:paraId="305A93F1" w14:textId="13C149BF"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1DEA4CDC" w14:textId="2CF4BB32" w:rsidR="00BB337B" w:rsidRPr="00CC3DAD" w:rsidRDefault="00BB337B" w:rsidP="007D091C">
            <w:pPr>
              <w:jc w:val="center"/>
              <w:rPr>
                <w:rFonts w:ascii="Times New Roman" w:hAnsi="Times New Roman" w:cs="Times New Roman"/>
                <w:sz w:val="20"/>
                <w:szCs w:val="20"/>
              </w:rPr>
            </w:pPr>
            <w:r w:rsidRPr="00BB337B">
              <w:rPr>
                <w:rFonts w:ascii="Times New Roman" w:hAnsi="Times New Roman" w:cs="Times New Roman"/>
                <w:sz w:val="20"/>
                <w:szCs w:val="20"/>
              </w:rPr>
              <w:t>237510,00</w:t>
            </w:r>
          </w:p>
        </w:tc>
        <w:tc>
          <w:tcPr>
            <w:tcW w:w="734" w:type="pct"/>
            <w:vMerge/>
            <w:shd w:val="clear" w:color="auto" w:fill="auto"/>
            <w:vAlign w:val="center"/>
          </w:tcPr>
          <w:p w14:paraId="40935243"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F6A4170" w14:textId="77777777" w:rsidTr="006870DF">
        <w:trPr>
          <w:trHeight w:val="20"/>
          <w:jc w:val="center"/>
        </w:trPr>
        <w:tc>
          <w:tcPr>
            <w:tcW w:w="142" w:type="pct"/>
            <w:vMerge/>
            <w:shd w:val="clear" w:color="auto" w:fill="auto"/>
            <w:vAlign w:val="center"/>
          </w:tcPr>
          <w:p w14:paraId="7E29E41A"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2820BE2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0B2B5F4C" w14:textId="05D98D43" w:rsidR="00BB337B" w:rsidRPr="006870DF" w:rsidRDefault="00D052D9" w:rsidP="006870DF">
            <w:pPr>
              <w:spacing w:after="0" w:line="240" w:lineRule="auto"/>
              <w:ind w:right="24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w:t>
            </w:r>
            <w:r w:rsidRPr="00D052D9">
              <w:rPr>
                <w:rFonts w:ascii="Times New Roman" w:eastAsia="Times New Roman" w:hAnsi="Times New Roman" w:cs="Times New Roman"/>
                <w:bCs/>
                <w:sz w:val="20"/>
                <w:szCs w:val="20"/>
                <w:lang w:eastAsia="ru-RU"/>
              </w:rPr>
              <w:t>АОУ «Центр образования № 76»</w:t>
            </w:r>
          </w:p>
        </w:tc>
        <w:tc>
          <w:tcPr>
            <w:tcW w:w="1247" w:type="pct"/>
            <w:shd w:val="clear" w:color="auto" w:fill="auto"/>
            <w:vAlign w:val="center"/>
          </w:tcPr>
          <w:p w14:paraId="15220E0D" w14:textId="1E4D0DAC" w:rsidR="00BB337B" w:rsidRPr="00BB337B" w:rsidRDefault="00BB337B" w:rsidP="001C2091">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450112 Республика Башкортостан, город Уфа, Орджоникидзевский район, улица Победы, дом 24,</w:t>
            </w:r>
          </w:p>
          <w:p w14:paraId="19F38F86" w14:textId="471E154E"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2FD5C1E6" w14:textId="43BE39E4" w:rsidR="00BB337B" w:rsidRPr="00CC3DAD" w:rsidRDefault="00BB337B" w:rsidP="007D091C">
            <w:pPr>
              <w:jc w:val="center"/>
              <w:rPr>
                <w:rFonts w:ascii="Times New Roman" w:hAnsi="Times New Roman" w:cs="Times New Roman"/>
                <w:sz w:val="20"/>
                <w:szCs w:val="20"/>
              </w:rPr>
            </w:pPr>
            <w:r w:rsidRPr="00BB337B">
              <w:rPr>
                <w:rFonts w:ascii="Times New Roman" w:hAnsi="Times New Roman" w:cs="Times New Roman"/>
                <w:sz w:val="20"/>
                <w:szCs w:val="20"/>
              </w:rPr>
              <w:t>261261,00</w:t>
            </w:r>
          </w:p>
        </w:tc>
        <w:tc>
          <w:tcPr>
            <w:tcW w:w="734" w:type="pct"/>
            <w:vMerge/>
            <w:shd w:val="clear" w:color="auto" w:fill="auto"/>
            <w:vAlign w:val="center"/>
          </w:tcPr>
          <w:p w14:paraId="367C7391"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F0DA0FF" w14:textId="77777777" w:rsidTr="006870DF">
        <w:trPr>
          <w:trHeight w:val="487"/>
          <w:jc w:val="center"/>
        </w:trPr>
        <w:tc>
          <w:tcPr>
            <w:tcW w:w="142" w:type="pct"/>
            <w:vMerge/>
            <w:shd w:val="clear" w:color="auto" w:fill="auto"/>
            <w:vAlign w:val="center"/>
          </w:tcPr>
          <w:p w14:paraId="0A5D55A2"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39AAE990"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60D65D0D" w14:textId="51141201"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79</w:t>
            </w:r>
          </w:p>
        </w:tc>
        <w:tc>
          <w:tcPr>
            <w:tcW w:w="1247" w:type="pct"/>
            <w:shd w:val="clear" w:color="auto" w:fill="auto"/>
          </w:tcPr>
          <w:p w14:paraId="5040E7ED"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450065, Республика Башкортостан, г. Уфа, Орджоникидзевский район, ул. Борисоглебская, д. 16</w:t>
            </w:r>
            <w:proofErr w:type="gramEnd"/>
          </w:p>
          <w:p w14:paraId="1ABCAAD8" w14:textId="4C37CA70" w:rsidR="00BB337B" w:rsidRPr="00BB337B" w:rsidRDefault="00BB337B" w:rsidP="00CE69C6">
            <w:pPr>
              <w:spacing w:after="0" w:line="240" w:lineRule="auto"/>
              <w:rPr>
                <w:rFonts w:ascii="Times New Roman" w:eastAsia="Times New Roman" w:hAnsi="Times New Roman" w:cs="Times New Roman"/>
                <w:bCs/>
                <w:sz w:val="20"/>
                <w:szCs w:val="20"/>
                <w:lang w:eastAsia="ru-RU"/>
              </w:rPr>
            </w:pPr>
          </w:p>
        </w:tc>
        <w:tc>
          <w:tcPr>
            <w:tcW w:w="734" w:type="pct"/>
            <w:shd w:val="clear" w:color="auto" w:fill="auto"/>
            <w:vAlign w:val="bottom"/>
          </w:tcPr>
          <w:p w14:paraId="52F2E241" w14:textId="73BFB9AA"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498771,00</w:t>
            </w:r>
          </w:p>
        </w:tc>
        <w:tc>
          <w:tcPr>
            <w:tcW w:w="734" w:type="pct"/>
            <w:vMerge/>
            <w:shd w:val="clear" w:color="auto" w:fill="auto"/>
            <w:vAlign w:val="center"/>
          </w:tcPr>
          <w:p w14:paraId="4ADEC3E2"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1222DCDC" w14:textId="77777777" w:rsidTr="006870DF">
        <w:trPr>
          <w:trHeight w:val="467"/>
          <w:jc w:val="center"/>
        </w:trPr>
        <w:tc>
          <w:tcPr>
            <w:tcW w:w="142" w:type="pct"/>
            <w:vMerge/>
            <w:shd w:val="clear" w:color="auto" w:fill="auto"/>
            <w:vAlign w:val="center"/>
          </w:tcPr>
          <w:p w14:paraId="28E6460F"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251A64C0"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0097CF2E" w14:textId="3F8D288D" w:rsidR="00BB337B" w:rsidRPr="006870DF" w:rsidRDefault="00D052D9" w:rsidP="006870DF">
            <w:pPr>
              <w:spacing w:after="0" w:line="240" w:lineRule="auto"/>
              <w:ind w:right="241"/>
              <w:rPr>
                <w:rFonts w:ascii="Times New Roman" w:eastAsia="Times New Roman" w:hAnsi="Times New Roman" w:cs="Times New Roman"/>
                <w:bCs/>
                <w:sz w:val="20"/>
                <w:szCs w:val="20"/>
                <w:lang w:eastAsia="ru-RU"/>
              </w:rPr>
            </w:pPr>
            <w:r w:rsidRPr="00D052D9">
              <w:rPr>
                <w:rFonts w:ascii="Times New Roman" w:eastAsia="Times New Roman" w:hAnsi="Times New Roman" w:cs="Times New Roman"/>
                <w:bCs/>
                <w:sz w:val="20"/>
                <w:szCs w:val="20"/>
                <w:lang w:eastAsia="ru-RU"/>
              </w:rPr>
              <w:t xml:space="preserve">МАОУ  Школа № 80 имени </w:t>
            </w:r>
            <w:proofErr w:type="spellStart"/>
            <w:r w:rsidRPr="00D052D9">
              <w:rPr>
                <w:rFonts w:ascii="Times New Roman" w:eastAsia="Times New Roman" w:hAnsi="Times New Roman" w:cs="Times New Roman"/>
                <w:bCs/>
                <w:sz w:val="20"/>
                <w:szCs w:val="20"/>
                <w:lang w:eastAsia="ru-RU"/>
              </w:rPr>
              <w:t>А.М.Матросова</w:t>
            </w:r>
            <w:proofErr w:type="spellEnd"/>
          </w:p>
        </w:tc>
        <w:tc>
          <w:tcPr>
            <w:tcW w:w="1247" w:type="pct"/>
            <w:shd w:val="clear" w:color="auto" w:fill="auto"/>
          </w:tcPr>
          <w:p w14:paraId="73134E32" w14:textId="77777777" w:rsidR="00BB337B" w:rsidRPr="00BB337B" w:rsidRDefault="00BB337B" w:rsidP="00ED67F6">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450032, Республика Башкортостан, г. Уфа, ул. Кольцевая, д. 105</w:t>
            </w:r>
          </w:p>
          <w:p w14:paraId="5AF3B861" w14:textId="1781D07F" w:rsidR="00BB337B" w:rsidRPr="00BB337B" w:rsidRDefault="00BB337B" w:rsidP="00CE69C6">
            <w:pPr>
              <w:spacing w:after="0" w:line="240" w:lineRule="auto"/>
              <w:rPr>
                <w:rFonts w:ascii="Times New Roman" w:eastAsia="Times New Roman" w:hAnsi="Times New Roman" w:cs="Times New Roman"/>
                <w:bCs/>
                <w:sz w:val="20"/>
                <w:szCs w:val="20"/>
                <w:lang w:eastAsia="ru-RU"/>
              </w:rPr>
            </w:pPr>
          </w:p>
        </w:tc>
        <w:tc>
          <w:tcPr>
            <w:tcW w:w="734" w:type="pct"/>
            <w:shd w:val="clear" w:color="auto" w:fill="auto"/>
            <w:vAlign w:val="bottom"/>
          </w:tcPr>
          <w:p w14:paraId="52F54292" w14:textId="1D42A6CC" w:rsidR="00BB337B" w:rsidRPr="00CC3DAD" w:rsidRDefault="00BB337B" w:rsidP="007D091C">
            <w:pPr>
              <w:jc w:val="center"/>
              <w:rPr>
                <w:rFonts w:ascii="Times New Roman" w:hAnsi="Times New Roman" w:cs="Times New Roman"/>
                <w:sz w:val="20"/>
                <w:szCs w:val="20"/>
              </w:rPr>
            </w:pPr>
            <w:r w:rsidRPr="00BB337B">
              <w:rPr>
                <w:rFonts w:ascii="Times New Roman" w:hAnsi="Times New Roman" w:cs="Times New Roman"/>
                <w:sz w:val="20"/>
                <w:szCs w:val="20"/>
              </w:rPr>
              <w:t>380016,00</w:t>
            </w:r>
          </w:p>
        </w:tc>
        <w:tc>
          <w:tcPr>
            <w:tcW w:w="734" w:type="pct"/>
            <w:vMerge/>
            <w:shd w:val="clear" w:color="auto" w:fill="auto"/>
            <w:vAlign w:val="center"/>
          </w:tcPr>
          <w:p w14:paraId="2607BE79"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292D5270" w14:textId="77777777" w:rsidTr="006870DF">
        <w:trPr>
          <w:trHeight w:val="275"/>
          <w:jc w:val="center"/>
        </w:trPr>
        <w:tc>
          <w:tcPr>
            <w:tcW w:w="142" w:type="pct"/>
            <w:vMerge/>
            <w:shd w:val="clear" w:color="auto" w:fill="auto"/>
            <w:vAlign w:val="center"/>
          </w:tcPr>
          <w:p w14:paraId="5E7FA08A"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613EA5F2"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3B71309F" w14:textId="69F57A82" w:rsidR="00BB337B" w:rsidRPr="006870DF" w:rsidRDefault="00F132AF" w:rsidP="006870DF">
            <w:pPr>
              <w:spacing w:after="0" w:line="240" w:lineRule="auto"/>
              <w:ind w:right="241"/>
              <w:rPr>
                <w:rFonts w:ascii="Times New Roman" w:eastAsia="Times New Roman" w:hAnsi="Times New Roman" w:cs="Times New Roman"/>
                <w:bCs/>
                <w:sz w:val="20"/>
                <w:szCs w:val="20"/>
                <w:lang w:eastAsia="ru-RU"/>
              </w:rPr>
            </w:pPr>
            <w:r w:rsidRPr="00F132AF">
              <w:rPr>
                <w:rFonts w:ascii="Times New Roman" w:eastAsia="Times New Roman" w:hAnsi="Times New Roman" w:cs="Times New Roman"/>
                <w:bCs/>
                <w:sz w:val="20"/>
                <w:szCs w:val="20"/>
                <w:lang w:eastAsia="ru-RU"/>
              </w:rPr>
              <w:t>МАОУ «Гимназия № 82 УГНТУ»</w:t>
            </w:r>
          </w:p>
        </w:tc>
        <w:tc>
          <w:tcPr>
            <w:tcW w:w="1247" w:type="pct"/>
            <w:shd w:val="clear" w:color="auto" w:fill="auto"/>
          </w:tcPr>
          <w:p w14:paraId="4A241EB4"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450064, Республика Башкортостан, г. Уфа, Орджоникидзевский район, ул. Ульяновых, д. 13, корп. 1</w:t>
            </w:r>
            <w:proofErr w:type="gramEnd"/>
          </w:p>
          <w:p w14:paraId="00631956" w14:textId="27739180" w:rsidR="00BB337B" w:rsidRPr="00BB337B" w:rsidRDefault="00BB337B" w:rsidP="00CE69C6">
            <w:pPr>
              <w:spacing w:after="0" w:line="240" w:lineRule="auto"/>
              <w:rPr>
                <w:rFonts w:ascii="Times New Roman" w:eastAsia="Times New Roman" w:hAnsi="Times New Roman" w:cs="Times New Roman"/>
                <w:bCs/>
                <w:sz w:val="20"/>
                <w:szCs w:val="20"/>
                <w:lang w:eastAsia="ru-RU"/>
              </w:rPr>
            </w:pPr>
          </w:p>
        </w:tc>
        <w:tc>
          <w:tcPr>
            <w:tcW w:w="734" w:type="pct"/>
            <w:shd w:val="clear" w:color="auto" w:fill="auto"/>
            <w:vAlign w:val="bottom"/>
          </w:tcPr>
          <w:p w14:paraId="74CF95FC" w14:textId="2105934A"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475020,00</w:t>
            </w:r>
          </w:p>
        </w:tc>
        <w:tc>
          <w:tcPr>
            <w:tcW w:w="734" w:type="pct"/>
            <w:vMerge/>
            <w:shd w:val="clear" w:color="auto" w:fill="auto"/>
            <w:vAlign w:val="center"/>
          </w:tcPr>
          <w:p w14:paraId="5AB9E90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5267CE3" w14:textId="77777777" w:rsidTr="006870DF">
        <w:trPr>
          <w:trHeight w:val="282"/>
          <w:jc w:val="center"/>
        </w:trPr>
        <w:tc>
          <w:tcPr>
            <w:tcW w:w="142" w:type="pct"/>
            <w:vMerge/>
            <w:shd w:val="clear" w:color="auto" w:fill="auto"/>
            <w:vAlign w:val="center"/>
          </w:tcPr>
          <w:p w14:paraId="4AC06290"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5191F9EA"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682D6A69" w14:textId="7D441972" w:rsidR="00BB337B" w:rsidRPr="006870DF" w:rsidRDefault="00D052D9" w:rsidP="006870DF">
            <w:pPr>
              <w:spacing w:after="0" w:line="240" w:lineRule="auto"/>
              <w:ind w:right="241"/>
              <w:rPr>
                <w:rFonts w:ascii="Times New Roman" w:eastAsia="Times New Roman" w:hAnsi="Times New Roman" w:cs="Times New Roman"/>
                <w:bCs/>
                <w:sz w:val="20"/>
                <w:szCs w:val="20"/>
                <w:lang w:eastAsia="ru-RU"/>
              </w:rPr>
            </w:pPr>
            <w:r w:rsidRPr="00D052D9">
              <w:rPr>
                <w:rFonts w:ascii="Times New Roman" w:eastAsia="Times New Roman" w:hAnsi="Times New Roman" w:cs="Times New Roman"/>
                <w:bCs/>
                <w:sz w:val="20"/>
                <w:szCs w:val="20"/>
                <w:lang w:eastAsia="ru-RU"/>
              </w:rPr>
              <w:t>МАОУ «Инженерный лице</w:t>
            </w:r>
            <w:r>
              <w:rPr>
                <w:rFonts w:ascii="Times New Roman" w:eastAsia="Times New Roman" w:hAnsi="Times New Roman" w:cs="Times New Roman"/>
                <w:bCs/>
                <w:sz w:val="20"/>
                <w:szCs w:val="20"/>
                <w:lang w:eastAsia="ru-RU"/>
              </w:rPr>
              <w:t xml:space="preserve">й  № 83 имени </w:t>
            </w:r>
            <w:proofErr w:type="spellStart"/>
            <w:r>
              <w:rPr>
                <w:rFonts w:ascii="Times New Roman" w:eastAsia="Times New Roman" w:hAnsi="Times New Roman" w:cs="Times New Roman"/>
                <w:bCs/>
                <w:sz w:val="20"/>
                <w:szCs w:val="20"/>
                <w:lang w:eastAsia="ru-RU"/>
              </w:rPr>
              <w:t>Пинского</w:t>
            </w:r>
            <w:proofErr w:type="spellEnd"/>
            <w:r>
              <w:rPr>
                <w:rFonts w:ascii="Times New Roman" w:eastAsia="Times New Roman" w:hAnsi="Times New Roman" w:cs="Times New Roman"/>
                <w:bCs/>
                <w:sz w:val="20"/>
                <w:szCs w:val="20"/>
                <w:lang w:eastAsia="ru-RU"/>
              </w:rPr>
              <w:t xml:space="preserve"> М.С. </w:t>
            </w:r>
            <w:r w:rsidRPr="00D052D9">
              <w:rPr>
                <w:rFonts w:ascii="Times New Roman" w:eastAsia="Times New Roman" w:hAnsi="Times New Roman" w:cs="Times New Roman"/>
                <w:bCs/>
                <w:sz w:val="20"/>
                <w:szCs w:val="20"/>
                <w:lang w:eastAsia="ru-RU"/>
              </w:rPr>
              <w:t>УГНТУ »</w:t>
            </w:r>
          </w:p>
        </w:tc>
        <w:tc>
          <w:tcPr>
            <w:tcW w:w="1247" w:type="pct"/>
            <w:shd w:val="clear" w:color="auto" w:fill="auto"/>
            <w:vAlign w:val="center"/>
          </w:tcPr>
          <w:p w14:paraId="259A3003" w14:textId="77777777" w:rsidR="00BB337B" w:rsidRPr="00BB337B" w:rsidRDefault="00BB337B" w:rsidP="00ED67F6">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 xml:space="preserve">Адрес: 450044, Республика Башкортостан, город Уфа, Орджоникидзевский район, ул. Матвея </w:t>
            </w:r>
            <w:proofErr w:type="spellStart"/>
            <w:r w:rsidRPr="00BB337B">
              <w:rPr>
                <w:rFonts w:ascii="Times New Roman" w:eastAsia="Times New Roman" w:hAnsi="Times New Roman" w:cs="Times New Roman"/>
                <w:bCs/>
                <w:sz w:val="20"/>
                <w:szCs w:val="20"/>
                <w:lang w:eastAsia="ru-RU"/>
              </w:rPr>
              <w:t>Пинского</w:t>
            </w:r>
            <w:proofErr w:type="spellEnd"/>
            <w:r w:rsidRPr="00BB337B">
              <w:rPr>
                <w:rFonts w:ascii="Times New Roman" w:eastAsia="Times New Roman" w:hAnsi="Times New Roman" w:cs="Times New Roman"/>
                <w:bCs/>
                <w:sz w:val="20"/>
                <w:szCs w:val="20"/>
                <w:lang w:eastAsia="ru-RU"/>
              </w:rPr>
              <w:t>, д.12</w:t>
            </w:r>
          </w:p>
          <w:p w14:paraId="31582745" w14:textId="30BF6767"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1DE755D7" w14:textId="6DF033AE"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261261,00</w:t>
            </w:r>
          </w:p>
        </w:tc>
        <w:tc>
          <w:tcPr>
            <w:tcW w:w="734" w:type="pct"/>
            <w:vMerge/>
            <w:shd w:val="clear" w:color="auto" w:fill="auto"/>
            <w:vAlign w:val="center"/>
          </w:tcPr>
          <w:p w14:paraId="4ED4CF6E"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7144273" w14:textId="77777777" w:rsidTr="006870DF">
        <w:trPr>
          <w:trHeight w:val="258"/>
          <w:jc w:val="center"/>
        </w:trPr>
        <w:tc>
          <w:tcPr>
            <w:tcW w:w="142" w:type="pct"/>
            <w:vMerge/>
            <w:shd w:val="clear" w:color="auto" w:fill="auto"/>
            <w:vAlign w:val="center"/>
          </w:tcPr>
          <w:p w14:paraId="4091E6B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384C8A37"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6B5F3F5D" w14:textId="7852D441"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85</w:t>
            </w:r>
          </w:p>
        </w:tc>
        <w:tc>
          <w:tcPr>
            <w:tcW w:w="1247" w:type="pct"/>
            <w:shd w:val="clear" w:color="auto" w:fill="auto"/>
            <w:vAlign w:val="center"/>
          </w:tcPr>
          <w:p w14:paraId="0FA817DB"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450065, Республика Башкортостан, г. Уфа, Орджоникидзевский район, ул. Кулибина, д. 38</w:t>
            </w:r>
            <w:proofErr w:type="gramEnd"/>
          </w:p>
          <w:p w14:paraId="400EB564" w14:textId="1113CCDD"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0F5198AB" w14:textId="32FB8416"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285012,00</w:t>
            </w:r>
          </w:p>
        </w:tc>
        <w:tc>
          <w:tcPr>
            <w:tcW w:w="734" w:type="pct"/>
            <w:vMerge/>
            <w:shd w:val="clear" w:color="auto" w:fill="auto"/>
            <w:vAlign w:val="center"/>
          </w:tcPr>
          <w:p w14:paraId="485A9BB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60944695" w14:textId="77777777" w:rsidTr="006870DF">
        <w:trPr>
          <w:trHeight w:val="257"/>
          <w:jc w:val="center"/>
        </w:trPr>
        <w:tc>
          <w:tcPr>
            <w:tcW w:w="142" w:type="pct"/>
            <w:vMerge/>
            <w:shd w:val="clear" w:color="auto" w:fill="auto"/>
            <w:vAlign w:val="center"/>
          </w:tcPr>
          <w:p w14:paraId="3F460B7F"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7D33D92E"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491FB5F1" w14:textId="1CA5B155"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"Гимназия № 86"</w:t>
            </w:r>
          </w:p>
        </w:tc>
        <w:tc>
          <w:tcPr>
            <w:tcW w:w="1247" w:type="pct"/>
            <w:shd w:val="clear" w:color="auto" w:fill="auto"/>
            <w:vAlign w:val="center"/>
          </w:tcPr>
          <w:p w14:paraId="4CE5416D"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450044, Республика Башкортостан, г. Уфа, Орджоникидзевский район, ул. Конституции, д. 2, корп. А</w:t>
            </w:r>
            <w:proofErr w:type="gramEnd"/>
          </w:p>
          <w:p w14:paraId="6093BEAF" w14:textId="05044099"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1F071B24" w14:textId="76070CCA"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546273,00</w:t>
            </w:r>
          </w:p>
        </w:tc>
        <w:tc>
          <w:tcPr>
            <w:tcW w:w="734" w:type="pct"/>
            <w:vMerge/>
            <w:shd w:val="clear" w:color="auto" w:fill="auto"/>
            <w:vAlign w:val="center"/>
          </w:tcPr>
          <w:p w14:paraId="6EA8E634"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057A0C5F" w14:textId="77777777" w:rsidTr="006870DF">
        <w:trPr>
          <w:trHeight w:val="234"/>
          <w:jc w:val="center"/>
        </w:trPr>
        <w:tc>
          <w:tcPr>
            <w:tcW w:w="142" w:type="pct"/>
            <w:vMerge/>
            <w:shd w:val="clear" w:color="auto" w:fill="auto"/>
            <w:vAlign w:val="center"/>
          </w:tcPr>
          <w:p w14:paraId="3364BF56"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3B0D0DB9"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7ED456FB" w14:textId="1B90DD20"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 xml:space="preserve">МАОУ ШКОЛА № 98 ИМ. Н.Ф. ОБУХОВА </w:t>
            </w:r>
          </w:p>
        </w:tc>
        <w:tc>
          <w:tcPr>
            <w:tcW w:w="1247" w:type="pct"/>
            <w:shd w:val="clear" w:color="auto" w:fill="auto"/>
            <w:vAlign w:val="center"/>
          </w:tcPr>
          <w:p w14:paraId="6C9734DD"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450068, Республика Башкортостан, г. Уфа, Орджоникидзевский район, ул. Суворова, д. 35</w:t>
            </w:r>
            <w:proofErr w:type="gramEnd"/>
          </w:p>
          <w:p w14:paraId="3319E727" w14:textId="1465CF29"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03C58256" w14:textId="0782A88F" w:rsidR="00BB337B" w:rsidRPr="00CC3DAD" w:rsidRDefault="00BB337B" w:rsidP="007D091C">
            <w:pPr>
              <w:jc w:val="center"/>
              <w:rPr>
                <w:rFonts w:ascii="Times New Roman" w:hAnsi="Times New Roman" w:cs="Times New Roman"/>
                <w:sz w:val="20"/>
                <w:szCs w:val="20"/>
              </w:rPr>
            </w:pPr>
            <w:r w:rsidRPr="00BB337B">
              <w:rPr>
                <w:rFonts w:ascii="Times New Roman" w:hAnsi="Times New Roman" w:cs="Times New Roman"/>
                <w:sz w:val="20"/>
                <w:szCs w:val="20"/>
              </w:rPr>
              <w:t>570024,00</w:t>
            </w:r>
          </w:p>
        </w:tc>
        <w:tc>
          <w:tcPr>
            <w:tcW w:w="734" w:type="pct"/>
            <w:vMerge/>
            <w:shd w:val="clear" w:color="auto" w:fill="auto"/>
            <w:vAlign w:val="center"/>
          </w:tcPr>
          <w:p w14:paraId="4B25D570"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2081D09F" w14:textId="77777777" w:rsidTr="006870DF">
        <w:trPr>
          <w:trHeight w:val="253"/>
          <w:jc w:val="center"/>
        </w:trPr>
        <w:tc>
          <w:tcPr>
            <w:tcW w:w="142" w:type="pct"/>
            <w:vMerge/>
            <w:shd w:val="clear" w:color="auto" w:fill="auto"/>
            <w:vAlign w:val="center"/>
          </w:tcPr>
          <w:p w14:paraId="3639547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5069CBF8"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1ADFC675" w14:textId="1F7FE6E6"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99</w:t>
            </w:r>
          </w:p>
        </w:tc>
        <w:tc>
          <w:tcPr>
            <w:tcW w:w="1247" w:type="pct"/>
            <w:shd w:val="clear" w:color="auto" w:fill="auto"/>
            <w:vAlign w:val="center"/>
          </w:tcPr>
          <w:p w14:paraId="7EA4DE4D" w14:textId="77777777" w:rsidR="00BB337B" w:rsidRPr="00BB337B" w:rsidRDefault="00BB337B" w:rsidP="00ED67F6">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450075, Республика Башкортостан, г. Уфа, ул. Блюхера, д. 9</w:t>
            </w:r>
          </w:p>
          <w:p w14:paraId="15CD33F3" w14:textId="5AE5D745"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7C4EA2A7" w14:textId="3A891D23"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356265,00</w:t>
            </w:r>
          </w:p>
        </w:tc>
        <w:tc>
          <w:tcPr>
            <w:tcW w:w="734" w:type="pct"/>
            <w:vMerge/>
            <w:shd w:val="clear" w:color="auto" w:fill="auto"/>
            <w:vAlign w:val="center"/>
          </w:tcPr>
          <w:p w14:paraId="6FC2D567"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28EDBA0D" w14:textId="77777777" w:rsidTr="006870DF">
        <w:trPr>
          <w:trHeight w:val="253"/>
          <w:jc w:val="center"/>
        </w:trPr>
        <w:tc>
          <w:tcPr>
            <w:tcW w:w="142" w:type="pct"/>
            <w:vMerge/>
            <w:shd w:val="clear" w:color="auto" w:fill="auto"/>
            <w:vAlign w:val="center"/>
          </w:tcPr>
          <w:p w14:paraId="083BAEB4"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74A9F106"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369077E1" w14:textId="08C9C9F8"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"ЛИЦЕЙ № 106 "СОДРУЖЕСТВО</w:t>
            </w:r>
            <w:proofErr w:type="gramStart"/>
            <w:r w:rsidRPr="006870DF">
              <w:rPr>
                <w:rFonts w:ascii="Times New Roman" w:eastAsia="Times New Roman" w:hAnsi="Times New Roman" w:cs="Times New Roman"/>
                <w:bCs/>
                <w:sz w:val="20"/>
                <w:szCs w:val="20"/>
                <w:lang w:eastAsia="ru-RU"/>
              </w:rPr>
              <w:t>"И</w:t>
            </w:r>
            <w:proofErr w:type="gramEnd"/>
            <w:r w:rsidRPr="006870DF">
              <w:rPr>
                <w:rFonts w:ascii="Times New Roman" w:eastAsia="Times New Roman" w:hAnsi="Times New Roman" w:cs="Times New Roman"/>
                <w:bCs/>
                <w:sz w:val="20"/>
                <w:szCs w:val="20"/>
                <w:lang w:eastAsia="ru-RU"/>
              </w:rPr>
              <w:t>М. Л.М. ПАВЛИЧЕНКО"</w:t>
            </w:r>
            <w:r w:rsidRPr="006870DF">
              <w:rPr>
                <w:rFonts w:ascii="Times New Roman" w:eastAsia="Times New Roman" w:hAnsi="Times New Roman" w:cs="Times New Roman"/>
                <w:bCs/>
                <w:sz w:val="20"/>
                <w:szCs w:val="20"/>
                <w:lang w:eastAsia="ru-RU"/>
              </w:rPr>
              <w:br/>
              <w:t xml:space="preserve"> г. Уфа им. Л.М. Павличенко»</w:t>
            </w:r>
          </w:p>
        </w:tc>
        <w:tc>
          <w:tcPr>
            <w:tcW w:w="1247" w:type="pct"/>
            <w:shd w:val="clear" w:color="auto" w:fill="auto"/>
            <w:vAlign w:val="center"/>
          </w:tcPr>
          <w:p w14:paraId="60030967" w14:textId="036D2FC6" w:rsidR="00BB337B" w:rsidRPr="00BB337B" w:rsidRDefault="00BB337B" w:rsidP="00ED67F6">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450075, Республика Башкортостан, город Уфа, Орджоникидзевский район, Проспект Октября, дом 93, корпус 5</w:t>
            </w:r>
          </w:p>
          <w:p w14:paraId="5F53C096" w14:textId="77777777"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2B103022" w14:textId="392FA17B"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641277,00</w:t>
            </w:r>
          </w:p>
        </w:tc>
        <w:tc>
          <w:tcPr>
            <w:tcW w:w="734" w:type="pct"/>
            <w:shd w:val="clear" w:color="auto" w:fill="auto"/>
            <w:vAlign w:val="center"/>
          </w:tcPr>
          <w:p w14:paraId="27134293"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014AB5DA" w14:textId="77777777" w:rsidTr="006870DF">
        <w:trPr>
          <w:trHeight w:val="253"/>
          <w:jc w:val="center"/>
        </w:trPr>
        <w:tc>
          <w:tcPr>
            <w:tcW w:w="142" w:type="pct"/>
            <w:vMerge/>
            <w:shd w:val="clear" w:color="auto" w:fill="auto"/>
            <w:vAlign w:val="center"/>
          </w:tcPr>
          <w:p w14:paraId="44FB0E8F"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6E6A4DFA"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7F3E5B57" w14:textId="4055DC5A"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109 "</w:t>
            </w:r>
          </w:p>
        </w:tc>
        <w:tc>
          <w:tcPr>
            <w:tcW w:w="1247" w:type="pct"/>
            <w:shd w:val="clear" w:color="auto" w:fill="auto"/>
            <w:vAlign w:val="center"/>
          </w:tcPr>
          <w:p w14:paraId="227D80A5"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450064, Республика Башкортостан, г. Уфа, Орджоникидзевский район, ул. Северодвинская, д. 22 </w:t>
            </w:r>
            <w:proofErr w:type="gramEnd"/>
          </w:p>
          <w:p w14:paraId="16430BA0" w14:textId="77777777"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2521A5B6" w14:textId="7352B662"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356265,00</w:t>
            </w:r>
          </w:p>
        </w:tc>
        <w:tc>
          <w:tcPr>
            <w:tcW w:w="734" w:type="pct"/>
            <w:shd w:val="clear" w:color="auto" w:fill="auto"/>
            <w:vAlign w:val="center"/>
          </w:tcPr>
          <w:p w14:paraId="16DEED85"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C92487F" w14:textId="77777777" w:rsidTr="006870DF">
        <w:trPr>
          <w:trHeight w:val="253"/>
          <w:jc w:val="center"/>
        </w:trPr>
        <w:tc>
          <w:tcPr>
            <w:tcW w:w="142" w:type="pct"/>
            <w:vMerge/>
            <w:shd w:val="clear" w:color="auto" w:fill="auto"/>
            <w:vAlign w:val="center"/>
          </w:tcPr>
          <w:p w14:paraId="4E42DB60"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75E6D141"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32F6B395" w14:textId="3891327C"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№116</w:t>
            </w:r>
            <w:r w:rsidR="00D052D9">
              <w:rPr>
                <w:rFonts w:ascii="Times New Roman" w:eastAsia="Times New Roman" w:hAnsi="Times New Roman" w:cs="Times New Roman"/>
                <w:bCs/>
                <w:sz w:val="20"/>
                <w:szCs w:val="20"/>
                <w:lang w:eastAsia="ru-RU"/>
              </w:rPr>
              <w:t xml:space="preserve"> </w:t>
            </w:r>
            <w:r w:rsidRPr="006870DF">
              <w:rPr>
                <w:rFonts w:ascii="Times New Roman" w:eastAsia="Times New Roman" w:hAnsi="Times New Roman" w:cs="Times New Roman"/>
                <w:bCs/>
                <w:sz w:val="20"/>
                <w:szCs w:val="20"/>
                <w:lang w:eastAsia="ru-RU"/>
              </w:rPr>
              <w:t>ИМ.С.Х.БИКЕЕВА</w:t>
            </w:r>
          </w:p>
        </w:tc>
        <w:tc>
          <w:tcPr>
            <w:tcW w:w="1247" w:type="pct"/>
            <w:shd w:val="clear" w:color="auto" w:fill="auto"/>
            <w:vAlign w:val="center"/>
          </w:tcPr>
          <w:p w14:paraId="420F71FE"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450075, Республика </w:t>
            </w:r>
            <w:r w:rsidRPr="00BB337B">
              <w:rPr>
                <w:rFonts w:ascii="Times New Roman" w:eastAsia="Times New Roman" w:hAnsi="Times New Roman" w:cs="Times New Roman"/>
                <w:bCs/>
                <w:sz w:val="20"/>
                <w:szCs w:val="20"/>
                <w:lang w:eastAsia="ru-RU"/>
              </w:rPr>
              <w:lastRenderedPageBreak/>
              <w:t>Башкортостан, г. Уфа, Орджоникидзевский район, ул. Блюхера, д. 25</w:t>
            </w:r>
            <w:proofErr w:type="gramEnd"/>
          </w:p>
          <w:p w14:paraId="3D543678" w14:textId="77777777"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62BA5D2D" w14:textId="472BD17A"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lastRenderedPageBreak/>
              <w:t>498771,00</w:t>
            </w:r>
          </w:p>
        </w:tc>
        <w:tc>
          <w:tcPr>
            <w:tcW w:w="734" w:type="pct"/>
            <w:shd w:val="clear" w:color="auto" w:fill="auto"/>
            <w:vAlign w:val="center"/>
          </w:tcPr>
          <w:p w14:paraId="22958168"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4AFBEF49" w14:textId="77777777" w:rsidTr="006870DF">
        <w:trPr>
          <w:trHeight w:val="253"/>
          <w:jc w:val="center"/>
        </w:trPr>
        <w:tc>
          <w:tcPr>
            <w:tcW w:w="142" w:type="pct"/>
            <w:vMerge/>
            <w:shd w:val="clear" w:color="auto" w:fill="auto"/>
            <w:vAlign w:val="center"/>
          </w:tcPr>
          <w:p w14:paraId="72F4288B"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1BC458BB"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568CB7B4" w14:textId="65A2E694"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129 ИМ. С.И. ЗОРИНА</w:t>
            </w:r>
          </w:p>
        </w:tc>
        <w:tc>
          <w:tcPr>
            <w:tcW w:w="1247" w:type="pct"/>
            <w:shd w:val="clear" w:color="auto" w:fill="auto"/>
            <w:vAlign w:val="center"/>
          </w:tcPr>
          <w:p w14:paraId="1D1E3920"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450065, Республика Башкортостан, г. Уфа, Орджоникидзевский район, ул. Вологодская, д. 64, корп. 1</w:t>
            </w:r>
            <w:proofErr w:type="gramEnd"/>
          </w:p>
          <w:p w14:paraId="6F704FF3" w14:textId="77777777"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42B81C22" w14:textId="7710032B"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617526,00</w:t>
            </w:r>
          </w:p>
        </w:tc>
        <w:tc>
          <w:tcPr>
            <w:tcW w:w="734" w:type="pct"/>
            <w:shd w:val="clear" w:color="auto" w:fill="auto"/>
            <w:vAlign w:val="center"/>
          </w:tcPr>
          <w:p w14:paraId="2C1C0BC3"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r w:rsidR="00BB337B" w:rsidRPr="00CC3DAD" w14:paraId="5E0FECA5" w14:textId="77777777" w:rsidTr="006870DF">
        <w:trPr>
          <w:trHeight w:val="253"/>
          <w:jc w:val="center"/>
        </w:trPr>
        <w:tc>
          <w:tcPr>
            <w:tcW w:w="142" w:type="pct"/>
            <w:vMerge/>
            <w:shd w:val="clear" w:color="auto" w:fill="auto"/>
            <w:vAlign w:val="center"/>
          </w:tcPr>
          <w:p w14:paraId="69F746F9"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969" w:type="pct"/>
            <w:vMerge/>
            <w:shd w:val="clear" w:color="auto" w:fill="auto"/>
            <w:vAlign w:val="center"/>
          </w:tcPr>
          <w:p w14:paraId="4E6AADBA"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c>
          <w:tcPr>
            <w:tcW w:w="1174" w:type="pct"/>
            <w:shd w:val="clear" w:color="auto" w:fill="auto"/>
            <w:vAlign w:val="center"/>
          </w:tcPr>
          <w:p w14:paraId="6D97884B" w14:textId="3574B7A0" w:rsidR="00BB337B" w:rsidRPr="006870DF" w:rsidRDefault="00BB337B" w:rsidP="006870DF">
            <w:pPr>
              <w:spacing w:after="0" w:line="240" w:lineRule="auto"/>
              <w:ind w:right="241"/>
              <w:rPr>
                <w:rFonts w:ascii="Times New Roman" w:eastAsia="Times New Roman" w:hAnsi="Times New Roman" w:cs="Times New Roman"/>
                <w:bCs/>
                <w:sz w:val="20"/>
                <w:szCs w:val="20"/>
                <w:lang w:eastAsia="ru-RU"/>
              </w:rPr>
            </w:pPr>
            <w:r w:rsidRPr="006870DF">
              <w:rPr>
                <w:rFonts w:ascii="Times New Roman" w:eastAsia="Times New Roman" w:hAnsi="Times New Roman" w:cs="Times New Roman"/>
                <w:bCs/>
                <w:sz w:val="20"/>
                <w:szCs w:val="20"/>
                <w:lang w:eastAsia="ru-RU"/>
              </w:rPr>
              <w:t>МАОУ Школа № 156</w:t>
            </w:r>
          </w:p>
        </w:tc>
        <w:tc>
          <w:tcPr>
            <w:tcW w:w="1247" w:type="pct"/>
            <w:shd w:val="clear" w:color="auto" w:fill="auto"/>
            <w:vAlign w:val="center"/>
          </w:tcPr>
          <w:p w14:paraId="402377F1" w14:textId="77777777" w:rsidR="00BB337B" w:rsidRPr="00BB337B" w:rsidRDefault="00BB337B" w:rsidP="00ED67F6">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450081, Республика Башкортостан, г. Уфа, Орджоникидзевский район, ул. Адмирала Макарова, д. 20 </w:t>
            </w:r>
            <w:proofErr w:type="gramEnd"/>
          </w:p>
          <w:p w14:paraId="69548946" w14:textId="77777777" w:rsidR="00BB337B" w:rsidRPr="00BB337B" w:rsidRDefault="00BB337B" w:rsidP="00CE69C6">
            <w:pPr>
              <w:spacing w:after="0" w:line="240" w:lineRule="auto"/>
              <w:jc w:val="both"/>
              <w:rPr>
                <w:rFonts w:ascii="Times New Roman" w:eastAsia="Times New Roman" w:hAnsi="Times New Roman" w:cs="Times New Roman"/>
                <w:bCs/>
                <w:sz w:val="20"/>
                <w:szCs w:val="20"/>
                <w:lang w:eastAsia="ru-RU"/>
              </w:rPr>
            </w:pPr>
          </w:p>
        </w:tc>
        <w:tc>
          <w:tcPr>
            <w:tcW w:w="734" w:type="pct"/>
            <w:shd w:val="clear" w:color="auto" w:fill="auto"/>
            <w:vAlign w:val="bottom"/>
          </w:tcPr>
          <w:p w14:paraId="6B232F26" w14:textId="3C567E42" w:rsidR="00BB337B" w:rsidRPr="00CC3DAD" w:rsidRDefault="00BB337B">
            <w:pPr>
              <w:jc w:val="center"/>
              <w:rPr>
                <w:rFonts w:ascii="Times New Roman" w:hAnsi="Times New Roman" w:cs="Times New Roman"/>
                <w:sz w:val="20"/>
                <w:szCs w:val="20"/>
              </w:rPr>
            </w:pPr>
            <w:r w:rsidRPr="00BB337B">
              <w:rPr>
                <w:rFonts w:ascii="Times New Roman" w:hAnsi="Times New Roman" w:cs="Times New Roman"/>
                <w:sz w:val="20"/>
                <w:szCs w:val="20"/>
              </w:rPr>
              <w:t>356265,00</w:t>
            </w:r>
          </w:p>
        </w:tc>
        <w:tc>
          <w:tcPr>
            <w:tcW w:w="734" w:type="pct"/>
            <w:shd w:val="clear" w:color="auto" w:fill="auto"/>
            <w:vAlign w:val="center"/>
          </w:tcPr>
          <w:p w14:paraId="3FD4B426" w14:textId="77777777" w:rsidR="00BB337B" w:rsidRPr="00CC3DAD" w:rsidRDefault="00BB337B" w:rsidP="00CE69C6">
            <w:pPr>
              <w:spacing w:after="0" w:line="240" w:lineRule="auto"/>
              <w:jc w:val="center"/>
              <w:rPr>
                <w:rFonts w:ascii="Times New Roman" w:eastAsia="Calibri" w:hAnsi="Times New Roman" w:cs="Times New Roman"/>
                <w:color w:val="000000"/>
                <w:sz w:val="20"/>
                <w:szCs w:val="20"/>
              </w:rPr>
            </w:pPr>
          </w:p>
        </w:tc>
      </w:tr>
    </w:tbl>
    <w:p w14:paraId="2F2D3583" w14:textId="77777777" w:rsidR="004A0B39" w:rsidRPr="00CC3DAD" w:rsidRDefault="004A0B39" w:rsidP="00E16516">
      <w:pPr>
        <w:widowControl w:val="0"/>
        <w:spacing w:after="0" w:line="240" w:lineRule="auto"/>
        <w:rPr>
          <w:rFonts w:ascii="Times New Roman" w:hAnsi="Times New Roman" w:cs="Times New Roman"/>
          <w:b/>
          <w:bCs/>
          <w:sz w:val="20"/>
          <w:szCs w:val="20"/>
        </w:rPr>
      </w:pPr>
    </w:p>
    <w:p w14:paraId="746A9C95" w14:textId="77777777" w:rsidR="004A0B39" w:rsidRPr="00CC3DAD" w:rsidRDefault="004A0B39" w:rsidP="00E16516">
      <w:pPr>
        <w:widowControl w:val="0"/>
        <w:spacing w:after="0" w:line="240" w:lineRule="auto"/>
        <w:rPr>
          <w:rFonts w:ascii="Times New Roman" w:hAnsi="Times New Roman" w:cs="Times New Roman"/>
          <w:b/>
          <w:bCs/>
          <w:sz w:val="20"/>
          <w:szCs w:val="20"/>
        </w:rPr>
      </w:pPr>
    </w:p>
    <w:p w14:paraId="3905F099" w14:textId="77777777" w:rsidR="000F3D2B" w:rsidRPr="00CC3DAD" w:rsidRDefault="000F3D2B" w:rsidP="00E00EF0">
      <w:pPr>
        <w:widowControl w:val="0"/>
        <w:spacing w:after="0" w:line="240" w:lineRule="auto"/>
        <w:jc w:val="center"/>
        <w:rPr>
          <w:rFonts w:ascii="Times New Roman" w:hAnsi="Times New Roman" w:cs="Times New Roman"/>
          <w:b/>
          <w:bCs/>
          <w:sz w:val="4"/>
          <w:szCs w:val="4"/>
        </w:rPr>
      </w:pPr>
    </w:p>
    <w:p w14:paraId="33EBE9C9" w14:textId="77777777" w:rsidR="006443F8" w:rsidRPr="00CC3DAD" w:rsidRDefault="006443F8" w:rsidP="00E00EF0">
      <w:pPr>
        <w:autoSpaceDE w:val="0"/>
        <w:autoSpaceDN w:val="0"/>
        <w:spacing w:after="0" w:line="240" w:lineRule="auto"/>
        <w:jc w:val="both"/>
        <w:rPr>
          <w:rFonts w:ascii="Times New Roman" w:hAnsi="Times New Roman" w:cs="Times New Roman"/>
          <w:iCs/>
          <w:color w:val="000000"/>
          <w:sz w:val="16"/>
          <w:szCs w:val="16"/>
        </w:rPr>
      </w:pPr>
      <w:bookmarkStart w:id="6" w:name="_Toc482225914"/>
      <w:bookmarkEnd w:id="1"/>
      <w:bookmarkEnd w:id="2"/>
    </w:p>
    <w:p w14:paraId="7C749371" w14:textId="74E0D84C" w:rsidR="00874A56" w:rsidRPr="00CC3DAD" w:rsidRDefault="00874A56" w:rsidP="00874A56">
      <w:pPr>
        <w:autoSpaceDE w:val="0"/>
        <w:autoSpaceDN w:val="0"/>
        <w:spacing w:after="0" w:line="240" w:lineRule="auto"/>
        <w:jc w:val="both"/>
        <w:rPr>
          <w:rFonts w:ascii="Times New Roman" w:hAnsi="Times New Roman" w:cs="Times New Roman"/>
          <w:color w:val="000000"/>
          <w:sz w:val="16"/>
          <w:szCs w:val="16"/>
        </w:rPr>
      </w:pPr>
      <w:r w:rsidRPr="00CC3DAD">
        <w:rPr>
          <w:rFonts w:ascii="Times New Roman" w:hAnsi="Times New Roman" w:cs="Times New Roman"/>
          <w:color w:val="000000"/>
          <w:sz w:val="16"/>
          <w:szCs w:val="16"/>
        </w:rPr>
        <w:t>** Обоснование начальной (максимальной) цены договора каждого заказчика указано в Приложениях № 1-</w:t>
      </w:r>
      <w:r w:rsidR="00E55E01">
        <w:rPr>
          <w:rFonts w:ascii="Times New Roman" w:hAnsi="Times New Roman" w:cs="Times New Roman"/>
          <w:color w:val="000000"/>
          <w:sz w:val="16"/>
          <w:szCs w:val="16"/>
        </w:rPr>
        <w:t xml:space="preserve">22 </w:t>
      </w:r>
      <w:r w:rsidRPr="00CC3DAD">
        <w:rPr>
          <w:rFonts w:ascii="Times New Roman" w:hAnsi="Times New Roman" w:cs="Times New Roman"/>
          <w:color w:val="000000"/>
          <w:sz w:val="16"/>
          <w:szCs w:val="16"/>
        </w:rPr>
        <w:t>к Обоснованию начальной (максимальной) цены договора.</w:t>
      </w:r>
    </w:p>
    <w:p w14:paraId="1F494493" w14:textId="77777777" w:rsidR="006F3F57" w:rsidRPr="00CC3DAD" w:rsidRDefault="006F3F57" w:rsidP="00E00EF0">
      <w:pPr>
        <w:autoSpaceDE w:val="0"/>
        <w:autoSpaceDN w:val="0"/>
        <w:spacing w:after="0" w:line="240" w:lineRule="auto"/>
        <w:jc w:val="both"/>
        <w:rPr>
          <w:rFonts w:ascii="Times New Roman" w:hAnsi="Times New Roman" w:cs="Times New Roman"/>
          <w:color w:val="000000"/>
          <w:sz w:val="16"/>
          <w:szCs w:val="16"/>
        </w:rPr>
      </w:pPr>
    </w:p>
    <w:p w14:paraId="29239059"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1</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5465711D" w14:textId="77777777" w:rsidR="006727EA" w:rsidRPr="00CC3DAD" w:rsidRDefault="006727EA" w:rsidP="006727EA">
      <w:pPr>
        <w:autoSpaceDE w:val="0"/>
        <w:autoSpaceDN w:val="0"/>
        <w:adjustRightInd w:val="0"/>
        <w:jc w:val="center"/>
        <w:rPr>
          <w:rFonts w:ascii="Times New Roman" w:hAnsi="Times New Roman" w:cs="Times New Roman"/>
          <w:b/>
          <w:bCs/>
          <w:i/>
          <w:iCs/>
          <w:sz w:val="20"/>
          <w:szCs w:val="20"/>
        </w:rPr>
      </w:pPr>
    </w:p>
    <w:p w14:paraId="52B13AA7" w14:textId="18AABB47"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BB337B">
        <w:rPr>
          <w:rFonts w:ascii="Times New Roman" w:eastAsia="Calibri" w:hAnsi="Times New Roman" w:cs="Times New Roman"/>
          <w:b/>
          <w:sz w:val="20"/>
          <w:szCs w:val="20"/>
        </w:rPr>
        <w:t>№1</w:t>
      </w:r>
    </w:p>
    <w:p w14:paraId="7423FFB1" w14:textId="487D8036" w:rsidR="006727EA" w:rsidRPr="00CC3DAD" w:rsidRDefault="006727EA" w:rsidP="006727EA">
      <w:pPr>
        <w:autoSpaceDE w:val="0"/>
        <w:autoSpaceDN w:val="0"/>
        <w:adjustRightInd w:val="0"/>
        <w:jc w:val="center"/>
        <w:rPr>
          <w:rFonts w:ascii="Times New Roman" w:eastAsia="Calibri" w:hAnsi="Times New Roman" w:cs="Times New Roman"/>
          <w:color w:val="000000"/>
          <w:sz w:val="20"/>
          <w:szCs w:val="20"/>
        </w:rPr>
      </w:pPr>
      <w:r w:rsidRPr="00CC3DAD">
        <w:rPr>
          <w:rFonts w:ascii="Times New Roman" w:eastAsia="Calibri" w:hAnsi="Times New Roman" w:cs="Times New Roman"/>
          <w:b/>
          <w:sz w:val="20"/>
          <w:szCs w:val="20"/>
        </w:rPr>
        <w:t>(</w:t>
      </w:r>
      <w:r w:rsidR="00BB337B" w:rsidRPr="00BB337B">
        <w:rPr>
          <w:rFonts w:ascii="Times New Roman" w:eastAsia="Calibri" w:hAnsi="Times New Roman" w:cs="Times New Roman"/>
          <w:color w:val="000000"/>
          <w:sz w:val="20"/>
          <w:szCs w:val="20"/>
        </w:rPr>
        <w:t>МАОУ "Башкирский лицей № 48"</w:t>
      </w:r>
      <w:r w:rsidR="00BB337B">
        <w:rPr>
          <w:rFonts w:ascii="Times New Roman" w:eastAsia="Calibri" w:hAnsi="Times New Roman" w:cs="Times New Roman"/>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4F4BC6" w:rsidRPr="00CC3DAD" w14:paraId="7F9F97A3" w14:textId="77777777" w:rsidTr="00425E10">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24152024" w14:textId="77777777" w:rsidR="004F4BC6" w:rsidRPr="00CC3DAD" w:rsidRDefault="004F4BC6" w:rsidP="00024056">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597EBBD9" w14:textId="77777777" w:rsidR="004F4BC6" w:rsidRPr="00CC3DAD" w:rsidRDefault="009B428F" w:rsidP="00024056">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w:t>
            </w:r>
            <w:r w:rsidR="004F4BC6" w:rsidRPr="00CC3DAD">
              <w:rPr>
                <w:rFonts w:ascii="Times New Roman" w:hAnsi="Times New Roman" w:cs="Times New Roman"/>
                <w:sz w:val="20"/>
                <w:szCs w:val="20"/>
              </w:rPr>
              <w:t xml:space="preserve"> </w:t>
            </w:r>
            <w:r w:rsidRPr="00CC3DAD">
              <w:rPr>
                <w:rFonts w:ascii="Times New Roman" w:hAnsi="Times New Roman" w:cs="Times New Roman"/>
                <w:sz w:val="20"/>
                <w:szCs w:val="20"/>
              </w:rPr>
              <w:t>детей</w:t>
            </w:r>
            <w:proofErr w:type="gramStart"/>
            <w:r w:rsidR="004F4BC6" w:rsidRPr="00CC3DAD">
              <w:rPr>
                <w:rFonts w:ascii="Times New Roman" w:hAnsi="Times New Roman" w:cs="Times New Roman"/>
                <w:sz w:val="20"/>
                <w:szCs w:val="20"/>
              </w:rPr>
              <w:t>.</w:t>
            </w:r>
            <w:proofErr w:type="gramEnd"/>
            <w:r w:rsidR="004F4BC6" w:rsidRPr="00CC3DAD">
              <w:rPr>
                <w:rFonts w:ascii="Times New Roman" w:hAnsi="Times New Roman" w:cs="Times New Roman"/>
                <w:sz w:val="20"/>
                <w:szCs w:val="20"/>
              </w:rPr>
              <w:t xml:space="preserve"> </w:t>
            </w:r>
            <w:r w:rsidR="004F4BC6" w:rsidRPr="00CC3DAD">
              <w:rPr>
                <w:rFonts w:ascii="Times New Roman" w:hAnsi="Times New Roman" w:cs="Times New Roman"/>
                <w:sz w:val="20"/>
                <w:szCs w:val="20"/>
              </w:rPr>
              <w:br/>
            </w:r>
            <w:proofErr w:type="gramStart"/>
            <w:r w:rsidR="004F4BC6" w:rsidRPr="00CC3DAD">
              <w:rPr>
                <w:rFonts w:ascii="Times New Roman" w:hAnsi="Times New Roman" w:cs="Times New Roman"/>
                <w:sz w:val="20"/>
                <w:szCs w:val="20"/>
              </w:rPr>
              <w:t>в</w:t>
            </w:r>
            <w:proofErr w:type="gramEnd"/>
            <w:r w:rsidR="004F4BC6"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96B91" w14:textId="77777777" w:rsidR="004F4BC6" w:rsidRPr="00CC3DAD" w:rsidRDefault="004F4BC6" w:rsidP="00024056">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07D8F" w14:textId="04311723" w:rsidR="004F4BC6" w:rsidRPr="007A1356" w:rsidRDefault="004F4BC6" w:rsidP="007A1356">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w:t>
            </w:r>
            <w:r w:rsidR="00EC7A95" w:rsidRPr="007A1356">
              <w:rPr>
                <w:rFonts w:ascii="Times New Roman" w:hAnsi="Times New Roman" w:cs="Times New Roman"/>
                <w:sz w:val="20"/>
                <w:szCs w:val="20"/>
              </w:rPr>
              <w:t xml:space="preserve"> КП </w:t>
            </w:r>
            <w:r w:rsidR="007A1356" w:rsidRPr="007A1356">
              <w:rPr>
                <w:rFonts w:ascii="Times New Roman" w:hAnsi="Times New Roman" w:cs="Times New Roman"/>
                <w:sz w:val="20"/>
                <w:szCs w:val="20"/>
              </w:rPr>
              <w:t>вх.№46</w:t>
            </w:r>
            <w:r w:rsidR="00EC7A95" w:rsidRPr="007A1356">
              <w:rPr>
                <w:rFonts w:ascii="Times New Roman" w:hAnsi="Times New Roman" w:cs="Times New Roman"/>
                <w:sz w:val="20"/>
                <w:szCs w:val="20"/>
              </w:rPr>
              <w:t xml:space="preserve"> от </w:t>
            </w:r>
            <w:r w:rsidR="007A1356" w:rsidRPr="007A1356">
              <w:rPr>
                <w:rFonts w:ascii="Times New Roman" w:hAnsi="Times New Roman" w:cs="Times New Roman"/>
                <w:sz w:val="20"/>
                <w:szCs w:val="20"/>
              </w:rPr>
              <w:t>15</w:t>
            </w:r>
            <w:r w:rsidRPr="007A1356">
              <w:rPr>
                <w:rFonts w:ascii="Times New Roman" w:hAnsi="Times New Roman" w:cs="Times New Roman"/>
                <w:sz w:val="20"/>
                <w:szCs w:val="20"/>
              </w:rPr>
              <w:t>.0</w:t>
            </w:r>
            <w:r w:rsidR="00EC7A95" w:rsidRPr="007A1356">
              <w:rPr>
                <w:rFonts w:ascii="Times New Roman" w:hAnsi="Times New Roman" w:cs="Times New Roman"/>
                <w:sz w:val="20"/>
                <w:szCs w:val="20"/>
              </w:rPr>
              <w:t>4</w:t>
            </w:r>
            <w:r w:rsidRPr="007A1356">
              <w:rPr>
                <w:rFonts w:ascii="Times New Roman" w:hAnsi="Times New Roman" w:cs="Times New Roman"/>
                <w:sz w:val="20"/>
                <w:szCs w:val="20"/>
              </w:rPr>
              <w:t>.2025г</w:t>
            </w:r>
            <w:r w:rsidR="0080352D" w:rsidRPr="007A1356">
              <w:rPr>
                <w:rFonts w:ascii="Times New Roman" w:hAnsi="Times New Roman" w:cs="Times New Roman"/>
                <w:sz w:val="20"/>
                <w:szCs w:val="20"/>
              </w:rPr>
              <w:t>.</w:t>
            </w:r>
            <w:r w:rsidR="009B428F" w:rsidRPr="007A1356">
              <w:rPr>
                <w:rFonts w:ascii="Times New Roman" w:hAnsi="Times New Roman" w:cs="Times New Roman"/>
                <w:sz w:val="20"/>
                <w:szCs w:val="20"/>
              </w:rPr>
              <w:t xml:space="preserve"> Стоимость суточного рациона на 1 ребенка, (руб.)</w:t>
            </w:r>
            <w:r w:rsidRPr="007A135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D8F5E" w14:textId="3E9E4FD1" w:rsidR="004F4BC6" w:rsidRPr="007A1356" w:rsidRDefault="00EC7A95" w:rsidP="007A1356">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 xml:space="preserve">Источник информации КП </w:t>
            </w:r>
            <w:r w:rsidR="007A1356" w:rsidRPr="007A1356">
              <w:rPr>
                <w:rFonts w:ascii="Times New Roman" w:hAnsi="Times New Roman" w:cs="Times New Roman"/>
                <w:sz w:val="20"/>
                <w:szCs w:val="20"/>
              </w:rPr>
              <w:t xml:space="preserve">вх.№48 </w:t>
            </w:r>
            <w:r w:rsidRPr="007A1356">
              <w:rPr>
                <w:rFonts w:ascii="Times New Roman" w:hAnsi="Times New Roman" w:cs="Times New Roman"/>
                <w:sz w:val="20"/>
                <w:szCs w:val="20"/>
              </w:rPr>
              <w:t xml:space="preserve">от </w:t>
            </w:r>
            <w:r w:rsidR="007A1356" w:rsidRPr="007A1356">
              <w:rPr>
                <w:rFonts w:ascii="Times New Roman" w:hAnsi="Times New Roman" w:cs="Times New Roman"/>
                <w:sz w:val="20"/>
                <w:szCs w:val="20"/>
              </w:rPr>
              <w:t>15</w:t>
            </w:r>
            <w:r w:rsidRPr="007A1356">
              <w:rPr>
                <w:rFonts w:ascii="Times New Roman" w:hAnsi="Times New Roman" w:cs="Times New Roman"/>
                <w:sz w:val="20"/>
                <w:szCs w:val="20"/>
              </w:rPr>
              <w:t>.04.2025г</w:t>
            </w:r>
            <w:r w:rsidR="0080352D" w:rsidRPr="007A1356">
              <w:rPr>
                <w:rFonts w:ascii="Times New Roman" w:hAnsi="Times New Roman" w:cs="Times New Roman"/>
                <w:sz w:val="20"/>
                <w:szCs w:val="20"/>
              </w:rPr>
              <w:t>.</w:t>
            </w:r>
            <w:r w:rsidRPr="007A1356">
              <w:rPr>
                <w:rFonts w:ascii="Times New Roman" w:hAnsi="Times New Roman" w:cs="Times New Roman"/>
                <w:sz w:val="20"/>
                <w:szCs w:val="20"/>
              </w:rPr>
              <w:t xml:space="preserve"> </w:t>
            </w:r>
            <w:r w:rsidR="009B428F" w:rsidRPr="007A1356">
              <w:rPr>
                <w:rFonts w:ascii="Times New Roman" w:hAnsi="Times New Roman" w:cs="Times New Roman"/>
                <w:sz w:val="20"/>
                <w:szCs w:val="20"/>
              </w:rPr>
              <w:t>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200BB" w14:textId="4D361506" w:rsidR="004F4BC6" w:rsidRPr="007A1356" w:rsidRDefault="00EC7A95" w:rsidP="007A1356">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 xml:space="preserve">Источник информации КП </w:t>
            </w:r>
            <w:r w:rsidR="007A1356" w:rsidRPr="007A1356">
              <w:rPr>
                <w:rFonts w:ascii="Times New Roman" w:hAnsi="Times New Roman" w:cs="Times New Roman"/>
                <w:sz w:val="20"/>
                <w:szCs w:val="20"/>
              </w:rPr>
              <w:t xml:space="preserve">вх.№47 </w:t>
            </w:r>
            <w:r w:rsidRPr="007A1356">
              <w:rPr>
                <w:rFonts w:ascii="Times New Roman" w:hAnsi="Times New Roman" w:cs="Times New Roman"/>
                <w:sz w:val="20"/>
                <w:szCs w:val="20"/>
              </w:rPr>
              <w:t xml:space="preserve">от </w:t>
            </w:r>
            <w:r w:rsidR="007A1356" w:rsidRPr="007A1356">
              <w:rPr>
                <w:rFonts w:ascii="Times New Roman" w:hAnsi="Times New Roman" w:cs="Times New Roman"/>
                <w:sz w:val="20"/>
                <w:szCs w:val="20"/>
              </w:rPr>
              <w:t>15</w:t>
            </w:r>
            <w:r w:rsidRPr="007A1356">
              <w:rPr>
                <w:rFonts w:ascii="Times New Roman" w:hAnsi="Times New Roman" w:cs="Times New Roman"/>
                <w:sz w:val="20"/>
                <w:szCs w:val="20"/>
              </w:rPr>
              <w:t>.04.2025г</w:t>
            </w:r>
            <w:r w:rsidR="0080352D" w:rsidRPr="007A1356">
              <w:rPr>
                <w:rFonts w:ascii="Times New Roman" w:hAnsi="Times New Roman" w:cs="Times New Roman"/>
                <w:sz w:val="20"/>
                <w:szCs w:val="20"/>
              </w:rPr>
              <w:t>.</w:t>
            </w:r>
            <w:r w:rsidRPr="007A1356">
              <w:rPr>
                <w:rFonts w:ascii="Times New Roman" w:hAnsi="Times New Roman" w:cs="Times New Roman"/>
                <w:sz w:val="20"/>
                <w:szCs w:val="20"/>
              </w:rPr>
              <w:t xml:space="preserve"> </w:t>
            </w:r>
            <w:r w:rsidR="009B428F" w:rsidRPr="007A1356">
              <w:rPr>
                <w:rFonts w:ascii="Times New Roman" w:hAnsi="Times New Roman" w:cs="Times New Roman"/>
                <w:sz w:val="20"/>
                <w:szCs w:val="20"/>
              </w:rPr>
              <w:t>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93023E" w14:textId="77777777" w:rsidR="004F4BC6" w:rsidRPr="00CC3DAD" w:rsidRDefault="004F4BC6" w:rsidP="00024056">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w:t>
            </w:r>
            <w:r w:rsidR="009B428F" w:rsidRPr="00CC3DAD">
              <w:rPr>
                <w:rFonts w:ascii="Times New Roman" w:hAnsi="Times New Roman" w:cs="Times New Roman"/>
                <w:sz w:val="20"/>
                <w:szCs w:val="20"/>
              </w:rPr>
              <w:t xml:space="preserve"> на 1 ребенка</w:t>
            </w:r>
            <w:r w:rsidRPr="00CC3DAD">
              <w:rPr>
                <w:rFonts w:ascii="Times New Roman" w:hAnsi="Times New Roman" w:cs="Times New Roman"/>
                <w:sz w:val="20"/>
                <w:szCs w:val="20"/>
              </w:rPr>
              <w:t>,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9C531" w14:textId="77777777" w:rsidR="004F4BC6" w:rsidRPr="00CC3DAD" w:rsidRDefault="004F4BC6" w:rsidP="00024056">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3E9E92E9" w14:textId="06697E64" w:rsidR="004F4BC6" w:rsidRPr="00CC3DAD" w:rsidRDefault="004F4BC6" w:rsidP="00024056">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Стоимость рациона</w:t>
            </w:r>
            <w:r w:rsidR="009B428F" w:rsidRPr="00CC3DAD">
              <w:rPr>
                <w:rFonts w:ascii="Times New Roman" w:hAnsi="Times New Roman" w:cs="Times New Roman"/>
                <w:sz w:val="20"/>
                <w:szCs w:val="20"/>
              </w:rPr>
              <w:t xml:space="preserve"> </w:t>
            </w:r>
            <w:r w:rsidRPr="00CC3DAD">
              <w:rPr>
                <w:rFonts w:ascii="Times New Roman" w:hAnsi="Times New Roman" w:cs="Times New Roman"/>
                <w:sz w:val="20"/>
                <w:szCs w:val="20"/>
              </w:rPr>
              <w:t xml:space="preserve">1 дня на </w:t>
            </w:r>
            <w:r w:rsidR="009B428F" w:rsidRPr="00CC3DAD">
              <w:rPr>
                <w:rFonts w:ascii="Times New Roman" w:hAnsi="Times New Roman" w:cs="Times New Roman"/>
                <w:sz w:val="20"/>
                <w:szCs w:val="20"/>
              </w:rPr>
              <w:t xml:space="preserve"> 80д</w:t>
            </w:r>
            <w:r w:rsidRPr="00CC3DAD">
              <w:rPr>
                <w:rFonts w:ascii="Times New Roman" w:hAnsi="Times New Roman" w:cs="Times New Roman"/>
                <w:sz w:val="20"/>
                <w:szCs w:val="20"/>
              </w:rPr>
              <w:t>етей,</w:t>
            </w:r>
          </w:p>
          <w:p w14:paraId="6476D1A1" w14:textId="77777777" w:rsidR="004F4BC6" w:rsidRPr="00CC3DAD" w:rsidRDefault="004F4BC6" w:rsidP="00024056">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D54F74A" w14:textId="77777777" w:rsidR="004F4BC6" w:rsidRPr="00CC3DAD" w:rsidRDefault="004F4BC6" w:rsidP="00024056">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F4BC6" w:rsidRPr="00CC3DAD" w14:paraId="4ED05DE1" w14:textId="77777777" w:rsidTr="00425E10">
        <w:trPr>
          <w:trHeight w:val="690"/>
        </w:trPr>
        <w:tc>
          <w:tcPr>
            <w:tcW w:w="404" w:type="dxa"/>
            <w:tcBorders>
              <w:top w:val="single" w:sz="4" w:space="0" w:color="auto"/>
              <w:left w:val="single" w:sz="4" w:space="0" w:color="auto"/>
              <w:right w:val="single" w:sz="4" w:space="0" w:color="auto"/>
            </w:tcBorders>
            <w:vAlign w:val="center"/>
            <w:hideMark/>
          </w:tcPr>
          <w:p w14:paraId="28894C8A" w14:textId="77777777" w:rsidR="004F4BC6" w:rsidRPr="00CC3DAD" w:rsidRDefault="004F4BC6" w:rsidP="00024056">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364A1B95" w14:textId="3E05FA8B" w:rsidR="004F4BC6" w:rsidRPr="00CC3DAD" w:rsidRDefault="009B428F" w:rsidP="00024056">
            <w:pPr>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10E79D" w14:textId="77777777" w:rsidR="004F4BC6" w:rsidRPr="00CC3DAD" w:rsidRDefault="004F4BC6" w:rsidP="00024056">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27924CA0" w14:textId="77777777" w:rsidR="004F4BC6" w:rsidRPr="00CC3DAD" w:rsidRDefault="000D0F4B" w:rsidP="00024056">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329260C1" w14:textId="77777777" w:rsidR="004F4BC6" w:rsidRPr="00CC3DAD" w:rsidRDefault="000D0F4B" w:rsidP="00024056">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3496A2A8" w14:textId="77777777" w:rsidR="004F4BC6" w:rsidRPr="00CC3DAD" w:rsidRDefault="000D0F4B" w:rsidP="00024056">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AD902" w14:textId="77777777" w:rsidR="004F4BC6" w:rsidRPr="00CC3DAD" w:rsidRDefault="009B428F" w:rsidP="00024056">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w:t>
            </w:r>
            <w:r w:rsidR="000D0F4B" w:rsidRPr="00CC3DAD">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993CA42" w14:textId="77777777" w:rsidR="004F4BC6" w:rsidRPr="00CC3DAD" w:rsidRDefault="009B428F" w:rsidP="00024056">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35C35072" w14:textId="1585C06A" w:rsidR="004F4BC6" w:rsidRPr="00CC3DAD" w:rsidRDefault="0080352D" w:rsidP="00024056">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18 096,00</w:t>
            </w:r>
          </w:p>
        </w:tc>
        <w:tc>
          <w:tcPr>
            <w:tcW w:w="1404" w:type="dxa"/>
            <w:tcBorders>
              <w:top w:val="single" w:sz="4" w:space="0" w:color="auto"/>
              <w:left w:val="single" w:sz="4" w:space="0" w:color="auto"/>
              <w:right w:val="single" w:sz="4" w:space="0" w:color="auto"/>
            </w:tcBorders>
            <w:vAlign w:val="center"/>
          </w:tcPr>
          <w:p w14:paraId="20F1F2AB" w14:textId="77777777" w:rsidR="00024056" w:rsidRPr="00CC3DAD" w:rsidRDefault="00024056" w:rsidP="00024056">
            <w:pPr>
              <w:jc w:val="center"/>
              <w:rPr>
                <w:rFonts w:ascii="Times New Roman" w:hAnsi="Times New Roman" w:cs="Times New Roman"/>
                <w:sz w:val="20"/>
                <w:szCs w:val="20"/>
              </w:rPr>
            </w:pPr>
          </w:p>
          <w:p w14:paraId="7CF74802" w14:textId="7D5DE0CB" w:rsidR="00182715" w:rsidRPr="00CC3DAD" w:rsidRDefault="0080352D" w:rsidP="00024056">
            <w:pPr>
              <w:jc w:val="center"/>
              <w:rPr>
                <w:rFonts w:ascii="Times New Roman" w:hAnsi="Times New Roman" w:cs="Times New Roman"/>
                <w:sz w:val="20"/>
                <w:szCs w:val="20"/>
              </w:rPr>
            </w:pPr>
            <w:r>
              <w:rPr>
                <w:rFonts w:ascii="Times New Roman" w:hAnsi="Times New Roman" w:cs="Times New Roman"/>
                <w:sz w:val="20"/>
                <w:szCs w:val="20"/>
              </w:rPr>
              <w:t>380 016,00</w:t>
            </w:r>
          </w:p>
          <w:p w14:paraId="35927647" w14:textId="77777777" w:rsidR="004F4BC6" w:rsidRPr="00CC3DAD" w:rsidRDefault="004F4BC6" w:rsidP="00024056">
            <w:pPr>
              <w:jc w:val="center"/>
              <w:rPr>
                <w:rFonts w:ascii="Times New Roman" w:hAnsi="Times New Roman" w:cs="Times New Roman"/>
                <w:bCs/>
                <w:color w:val="000000"/>
                <w:sz w:val="20"/>
                <w:szCs w:val="20"/>
              </w:rPr>
            </w:pPr>
          </w:p>
        </w:tc>
      </w:tr>
    </w:tbl>
    <w:p w14:paraId="2AAE63A5" w14:textId="77777777" w:rsidR="008935A5" w:rsidRPr="00CC3DAD" w:rsidRDefault="008935A5" w:rsidP="006727EA">
      <w:pPr>
        <w:autoSpaceDE w:val="0"/>
        <w:autoSpaceDN w:val="0"/>
        <w:adjustRightInd w:val="0"/>
        <w:jc w:val="center"/>
        <w:rPr>
          <w:rFonts w:ascii="Times New Roman" w:hAnsi="Times New Roman" w:cs="Times New Roman"/>
          <w:b/>
          <w:sz w:val="20"/>
          <w:szCs w:val="20"/>
        </w:rPr>
      </w:pPr>
    </w:p>
    <w:p w14:paraId="32BD93CB"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2</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2DDBB1FB"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p>
    <w:p w14:paraId="6047BEDA" w14:textId="7DDB207C"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ОБОСНОВАНИЕ НАЧАЛЬНОЙ (МАКСИМАЛЬНОЙ) ЦЕНЫ ДОГОВОРА ЗАКАЗЧИКА</w:t>
      </w:r>
      <w:r w:rsidR="00425E10">
        <w:rPr>
          <w:rFonts w:ascii="Times New Roman" w:eastAsia="Calibri" w:hAnsi="Times New Roman" w:cs="Times New Roman"/>
          <w:b/>
          <w:sz w:val="20"/>
          <w:szCs w:val="20"/>
        </w:rPr>
        <w:t xml:space="preserve"> №2</w:t>
      </w:r>
      <w:r w:rsidRPr="00CC3DAD">
        <w:rPr>
          <w:rFonts w:ascii="Times New Roman" w:eastAsia="Calibri" w:hAnsi="Times New Roman" w:cs="Times New Roman"/>
          <w:b/>
          <w:sz w:val="20"/>
          <w:szCs w:val="20"/>
        </w:rPr>
        <w:t xml:space="preserve">  </w:t>
      </w:r>
    </w:p>
    <w:p w14:paraId="3B7194C7" w14:textId="438A6895" w:rsidR="006727EA" w:rsidRPr="007A1356" w:rsidRDefault="006727EA" w:rsidP="006727EA">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Школа № 36</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2D344B12" w14:textId="77777777" w:rsidTr="000461D7">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4537F8E8"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0F54C8A1"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194FD"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D9935" w14:textId="18B92650"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 xml:space="preserve">Источник информации КП вх.№46 от 15.04.2025г. </w:t>
            </w:r>
            <w:r w:rsidRPr="007A1356">
              <w:rPr>
                <w:rFonts w:ascii="Times New Roman" w:hAnsi="Times New Roman" w:cs="Times New Roman"/>
                <w:sz w:val="20"/>
                <w:szCs w:val="20"/>
              </w:rPr>
              <w:lastRenderedPageBreak/>
              <w:t>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4B644B" w14:textId="13B44E24"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lastRenderedPageBreak/>
              <w:t xml:space="preserve">Источник информации КП вх.№48 от 15.04.2025г. </w:t>
            </w:r>
            <w:r w:rsidRPr="007A1356">
              <w:rPr>
                <w:rFonts w:ascii="Times New Roman" w:hAnsi="Times New Roman" w:cs="Times New Roman"/>
                <w:sz w:val="20"/>
                <w:szCs w:val="20"/>
              </w:rPr>
              <w:lastRenderedPageBreak/>
              <w:t>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34326" w14:textId="6A51D966"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lastRenderedPageBreak/>
              <w:t xml:space="preserve">Источник информации КП вх.№47 от 15.04.2025г. </w:t>
            </w:r>
            <w:r w:rsidRPr="007A1356">
              <w:rPr>
                <w:rFonts w:ascii="Times New Roman" w:hAnsi="Times New Roman" w:cs="Times New Roman"/>
                <w:sz w:val="20"/>
                <w:szCs w:val="20"/>
              </w:rPr>
              <w:lastRenderedPageBreak/>
              <w:t>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43E198"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 xml:space="preserve">Стоимость суточного рациона </w:t>
            </w:r>
            <w:r w:rsidRPr="00CC3DAD">
              <w:rPr>
                <w:rFonts w:ascii="Times New Roman" w:hAnsi="Times New Roman" w:cs="Times New Roman"/>
                <w:sz w:val="20"/>
                <w:szCs w:val="20"/>
              </w:rPr>
              <w:lastRenderedPageBreak/>
              <w:t>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2676D" w14:textId="77777777" w:rsidR="007A1356" w:rsidRPr="00CC3DAD" w:rsidRDefault="007A1356" w:rsidP="000461D7">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lastRenderedPageBreak/>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32B686F5" w14:textId="433BB11E"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7</w:t>
            </w:r>
            <w:r w:rsidRPr="00CC3DAD">
              <w:rPr>
                <w:rFonts w:ascii="Times New Roman" w:hAnsi="Times New Roman" w:cs="Times New Roman"/>
                <w:sz w:val="20"/>
                <w:szCs w:val="20"/>
              </w:rPr>
              <w:t>0детей,</w:t>
            </w:r>
          </w:p>
          <w:p w14:paraId="1F642DFD" w14:textId="77777777" w:rsidR="007A1356" w:rsidRPr="00CC3DAD" w:rsidRDefault="007A1356" w:rsidP="000461D7">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lastRenderedPageBreak/>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144F33D" w14:textId="77777777"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lastRenderedPageBreak/>
              <w:t>Начальная (максимальная) цена договора</w:t>
            </w:r>
            <w:r w:rsidRPr="00CC3DAD">
              <w:rPr>
                <w:rFonts w:ascii="Times New Roman" w:hAnsi="Times New Roman" w:cs="Times New Roman"/>
                <w:sz w:val="20"/>
                <w:szCs w:val="20"/>
              </w:rPr>
              <w:t xml:space="preserve">, </w:t>
            </w:r>
            <w:r w:rsidRPr="00CC3DAD">
              <w:rPr>
                <w:rFonts w:ascii="Times New Roman" w:hAnsi="Times New Roman" w:cs="Times New Roman"/>
                <w:sz w:val="20"/>
                <w:szCs w:val="20"/>
              </w:rPr>
              <w:lastRenderedPageBreak/>
              <w:t>(руб.)</w:t>
            </w:r>
          </w:p>
        </w:tc>
      </w:tr>
      <w:tr w:rsidR="000461D7" w:rsidRPr="00CC3DAD" w14:paraId="14513823" w14:textId="77777777" w:rsidTr="000461D7">
        <w:trPr>
          <w:trHeight w:val="690"/>
        </w:trPr>
        <w:tc>
          <w:tcPr>
            <w:tcW w:w="404" w:type="dxa"/>
            <w:tcBorders>
              <w:top w:val="single" w:sz="4" w:space="0" w:color="auto"/>
              <w:left w:val="single" w:sz="4" w:space="0" w:color="auto"/>
              <w:right w:val="single" w:sz="4" w:space="0" w:color="auto"/>
            </w:tcBorders>
            <w:vAlign w:val="center"/>
            <w:hideMark/>
          </w:tcPr>
          <w:p w14:paraId="4A30B832" w14:textId="77777777" w:rsidR="000461D7" w:rsidRPr="00CC3DAD" w:rsidRDefault="000461D7"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1.</w:t>
            </w:r>
          </w:p>
        </w:tc>
        <w:tc>
          <w:tcPr>
            <w:tcW w:w="980" w:type="dxa"/>
            <w:tcBorders>
              <w:top w:val="single" w:sz="4" w:space="0" w:color="auto"/>
              <w:left w:val="single" w:sz="4" w:space="0" w:color="auto"/>
              <w:bottom w:val="single" w:sz="4" w:space="0" w:color="auto"/>
              <w:right w:val="single" w:sz="4" w:space="0" w:color="auto"/>
            </w:tcBorders>
            <w:vAlign w:val="center"/>
          </w:tcPr>
          <w:p w14:paraId="4A173B04" w14:textId="4F98E954" w:rsidR="000461D7" w:rsidRPr="00CC3DAD" w:rsidRDefault="000461D7" w:rsidP="000461D7">
            <w:pPr>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FF505"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48A7C896" w14:textId="77777777" w:rsidR="000461D7" w:rsidRPr="00CC3DAD" w:rsidRDefault="000461D7" w:rsidP="000461D7">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67C7016D"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588E91C1"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A8D2D"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2886DF0D" w14:textId="77777777" w:rsidR="000461D7" w:rsidRPr="00CC3DAD" w:rsidRDefault="000461D7" w:rsidP="000461D7">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5927B82F" w14:textId="6D2B1FAD" w:rsidR="000461D7" w:rsidRPr="00CC3DAD" w:rsidRDefault="000461D7" w:rsidP="000461D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15834,00</w:t>
            </w:r>
          </w:p>
        </w:tc>
        <w:tc>
          <w:tcPr>
            <w:tcW w:w="1404" w:type="dxa"/>
            <w:tcBorders>
              <w:top w:val="single" w:sz="4" w:space="0" w:color="auto"/>
              <w:left w:val="single" w:sz="4" w:space="0" w:color="auto"/>
              <w:right w:val="single" w:sz="4" w:space="0" w:color="auto"/>
            </w:tcBorders>
            <w:vAlign w:val="center"/>
          </w:tcPr>
          <w:p w14:paraId="63D1C155" w14:textId="77777777" w:rsidR="000461D7" w:rsidRPr="00CC3DAD" w:rsidRDefault="000461D7" w:rsidP="000461D7">
            <w:pPr>
              <w:jc w:val="center"/>
              <w:rPr>
                <w:rFonts w:ascii="Times New Roman" w:hAnsi="Times New Roman" w:cs="Times New Roman"/>
                <w:sz w:val="20"/>
                <w:szCs w:val="20"/>
              </w:rPr>
            </w:pPr>
          </w:p>
          <w:p w14:paraId="00F2C70E" w14:textId="6AB81025" w:rsidR="000461D7" w:rsidRPr="00CC3DAD" w:rsidRDefault="000461D7" w:rsidP="000461D7">
            <w:pPr>
              <w:jc w:val="center"/>
              <w:rPr>
                <w:rFonts w:ascii="Times New Roman" w:hAnsi="Times New Roman" w:cs="Times New Roman"/>
                <w:sz w:val="20"/>
                <w:szCs w:val="20"/>
              </w:rPr>
            </w:pPr>
            <w:r>
              <w:rPr>
                <w:rFonts w:ascii="Times New Roman" w:hAnsi="Times New Roman" w:cs="Times New Roman"/>
                <w:sz w:val="20"/>
                <w:szCs w:val="20"/>
              </w:rPr>
              <w:t>332514,00</w:t>
            </w:r>
          </w:p>
          <w:p w14:paraId="7CCB0A25" w14:textId="77777777" w:rsidR="000461D7" w:rsidRPr="00CC3DAD" w:rsidRDefault="000461D7" w:rsidP="000461D7">
            <w:pPr>
              <w:jc w:val="center"/>
              <w:rPr>
                <w:rFonts w:ascii="Times New Roman" w:hAnsi="Times New Roman" w:cs="Times New Roman"/>
                <w:bCs/>
                <w:color w:val="000000"/>
                <w:sz w:val="20"/>
                <w:szCs w:val="20"/>
              </w:rPr>
            </w:pPr>
          </w:p>
        </w:tc>
      </w:tr>
    </w:tbl>
    <w:p w14:paraId="2A991B3C"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4EB68B23"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7D5F3EFF"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3</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4A00A922" w14:textId="77777777"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p>
    <w:p w14:paraId="166557CB" w14:textId="1D202C96"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№3</w:t>
      </w:r>
    </w:p>
    <w:p w14:paraId="48E5C370" w14:textId="2FC0BE5E" w:rsidR="006727EA" w:rsidRPr="007A1356" w:rsidRDefault="006727EA" w:rsidP="006727EA">
      <w:pPr>
        <w:autoSpaceDE w:val="0"/>
        <w:autoSpaceDN w:val="0"/>
        <w:adjustRightInd w:val="0"/>
        <w:jc w:val="center"/>
        <w:rPr>
          <w:rFonts w:ascii="Times New Roman"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Школа № 61</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7A9FC538" w14:textId="77777777" w:rsidTr="000461D7">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75D04CE3"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532291AE"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BABBB"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817E0" w14:textId="5E8E390F"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F8B847" w14:textId="723D7C39"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255B5" w14:textId="3FA1B6C5"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5ED965"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6CCF6" w14:textId="77777777" w:rsidR="007A1356" w:rsidRPr="00CC3DAD" w:rsidRDefault="007A1356" w:rsidP="000461D7">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6AB1C7F7" w14:textId="46A5ABA8"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125</w:t>
            </w:r>
            <w:r w:rsidRPr="00CC3DAD">
              <w:rPr>
                <w:rFonts w:ascii="Times New Roman" w:hAnsi="Times New Roman" w:cs="Times New Roman"/>
                <w:sz w:val="20"/>
                <w:szCs w:val="20"/>
              </w:rPr>
              <w:t>детей,</w:t>
            </w:r>
          </w:p>
          <w:p w14:paraId="41513D53" w14:textId="77777777" w:rsidR="007A1356" w:rsidRPr="00CC3DAD" w:rsidRDefault="007A1356" w:rsidP="000461D7">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4AA76E3" w14:textId="77777777"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0461D7" w:rsidRPr="00CC3DAD" w14:paraId="45CB0577" w14:textId="77777777" w:rsidTr="000461D7">
        <w:trPr>
          <w:trHeight w:val="690"/>
        </w:trPr>
        <w:tc>
          <w:tcPr>
            <w:tcW w:w="404" w:type="dxa"/>
            <w:tcBorders>
              <w:top w:val="single" w:sz="4" w:space="0" w:color="auto"/>
              <w:left w:val="single" w:sz="4" w:space="0" w:color="auto"/>
              <w:right w:val="single" w:sz="4" w:space="0" w:color="auto"/>
            </w:tcBorders>
            <w:vAlign w:val="center"/>
            <w:hideMark/>
          </w:tcPr>
          <w:p w14:paraId="5E5DDE9E" w14:textId="77777777" w:rsidR="000461D7" w:rsidRPr="00CC3DAD" w:rsidRDefault="000461D7"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5232352E" w14:textId="6F077009" w:rsidR="000461D7" w:rsidRPr="00CC3DAD" w:rsidRDefault="000461D7" w:rsidP="000461D7">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2F011F"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054AF32F" w14:textId="77777777" w:rsidR="000461D7" w:rsidRPr="00CC3DAD" w:rsidRDefault="000461D7" w:rsidP="000461D7">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275FFB5D"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283AD57C"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1CC073"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0E0FE3C8" w14:textId="77777777" w:rsidR="000461D7" w:rsidRPr="00CC3DAD" w:rsidRDefault="000461D7" w:rsidP="000461D7">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12A227A1" w14:textId="7C0BECF6" w:rsidR="000461D7" w:rsidRPr="00CC3DAD" w:rsidRDefault="000461D7" w:rsidP="000461D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28275,00</w:t>
            </w:r>
          </w:p>
        </w:tc>
        <w:tc>
          <w:tcPr>
            <w:tcW w:w="1404" w:type="dxa"/>
            <w:tcBorders>
              <w:top w:val="single" w:sz="4" w:space="0" w:color="auto"/>
              <w:left w:val="single" w:sz="4" w:space="0" w:color="auto"/>
              <w:right w:val="single" w:sz="4" w:space="0" w:color="auto"/>
            </w:tcBorders>
            <w:vAlign w:val="center"/>
          </w:tcPr>
          <w:p w14:paraId="71D71943" w14:textId="77777777" w:rsidR="000461D7" w:rsidRPr="00CC3DAD" w:rsidRDefault="000461D7" w:rsidP="000461D7">
            <w:pPr>
              <w:jc w:val="center"/>
              <w:rPr>
                <w:rFonts w:ascii="Times New Roman" w:hAnsi="Times New Roman" w:cs="Times New Roman"/>
                <w:sz w:val="20"/>
                <w:szCs w:val="20"/>
              </w:rPr>
            </w:pPr>
          </w:p>
          <w:p w14:paraId="63F10E02" w14:textId="288F7442" w:rsidR="000461D7" w:rsidRPr="00CC3DAD" w:rsidRDefault="000461D7" w:rsidP="000461D7">
            <w:pPr>
              <w:jc w:val="center"/>
              <w:rPr>
                <w:rFonts w:ascii="Times New Roman" w:hAnsi="Times New Roman" w:cs="Times New Roman"/>
                <w:sz w:val="20"/>
                <w:szCs w:val="20"/>
              </w:rPr>
            </w:pPr>
            <w:r>
              <w:rPr>
                <w:rFonts w:ascii="Times New Roman" w:hAnsi="Times New Roman" w:cs="Times New Roman"/>
                <w:sz w:val="20"/>
                <w:szCs w:val="20"/>
              </w:rPr>
              <w:t>593775,00</w:t>
            </w:r>
          </w:p>
          <w:p w14:paraId="31B34782" w14:textId="77777777" w:rsidR="000461D7" w:rsidRPr="00CC3DAD" w:rsidRDefault="000461D7" w:rsidP="000461D7">
            <w:pPr>
              <w:jc w:val="center"/>
              <w:rPr>
                <w:rFonts w:ascii="Times New Roman" w:hAnsi="Times New Roman" w:cs="Times New Roman"/>
                <w:bCs/>
                <w:color w:val="000000"/>
                <w:sz w:val="20"/>
                <w:szCs w:val="20"/>
              </w:rPr>
            </w:pPr>
          </w:p>
        </w:tc>
      </w:tr>
    </w:tbl>
    <w:p w14:paraId="6CE3AF7D" w14:textId="77777777" w:rsidR="000461D7" w:rsidRPr="00CC3DAD" w:rsidRDefault="000461D7" w:rsidP="006727EA">
      <w:pPr>
        <w:autoSpaceDE w:val="0"/>
        <w:autoSpaceDN w:val="0"/>
        <w:adjustRightInd w:val="0"/>
        <w:jc w:val="center"/>
        <w:rPr>
          <w:rFonts w:ascii="Times New Roman" w:eastAsia="Calibri" w:hAnsi="Times New Roman" w:cs="Times New Roman"/>
          <w:b/>
          <w:sz w:val="20"/>
          <w:szCs w:val="20"/>
        </w:rPr>
      </w:pPr>
    </w:p>
    <w:p w14:paraId="37E74C36"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1D6BC90A"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4</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4B0C56E7" w14:textId="77777777"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p>
    <w:p w14:paraId="336EC6B1" w14:textId="277E5B14"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№4</w:t>
      </w:r>
    </w:p>
    <w:p w14:paraId="3BC947EC" w14:textId="78BF8432" w:rsidR="006727EA" w:rsidRPr="007A1356" w:rsidRDefault="006727EA" w:rsidP="006727EA">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«Лицей № 62 имени Комарова Владимира Михайловича</w:t>
      </w:r>
      <w:proofErr w:type="gramStart"/>
      <w:r w:rsidR="00425E10" w:rsidRPr="007A1356">
        <w:rPr>
          <w:rFonts w:ascii="Times New Roman" w:eastAsia="Calibri" w:hAnsi="Times New Roman" w:cs="Times New Roman"/>
          <w:bCs/>
          <w:color w:val="000000"/>
          <w:sz w:val="18"/>
          <w:szCs w:val="18"/>
        </w:rPr>
        <w:t>.»</w:t>
      </w:r>
      <w:r w:rsidRPr="007A1356">
        <w:rPr>
          <w:rFonts w:ascii="Times New Roman" w:hAnsi="Times New Roman" w:cs="Times New Roman"/>
          <w:sz w:val="20"/>
          <w:szCs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71B945F1" w14:textId="77777777" w:rsidTr="000461D7">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67A5454E"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A60AEE1"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1DD01"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86574" w14:textId="04292DE9"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C8D0CF" w14:textId="4B030A90"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F5B7C" w14:textId="2BE722C4"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657471"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10F6E" w14:textId="77777777" w:rsidR="007A1356" w:rsidRPr="00CC3DAD" w:rsidRDefault="007A1356" w:rsidP="000461D7">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6129DCE1" w14:textId="63508A13"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90</w:t>
            </w:r>
            <w:r w:rsidRPr="00CC3DAD">
              <w:rPr>
                <w:rFonts w:ascii="Times New Roman" w:hAnsi="Times New Roman" w:cs="Times New Roman"/>
                <w:sz w:val="20"/>
                <w:szCs w:val="20"/>
              </w:rPr>
              <w:t>детей,</w:t>
            </w:r>
          </w:p>
          <w:p w14:paraId="1E0B8F7D" w14:textId="77777777" w:rsidR="007A1356" w:rsidRPr="00CC3DAD" w:rsidRDefault="007A1356" w:rsidP="000461D7">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C8C6987" w14:textId="77777777"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0461D7" w:rsidRPr="00CC3DAD" w14:paraId="7383B6EE" w14:textId="77777777" w:rsidTr="000461D7">
        <w:trPr>
          <w:trHeight w:val="690"/>
        </w:trPr>
        <w:tc>
          <w:tcPr>
            <w:tcW w:w="404" w:type="dxa"/>
            <w:tcBorders>
              <w:top w:val="single" w:sz="4" w:space="0" w:color="auto"/>
              <w:left w:val="single" w:sz="4" w:space="0" w:color="auto"/>
              <w:right w:val="single" w:sz="4" w:space="0" w:color="auto"/>
            </w:tcBorders>
            <w:vAlign w:val="center"/>
            <w:hideMark/>
          </w:tcPr>
          <w:p w14:paraId="6BBD2FF3" w14:textId="77777777" w:rsidR="000461D7" w:rsidRPr="00CC3DAD" w:rsidRDefault="000461D7"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53E571CA" w14:textId="6D14A7BB" w:rsidR="000461D7" w:rsidRPr="00CC3DAD" w:rsidRDefault="000461D7" w:rsidP="000461D7">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4B3D9B"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75873A5F" w14:textId="77777777" w:rsidR="000461D7" w:rsidRPr="00CC3DAD" w:rsidRDefault="000461D7" w:rsidP="000461D7">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5FD75143"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62554FD4"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E465B5"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3E1ECDF6" w14:textId="77777777" w:rsidR="000461D7" w:rsidRPr="00CC3DAD" w:rsidRDefault="000461D7" w:rsidP="000461D7">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3ED01DED" w14:textId="0C87C717" w:rsidR="000461D7" w:rsidRPr="00CC3DAD" w:rsidRDefault="000461D7" w:rsidP="000461D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20358,00</w:t>
            </w:r>
          </w:p>
        </w:tc>
        <w:tc>
          <w:tcPr>
            <w:tcW w:w="1404" w:type="dxa"/>
            <w:tcBorders>
              <w:top w:val="single" w:sz="4" w:space="0" w:color="auto"/>
              <w:left w:val="single" w:sz="4" w:space="0" w:color="auto"/>
              <w:right w:val="single" w:sz="4" w:space="0" w:color="auto"/>
            </w:tcBorders>
            <w:vAlign w:val="center"/>
          </w:tcPr>
          <w:p w14:paraId="5118D27B" w14:textId="77777777" w:rsidR="000461D7" w:rsidRPr="00CC3DAD" w:rsidRDefault="000461D7" w:rsidP="000461D7">
            <w:pPr>
              <w:jc w:val="center"/>
              <w:rPr>
                <w:rFonts w:ascii="Times New Roman" w:hAnsi="Times New Roman" w:cs="Times New Roman"/>
                <w:sz w:val="20"/>
                <w:szCs w:val="20"/>
              </w:rPr>
            </w:pPr>
          </w:p>
          <w:p w14:paraId="404F9A2A" w14:textId="2D610C6D" w:rsidR="000461D7" w:rsidRPr="00CC3DAD" w:rsidRDefault="000461D7" w:rsidP="000461D7">
            <w:pPr>
              <w:jc w:val="center"/>
              <w:rPr>
                <w:rFonts w:ascii="Times New Roman" w:hAnsi="Times New Roman" w:cs="Times New Roman"/>
                <w:sz w:val="20"/>
                <w:szCs w:val="20"/>
              </w:rPr>
            </w:pPr>
            <w:r>
              <w:rPr>
                <w:rFonts w:ascii="Times New Roman" w:hAnsi="Times New Roman" w:cs="Times New Roman"/>
                <w:sz w:val="20"/>
                <w:szCs w:val="20"/>
              </w:rPr>
              <w:t>427518,00</w:t>
            </w:r>
          </w:p>
          <w:p w14:paraId="48DA2329" w14:textId="77777777" w:rsidR="000461D7" w:rsidRPr="00CC3DAD" w:rsidRDefault="000461D7" w:rsidP="000461D7">
            <w:pPr>
              <w:jc w:val="center"/>
              <w:rPr>
                <w:rFonts w:ascii="Times New Roman" w:hAnsi="Times New Roman" w:cs="Times New Roman"/>
                <w:bCs/>
                <w:color w:val="000000"/>
                <w:sz w:val="20"/>
                <w:szCs w:val="20"/>
              </w:rPr>
            </w:pPr>
          </w:p>
        </w:tc>
      </w:tr>
    </w:tbl>
    <w:p w14:paraId="5C008340"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268B99E4"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5</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549B93E6"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6F85B0C0" w14:textId="4E985AC7"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№5</w:t>
      </w:r>
    </w:p>
    <w:p w14:paraId="76DA998D" w14:textId="28EC2228" w:rsidR="006727EA" w:rsidRPr="007A1356" w:rsidRDefault="006727EA" w:rsidP="006727EA">
      <w:pPr>
        <w:autoSpaceDE w:val="0"/>
        <w:autoSpaceDN w:val="0"/>
        <w:adjustRightInd w:val="0"/>
        <w:jc w:val="center"/>
        <w:rPr>
          <w:rFonts w:ascii="Times New Roman" w:eastAsia="Calibri" w:hAnsi="Times New Roman" w:cs="Times New Roman"/>
          <w:bCs/>
          <w:color w:val="000000"/>
          <w:sz w:val="18"/>
          <w:szCs w:val="18"/>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"ГИМНАЗИЯ № 64 ИМЕНИ В.В. ГОРБАТКО</w:t>
      </w:r>
      <w:proofErr w:type="gramStart"/>
      <w:r w:rsidR="00425E10" w:rsidRPr="007A1356">
        <w:rPr>
          <w:rFonts w:ascii="Times New Roman" w:eastAsia="Calibri" w:hAnsi="Times New Roman" w:cs="Times New Roman"/>
          <w:bCs/>
          <w:color w:val="000000"/>
          <w:sz w:val="18"/>
          <w:szCs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32A4BBAC" w14:textId="77777777" w:rsidTr="000461D7">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1A30B8BB"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5A2BA6FD"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21592"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25DD3" w14:textId="0260EDEA"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06550D" w14:textId="53C142EB"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98EB0" w14:textId="4C42EB64"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E3F444"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EB7FD" w14:textId="77777777" w:rsidR="007A1356" w:rsidRPr="00CC3DAD" w:rsidRDefault="007A1356" w:rsidP="000461D7">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28850BE0" w14:textId="77777777"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125</w:t>
            </w:r>
            <w:r w:rsidRPr="00CC3DAD">
              <w:rPr>
                <w:rFonts w:ascii="Times New Roman" w:hAnsi="Times New Roman" w:cs="Times New Roman"/>
                <w:sz w:val="20"/>
                <w:szCs w:val="20"/>
              </w:rPr>
              <w:t>детей,</w:t>
            </w:r>
          </w:p>
          <w:p w14:paraId="1325553D" w14:textId="77777777" w:rsidR="007A1356" w:rsidRPr="00CC3DAD" w:rsidRDefault="007A1356" w:rsidP="000461D7">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A43B5DE" w14:textId="77777777"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0461D7" w:rsidRPr="00CC3DAD" w14:paraId="422F416E" w14:textId="77777777" w:rsidTr="000461D7">
        <w:trPr>
          <w:trHeight w:val="690"/>
        </w:trPr>
        <w:tc>
          <w:tcPr>
            <w:tcW w:w="404" w:type="dxa"/>
            <w:tcBorders>
              <w:top w:val="single" w:sz="4" w:space="0" w:color="auto"/>
              <w:left w:val="single" w:sz="4" w:space="0" w:color="auto"/>
              <w:right w:val="single" w:sz="4" w:space="0" w:color="auto"/>
            </w:tcBorders>
            <w:vAlign w:val="center"/>
            <w:hideMark/>
          </w:tcPr>
          <w:p w14:paraId="74C08DE6" w14:textId="77777777" w:rsidR="000461D7" w:rsidRPr="00CC3DAD" w:rsidRDefault="000461D7"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1A109749" w14:textId="77777777" w:rsidR="000461D7" w:rsidRPr="00CC3DAD" w:rsidRDefault="000461D7" w:rsidP="000461D7">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888033"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54AACC3D" w14:textId="77777777" w:rsidR="000461D7" w:rsidRPr="00CC3DAD" w:rsidRDefault="000461D7" w:rsidP="000461D7">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376A2457"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7E00F1D2"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4A0BCA"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04B2F9A9" w14:textId="77777777" w:rsidR="000461D7" w:rsidRPr="00CC3DAD" w:rsidRDefault="000461D7" w:rsidP="000461D7">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6120817D" w14:textId="77777777" w:rsidR="000461D7" w:rsidRPr="00CC3DAD" w:rsidRDefault="000461D7" w:rsidP="000461D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28275,00</w:t>
            </w:r>
          </w:p>
        </w:tc>
        <w:tc>
          <w:tcPr>
            <w:tcW w:w="1404" w:type="dxa"/>
            <w:tcBorders>
              <w:top w:val="single" w:sz="4" w:space="0" w:color="auto"/>
              <w:left w:val="single" w:sz="4" w:space="0" w:color="auto"/>
              <w:right w:val="single" w:sz="4" w:space="0" w:color="auto"/>
            </w:tcBorders>
            <w:vAlign w:val="center"/>
          </w:tcPr>
          <w:p w14:paraId="371481FC" w14:textId="77777777" w:rsidR="000461D7" w:rsidRPr="00CC3DAD" w:rsidRDefault="000461D7" w:rsidP="000461D7">
            <w:pPr>
              <w:jc w:val="center"/>
              <w:rPr>
                <w:rFonts w:ascii="Times New Roman" w:hAnsi="Times New Roman" w:cs="Times New Roman"/>
                <w:sz w:val="20"/>
                <w:szCs w:val="20"/>
              </w:rPr>
            </w:pPr>
          </w:p>
          <w:p w14:paraId="28CB77C4" w14:textId="77777777" w:rsidR="000461D7" w:rsidRPr="00CC3DAD" w:rsidRDefault="000461D7" w:rsidP="000461D7">
            <w:pPr>
              <w:jc w:val="center"/>
              <w:rPr>
                <w:rFonts w:ascii="Times New Roman" w:hAnsi="Times New Roman" w:cs="Times New Roman"/>
                <w:sz w:val="20"/>
                <w:szCs w:val="20"/>
              </w:rPr>
            </w:pPr>
            <w:r>
              <w:rPr>
                <w:rFonts w:ascii="Times New Roman" w:hAnsi="Times New Roman" w:cs="Times New Roman"/>
                <w:sz w:val="20"/>
                <w:szCs w:val="20"/>
              </w:rPr>
              <w:t>593775,00</w:t>
            </w:r>
          </w:p>
          <w:p w14:paraId="20BE5E2A" w14:textId="77777777" w:rsidR="000461D7" w:rsidRPr="00CC3DAD" w:rsidRDefault="000461D7" w:rsidP="000461D7">
            <w:pPr>
              <w:jc w:val="center"/>
              <w:rPr>
                <w:rFonts w:ascii="Times New Roman" w:hAnsi="Times New Roman" w:cs="Times New Roman"/>
                <w:bCs/>
                <w:color w:val="000000"/>
                <w:sz w:val="20"/>
                <w:szCs w:val="20"/>
              </w:rPr>
            </w:pPr>
          </w:p>
        </w:tc>
      </w:tr>
    </w:tbl>
    <w:p w14:paraId="2B4BE8DA" w14:textId="77777777" w:rsidR="000461D7" w:rsidRPr="00CC3DAD" w:rsidRDefault="000461D7" w:rsidP="006727EA">
      <w:pPr>
        <w:autoSpaceDE w:val="0"/>
        <w:autoSpaceDN w:val="0"/>
        <w:adjustRightInd w:val="0"/>
        <w:jc w:val="center"/>
        <w:rPr>
          <w:rFonts w:ascii="Times New Roman" w:hAnsi="Times New Roman" w:cs="Times New Roman"/>
          <w:b/>
          <w:sz w:val="20"/>
          <w:szCs w:val="20"/>
        </w:rPr>
      </w:pPr>
    </w:p>
    <w:p w14:paraId="5FE24ADD"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6</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075EF926"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6188D9C1" w14:textId="2395CDB9"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№6</w:t>
      </w:r>
    </w:p>
    <w:p w14:paraId="5A16AEBB" w14:textId="664502A6" w:rsidR="006727EA" w:rsidRPr="007A1356" w:rsidRDefault="006727EA" w:rsidP="006727EA">
      <w:pPr>
        <w:autoSpaceDE w:val="0"/>
        <w:autoSpaceDN w:val="0"/>
        <w:adjustRightInd w:val="0"/>
        <w:jc w:val="center"/>
        <w:rPr>
          <w:rFonts w:ascii="Times New Roman"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"Татарская гимназия № 65"</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255FC09A" w14:textId="77777777" w:rsidTr="000461D7">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3E7904AB"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3B4EC50"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A8AE3"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EE76D" w14:textId="4FF38CC1"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D12CF1" w14:textId="38361C86"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60C6A" w14:textId="531A4BE9" w:rsidR="007A1356" w:rsidRPr="007A1356" w:rsidRDefault="007A1356" w:rsidP="000461D7">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0729CE" w14:textId="77777777" w:rsidR="007A1356" w:rsidRPr="00CC3DAD" w:rsidRDefault="007A1356"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DBA1DF" w14:textId="77777777" w:rsidR="007A1356" w:rsidRPr="00CC3DAD" w:rsidRDefault="007A1356" w:rsidP="000461D7">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2ADDC047" w14:textId="36BF56F3"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75</w:t>
            </w:r>
            <w:r w:rsidRPr="00CC3DAD">
              <w:rPr>
                <w:rFonts w:ascii="Times New Roman" w:hAnsi="Times New Roman" w:cs="Times New Roman"/>
                <w:sz w:val="20"/>
                <w:szCs w:val="20"/>
              </w:rPr>
              <w:t>детей,</w:t>
            </w:r>
          </w:p>
          <w:p w14:paraId="18263C96" w14:textId="77777777" w:rsidR="007A1356" w:rsidRPr="00CC3DAD" w:rsidRDefault="007A1356" w:rsidP="000461D7">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DEF0356" w14:textId="77777777" w:rsidR="007A1356" w:rsidRPr="00CC3DAD" w:rsidRDefault="007A1356" w:rsidP="000461D7">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0461D7" w:rsidRPr="00CC3DAD" w14:paraId="6AC13BB6" w14:textId="77777777" w:rsidTr="000461D7">
        <w:trPr>
          <w:trHeight w:val="690"/>
        </w:trPr>
        <w:tc>
          <w:tcPr>
            <w:tcW w:w="404" w:type="dxa"/>
            <w:tcBorders>
              <w:top w:val="single" w:sz="4" w:space="0" w:color="auto"/>
              <w:left w:val="single" w:sz="4" w:space="0" w:color="auto"/>
              <w:right w:val="single" w:sz="4" w:space="0" w:color="auto"/>
            </w:tcBorders>
            <w:vAlign w:val="center"/>
            <w:hideMark/>
          </w:tcPr>
          <w:p w14:paraId="656C9CEC" w14:textId="77777777" w:rsidR="000461D7" w:rsidRPr="00CC3DAD" w:rsidRDefault="000461D7" w:rsidP="000461D7">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12CD06CB" w14:textId="388D6407" w:rsidR="000461D7" w:rsidRPr="00CC3DAD" w:rsidRDefault="000461D7" w:rsidP="000461D7">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8A534A"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7BAA2AE6" w14:textId="77777777" w:rsidR="000461D7" w:rsidRPr="00CC3DAD" w:rsidRDefault="000461D7" w:rsidP="000461D7">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4A3CC4C5"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1855A624"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D36E20" w14:textId="77777777" w:rsidR="000461D7" w:rsidRPr="00CC3DAD" w:rsidRDefault="000461D7" w:rsidP="000461D7">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52347A32" w14:textId="77777777" w:rsidR="000461D7" w:rsidRPr="00CC3DAD" w:rsidRDefault="000461D7" w:rsidP="000461D7">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4240AF53" w14:textId="3443063A" w:rsidR="000461D7" w:rsidRPr="00CC3DAD" w:rsidRDefault="00426664" w:rsidP="000461D7">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16965,00</w:t>
            </w:r>
          </w:p>
        </w:tc>
        <w:tc>
          <w:tcPr>
            <w:tcW w:w="1404" w:type="dxa"/>
            <w:tcBorders>
              <w:top w:val="single" w:sz="4" w:space="0" w:color="auto"/>
              <w:left w:val="single" w:sz="4" w:space="0" w:color="auto"/>
              <w:right w:val="single" w:sz="4" w:space="0" w:color="auto"/>
            </w:tcBorders>
            <w:vAlign w:val="center"/>
          </w:tcPr>
          <w:p w14:paraId="4692D0DA" w14:textId="77777777" w:rsidR="000461D7" w:rsidRPr="00CC3DAD" w:rsidRDefault="000461D7" w:rsidP="000461D7">
            <w:pPr>
              <w:jc w:val="center"/>
              <w:rPr>
                <w:rFonts w:ascii="Times New Roman" w:hAnsi="Times New Roman" w:cs="Times New Roman"/>
                <w:sz w:val="20"/>
                <w:szCs w:val="20"/>
              </w:rPr>
            </w:pPr>
          </w:p>
          <w:p w14:paraId="096322E6" w14:textId="1ED23F41" w:rsidR="000461D7" w:rsidRPr="00CC3DAD" w:rsidRDefault="00426664" w:rsidP="000461D7">
            <w:pPr>
              <w:jc w:val="center"/>
              <w:rPr>
                <w:rFonts w:ascii="Times New Roman" w:hAnsi="Times New Roman" w:cs="Times New Roman"/>
                <w:sz w:val="20"/>
                <w:szCs w:val="20"/>
              </w:rPr>
            </w:pPr>
            <w:r>
              <w:rPr>
                <w:rFonts w:ascii="Times New Roman" w:hAnsi="Times New Roman" w:cs="Times New Roman"/>
                <w:sz w:val="20"/>
                <w:szCs w:val="20"/>
              </w:rPr>
              <w:t>356265,00</w:t>
            </w:r>
          </w:p>
          <w:p w14:paraId="3B3E9404" w14:textId="77777777" w:rsidR="000461D7" w:rsidRPr="00CC3DAD" w:rsidRDefault="000461D7" w:rsidP="000461D7">
            <w:pPr>
              <w:jc w:val="center"/>
              <w:rPr>
                <w:rFonts w:ascii="Times New Roman" w:hAnsi="Times New Roman" w:cs="Times New Roman"/>
                <w:bCs/>
                <w:color w:val="000000"/>
                <w:sz w:val="20"/>
                <w:szCs w:val="20"/>
              </w:rPr>
            </w:pPr>
          </w:p>
        </w:tc>
      </w:tr>
    </w:tbl>
    <w:p w14:paraId="1B12E21C" w14:textId="77777777" w:rsidR="000461D7" w:rsidRPr="00CC3DAD" w:rsidRDefault="000461D7" w:rsidP="006727EA">
      <w:pPr>
        <w:autoSpaceDE w:val="0"/>
        <w:autoSpaceDN w:val="0"/>
        <w:adjustRightInd w:val="0"/>
        <w:jc w:val="center"/>
        <w:rPr>
          <w:rFonts w:ascii="Times New Roman" w:eastAsia="Calibri" w:hAnsi="Times New Roman" w:cs="Times New Roman"/>
          <w:b/>
          <w:sz w:val="20"/>
          <w:szCs w:val="20"/>
        </w:rPr>
      </w:pPr>
    </w:p>
    <w:p w14:paraId="733BDCED" w14:textId="77777777" w:rsidR="006727EA" w:rsidRPr="00CC3DAD" w:rsidRDefault="006727EA" w:rsidP="006727E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 7</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5A975BEB" w14:textId="77777777" w:rsidR="006727EA" w:rsidRPr="00CC3DAD" w:rsidRDefault="006727EA" w:rsidP="006727EA">
      <w:pPr>
        <w:autoSpaceDE w:val="0"/>
        <w:autoSpaceDN w:val="0"/>
        <w:spacing w:after="0" w:line="240" w:lineRule="auto"/>
        <w:jc w:val="both"/>
        <w:rPr>
          <w:rFonts w:eastAsia="Calibri"/>
          <w:color w:val="000000"/>
          <w:sz w:val="16"/>
          <w:szCs w:val="16"/>
        </w:rPr>
      </w:pPr>
    </w:p>
    <w:p w14:paraId="7BAE2EE5" w14:textId="7DFA0207" w:rsidR="006727EA" w:rsidRPr="00CC3DAD" w:rsidRDefault="006727EA" w:rsidP="006727E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№7</w:t>
      </w:r>
      <w:r w:rsidRPr="00CC3DAD">
        <w:rPr>
          <w:rFonts w:ascii="Times New Roman" w:eastAsia="Calibri" w:hAnsi="Times New Roman" w:cs="Times New Roman"/>
          <w:b/>
          <w:sz w:val="20"/>
          <w:szCs w:val="20"/>
        </w:rPr>
        <w:t xml:space="preserve"> </w:t>
      </w:r>
    </w:p>
    <w:p w14:paraId="6449EFF0" w14:textId="2CA7F93A" w:rsidR="006727EA" w:rsidRPr="007A1356" w:rsidRDefault="006727EA" w:rsidP="006727EA">
      <w:pPr>
        <w:autoSpaceDE w:val="0"/>
        <w:autoSpaceDN w:val="0"/>
        <w:adjustRightInd w:val="0"/>
        <w:jc w:val="center"/>
        <w:rPr>
          <w:rFonts w:ascii="Times New Roman"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«Центр образования № 69»</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570F3BB2"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69409F2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F25BE7B"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95A70"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F47C9" w14:textId="524724B3"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D1E6B4" w14:textId="5B68C9F6"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C4476" w14:textId="76CAE57B"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B17C5"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B9D2E"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6809EBE3" w14:textId="358B01C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130</w:t>
            </w:r>
            <w:r w:rsidRPr="00CC3DAD">
              <w:rPr>
                <w:rFonts w:ascii="Times New Roman" w:hAnsi="Times New Roman" w:cs="Times New Roman"/>
                <w:sz w:val="20"/>
                <w:szCs w:val="20"/>
              </w:rPr>
              <w:t>детей,</w:t>
            </w:r>
          </w:p>
          <w:p w14:paraId="5FAB5F2B"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C6EF08D"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3BD8F7DF"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7E71F9C5"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75880029" w14:textId="4AE940F9" w:rsidR="00426664" w:rsidRPr="00CC3DAD" w:rsidRDefault="00426664" w:rsidP="00426664">
            <w:pPr>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7B2000"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77878A9F"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25DDE1E3"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4C2F7923"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70BFB"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44A374F9"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4DCB57A9" w14:textId="362983FA"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29406,00</w:t>
            </w:r>
          </w:p>
        </w:tc>
        <w:tc>
          <w:tcPr>
            <w:tcW w:w="1404" w:type="dxa"/>
            <w:tcBorders>
              <w:top w:val="single" w:sz="4" w:space="0" w:color="auto"/>
              <w:left w:val="single" w:sz="4" w:space="0" w:color="auto"/>
              <w:right w:val="single" w:sz="4" w:space="0" w:color="auto"/>
            </w:tcBorders>
            <w:vAlign w:val="center"/>
          </w:tcPr>
          <w:p w14:paraId="0CEEDB1E" w14:textId="77777777" w:rsidR="00426664" w:rsidRPr="00CC3DAD" w:rsidRDefault="00426664" w:rsidP="00272D45">
            <w:pPr>
              <w:jc w:val="center"/>
              <w:rPr>
                <w:rFonts w:ascii="Times New Roman" w:hAnsi="Times New Roman" w:cs="Times New Roman"/>
                <w:sz w:val="20"/>
                <w:szCs w:val="20"/>
              </w:rPr>
            </w:pPr>
          </w:p>
          <w:p w14:paraId="4258D6E1" w14:textId="5A1B386A"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617526,00</w:t>
            </w:r>
          </w:p>
          <w:p w14:paraId="65384C6E" w14:textId="77777777" w:rsidR="00426664" w:rsidRPr="00CC3DAD" w:rsidRDefault="00426664" w:rsidP="00272D45">
            <w:pPr>
              <w:jc w:val="center"/>
              <w:rPr>
                <w:rFonts w:ascii="Times New Roman" w:hAnsi="Times New Roman" w:cs="Times New Roman"/>
                <w:bCs/>
                <w:color w:val="000000"/>
                <w:sz w:val="20"/>
                <w:szCs w:val="20"/>
              </w:rPr>
            </w:pPr>
          </w:p>
        </w:tc>
      </w:tr>
    </w:tbl>
    <w:p w14:paraId="41F4D949" w14:textId="77777777" w:rsidR="00426664" w:rsidRPr="00CC3DAD" w:rsidRDefault="00426664" w:rsidP="006727EA">
      <w:pPr>
        <w:autoSpaceDE w:val="0"/>
        <w:autoSpaceDN w:val="0"/>
        <w:adjustRightInd w:val="0"/>
        <w:jc w:val="center"/>
        <w:rPr>
          <w:rFonts w:ascii="Times New Roman" w:eastAsia="Calibri" w:hAnsi="Times New Roman" w:cs="Times New Roman"/>
          <w:b/>
          <w:sz w:val="20"/>
          <w:szCs w:val="20"/>
        </w:rPr>
      </w:pPr>
    </w:p>
    <w:p w14:paraId="1E507376" w14:textId="77777777" w:rsidR="00332164" w:rsidRPr="00CC3DAD" w:rsidRDefault="009B6A33" w:rsidP="00332164">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 xml:space="preserve">Приложение № </w:t>
      </w:r>
      <w:r w:rsidR="00332164" w:rsidRPr="00CC3DAD">
        <w:rPr>
          <w:rFonts w:ascii="Times New Roman" w:hAnsi="Times New Roman" w:cs="Times New Roman"/>
          <w:b/>
          <w:bCs/>
          <w:i/>
          <w:iCs/>
          <w:sz w:val="20"/>
          <w:szCs w:val="20"/>
        </w:rPr>
        <w:t>8</w:t>
      </w:r>
      <w:r w:rsidR="00332164" w:rsidRPr="00CC3DAD">
        <w:rPr>
          <w:rFonts w:ascii="Times New Roman" w:hAnsi="Times New Roman" w:cs="Times New Roman"/>
          <w:b/>
          <w:bCs/>
          <w:i/>
          <w:iCs/>
          <w:sz w:val="20"/>
          <w:szCs w:val="20"/>
        </w:rPr>
        <w:br/>
        <w:t xml:space="preserve"> к Обоснованию начальной (максимальной) цены договора</w:t>
      </w:r>
    </w:p>
    <w:p w14:paraId="0F6A3689" w14:textId="77777777" w:rsidR="00332164" w:rsidRPr="00CC3DAD" w:rsidRDefault="00332164" w:rsidP="00332164">
      <w:pPr>
        <w:autoSpaceDE w:val="0"/>
        <w:autoSpaceDN w:val="0"/>
        <w:spacing w:after="0" w:line="240" w:lineRule="auto"/>
        <w:jc w:val="both"/>
        <w:rPr>
          <w:rFonts w:eastAsia="Calibri"/>
          <w:color w:val="000000"/>
          <w:sz w:val="16"/>
          <w:szCs w:val="16"/>
        </w:rPr>
      </w:pPr>
    </w:p>
    <w:p w14:paraId="78BACFE0" w14:textId="216102FD" w:rsidR="00332164" w:rsidRPr="00CC3DAD" w:rsidRDefault="00332164" w:rsidP="00332164">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№8</w:t>
      </w:r>
    </w:p>
    <w:p w14:paraId="31C5C7BA" w14:textId="769A503E" w:rsidR="00332164" w:rsidRPr="007A1356" w:rsidRDefault="00332164" w:rsidP="00332164">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Школа № 71</w:t>
      </w:r>
      <w:r w:rsidRPr="007A1356">
        <w:rPr>
          <w:rFonts w:ascii="Times New Roman" w:hAnsi="Times New Roman" w:cs="Times New Roman"/>
          <w:sz w:val="20"/>
          <w:szCs w:val="20"/>
        </w:rPr>
        <w:t>)</w:t>
      </w:r>
    </w:p>
    <w:p w14:paraId="0B8BEE16" w14:textId="77777777" w:rsidR="00CF5020" w:rsidRPr="00CC3DAD" w:rsidRDefault="00CF5020" w:rsidP="006F3F57">
      <w:pPr>
        <w:autoSpaceDE w:val="0"/>
        <w:autoSpaceDN w:val="0"/>
        <w:spacing w:after="0" w:line="240" w:lineRule="auto"/>
        <w:jc w:val="both"/>
        <w:rPr>
          <w:rFonts w:eastAsia="Calibr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323D3E4D"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2F1C5217"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C8612AC"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74AEA"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1EB91" w14:textId="4045F6E1"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C6FD8D" w14:textId="0ACF8192"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A0F4B" w14:textId="0A04E1C5"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29A0DD"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D186C"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156ED4C8" w14:textId="50947E30"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50</w:t>
            </w:r>
            <w:r w:rsidRPr="00CC3DAD">
              <w:rPr>
                <w:rFonts w:ascii="Times New Roman" w:hAnsi="Times New Roman" w:cs="Times New Roman"/>
                <w:sz w:val="20"/>
                <w:szCs w:val="20"/>
              </w:rPr>
              <w:t>детей,</w:t>
            </w:r>
          </w:p>
          <w:p w14:paraId="57E5C58F"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4D8F50A"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4690380A"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728BD641"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79A763FC" w14:textId="386A28C7"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3BBCD"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7B3867AF"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3DEE97F7"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0548AE15"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4B1CD1"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6C9D58D0"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6B650A10" w14:textId="5502A6EB"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11310,00</w:t>
            </w:r>
          </w:p>
        </w:tc>
        <w:tc>
          <w:tcPr>
            <w:tcW w:w="1404" w:type="dxa"/>
            <w:tcBorders>
              <w:top w:val="single" w:sz="4" w:space="0" w:color="auto"/>
              <w:left w:val="single" w:sz="4" w:space="0" w:color="auto"/>
              <w:right w:val="single" w:sz="4" w:space="0" w:color="auto"/>
            </w:tcBorders>
            <w:vAlign w:val="center"/>
          </w:tcPr>
          <w:p w14:paraId="3CB55626" w14:textId="77777777" w:rsidR="00426664" w:rsidRDefault="00426664" w:rsidP="00272D45">
            <w:pPr>
              <w:jc w:val="center"/>
              <w:rPr>
                <w:rFonts w:ascii="Times New Roman" w:hAnsi="Times New Roman" w:cs="Times New Roman"/>
                <w:sz w:val="20"/>
                <w:szCs w:val="20"/>
              </w:rPr>
            </w:pPr>
          </w:p>
          <w:p w14:paraId="16897558" w14:textId="2C54650C"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237510,00</w:t>
            </w:r>
          </w:p>
          <w:p w14:paraId="326778C0" w14:textId="77777777" w:rsidR="00426664" w:rsidRPr="00CC3DAD" w:rsidRDefault="00426664" w:rsidP="00272D45">
            <w:pPr>
              <w:jc w:val="center"/>
              <w:rPr>
                <w:rFonts w:ascii="Times New Roman" w:hAnsi="Times New Roman" w:cs="Times New Roman"/>
                <w:bCs/>
                <w:color w:val="000000"/>
                <w:sz w:val="20"/>
                <w:szCs w:val="20"/>
              </w:rPr>
            </w:pPr>
          </w:p>
        </w:tc>
      </w:tr>
    </w:tbl>
    <w:p w14:paraId="1239685C" w14:textId="77777777" w:rsidR="00800B4A" w:rsidRPr="00426664" w:rsidRDefault="00800B4A" w:rsidP="006F3F57">
      <w:pPr>
        <w:autoSpaceDE w:val="0"/>
        <w:autoSpaceDN w:val="0"/>
        <w:spacing w:after="0" w:line="240" w:lineRule="auto"/>
        <w:jc w:val="both"/>
        <w:rPr>
          <w:rFonts w:eastAsia="Calibri"/>
          <w:b/>
          <w:color w:val="000000"/>
          <w:sz w:val="16"/>
          <w:szCs w:val="16"/>
        </w:rPr>
      </w:pPr>
    </w:p>
    <w:p w14:paraId="667A3771" w14:textId="77777777" w:rsidR="00800B4A" w:rsidRPr="00CC3DAD" w:rsidRDefault="00800B4A" w:rsidP="006F3F57">
      <w:pPr>
        <w:autoSpaceDE w:val="0"/>
        <w:autoSpaceDN w:val="0"/>
        <w:spacing w:after="0" w:line="240" w:lineRule="auto"/>
        <w:jc w:val="both"/>
        <w:rPr>
          <w:rFonts w:eastAsia="Calibri"/>
          <w:color w:val="000000"/>
          <w:sz w:val="16"/>
          <w:szCs w:val="16"/>
        </w:rPr>
      </w:pPr>
    </w:p>
    <w:p w14:paraId="1FF231EF" w14:textId="77777777" w:rsidR="00494026" w:rsidRPr="00CC3DAD" w:rsidRDefault="00494026" w:rsidP="00494026">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№9</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29726588" w14:textId="77777777" w:rsidR="00494026" w:rsidRPr="00CC3DAD" w:rsidRDefault="00494026" w:rsidP="00494026">
      <w:pPr>
        <w:autoSpaceDE w:val="0"/>
        <w:autoSpaceDN w:val="0"/>
        <w:spacing w:after="0" w:line="240" w:lineRule="auto"/>
        <w:jc w:val="both"/>
        <w:rPr>
          <w:rFonts w:eastAsia="Calibri"/>
          <w:color w:val="000000"/>
          <w:sz w:val="16"/>
          <w:szCs w:val="16"/>
        </w:rPr>
      </w:pPr>
    </w:p>
    <w:p w14:paraId="24ADE5BA" w14:textId="52FDF0CA" w:rsidR="00494026" w:rsidRPr="00CC3DAD" w:rsidRDefault="00494026" w:rsidP="00494026">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№9</w:t>
      </w:r>
    </w:p>
    <w:p w14:paraId="3E52E9CF" w14:textId="5F0E8B8F" w:rsidR="00494026" w:rsidRPr="007A1356" w:rsidRDefault="00494026" w:rsidP="00494026">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«Центр образования № 76»</w:t>
      </w:r>
      <w:r w:rsidRPr="007A1356">
        <w:rPr>
          <w:rFonts w:ascii="Times New Roman" w:hAnsi="Times New Roman" w:cs="Times New Roman"/>
          <w:sz w:val="20"/>
          <w:szCs w:val="20"/>
        </w:rPr>
        <w:t>)</w:t>
      </w:r>
    </w:p>
    <w:p w14:paraId="0DE090DB" w14:textId="77777777" w:rsidR="00494026" w:rsidRPr="00CC3DAD" w:rsidRDefault="00494026" w:rsidP="00494026">
      <w:pPr>
        <w:autoSpaceDE w:val="0"/>
        <w:autoSpaceDN w:val="0"/>
        <w:spacing w:after="0" w:line="240" w:lineRule="auto"/>
        <w:jc w:val="both"/>
        <w:rPr>
          <w:rFonts w:eastAsia="Calibri"/>
          <w:color w:val="000000"/>
          <w:sz w:val="16"/>
          <w:szCs w:val="16"/>
        </w:rPr>
      </w:pPr>
    </w:p>
    <w:p w14:paraId="7B21CF30" w14:textId="77777777" w:rsidR="00494026" w:rsidRPr="00CC3DAD" w:rsidRDefault="00494026" w:rsidP="00494026">
      <w:pPr>
        <w:autoSpaceDE w:val="0"/>
        <w:autoSpaceDN w:val="0"/>
        <w:spacing w:after="0" w:line="240" w:lineRule="auto"/>
        <w:jc w:val="both"/>
        <w:rPr>
          <w:rFonts w:eastAsia="Calibr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74276E94"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3CE3CE6E"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0A732450"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4B61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9ECC4" w14:textId="73B30C85"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CCEA66" w14:textId="5183089A"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94B09" w14:textId="023AA5AB"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D0550A"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B2006"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2FE861A6" w14:textId="777C1DAF"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55</w:t>
            </w:r>
            <w:r w:rsidRPr="00CC3DAD">
              <w:rPr>
                <w:rFonts w:ascii="Times New Roman" w:hAnsi="Times New Roman" w:cs="Times New Roman"/>
                <w:sz w:val="20"/>
                <w:szCs w:val="20"/>
              </w:rPr>
              <w:t>детей,</w:t>
            </w:r>
          </w:p>
          <w:p w14:paraId="00F6F6B3"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D62D8E4"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1662FDBF"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27CA219C"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1.</w:t>
            </w:r>
          </w:p>
        </w:tc>
        <w:tc>
          <w:tcPr>
            <w:tcW w:w="980" w:type="dxa"/>
            <w:tcBorders>
              <w:top w:val="single" w:sz="4" w:space="0" w:color="auto"/>
              <w:left w:val="single" w:sz="4" w:space="0" w:color="auto"/>
              <w:bottom w:val="single" w:sz="4" w:space="0" w:color="auto"/>
              <w:right w:val="single" w:sz="4" w:space="0" w:color="auto"/>
            </w:tcBorders>
            <w:vAlign w:val="center"/>
          </w:tcPr>
          <w:p w14:paraId="107826E1" w14:textId="068542F8" w:rsidR="00426664" w:rsidRPr="00CC3DAD" w:rsidRDefault="00426664" w:rsidP="00426664">
            <w:pPr>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784AF8"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5DE10600"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1CB01C39"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2B37719A"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0DF1F2"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770791F3"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78770A97" w14:textId="23403881"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12441,00</w:t>
            </w:r>
          </w:p>
        </w:tc>
        <w:tc>
          <w:tcPr>
            <w:tcW w:w="1404" w:type="dxa"/>
            <w:tcBorders>
              <w:top w:val="single" w:sz="4" w:space="0" w:color="auto"/>
              <w:left w:val="single" w:sz="4" w:space="0" w:color="auto"/>
              <w:right w:val="single" w:sz="4" w:space="0" w:color="auto"/>
            </w:tcBorders>
            <w:vAlign w:val="center"/>
          </w:tcPr>
          <w:p w14:paraId="09DE31AE" w14:textId="77777777" w:rsidR="00426664" w:rsidRDefault="00426664" w:rsidP="00272D45">
            <w:pPr>
              <w:jc w:val="center"/>
              <w:rPr>
                <w:rFonts w:ascii="Times New Roman" w:hAnsi="Times New Roman" w:cs="Times New Roman"/>
                <w:sz w:val="20"/>
                <w:szCs w:val="20"/>
              </w:rPr>
            </w:pPr>
          </w:p>
          <w:p w14:paraId="2C248633" w14:textId="17D2E2B5"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261261,00</w:t>
            </w:r>
          </w:p>
          <w:p w14:paraId="103D2FE4" w14:textId="77777777" w:rsidR="00426664" w:rsidRPr="00CC3DAD" w:rsidRDefault="00426664" w:rsidP="00272D45">
            <w:pPr>
              <w:jc w:val="center"/>
              <w:rPr>
                <w:rFonts w:ascii="Times New Roman" w:hAnsi="Times New Roman" w:cs="Times New Roman"/>
                <w:bCs/>
                <w:color w:val="000000"/>
                <w:sz w:val="20"/>
                <w:szCs w:val="20"/>
              </w:rPr>
            </w:pPr>
          </w:p>
        </w:tc>
      </w:tr>
    </w:tbl>
    <w:p w14:paraId="456E1AE1" w14:textId="77777777" w:rsidR="00494026" w:rsidRPr="00CC3DAD" w:rsidRDefault="00494026" w:rsidP="00494026">
      <w:pPr>
        <w:autoSpaceDE w:val="0"/>
        <w:autoSpaceDN w:val="0"/>
        <w:spacing w:after="0" w:line="240" w:lineRule="auto"/>
        <w:jc w:val="both"/>
        <w:rPr>
          <w:rFonts w:eastAsia="Calibri"/>
          <w:color w:val="000000"/>
          <w:sz w:val="16"/>
          <w:szCs w:val="16"/>
        </w:rPr>
      </w:pPr>
    </w:p>
    <w:p w14:paraId="06E677B3" w14:textId="77777777" w:rsidR="00352CE0" w:rsidRDefault="00352CE0" w:rsidP="003D1FF4">
      <w:pPr>
        <w:autoSpaceDE w:val="0"/>
        <w:autoSpaceDN w:val="0"/>
        <w:adjustRightInd w:val="0"/>
        <w:jc w:val="right"/>
        <w:rPr>
          <w:rFonts w:ascii="Times New Roman" w:hAnsi="Times New Roman" w:cs="Times New Roman"/>
          <w:b/>
          <w:bCs/>
          <w:i/>
          <w:iCs/>
          <w:sz w:val="20"/>
          <w:szCs w:val="20"/>
        </w:rPr>
      </w:pPr>
    </w:p>
    <w:p w14:paraId="227DC980" w14:textId="77777777" w:rsidR="00352CE0" w:rsidRDefault="00352CE0" w:rsidP="00426664">
      <w:pPr>
        <w:autoSpaceDE w:val="0"/>
        <w:autoSpaceDN w:val="0"/>
        <w:adjustRightInd w:val="0"/>
        <w:rPr>
          <w:rFonts w:ascii="Times New Roman" w:hAnsi="Times New Roman" w:cs="Times New Roman"/>
          <w:b/>
          <w:bCs/>
          <w:i/>
          <w:iCs/>
          <w:sz w:val="20"/>
          <w:szCs w:val="20"/>
        </w:rPr>
      </w:pPr>
    </w:p>
    <w:p w14:paraId="131E4433" w14:textId="1264076E" w:rsidR="003D1FF4" w:rsidRPr="00CC3DAD" w:rsidRDefault="003D1FF4" w:rsidP="003D1FF4">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№10</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0B2B2063" w14:textId="77777777" w:rsidR="003D1FF4" w:rsidRPr="00CC3DAD" w:rsidRDefault="003D1FF4" w:rsidP="003D1FF4">
      <w:pPr>
        <w:autoSpaceDE w:val="0"/>
        <w:autoSpaceDN w:val="0"/>
        <w:spacing w:after="0" w:line="240" w:lineRule="auto"/>
        <w:jc w:val="both"/>
        <w:rPr>
          <w:rFonts w:eastAsia="Calibri"/>
          <w:color w:val="000000"/>
          <w:sz w:val="16"/>
          <w:szCs w:val="16"/>
        </w:rPr>
      </w:pPr>
    </w:p>
    <w:p w14:paraId="108630DD" w14:textId="14DC8485" w:rsidR="003D1FF4" w:rsidRPr="00CC3DAD" w:rsidRDefault="003D1FF4" w:rsidP="003D1FF4">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№10</w:t>
      </w:r>
    </w:p>
    <w:p w14:paraId="070D38EC" w14:textId="2B51653A" w:rsidR="003D1FF4" w:rsidRPr="007A1356" w:rsidRDefault="003D1FF4" w:rsidP="003D1FF4">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Школа № 79</w:t>
      </w:r>
      <w:r w:rsidRPr="007A1356">
        <w:rPr>
          <w:rFonts w:ascii="Times New Roman" w:hAnsi="Times New Roman" w:cs="Times New Roman"/>
          <w:sz w:val="20"/>
          <w:szCs w:val="20"/>
        </w:rPr>
        <w:t>)</w:t>
      </w:r>
    </w:p>
    <w:p w14:paraId="214D76C6" w14:textId="77777777" w:rsidR="003D1FF4" w:rsidRPr="00CC3DAD" w:rsidRDefault="003D1FF4" w:rsidP="003D1FF4">
      <w:pPr>
        <w:autoSpaceDE w:val="0"/>
        <w:autoSpaceDN w:val="0"/>
        <w:spacing w:after="0" w:line="240" w:lineRule="auto"/>
        <w:jc w:val="both"/>
        <w:rPr>
          <w:rFonts w:eastAsia="Calibr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5BD40DDB"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3F8BF734"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77974DBE"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E79A6"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D7FF1" w14:textId="1321BE12"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820198" w14:textId="6A53FE33"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3E1CF" w14:textId="000915AC"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7AA7E0"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873FDF"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49AA45D2" w14:textId="0E2CAE5D"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105</w:t>
            </w:r>
            <w:r w:rsidRPr="00CC3DAD">
              <w:rPr>
                <w:rFonts w:ascii="Times New Roman" w:hAnsi="Times New Roman" w:cs="Times New Roman"/>
                <w:sz w:val="20"/>
                <w:szCs w:val="20"/>
              </w:rPr>
              <w:t>детей,</w:t>
            </w:r>
          </w:p>
          <w:p w14:paraId="24457437"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7881D2D"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4D777E80"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71246179"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1BBC53C6" w14:textId="42E47B5D"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E68D4D"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01C7898F"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5EF4EA78"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74D3EE49"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95E8F"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425D46FA"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0F78B30D" w14:textId="6905CB7B"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23751,00</w:t>
            </w:r>
          </w:p>
        </w:tc>
        <w:tc>
          <w:tcPr>
            <w:tcW w:w="1404" w:type="dxa"/>
            <w:tcBorders>
              <w:top w:val="single" w:sz="4" w:space="0" w:color="auto"/>
              <w:left w:val="single" w:sz="4" w:space="0" w:color="auto"/>
              <w:right w:val="single" w:sz="4" w:space="0" w:color="auto"/>
            </w:tcBorders>
            <w:vAlign w:val="center"/>
          </w:tcPr>
          <w:p w14:paraId="2479AA94" w14:textId="77777777" w:rsidR="00426664" w:rsidRDefault="00426664" w:rsidP="00272D45">
            <w:pPr>
              <w:jc w:val="center"/>
              <w:rPr>
                <w:rFonts w:ascii="Times New Roman" w:hAnsi="Times New Roman" w:cs="Times New Roman"/>
                <w:sz w:val="20"/>
                <w:szCs w:val="20"/>
              </w:rPr>
            </w:pPr>
          </w:p>
          <w:p w14:paraId="6A91B3B9" w14:textId="50287CD8"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498771,00</w:t>
            </w:r>
          </w:p>
          <w:p w14:paraId="72A8B6BE" w14:textId="77777777" w:rsidR="00426664" w:rsidRPr="00CC3DAD" w:rsidRDefault="00426664" w:rsidP="00272D45">
            <w:pPr>
              <w:jc w:val="center"/>
              <w:rPr>
                <w:rFonts w:ascii="Times New Roman" w:hAnsi="Times New Roman" w:cs="Times New Roman"/>
                <w:bCs/>
                <w:color w:val="000000"/>
                <w:sz w:val="20"/>
                <w:szCs w:val="20"/>
              </w:rPr>
            </w:pPr>
          </w:p>
        </w:tc>
      </w:tr>
    </w:tbl>
    <w:p w14:paraId="33D256E2" w14:textId="77777777" w:rsidR="003D1FF4" w:rsidRPr="00CC3DAD" w:rsidRDefault="003D1FF4" w:rsidP="003D1FF4">
      <w:pPr>
        <w:autoSpaceDE w:val="0"/>
        <w:autoSpaceDN w:val="0"/>
        <w:spacing w:after="0" w:line="240" w:lineRule="auto"/>
        <w:jc w:val="both"/>
        <w:rPr>
          <w:rFonts w:eastAsia="Calibri"/>
          <w:color w:val="000000"/>
          <w:sz w:val="16"/>
          <w:szCs w:val="16"/>
        </w:rPr>
      </w:pPr>
    </w:p>
    <w:p w14:paraId="71274A89" w14:textId="77777777" w:rsidR="001360AA" w:rsidRPr="00CC3DAD" w:rsidRDefault="001360AA" w:rsidP="00CD4FC2">
      <w:pPr>
        <w:autoSpaceDE w:val="0"/>
        <w:autoSpaceDN w:val="0"/>
        <w:spacing w:after="0" w:line="240" w:lineRule="auto"/>
        <w:jc w:val="center"/>
        <w:rPr>
          <w:rFonts w:ascii="Times New Roman" w:eastAsia="Times New Roman" w:hAnsi="Times New Roman" w:cs="Times New Roman"/>
          <w:b/>
          <w:bCs/>
          <w:sz w:val="24"/>
          <w:szCs w:val="24"/>
        </w:rPr>
      </w:pPr>
    </w:p>
    <w:p w14:paraId="6FC7C151" w14:textId="77777777" w:rsidR="00DA0059" w:rsidRPr="00CC3DAD" w:rsidRDefault="00DA0059" w:rsidP="00DA0059">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№11</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5D502ABF" w14:textId="77777777" w:rsidR="00DA0059" w:rsidRPr="00CC3DAD" w:rsidRDefault="00DA0059" w:rsidP="00DA0059">
      <w:pPr>
        <w:autoSpaceDE w:val="0"/>
        <w:autoSpaceDN w:val="0"/>
        <w:spacing w:after="0" w:line="240" w:lineRule="auto"/>
        <w:jc w:val="both"/>
        <w:rPr>
          <w:rFonts w:eastAsia="Calibri"/>
          <w:color w:val="000000"/>
          <w:sz w:val="16"/>
          <w:szCs w:val="16"/>
        </w:rPr>
      </w:pPr>
    </w:p>
    <w:p w14:paraId="6784D7FF" w14:textId="17322B43" w:rsidR="00DA0059" w:rsidRPr="00CC3DAD" w:rsidRDefault="00DA0059" w:rsidP="00DA0059">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№11</w:t>
      </w:r>
    </w:p>
    <w:p w14:paraId="6E5F4014" w14:textId="100BAE3E" w:rsidR="00DA0059" w:rsidRPr="007A1356" w:rsidRDefault="00DA0059" w:rsidP="00DA0059">
      <w:pPr>
        <w:autoSpaceDE w:val="0"/>
        <w:autoSpaceDN w:val="0"/>
        <w:adjustRightInd w:val="0"/>
        <w:jc w:val="center"/>
        <w:rPr>
          <w:rFonts w:ascii="Times New Roman"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Школа № 80 имени А.М.</w:t>
      </w:r>
      <w:r w:rsidR="009668BC">
        <w:rPr>
          <w:rFonts w:ascii="Times New Roman" w:eastAsia="Calibri" w:hAnsi="Times New Roman" w:cs="Times New Roman"/>
          <w:bCs/>
          <w:color w:val="000000"/>
          <w:sz w:val="18"/>
          <w:szCs w:val="18"/>
        </w:rPr>
        <w:t xml:space="preserve"> </w:t>
      </w:r>
      <w:r w:rsidR="00425E10" w:rsidRPr="007A1356">
        <w:rPr>
          <w:rFonts w:ascii="Times New Roman" w:eastAsia="Calibri" w:hAnsi="Times New Roman" w:cs="Times New Roman"/>
          <w:bCs/>
          <w:color w:val="000000"/>
          <w:sz w:val="18"/>
          <w:szCs w:val="18"/>
        </w:rPr>
        <w:t>Матросова</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43828991"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07191101"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AE19A5"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AB75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7793E" w14:textId="085DE48B"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F2F8B2" w14:textId="6EA17AB2"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B8ED8" w14:textId="759E6088"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E3C790"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6BCA03"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0231A1BF"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Стоимость рациона 1 дня на  80детей,</w:t>
            </w:r>
          </w:p>
          <w:p w14:paraId="4516C8E5"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625CEFD"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1E6D31A3"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01E4485C"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2DB8AC3E" w14:textId="77777777" w:rsidR="00426664" w:rsidRPr="00CC3DAD" w:rsidRDefault="00426664" w:rsidP="00272D45">
            <w:pPr>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4908F"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4A1A73BF"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73D75042"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262EE711"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635103"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2D27D820"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6C9B1D03" w14:textId="77777777"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18 096,00</w:t>
            </w:r>
          </w:p>
        </w:tc>
        <w:tc>
          <w:tcPr>
            <w:tcW w:w="1404" w:type="dxa"/>
            <w:tcBorders>
              <w:top w:val="single" w:sz="4" w:space="0" w:color="auto"/>
              <w:left w:val="single" w:sz="4" w:space="0" w:color="auto"/>
              <w:right w:val="single" w:sz="4" w:space="0" w:color="auto"/>
            </w:tcBorders>
            <w:vAlign w:val="center"/>
          </w:tcPr>
          <w:p w14:paraId="15B4F0AE" w14:textId="77777777" w:rsidR="00426664" w:rsidRPr="00CC3DAD" w:rsidRDefault="00426664" w:rsidP="00272D45">
            <w:pPr>
              <w:jc w:val="center"/>
              <w:rPr>
                <w:rFonts w:ascii="Times New Roman" w:hAnsi="Times New Roman" w:cs="Times New Roman"/>
                <w:sz w:val="20"/>
                <w:szCs w:val="20"/>
              </w:rPr>
            </w:pPr>
          </w:p>
          <w:p w14:paraId="59820EF6" w14:textId="77777777"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380 016,00</w:t>
            </w:r>
          </w:p>
          <w:p w14:paraId="6D84E5B5" w14:textId="77777777" w:rsidR="00426664" w:rsidRPr="00CC3DAD" w:rsidRDefault="00426664" w:rsidP="00272D45">
            <w:pPr>
              <w:jc w:val="center"/>
              <w:rPr>
                <w:rFonts w:ascii="Times New Roman" w:hAnsi="Times New Roman" w:cs="Times New Roman"/>
                <w:bCs/>
                <w:color w:val="000000"/>
                <w:sz w:val="20"/>
                <w:szCs w:val="20"/>
              </w:rPr>
            </w:pPr>
          </w:p>
        </w:tc>
      </w:tr>
    </w:tbl>
    <w:p w14:paraId="2C52FF4E" w14:textId="77777777" w:rsidR="00426664" w:rsidRPr="00CC3DAD" w:rsidRDefault="00426664" w:rsidP="00DA0059">
      <w:pPr>
        <w:autoSpaceDE w:val="0"/>
        <w:autoSpaceDN w:val="0"/>
        <w:adjustRightInd w:val="0"/>
        <w:jc w:val="center"/>
        <w:rPr>
          <w:rFonts w:ascii="Times New Roman" w:eastAsia="Calibri" w:hAnsi="Times New Roman" w:cs="Times New Roman"/>
          <w:b/>
          <w:sz w:val="20"/>
          <w:szCs w:val="20"/>
        </w:rPr>
      </w:pPr>
    </w:p>
    <w:p w14:paraId="3BD89C6B" w14:textId="77777777" w:rsidR="002E5451" w:rsidRPr="00CC3DAD" w:rsidRDefault="002E5451" w:rsidP="002E5451">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№12</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7FF58CAF" w14:textId="77777777" w:rsidR="002E5451" w:rsidRPr="00CC3DAD" w:rsidRDefault="002E5451" w:rsidP="002E5451">
      <w:pPr>
        <w:autoSpaceDE w:val="0"/>
        <w:autoSpaceDN w:val="0"/>
        <w:spacing w:after="0" w:line="240" w:lineRule="auto"/>
        <w:jc w:val="both"/>
        <w:rPr>
          <w:rFonts w:eastAsia="Calibri"/>
          <w:color w:val="000000"/>
          <w:sz w:val="16"/>
          <w:szCs w:val="16"/>
        </w:rPr>
      </w:pPr>
    </w:p>
    <w:p w14:paraId="0A231149" w14:textId="36B741E4" w:rsidR="002E5451" w:rsidRPr="00CC3DAD" w:rsidRDefault="002E5451" w:rsidP="002E5451">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№12</w:t>
      </w:r>
    </w:p>
    <w:p w14:paraId="7E5ACCCC" w14:textId="4D1210CC" w:rsidR="002E5451" w:rsidRPr="007A1356" w:rsidRDefault="002E5451" w:rsidP="002E5451">
      <w:pPr>
        <w:autoSpaceDE w:val="0"/>
        <w:autoSpaceDN w:val="0"/>
        <w:adjustRightInd w:val="0"/>
        <w:jc w:val="center"/>
        <w:rPr>
          <w:rFonts w:ascii="Times New Roman" w:hAnsi="Times New Roman" w:cs="Times New Roman"/>
          <w:sz w:val="20"/>
          <w:szCs w:val="20"/>
        </w:rPr>
      </w:pPr>
      <w:r w:rsidRPr="007A1356">
        <w:rPr>
          <w:rFonts w:ascii="Times New Roman" w:eastAsia="Calibri" w:hAnsi="Times New Roman" w:cs="Times New Roman"/>
          <w:sz w:val="20"/>
          <w:szCs w:val="20"/>
        </w:rPr>
        <w:t>(</w:t>
      </w:r>
      <w:r w:rsidR="00425E10" w:rsidRPr="007A1356">
        <w:rPr>
          <w:rFonts w:ascii="Times New Roman" w:eastAsia="Calibri" w:hAnsi="Times New Roman" w:cs="Times New Roman"/>
          <w:bCs/>
          <w:color w:val="000000"/>
          <w:sz w:val="18"/>
          <w:szCs w:val="18"/>
        </w:rPr>
        <w:t>МАОУ «Гимназия № 82 УГНТУ»</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3EABC593"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6E7836E8"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14DF4A8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A2A2D"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EF18" w14:textId="326868F9"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913108" w14:textId="2B416DF8"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2B40E" w14:textId="7E4F3DE2"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2671C"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A77EA"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4126FE36" w14:textId="0E82022A"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100</w:t>
            </w:r>
            <w:r w:rsidRPr="00CC3DAD">
              <w:rPr>
                <w:rFonts w:ascii="Times New Roman" w:hAnsi="Times New Roman" w:cs="Times New Roman"/>
                <w:sz w:val="20"/>
                <w:szCs w:val="20"/>
              </w:rPr>
              <w:t>детей,</w:t>
            </w:r>
          </w:p>
          <w:p w14:paraId="0FF32BEC"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EE8A917"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2ECC577B"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5EC779BC"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2595F944" w14:textId="19950E7F"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8862A0"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5C3C3B16"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0DB3A638"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3FFC630C"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709FBF"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0BAD3ACE"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0FB5B134" w14:textId="4371502B"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22620,00</w:t>
            </w:r>
          </w:p>
        </w:tc>
        <w:tc>
          <w:tcPr>
            <w:tcW w:w="1404" w:type="dxa"/>
            <w:tcBorders>
              <w:top w:val="single" w:sz="4" w:space="0" w:color="auto"/>
              <w:left w:val="single" w:sz="4" w:space="0" w:color="auto"/>
              <w:right w:val="single" w:sz="4" w:space="0" w:color="auto"/>
            </w:tcBorders>
            <w:vAlign w:val="center"/>
          </w:tcPr>
          <w:p w14:paraId="485BCC7D" w14:textId="77777777" w:rsidR="00426664" w:rsidRPr="00CC3DAD" w:rsidRDefault="00426664" w:rsidP="00272D45">
            <w:pPr>
              <w:jc w:val="center"/>
              <w:rPr>
                <w:rFonts w:ascii="Times New Roman" w:hAnsi="Times New Roman" w:cs="Times New Roman"/>
                <w:sz w:val="20"/>
                <w:szCs w:val="20"/>
              </w:rPr>
            </w:pPr>
          </w:p>
          <w:p w14:paraId="04C0C4E2" w14:textId="1781AF9D"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475020,00</w:t>
            </w:r>
          </w:p>
          <w:p w14:paraId="724DD409" w14:textId="77777777" w:rsidR="00426664" w:rsidRPr="00CC3DAD" w:rsidRDefault="00426664" w:rsidP="00272D45">
            <w:pPr>
              <w:jc w:val="center"/>
              <w:rPr>
                <w:rFonts w:ascii="Times New Roman" w:hAnsi="Times New Roman" w:cs="Times New Roman"/>
                <w:bCs/>
                <w:color w:val="000000"/>
                <w:sz w:val="20"/>
                <w:szCs w:val="20"/>
              </w:rPr>
            </w:pPr>
          </w:p>
        </w:tc>
      </w:tr>
    </w:tbl>
    <w:p w14:paraId="2C590742" w14:textId="77777777" w:rsidR="00426664" w:rsidRPr="00CC3DAD" w:rsidRDefault="00426664" w:rsidP="002E5451">
      <w:pPr>
        <w:autoSpaceDE w:val="0"/>
        <w:autoSpaceDN w:val="0"/>
        <w:adjustRightInd w:val="0"/>
        <w:jc w:val="center"/>
        <w:rPr>
          <w:rFonts w:ascii="Times New Roman" w:eastAsia="Calibri" w:hAnsi="Times New Roman" w:cs="Times New Roman"/>
          <w:b/>
          <w:sz w:val="20"/>
          <w:szCs w:val="20"/>
        </w:rPr>
      </w:pPr>
    </w:p>
    <w:p w14:paraId="7C6F9F8C" w14:textId="77777777" w:rsidR="002E5451" w:rsidRPr="00CC3DAD" w:rsidRDefault="002E5451" w:rsidP="002E5451">
      <w:pPr>
        <w:autoSpaceDE w:val="0"/>
        <w:autoSpaceDN w:val="0"/>
        <w:spacing w:after="0" w:line="240" w:lineRule="auto"/>
        <w:jc w:val="both"/>
        <w:rPr>
          <w:rFonts w:eastAsia="Calibri"/>
          <w:color w:val="000000"/>
          <w:sz w:val="16"/>
          <w:szCs w:val="16"/>
        </w:rPr>
      </w:pPr>
    </w:p>
    <w:p w14:paraId="6148BE5C" w14:textId="77777777" w:rsidR="002E5451" w:rsidRPr="00CC3DAD" w:rsidRDefault="002E5451" w:rsidP="002E5451">
      <w:pPr>
        <w:autoSpaceDE w:val="0"/>
        <w:autoSpaceDN w:val="0"/>
        <w:spacing w:after="0" w:line="240" w:lineRule="auto"/>
        <w:jc w:val="both"/>
        <w:rPr>
          <w:rFonts w:eastAsia="Calibri"/>
          <w:color w:val="000000"/>
          <w:sz w:val="16"/>
          <w:szCs w:val="16"/>
        </w:rPr>
      </w:pPr>
    </w:p>
    <w:p w14:paraId="47A8798C" w14:textId="77777777" w:rsidR="002E5451" w:rsidRPr="00CC3DAD" w:rsidRDefault="002E5451" w:rsidP="002E5451">
      <w:pPr>
        <w:autoSpaceDE w:val="0"/>
        <w:autoSpaceDN w:val="0"/>
        <w:spacing w:after="0" w:line="240" w:lineRule="auto"/>
        <w:jc w:val="center"/>
        <w:rPr>
          <w:rFonts w:ascii="Times New Roman" w:eastAsia="Times New Roman" w:hAnsi="Times New Roman" w:cs="Times New Roman"/>
          <w:b/>
          <w:bCs/>
          <w:sz w:val="24"/>
          <w:szCs w:val="24"/>
        </w:rPr>
      </w:pPr>
    </w:p>
    <w:p w14:paraId="254BDC0F" w14:textId="77777777" w:rsidR="001E08D8" w:rsidRPr="00CC3DAD" w:rsidRDefault="001E08D8" w:rsidP="001E08D8">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w:t>
      </w:r>
      <w:r w:rsidR="003B1341" w:rsidRPr="00CC3DAD">
        <w:rPr>
          <w:rFonts w:ascii="Times New Roman" w:hAnsi="Times New Roman" w:cs="Times New Roman"/>
          <w:b/>
          <w:bCs/>
          <w:i/>
          <w:iCs/>
          <w:sz w:val="20"/>
          <w:szCs w:val="20"/>
        </w:rPr>
        <w:t>1</w:t>
      </w:r>
      <w:r w:rsidRPr="00CC3DAD">
        <w:rPr>
          <w:rFonts w:ascii="Times New Roman" w:hAnsi="Times New Roman" w:cs="Times New Roman"/>
          <w:b/>
          <w:bCs/>
          <w:i/>
          <w:iCs/>
          <w:sz w:val="20"/>
          <w:szCs w:val="20"/>
        </w:rPr>
        <w:t>3</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6A45EA03" w14:textId="77777777" w:rsidR="001E08D8" w:rsidRPr="00CC3DAD" w:rsidRDefault="001E08D8" w:rsidP="001E08D8">
      <w:pPr>
        <w:autoSpaceDE w:val="0"/>
        <w:autoSpaceDN w:val="0"/>
        <w:spacing w:after="0" w:line="240" w:lineRule="auto"/>
        <w:jc w:val="both"/>
        <w:rPr>
          <w:rFonts w:eastAsia="Calibri"/>
          <w:color w:val="000000"/>
          <w:sz w:val="16"/>
          <w:szCs w:val="16"/>
        </w:rPr>
      </w:pPr>
    </w:p>
    <w:p w14:paraId="172F68A2" w14:textId="3361FBC3" w:rsidR="001E08D8" w:rsidRPr="00CC3DAD" w:rsidRDefault="001E08D8" w:rsidP="001E08D8">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425E10">
        <w:rPr>
          <w:rFonts w:ascii="Times New Roman" w:eastAsia="Calibri" w:hAnsi="Times New Roman" w:cs="Times New Roman"/>
          <w:b/>
          <w:sz w:val="20"/>
          <w:szCs w:val="20"/>
        </w:rPr>
        <w:t>№13</w:t>
      </w:r>
    </w:p>
    <w:p w14:paraId="10CDC5C7" w14:textId="057D19EA" w:rsidR="001E08D8" w:rsidRPr="007A4B3D" w:rsidRDefault="001E08D8" w:rsidP="001E08D8">
      <w:pPr>
        <w:autoSpaceDE w:val="0"/>
        <w:autoSpaceDN w:val="0"/>
        <w:adjustRightInd w:val="0"/>
        <w:jc w:val="center"/>
        <w:rPr>
          <w:rFonts w:ascii="Times New Roman" w:hAnsi="Times New Roman" w:cs="Times New Roman"/>
          <w:sz w:val="20"/>
          <w:szCs w:val="20"/>
        </w:rPr>
      </w:pPr>
      <w:r w:rsidRPr="007A4B3D">
        <w:rPr>
          <w:rFonts w:ascii="Times New Roman" w:eastAsia="Calibri" w:hAnsi="Times New Roman" w:cs="Times New Roman"/>
          <w:sz w:val="20"/>
          <w:szCs w:val="20"/>
        </w:rPr>
        <w:t>(</w:t>
      </w:r>
      <w:r w:rsidR="00425E10" w:rsidRPr="007A4B3D">
        <w:rPr>
          <w:rFonts w:ascii="Times New Roman" w:eastAsia="Calibri" w:hAnsi="Times New Roman" w:cs="Times New Roman"/>
          <w:bCs/>
          <w:color w:val="000000"/>
          <w:sz w:val="18"/>
          <w:szCs w:val="18"/>
        </w:rPr>
        <w:t xml:space="preserve">МАОУ «Инженерный лицей  № 83 имени </w:t>
      </w:r>
      <w:proofErr w:type="spellStart"/>
      <w:r w:rsidR="00425E10" w:rsidRPr="007A4B3D">
        <w:rPr>
          <w:rFonts w:ascii="Times New Roman" w:eastAsia="Calibri" w:hAnsi="Times New Roman" w:cs="Times New Roman"/>
          <w:bCs/>
          <w:color w:val="000000"/>
          <w:sz w:val="18"/>
          <w:szCs w:val="18"/>
        </w:rPr>
        <w:t>Пинского</w:t>
      </w:r>
      <w:proofErr w:type="spellEnd"/>
      <w:r w:rsidR="00425E10" w:rsidRPr="007A4B3D">
        <w:rPr>
          <w:rFonts w:ascii="Times New Roman" w:eastAsia="Calibri" w:hAnsi="Times New Roman" w:cs="Times New Roman"/>
          <w:bCs/>
          <w:color w:val="000000"/>
          <w:sz w:val="18"/>
          <w:szCs w:val="18"/>
        </w:rPr>
        <w:t xml:space="preserve"> М.С.  УГНТУ »</w:t>
      </w:r>
      <w:r w:rsidRPr="007A4B3D">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6C777D25"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06DB869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2EC67518"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6DC55"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F6EB6" w14:textId="38D71AE7"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07210B" w14:textId="58AF681D"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B968A" w14:textId="36F68A2B"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AE30E"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56F66"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2F0F5CCB" w14:textId="01D622E1"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55</w:t>
            </w:r>
            <w:r w:rsidRPr="00CC3DAD">
              <w:rPr>
                <w:rFonts w:ascii="Times New Roman" w:hAnsi="Times New Roman" w:cs="Times New Roman"/>
                <w:sz w:val="20"/>
                <w:szCs w:val="20"/>
              </w:rPr>
              <w:t>детей,</w:t>
            </w:r>
          </w:p>
          <w:p w14:paraId="7B67AF2F"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3B89D4D"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4D966047"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3F08DD0B"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5214B85A" w14:textId="77777777"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F127DD"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61933AF3"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68496B3E"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63A42A19"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EFF599"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2FADB35E"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35C6ED3F" w14:textId="77777777"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12441,00</w:t>
            </w:r>
          </w:p>
        </w:tc>
        <w:tc>
          <w:tcPr>
            <w:tcW w:w="1404" w:type="dxa"/>
            <w:tcBorders>
              <w:top w:val="single" w:sz="4" w:space="0" w:color="auto"/>
              <w:left w:val="single" w:sz="4" w:space="0" w:color="auto"/>
              <w:right w:val="single" w:sz="4" w:space="0" w:color="auto"/>
            </w:tcBorders>
            <w:vAlign w:val="center"/>
          </w:tcPr>
          <w:p w14:paraId="2B886A65" w14:textId="77777777" w:rsidR="00426664" w:rsidRDefault="00426664" w:rsidP="00272D45">
            <w:pPr>
              <w:jc w:val="center"/>
              <w:rPr>
                <w:rFonts w:ascii="Times New Roman" w:hAnsi="Times New Roman" w:cs="Times New Roman"/>
                <w:sz w:val="20"/>
                <w:szCs w:val="20"/>
              </w:rPr>
            </w:pPr>
          </w:p>
          <w:p w14:paraId="2B667CBC" w14:textId="77777777"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261261,00</w:t>
            </w:r>
          </w:p>
          <w:p w14:paraId="15CBFC2F" w14:textId="77777777" w:rsidR="00426664" w:rsidRPr="00CC3DAD" w:rsidRDefault="00426664" w:rsidP="00272D45">
            <w:pPr>
              <w:jc w:val="center"/>
              <w:rPr>
                <w:rFonts w:ascii="Times New Roman" w:hAnsi="Times New Roman" w:cs="Times New Roman"/>
                <w:bCs/>
                <w:color w:val="000000"/>
                <w:sz w:val="20"/>
                <w:szCs w:val="20"/>
              </w:rPr>
            </w:pPr>
          </w:p>
        </w:tc>
      </w:tr>
    </w:tbl>
    <w:p w14:paraId="65D3BBE1" w14:textId="77777777" w:rsidR="00426664" w:rsidRPr="00CC3DAD" w:rsidRDefault="00426664" w:rsidP="001E08D8">
      <w:pPr>
        <w:autoSpaceDE w:val="0"/>
        <w:autoSpaceDN w:val="0"/>
        <w:adjustRightInd w:val="0"/>
        <w:jc w:val="center"/>
        <w:rPr>
          <w:rFonts w:ascii="Times New Roman" w:eastAsia="Calibri" w:hAnsi="Times New Roman" w:cs="Times New Roman"/>
          <w:b/>
          <w:sz w:val="20"/>
          <w:szCs w:val="20"/>
        </w:rPr>
      </w:pPr>
    </w:p>
    <w:p w14:paraId="16BEC794" w14:textId="77777777" w:rsidR="003B1341" w:rsidRPr="00CC3DAD" w:rsidRDefault="003B1341" w:rsidP="003B1341">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№14</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2FFB3E3A" w14:textId="77777777" w:rsidR="003B1341" w:rsidRPr="00CC3DAD" w:rsidRDefault="003B1341" w:rsidP="003B1341">
      <w:pPr>
        <w:autoSpaceDE w:val="0"/>
        <w:autoSpaceDN w:val="0"/>
        <w:spacing w:after="0" w:line="240" w:lineRule="auto"/>
        <w:jc w:val="both"/>
        <w:rPr>
          <w:rFonts w:eastAsia="Calibri"/>
          <w:color w:val="000000"/>
          <w:sz w:val="16"/>
          <w:szCs w:val="16"/>
        </w:rPr>
      </w:pPr>
    </w:p>
    <w:p w14:paraId="548EF928" w14:textId="650D66DA" w:rsidR="003B1341" w:rsidRPr="00CC3DAD" w:rsidRDefault="003B1341" w:rsidP="003B1341">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2C615D">
        <w:rPr>
          <w:rFonts w:ascii="Times New Roman" w:eastAsia="Calibri" w:hAnsi="Times New Roman" w:cs="Times New Roman"/>
          <w:b/>
          <w:sz w:val="20"/>
          <w:szCs w:val="20"/>
        </w:rPr>
        <w:t>№14</w:t>
      </w:r>
    </w:p>
    <w:p w14:paraId="0BF95551" w14:textId="50281A7C" w:rsidR="003B1341" w:rsidRPr="007A1356" w:rsidRDefault="003B1341" w:rsidP="003B1341">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2C615D" w:rsidRPr="007A1356">
        <w:rPr>
          <w:rFonts w:ascii="Times New Roman" w:eastAsia="Calibri" w:hAnsi="Times New Roman" w:cs="Times New Roman"/>
          <w:bCs/>
          <w:color w:val="000000"/>
          <w:sz w:val="18"/>
          <w:szCs w:val="18"/>
        </w:rPr>
        <w:t>МАОУ Школа № 85</w:t>
      </w:r>
      <w:r w:rsidRPr="007A1356">
        <w:rPr>
          <w:rFonts w:ascii="Times New Roman" w:hAnsi="Times New Roman" w:cs="Times New Roman"/>
          <w:sz w:val="20"/>
          <w:szCs w:val="20"/>
        </w:rPr>
        <w:t>)</w:t>
      </w:r>
    </w:p>
    <w:p w14:paraId="774AB979" w14:textId="77777777" w:rsidR="003B1341" w:rsidRPr="00CC3DAD" w:rsidRDefault="003B1341" w:rsidP="003B1341">
      <w:pPr>
        <w:autoSpaceDE w:val="0"/>
        <w:autoSpaceDN w:val="0"/>
        <w:spacing w:after="0" w:line="240" w:lineRule="auto"/>
        <w:jc w:val="both"/>
        <w:rPr>
          <w:rFonts w:eastAsia="Calibr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5A2B5E1A"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449696E5"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027A9C7"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92848"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B4F10" w14:textId="1784EE68"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594EADD" w14:textId="548475EE"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2CFCA" w14:textId="24E71C26"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A585E"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CDBC6"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3B981BAA" w14:textId="1175CA05"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60</w:t>
            </w:r>
            <w:r w:rsidRPr="00CC3DAD">
              <w:rPr>
                <w:rFonts w:ascii="Times New Roman" w:hAnsi="Times New Roman" w:cs="Times New Roman"/>
                <w:sz w:val="20"/>
                <w:szCs w:val="20"/>
              </w:rPr>
              <w:t>детей,</w:t>
            </w:r>
          </w:p>
          <w:p w14:paraId="556A0F57"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0DB5A7D"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1120B1C4"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4CC5EC7A"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600DE6C6" w14:textId="5D567DAA"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5B2DB2"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14F4D17F"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0F15A1B9"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4BE9EC9B"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26CB33"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334E5C03"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602CBBED" w14:textId="51DAF6B3"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13572,00</w:t>
            </w:r>
          </w:p>
        </w:tc>
        <w:tc>
          <w:tcPr>
            <w:tcW w:w="1404" w:type="dxa"/>
            <w:tcBorders>
              <w:top w:val="single" w:sz="4" w:space="0" w:color="auto"/>
              <w:left w:val="single" w:sz="4" w:space="0" w:color="auto"/>
              <w:right w:val="single" w:sz="4" w:space="0" w:color="auto"/>
            </w:tcBorders>
            <w:vAlign w:val="center"/>
          </w:tcPr>
          <w:p w14:paraId="2F324EF6" w14:textId="77777777" w:rsidR="00426664" w:rsidRDefault="00426664" w:rsidP="00272D45">
            <w:pPr>
              <w:jc w:val="center"/>
              <w:rPr>
                <w:rFonts w:ascii="Times New Roman" w:hAnsi="Times New Roman" w:cs="Times New Roman"/>
                <w:sz w:val="20"/>
                <w:szCs w:val="20"/>
              </w:rPr>
            </w:pPr>
          </w:p>
          <w:p w14:paraId="380C015E" w14:textId="52E7F579"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285012,00</w:t>
            </w:r>
          </w:p>
          <w:p w14:paraId="3F9D505C" w14:textId="77777777" w:rsidR="00426664" w:rsidRPr="00CC3DAD" w:rsidRDefault="00426664" w:rsidP="00272D45">
            <w:pPr>
              <w:jc w:val="center"/>
              <w:rPr>
                <w:rFonts w:ascii="Times New Roman" w:hAnsi="Times New Roman" w:cs="Times New Roman"/>
                <w:bCs/>
                <w:color w:val="000000"/>
                <w:sz w:val="20"/>
                <w:szCs w:val="20"/>
              </w:rPr>
            </w:pPr>
          </w:p>
        </w:tc>
      </w:tr>
    </w:tbl>
    <w:p w14:paraId="08BA47E1" w14:textId="77777777" w:rsidR="003B1341" w:rsidRPr="00CC3DAD" w:rsidRDefault="003B1341" w:rsidP="003B1341">
      <w:pPr>
        <w:autoSpaceDE w:val="0"/>
        <w:autoSpaceDN w:val="0"/>
        <w:spacing w:after="0" w:line="240" w:lineRule="auto"/>
        <w:jc w:val="both"/>
        <w:rPr>
          <w:rFonts w:eastAsia="Calibri"/>
          <w:color w:val="000000"/>
          <w:sz w:val="16"/>
          <w:szCs w:val="16"/>
        </w:rPr>
      </w:pPr>
    </w:p>
    <w:p w14:paraId="242B8381" w14:textId="77777777" w:rsidR="003B1341" w:rsidRPr="00CC3DAD" w:rsidRDefault="003B1341" w:rsidP="00CD4FC2">
      <w:pPr>
        <w:autoSpaceDE w:val="0"/>
        <w:autoSpaceDN w:val="0"/>
        <w:spacing w:after="0" w:line="240" w:lineRule="auto"/>
        <w:jc w:val="center"/>
        <w:rPr>
          <w:rFonts w:ascii="Times New Roman" w:eastAsia="Times New Roman" w:hAnsi="Times New Roman" w:cs="Times New Roman"/>
          <w:b/>
          <w:bCs/>
          <w:sz w:val="24"/>
          <w:szCs w:val="24"/>
        </w:rPr>
      </w:pPr>
    </w:p>
    <w:p w14:paraId="3460B465" w14:textId="77777777" w:rsidR="00D25AFF" w:rsidRPr="00CC3DAD" w:rsidRDefault="00D25AFF" w:rsidP="00D25AFF">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№15</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7CF559EF" w14:textId="77777777" w:rsidR="00D25AFF" w:rsidRPr="00CC3DAD" w:rsidRDefault="00D25AFF" w:rsidP="00D25AFF">
      <w:pPr>
        <w:autoSpaceDE w:val="0"/>
        <w:autoSpaceDN w:val="0"/>
        <w:spacing w:after="0" w:line="240" w:lineRule="auto"/>
        <w:jc w:val="both"/>
        <w:rPr>
          <w:rFonts w:eastAsia="Calibri"/>
          <w:color w:val="000000"/>
          <w:sz w:val="16"/>
          <w:szCs w:val="16"/>
        </w:rPr>
      </w:pPr>
    </w:p>
    <w:p w14:paraId="6B881E75" w14:textId="0F20D2AD" w:rsidR="00D25AFF" w:rsidRPr="00CC3DAD" w:rsidRDefault="00D25AFF" w:rsidP="00D25AFF">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2C615D">
        <w:rPr>
          <w:rFonts w:ascii="Times New Roman" w:eastAsia="Calibri" w:hAnsi="Times New Roman" w:cs="Times New Roman"/>
          <w:b/>
          <w:sz w:val="20"/>
          <w:szCs w:val="20"/>
        </w:rPr>
        <w:t>№15</w:t>
      </w:r>
    </w:p>
    <w:p w14:paraId="6005596D" w14:textId="56BA4584" w:rsidR="00D25AFF" w:rsidRPr="007A1356" w:rsidRDefault="00D25AFF" w:rsidP="00D25AFF">
      <w:pPr>
        <w:autoSpaceDE w:val="0"/>
        <w:autoSpaceDN w:val="0"/>
        <w:adjustRightInd w:val="0"/>
        <w:jc w:val="center"/>
        <w:rPr>
          <w:rFonts w:ascii="Times New Roman" w:eastAsia="Calibri" w:hAnsi="Times New Roman" w:cs="Times New Roman"/>
          <w:bCs/>
          <w:color w:val="000000"/>
          <w:sz w:val="18"/>
          <w:szCs w:val="18"/>
        </w:rPr>
      </w:pPr>
      <w:r w:rsidRPr="007A1356">
        <w:rPr>
          <w:rFonts w:ascii="Times New Roman" w:eastAsia="Calibri" w:hAnsi="Times New Roman" w:cs="Times New Roman"/>
          <w:sz w:val="20"/>
          <w:szCs w:val="20"/>
        </w:rPr>
        <w:t>(</w:t>
      </w:r>
      <w:r w:rsidR="002C615D" w:rsidRPr="007A1356">
        <w:rPr>
          <w:rFonts w:ascii="Times New Roman" w:eastAsia="Calibri" w:hAnsi="Times New Roman" w:cs="Times New Roman"/>
          <w:bCs/>
          <w:color w:val="000000"/>
          <w:sz w:val="18"/>
          <w:szCs w:val="18"/>
        </w:rPr>
        <w:t>МАОУ «Гимназия №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2DE1E660"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5AC26F6F"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7039CF6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5EF8A"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37499" w14:textId="5CA6B088"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ACE7F9" w14:textId="077536A0"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C25DA" w14:textId="18E76625"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519B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7CB75"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64D522D7" w14:textId="2F76E7FD"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115</w:t>
            </w:r>
            <w:r w:rsidRPr="00CC3DAD">
              <w:rPr>
                <w:rFonts w:ascii="Times New Roman" w:hAnsi="Times New Roman" w:cs="Times New Roman"/>
                <w:sz w:val="20"/>
                <w:szCs w:val="20"/>
              </w:rPr>
              <w:t>детей,</w:t>
            </w:r>
          </w:p>
          <w:p w14:paraId="5FA67C0D"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0F1F8C9"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486920C8"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4E4FC2EC"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64F5AD9A" w14:textId="2C745EC4"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11CCEE"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05EF9417"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5310F0B9"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4BEFD627"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7740E"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122C076B"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3E254E8A" w14:textId="6BC069ED"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26013,00</w:t>
            </w:r>
          </w:p>
        </w:tc>
        <w:tc>
          <w:tcPr>
            <w:tcW w:w="1404" w:type="dxa"/>
            <w:tcBorders>
              <w:top w:val="single" w:sz="4" w:space="0" w:color="auto"/>
              <w:left w:val="single" w:sz="4" w:space="0" w:color="auto"/>
              <w:right w:val="single" w:sz="4" w:space="0" w:color="auto"/>
            </w:tcBorders>
            <w:vAlign w:val="center"/>
          </w:tcPr>
          <w:p w14:paraId="3842E697" w14:textId="77777777" w:rsidR="00426664" w:rsidRDefault="00426664" w:rsidP="00272D45">
            <w:pPr>
              <w:jc w:val="center"/>
              <w:rPr>
                <w:rFonts w:ascii="Times New Roman" w:hAnsi="Times New Roman" w:cs="Times New Roman"/>
                <w:sz w:val="20"/>
                <w:szCs w:val="20"/>
              </w:rPr>
            </w:pPr>
          </w:p>
          <w:p w14:paraId="7994FC41" w14:textId="26FCAF60" w:rsidR="00426664" w:rsidRPr="00CC3DAD" w:rsidRDefault="00B94CDC" w:rsidP="00272D45">
            <w:pPr>
              <w:jc w:val="center"/>
              <w:rPr>
                <w:rFonts w:ascii="Times New Roman" w:hAnsi="Times New Roman" w:cs="Times New Roman"/>
                <w:sz w:val="20"/>
                <w:szCs w:val="20"/>
              </w:rPr>
            </w:pPr>
            <w:r>
              <w:rPr>
                <w:rFonts w:ascii="Times New Roman" w:hAnsi="Times New Roman" w:cs="Times New Roman"/>
                <w:sz w:val="20"/>
                <w:szCs w:val="20"/>
              </w:rPr>
              <w:t>546273,00</w:t>
            </w:r>
          </w:p>
          <w:p w14:paraId="639E3BCD" w14:textId="77777777" w:rsidR="00426664" w:rsidRPr="00CC3DAD" w:rsidRDefault="00426664" w:rsidP="00272D45">
            <w:pPr>
              <w:jc w:val="center"/>
              <w:rPr>
                <w:rFonts w:ascii="Times New Roman" w:hAnsi="Times New Roman" w:cs="Times New Roman"/>
                <w:bCs/>
                <w:color w:val="000000"/>
                <w:sz w:val="20"/>
                <w:szCs w:val="20"/>
              </w:rPr>
            </w:pPr>
          </w:p>
        </w:tc>
      </w:tr>
    </w:tbl>
    <w:p w14:paraId="5FDDCB05" w14:textId="77777777" w:rsidR="00426664" w:rsidRPr="00CC3DAD" w:rsidRDefault="00426664" w:rsidP="00D25AFF">
      <w:pPr>
        <w:autoSpaceDE w:val="0"/>
        <w:autoSpaceDN w:val="0"/>
        <w:adjustRightInd w:val="0"/>
        <w:jc w:val="center"/>
        <w:rPr>
          <w:rFonts w:ascii="Times New Roman" w:eastAsia="Calibri" w:hAnsi="Times New Roman" w:cs="Times New Roman"/>
          <w:b/>
          <w:sz w:val="20"/>
          <w:szCs w:val="20"/>
        </w:rPr>
      </w:pPr>
    </w:p>
    <w:p w14:paraId="7F1A5E73" w14:textId="77777777" w:rsidR="00EB3780" w:rsidRPr="00CC3DAD" w:rsidRDefault="00EB3780" w:rsidP="00EB3780">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№16</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31A65BE9" w14:textId="77777777" w:rsidR="00EB3780" w:rsidRPr="00CC3DAD" w:rsidRDefault="00EB3780" w:rsidP="00EB3780">
      <w:pPr>
        <w:autoSpaceDE w:val="0"/>
        <w:autoSpaceDN w:val="0"/>
        <w:spacing w:after="0" w:line="240" w:lineRule="auto"/>
        <w:jc w:val="both"/>
        <w:rPr>
          <w:rFonts w:eastAsia="Calibri"/>
          <w:color w:val="000000"/>
          <w:sz w:val="16"/>
          <w:szCs w:val="16"/>
        </w:rPr>
      </w:pPr>
    </w:p>
    <w:p w14:paraId="5620D67B" w14:textId="1EF5CCB0" w:rsidR="00EB3780" w:rsidRPr="00CC3DAD" w:rsidRDefault="00EB3780" w:rsidP="00EB3780">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2C615D">
        <w:rPr>
          <w:rFonts w:ascii="Times New Roman" w:eastAsia="Calibri" w:hAnsi="Times New Roman" w:cs="Times New Roman"/>
          <w:b/>
          <w:sz w:val="20"/>
          <w:szCs w:val="20"/>
        </w:rPr>
        <w:t>№16</w:t>
      </w:r>
    </w:p>
    <w:p w14:paraId="44D1088C" w14:textId="66DA0D17" w:rsidR="00EB3780" w:rsidRPr="007A1356" w:rsidRDefault="00EB3780" w:rsidP="00EB3780">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2C615D" w:rsidRPr="007A1356">
        <w:rPr>
          <w:rFonts w:ascii="Times New Roman" w:eastAsia="Calibri" w:hAnsi="Times New Roman" w:cs="Times New Roman"/>
          <w:bCs/>
          <w:color w:val="000000"/>
          <w:sz w:val="18"/>
          <w:szCs w:val="18"/>
        </w:rPr>
        <w:t>МАОУ ШКОЛА № 98 им. Н.Ф. Обухова</w:t>
      </w:r>
      <w:r w:rsidRPr="007A1356">
        <w:rPr>
          <w:rFonts w:ascii="Times New Roman" w:hAnsi="Times New Roman" w:cs="Times New Roman"/>
          <w:sz w:val="20"/>
          <w:szCs w:val="20"/>
        </w:rPr>
        <w:t>)</w:t>
      </w:r>
    </w:p>
    <w:p w14:paraId="2241B0DD" w14:textId="77777777" w:rsidR="00EB3780" w:rsidRPr="00CC3DAD" w:rsidRDefault="00EB3780" w:rsidP="00EB3780">
      <w:pPr>
        <w:autoSpaceDE w:val="0"/>
        <w:autoSpaceDN w:val="0"/>
        <w:spacing w:after="0" w:line="240" w:lineRule="auto"/>
        <w:jc w:val="both"/>
        <w:rPr>
          <w:rFonts w:eastAsia="Calibr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07E30C02"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3EB0FE9E"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2724C2D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2E0CF"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73BF8" w14:textId="6921D175"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4599C" w14:textId="6F383333"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E7835" w14:textId="5DAB0EFE"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166E7B"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994DBC"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0D47F21A" w14:textId="6C2A3C40"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120</w:t>
            </w:r>
            <w:r w:rsidRPr="00CC3DAD">
              <w:rPr>
                <w:rFonts w:ascii="Times New Roman" w:hAnsi="Times New Roman" w:cs="Times New Roman"/>
                <w:sz w:val="20"/>
                <w:szCs w:val="20"/>
              </w:rPr>
              <w:t>детей,</w:t>
            </w:r>
          </w:p>
          <w:p w14:paraId="1C1F89E4"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0F9BD62"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445C2D7F"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2C504D12"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1.</w:t>
            </w:r>
          </w:p>
        </w:tc>
        <w:tc>
          <w:tcPr>
            <w:tcW w:w="980" w:type="dxa"/>
            <w:tcBorders>
              <w:top w:val="single" w:sz="4" w:space="0" w:color="auto"/>
              <w:left w:val="single" w:sz="4" w:space="0" w:color="auto"/>
              <w:bottom w:val="single" w:sz="4" w:space="0" w:color="auto"/>
              <w:right w:val="single" w:sz="4" w:space="0" w:color="auto"/>
            </w:tcBorders>
            <w:vAlign w:val="center"/>
          </w:tcPr>
          <w:p w14:paraId="1FA96E31" w14:textId="00157FDB" w:rsidR="00426664" w:rsidRPr="00CC3DAD" w:rsidRDefault="00426664" w:rsidP="00426664">
            <w:pPr>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F503F0"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6FA4DDDF"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22E0A7C7"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1F914933"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1DD14"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797B20E7"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03AA398E" w14:textId="2CA525B7"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27144,00</w:t>
            </w:r>
          </w:p>
        </w:tc>
        <w:tc>
          <w:tcPr>
            <w:tcW w:w="1404" w:type="dxa"/>
            <w:tcBorders>
              <w:top w:val="single" w:sz="4" w:space="0" w:color="auto"/>
              <w:left w:val="single" w:sz="4" w:space="0" w:color="auto"/>
              <w:right w:val="single" w:sz="4" w:space="0" w:color="auto"/>
            </w:tcBorders>
            <w:vAlign w:val="center"/>
          </w:tcPr>
          <w:p w14:paraId="346EA4D3" w14:textId="77777777" w:rsidR="00426664" w:rsidRDefault="00426664" w:rsidP="00272D45">
            <w:pPr>
              <w:jc w:val="center"/>
              <w:rPr>
                <w:rFonts w:ascii="Times New Roman" w:hAnsi="Times New Roman" w:cs="Times New Roman"/>
                <w:sz w:val="20"/>
                <w:szCs w:val="20"/>
              </w:rPr>
            </w:pPr>
          </w:p>
          <w:p w14:paraId="13B5FAE3" w14:textId="075EBEDF"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570024,00</w:t>
            </w:r>
          </w:p>
          <w:p w14:paraId="47668DD6" w14:textId="77777777" w:rsidR="00426664" w:rsidRPr="00CC3DAD" w:rsidRDefault="00426664" w:rsidP="00272D45">
            <w:pPr>
              <w:jc w:val="center"/>
              <w:rPr>
                <w:rFonts w:ascii="Times New Roman" w:hAnsi="Times New Roman" w:cs="Times New Roman"/>
                <w:bCs/>
                <w:color w:val="000000"/>
                <w:sz w:val="20"/>
                <w:szCs w:val="20"/>
              </w:rPr>
            </w:pPr>
          </w:p>
        </w:tc>
      </w:tr>
    </w:tbl>
    <w:p w14:paraId="4D2AC522" w14:textId="77777777" w:rsidR="00EB3780" w:rsidRPr="00CC3DAD" w:rsidRDefault="00EB3780" w:rsidP="00EB3780">
      <w:pPr>
        <w:autoSpaceDE w:val="0"/>
        <w:autoSpaceDN w:val="0"/>
        <w:spacing w:after="0" w:line="240" w:lineRule="auto"/>
        <w:jc w:val="both"/>
        <w:rPr>
          <w:rFonts w:eastAsia="Calibri"/>
          <w:color w:val="000000"/>
          <w:sz w:val="16"/>
          <w:szCs w:val="16"/>
        </w:rPr>
      </w:pPr>
    </w:p>
    <w:p w14:paraId="2650737E" w14:textId="77777777" w:rsidR="00EB3780" w:rsidRPr="00CC3DAD" w:rsidRDefault="00EB3780" w:rsidP="00EB3780">
      <w:pPr>
        <w:autoSpaceDE w:val="0"/>
        <w:autoSpaceDN w:val="0"/>
        <w:spacing w:after="0" w:line="240" w:lineRule="auto"/>
        <w:jc w:val="center"/>
        <w:rPr>
          <w:rFonts w:ascii="Times New Roman" w:eastAsia="Times New Roman" w:hAnsi="Times New Roman" w:cs="Times New Roman"/>
          <w:b/>
          <w:bCs/>
          <w:sz w:val="24"/>
          <w:szCs w:val="24"/>
        </w:rPr>
      </w:pPr>
    </w:p>
    <w:p w14:paraId="7161FF82" w14:textId="77777777" w:rsidR="00E161CA" w:rsidRPr="00CC3DAD" w:rsidRDefault="00E161CA" w:rsidP="00E161CA">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№17</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5794100B" w14:textId="77777777" w:rsidR="00E161CA" w:rsidRPr="00CC3DAD" w:rsidRDefault="00E161CA" w:rsidP="00E161CA">
      <w:pPr>
        <w:autoSpaceDE w:val="0"/>
        <w:autoSpaceDN w:val="0"/>
        <w:spacing w:after="0" w:line="240" w:lineRule="auto"/>
        <w:jc w:val="both"/>
        <w:rPr>
          <w:rFonts w:eastAsia="Calibri"/>
          <w:color w:val="000000"/>
          <w:sz w:val="16"/>
          <w:szCs w:val="16"/>
        </w:rPr>
      </w:pPr>
    </w:p>
    <w:p w14:paraId="66384C89" w14:textId="4CC44D70" w:rsidR="00E161CA" w:rsidRPr="00CC3DAD" w:rsidRDefault="00E161CA" w:rsidP="00E161CA">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sidR="002C615D">
        <w:rPr>
          <w:rFonts w:ascii="Times New Roman" w:eastAsia="Calibri" w:hAnsi="Times New Roman" w:cs="Times New Roman"/>
          <w:b/>
          <w:sz w:val="20"/>
          <w:szCs w:val="20"/>
        </w:rPr>
        <w:t>№17</w:t>
      </w:r>
    </w:p>
    <w:p w14:paraId="18DD1C1B" w14:textId="3A0F9A36" w:rsidR="00E161CA" w:rsidRPr="007A1356" w:rsidRDefault="00E161CA" w:rsidP="00E161CA">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2C615D" w:rsidRPr="007A1356">
        <w:rPr>
          <w:rFonts w:ascii="Times New Roman" w:eastAsia="Calibri" w:hAnsi="Times New Roman" w:cs="Times New Roman"/>
          <w:bCs/>
          <w:color w:val="000000"/>
          <w:sz w:val="18"/>
          <w:szCs w:val="18"/>
        </w:rPr>
        <w:t>МАОУ Школа № 99</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2E7868CA"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0DA9E26C"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9600C98"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00860"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E0698" w14:textId="35E93B82"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AFC624" w14:textId="4A404730"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13383" w14:textId="233DA67A"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31F9AA"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3B6C4"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27C74609"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75</w:t>
            </w:r>
            <w:r w:rsidRPr="00CC3DAD">
              <w:rPr>
                <w:rFonts w:ascii="Times New Roman" w:hAnsi="Times New Roman" w:cs="Times New Roman"/>
                <w:sz w:val="20"/>
                <w:szCs w:val="20"/>
              </w:rPr>
              <w:t>детей,</w:t>
            </w:r>
          </w:p>
          <w:p w14:paraId="22D69007"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C601E55"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13667D17"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5C58D2EA"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56A04A6D" w14:textId="77777777"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541542"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5AC060C3"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214D063D"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22F50D21"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0582F5"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247DADEC"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04860410" w14:textId="77777777"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16965,00</w:t>
            </w:r>
          </w:p>
        </w:tc>
        <w:tc>
          <w:tcPr>
            <w:tcW w:w="1404" w:type="dxa"/>
            <w:tcBorders>
              <w:top w:val="single" w:sz="4" w:space="0" w:color="auto"/>
              <w:left w:val="single" w:sz="4" w:space="0" w:color="auto"/>
              <w:right w:val="single" w:sz="4" w:space="0" w:color="auto"/>
            </w:tcBorders>
            <w:vAlign w:val="center"/>
          </w:tcPr>
          <w:p w14:paraId="24569EAC" w14:textId="77777777" w:rsidR="00426664" w:rsidRPr="00CC3DAD" w:rsidRDefault="00426664" w:rsidP="00272D45">
            <w:pPr>
              <w:jc w:val="center"/>
              <w:rPr>
                <w:rFonts w:ascii="Times New Roman" w:hAnsi="Times New Roman" w:cs="Times New Roman"/>
                <w:sz w:val="20"/>
                <w:szCs w:val="20"/>
              </w:rPr>
            </w:pPr>
          </w:p>
          <w:p w14:paraId="2A12038D" w14:textId="77777777"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356265,00</w:t>
            </w:r>
          </w:p>
          <w:p w14:paraId="101F149D" w14:textId="77777777" w:rsidR="00426664" w:rsidRPr="00CC3DAD" w:rsidRDefault="00426664" w:rsidP="00272D45">
            <w:pPr>
              <w:jc w:val="center"/>
              <w:rPr>
                <w:rFonts w:ascii="Times New Roman" w:hAnsi="Times New Roman" w:cs="Times New Roman"/>
                <w:bCs/>
                <w:color w:val="000000"/>
                <w:sz w:val="20"/>
                <w:szCs w:val="20"/>
              </w:rPr>
            </w:pPr>
          </w:p>
        </w:tc>
      </w:tr>
    </w:tbl>
    <w:p w14:paraId="25DEDA6E" w14:textId="77777777" w:rsidR="00E161CA" w:rsidRPr="00CC3DAD" w:rsidRDefault="00E161CA" w:rsidP="00E161CA">
      <w:pPr>
        <w:autoSpaceDE w:val="0"/>
        <w:autoSpaceDN w:val="0"/>
        <w:spacing w:after="0" w:line="240" w:lineRule="auto"/>
        <w:jc w:val="center"/>
        <w:rPr>
          <w:rFonts w:ascii="Times New Roman" w:eastAsia="Times New Roman" w:hAnsi="Times New Roman" w:cs="Times New Roman"/>
          <w:b/>
          <w:bCs/>
          <w:sz w:val="24"/>
          <w:szCs w:val="24"/>
        </w:rPr>
      </w:pPr>
    </w:p>
    <w:p w14:paraId="18FE312F" w14:textId="77777777" w:rsidR="002C615D" w:rsidRPr="00CC3DAD" w:rsidRDefault="002C615D" w:rsidP="002C615D">
      <w:pPr>
        <w:autoSpaceDE w:val="0"/>
        <w:autoSpaceDN w:val="0"/>
        <w:spacing w:after="0" w:line="240" w:lineRule="auto"/>
        <w:jc w:val="center"/>
        <w:rPr>
          <w:rFonts w:ascii="Times New Roman" w:eastAsia="Times New Roman" w:hAnsi="Times New Roman" w:cs="Times New Roman"/>
          <w:b/>
          <w:bCs/>
          <w:sz w:val="24"/>
          <w:szCs w:val="24"/>
        </w:rPr>
      </w:pPr>
    </w:p>
    <w:p w14:paraId="6AB19C1B" w14:textId="2D5374DD" w:rsidR="002C615D" w:rsidRPr="00CC3DAD" w:rsidRDefault="002C615D" w:rsidP="002C615D">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w:t>
      </w:r>
      <w:r>
        <w:rPr>
          <w:rFonts w:ascii="Times New Roman" w:hAnsi="Times New Roman" w:cs="Times New Roman"/>
          <w:b/>
          <w:bCs/>
          <w:i/>
          <w:iCs/>
          <w:sz w:val="20"/>
          <w:szCs w:val="20"/>
        </w:rPr>
        <w:t>8</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3ABEB550" w14:textId="77777777" w:rsidR="002C615D" w:rsidRPr="00CC3DAD" w:rsidRDefault="002C615D" w:rsidP="002C615D">
      <w:pPr>
        <w:autoSpaceDE w:val="0"/>
        <w:autoSpaceDN w:val="0"/>
        <w:spacing w:after="0" w:line="240" w:lineRule="auto"/>
        <w:jc w:val="both"/>
        <w:rPr>
          <w:rFonts w:eastAsia="Calibri"/>
          <w:color w:val="000000"/>
          <w:sz w:val="16"/>
          <w:szCs w:val="16"/>
        </w:rPr>
      </w:pPr>
    </w:p>
    <w:p w14:paraId="413EA16B" w14:textId="0C996AFB" w:rsidR="002C615D" w:rsidRPr="00CC3DAD" w:rsidRDefault="002C615D" w:rsidP="002C615D">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Pr>
          <w:rFonts w:ascii="Times New Roman" w:eastAsia="Calibri" w:hAnsi="Times New Roman" w:cs="Times New Roman"/>
          <w:b/>
          <w:sz w:val="20"/>
          <w:szCs w:val="20"/>
        </w:rPr>
        <w:t>№18</w:t>
      </w:r>
    </w:p>
    <w:p w14:paraId="1AC35A2B" w14:textId="2E90F731" w:rsidR="002C615D" w:rsidRPr="007A1356" w:rsidRDefault="002C615D" w:rsidP="002C615D">
      <w:pPr>
        <w:autoSpaceDE w:val="0"/>
        <w:autoSpaceDN w:val="0"/>
        <w:adjustRightInd w:val="0"/>
        <w:jc w:val="center"/>
        <w:rPr>
          <w:rFonts w:ascii="Times New Roman" w:eastAsia="Calibri" w:hAnsi="Times New Roman" w:cs="Times New Roman"/>
          <w:bCs/>
          <w:color w:val="000000"/>
          <w:sz w:val="18"/>
          <w:szCs w:val="18"/>
        </w:rPr>
      </w:pPr>
      <w:r w:rsidRPr="007A1356">
        <w:rPr>
          <w:rFonts w:ascii="Times New Roman" w:eastAsia="Calibri" w:hAnsi="Times New Roman" w:cs="Times New Roman"/>
          <w:sz w:val="20"/>
          <w:szCs w:val="20"/>
        </w:rPr>
        <w:t>(</w:t>
      </w:r>
      <w:r w:rsidRPr="007A1356">
        <w:rPr>
          <w:rFonts w:ascii="Times New Roman" w:eastAsia="Calibri" w:hAnsi="Times New Roman" w:cs="Times New Roman"/>
          <w:bCs/>
          <w:color w:val="000000"/>
          <w:sz w:val="18"/>
          <w:szCs w:val="18"/>
        </w:rPr>
        <w:t>МАОУ «Лицей № 106 «Содружество» им. Л.М. Павличенко»</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0DF3F97A"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2C7B3F8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0F404029"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A27E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8CB69" w14:textId="47E45E89"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7071D5" w14:textId="1672B376"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BC76D" w14:textId="54F32EF9"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AE92A4"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C6296"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579EF97F" w14:textId="691ACE83"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135</w:t>
            </w:r>
            <w:r w:rsidRPr="00CC3DAD">
              <w:rPr>
                <w:rFonts w:ascii="Times New Roman" w:hAnsi="Times New Roman" w:cs="Times New Roman"/>
                <w:sz w:val="20"/>
                <w:szCs w:val="20"/>
              </w:rPr>
              <w:t>детей,</w:t>
            </w:r>
          </w:p>
          <w:p w14:paraId="08D65149"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0F91053"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35B41A83"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63B66F12"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68CFF6C1" w14:textId="50C63B1F"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3A3590"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0D259AED"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76B51FC1"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1D902F05"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888B1"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2850B8C8"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3BCD9943" w14:textId="55EEB0CB"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30537,00</w:t>
            </w:r>
          </w:p>
        </w:tc>
        <w:tc>
          <w:tcPr>
            <w:tcW w:w="1404" w:type="dxa"/>
            <w:tcBorders>
              <w:top w:val="single" w:sz="4" w:space="0" w:color="auto"/>
              <w:left w:val="single" w:sz="4" w:space="0" w:color="auto"/>
              <w:right w:val="single" w:sz="4" w:space="0" w:color="auto"/>
            </w:tcBorders>
            <w:vAlign w:val="center"/>
          </w:tcPr>
          <w:p w14:paraId="597D798D" w14:textId="77777777" w:rsidR="00426664" w:rsidRPr="00CC3DAD" w:rsidRDefault="00426664" w:rsidP="00272D45">
            <w:pPr>
              <w:jc w:val="center"/>
              <w:rPr>
                <w:rFonts w:ascii="Times New Roman" w:hAnsi="Times New Roman" w:cs="Times New Roman"/>
                <w:sz w:val="20"/>
                <w:szCs w:val="20"/>
              </w:rPr>
            </w:pPr>
          </w:p>
          <w:p w14:paraId="3DAD0ABD" w14:textId="36470745" w:rsidR="00426664" w:rsidRPr="00CC3DAD" w:rsidRDefault="00B94CDC" w:rsidP="00272D45">
            <w:pPr>
              <w:jc w:val="center"/>
              <w:rPr>
                <w:rFonts w:ascii="Times New Roman" w:hAnsi="Times New Roman" w:cs="Times New Roman"/>
                <w:sz w:val="20"/>
                <w:szCs w:val="20"/>
              </w:rPr>
            </w:pPr>
            <w:r>
              <w:rPr>
                <w:rFonts w:ascii="Times New Roman" w:hAnsi="Times New Roman" w:cs="Times New Roman"/>
                <w:sz w:val="20"/>
                <w:szCs w:val="20"/>
              </w:rPr>
              <w:t>641277,00</w:t>
            </w:r>
          </w:p>
          <w:p w14:paraId="3281B972" w14:textId="77777777" w:rsidR="00426664" w:rsidRPr="00CC3DAD" w:rsidRDefault="00426664" w:rsidP="00272D45">
            <w:pPr>
              <w:jc w:val="center"/>
              <w:rPr>
                <w:rFonts w:ascii="Times New Roman" w:hAnsi="Times New Roman" w:cs="Times New Roman"/>
                <w:bCs/>
                <w:color w:val="000000"/>
                <w:sz w:val="20"/>
                <w:szCs w:val="20"/>
              </w:rPr>
            </w:pPr>
          </w:p>
        </w:tc>
      </w:tr>
    </w:tbl>
    <w:p w14:paraId="6E97E265" w14:textId="77777777" w:rsidR="002C615D" w:rsidRPr="00CC3DAD" w:rsidRDefault="002C615D" w:rsidP="002C615D">
      <w:pPr>
        <w:autoSpaceDE w:val="0"/>
        <w:autoSpaceDN w:val="0"/>
        <w:spacing w:after="0" w:line="240" w:lineRule="auto"/>
        <w:jc w:val="center"/>
        <w:rPr>
          <w:rFonts w:ascii="Times New Roman" w:eastAsia="Times New Roman" w:hAnsi="Times New Roman" w:cs="Times New Roman"/>
          <w:b/>
          <w:bCs/>
          <w:sz w:val="24"/>
          <w:szCs w:val="24"/>
        </w:rPr>
      </w:pPr>
    </w:p>
    <w:p w14:paraId="53D53374" w14:textId="7F6F6A2A" w:rsidR="002C615D" w:rsidRPr="00CC3DAD" w:rsidRDefault="002C615D" w:rsidP="002C615D">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№1</w:t>
      </w:r>
      <w:r>
        <w:rPr>
          <w:rFonts w:ascii="Times New Roman" w:hAnsi="Times New Roman" w:cs="Times New Roman"/>
          <w:b/>
          <w:bCs/>
          <w:i/>
          <w:iCs/>
          <w:sz w:val="20"/>
          <w:szCs w:val="20"/>
        </w:rPr>
        <w:t>9</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3523BF3C" w14:textId="77777777" w:rsidR="002C615D" w:rsidRPr="00CC3DAD" w:rsidRDefault="002C615D" w:rsidP="002C615D">
      <w:pPr>
        <w:autoSpaceDE w:val="0"/>
        <w:autoSpaceDN w:val="0"/>
        <w:spacing w:after="0" w:line="240" w:lineRule="auto"/>
        <w:jc w:val="both"/>
        <w:rPr>
          <w:rFonts w:eastAsia="Calibri"/>
          <w:color w:val="000000"/>
          <w:sz w:val="16"/>
          <w:szCs w:val="16"/>
        </w:rPr>
      </w:pPr>
    </w:p>
    <w:p w14:paraId="376C2F53" w14:textId="31167B09" w:rsidR="002C615D" w:rsidRPr="00CC3DAD" w:rsidRDefault="002C615D" w:rsidP="002C615D">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Pr>
          <w:rFonts w:ascii="Times New Roman" w:eastAsia="Calibri" w:hAnsi="Times New Roman" w:cs="Times New Roman"/>
          <w:b/>
          <w:sz w:val="20"/>
          <w:szCs w:val="20"/>
        </w:rPr>
        <w:t>№19</w:t>
      </w:r>
    </w:p>
    <w:p w14:paraId="4C60446A" w14:textId="2B28295C" w:rsidR="002C615D" w:rsidRPr="007A1356" w:rsidRDefault="002C615D" w:rsidP="002C615D">
      <w:pPr>
        <w:autoSpaceDE w:val="0"/>
        <w:autoSpaceDN w:val="0"/>
        <w:adjustRightInd w:val="0"/>
        <w:jc w:val="center"/>
        <w:rPr>
          <w:rFonts w:ascii="Times New Roman" w:hAnsi="Times New Roman" w:cs="Times New Roman"/>
          <w:sz w:val="20"/>
          <w:szCs w:val="20"/>
        </w:rPr>
      </w:pPr>
      <w:r w:rsidRPr="007A1356">
        <w:rPr>
          <w:rFonts w:ascii="Times New Roman" w:eastAsia="Calibri" w:hAnsi="Times New Roman" w:cs="Times New Roman"/>
          <w:sz w:val="20"/>
          <w:szCs w:val="20"/>
        </w:rPr>
        <w:lastRenderedPageBreak/>
        <w:t>(</w:t>
      </w:r>
      <w:r w:rsidR="00D26E20" w:rsidRPr="007A1356">
        <w:rPr>
          <w:rFonts w:ascii="Times New Roman" w:eastAsia="Calibri" w:hAnsi="Times New Roman" w:cs="Times New Roman"/>
          <w:bCs/>
          <w:color w:val="000000"/>
          <w:sz w:val="18"/>
          <w:szCs w:val="18"/>
        </w:rPr>
        <w:t>МАОУ «Школа № 109 имени М.И.</w:t>
      </w:r>
      <w:r w:rsidR="009668BC">
        <w:rPr>
          <w:rFonts w:ascii="Times New Roman" w:eastAsia="Calibri" w:hAnsi="Times New Roman" w:cs="Times New Roman"/>
          <w:bCs/>
          <w:color w:val="000000"/>
          <w:sz w:val="18"/>
          <w:szCs w:val="18"/>
        </w:rPr>
        <w:t xml:space="preserve"> </w:t>
      </w:r>
      <w:r w:rsidR="00D26E20" w:rsidRPr="007A1356">
        <w:rPr>
          <w:rFonts w:ascii="Times New Roman" w:eastAsia="Calibri" w:hAnsi="Times New Roman" w:cs="Times New Roman"/>
          <w:bCs/>
          <w:color w:val="000000"/>
          <w:sz w:val="18"/>
          <w:szCs w:val="18"/>
        </w:rPr>
        <w:t>Абдуллина»</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2FCD7185"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6EF0BBF0"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2466E5CB"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A5D1D"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2D622" w14:textId="5CB36A55"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7DC3D2" w14:textId="1678BE42"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E3796" w14:textId="56F5C6A4"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76FB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509C2"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7014283F"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75</w:t>
            </w:r>
            <w:r w:rsidRPr="00CC3DAD">
              <w:rPr>
                <w:rFonts w:ascii="Times New Roman" w:hAnsi="Times New Roman" w:cs="Times New Roman"/>
                <w:sz w:val="20"/>
                <w:szCs w:val="20"/>
              </w:rPr>
              <w:t>детей,</w:t>
            </w:r>
          </w:p>
          <w:p w14:paraId="5058F1BF"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F3F05C6"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7C0113AC"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7788C711"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5549C984" w14:textId="77777777"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C4ADD7"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364DBF43"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5FAF42FB"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61A988A0"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EB3C1D"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3E6E0425"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1DA1D097" w14:textId="77777777"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16965,00</w:t>
            </w:r>
          </w:p>
        </w:tc>
        <w:tc>
          <w:tcPr>
            <w:tcW w:w="1404" w:type="dxa"/>
            <w:tcBorders>
              <w:top w:val="single" w:sz="4" w:space="0" w:color="auto"/>
              <w:left w:val="single" w:sz="4" w:space="0" w:color="auto"/>
              <w:right w:val="single" w:sz="4" w:space="0" w:color="auto"/>
            </w:tcBorders>
            <w:vAlign w:val="center"/>
          </w:tcPr>
          <w:p w14:paraId="63CBFFD4" w14:textId="77777777" w:rsidR="00426664" w:rsidRPr="00CC3DAD" w:rsidRDefault="00426664" w:rsidP="00272D45">
            <w:pPr>
              <w:jc w:val="center"/>
              <w:rPr>
                <w:rFonts w:ascii="Times New Roman" w:hAnsi="Times New Roman" w:cs="Times New Roman"/>
                <w:sz w:val="20"/>
                <w:szCs w:val="20"/>
              </w:rPr>
            </w:pPr>
          </w:p>
          <w:p w14:paraId="24225317" w14:textId="77777777"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356265,00</w:t>
            </w:r>
          </w:p>
          <w:p w14:paraId="53DA627C" w14:textId="77777777" w:rsidR="00426664" w:rsidRPr="00CC3DAD" w:rsidRDefault="00426664" w:rsidP="00272D45">
            <w:pPr>
              <w:jc w:val="center"/>
              <w:rPr>
                <w:rFonts w:ascii="Times New Roman" w:hAnsi="Times New Roman" w:cs="Times New Roman"/>
                <w:bCs/>
                <w:color w:val="000000"/>
                <w:sz w:val="20"/>
                <w:szCs w:val="20"/>
              </w:rPr>
            </w:pPr>
          </w:p>
        </w:tc>
      </w:tr>
    </w:tbl>
    <w:p w14:paraId="09ADE32C" w14:textId="77777777" w:rsidR="00426664" w:rsidRDefault="00426664" w:rsidP="002C615D">
      <w:pPr>
        <w:autoSpaceDE w:val="0"/>
        <w:autoSpaceDN w:val="0"/>
        <w:adjustRightInd w:val="0"/>
        <w:jc w:val="center"/>
        <w:rPr>
          <w:rFonts w:ascii="Times New Roman" w:hAnsi="Times New Roman" w:cs="Times New Roman"/>
          <w:b/>
          <w:sz w:val="20"/>
          <w:szCs w:val="20"/>
        </w:rPr>
      </w:pPr>
    </w:p>
    <w:p w14:paraId="62BC70BB" w14:textId="77777777" w:rsidR="0080352D" w:rsidRPr="00CC3DAD" w:rsidRDefault="0080352D" w:rsidP="0080352D">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w:t>
      </w:r>
      <w:r>
        <w:rPr>
          <w:rFonts w:ascii="Times New Roman" w:hAnsi="Times New Roman" w:cs="Times New Roman"/>
          <w:b/>
          <w:bCs/>
          <w:i/>
          <w:iCs/>
          <w:sz w:val="20"/>
          <w:szCs w:val="20"/>
        </w:rPr>
        <w:t>20</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723D8F3F" w14:textId="77777777" w:rsidR="0080352D" w:rsidRPr="00CC3DAD" w:rsidRDefault="0080352D" w:rsidP="0080352D">
      <w:pPr>
        <w:autoSpaceDE w:val="0"/>
        <w:autoSpaceDN w:val="0"/>
        <w:spacing w:after="0" w:line="240" w:lineRule="auto"/>
        <w:jc w:val="both"/>
        <w:rPr>
          <w:rFonts w:eastAsia="Calibri"/>
          <w:color w:val="000000"/>
          <w:sz w:val="16"/>
          <w:szCs w:val="16"/>
        </w:rPr>
      </w:pPr>
    </w:p>
    <w:p w14:paraId="3EAD5182" w14:textId="77777777" w:rsidR="0080352D" w:rsidRPr="00CC3DAD" w:rsidRDefault="0080352D" w:rsidP="0080352D">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Pr>
          <w:rFonts w:ascii="Times New Roman" w:eastAsia="Calibri" w:hAnsi="Times New Roman" w:cs="Times New Roman"/>
          <w:b/>
          <w:sz w:val="20"/>
          <w:szCs w:val="20"/>
        </w:rPr>
        <w:t>№20</w:t>
      </w:r>
    </w:p>
    <w:p w14:paraId="1A1CB82D" w14:textId="0CAB0474" w:rsidR="0080352D" w:rsidRPr="007A1356" w:rsidRDefault="0080352D" w:rsidP="0080352D">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Pr="007A1356">
        <w:rPr>
          <w:rFonts w:ascii="Times New Roman" w:eastAsia="Calibri" w:hAnsi="Times New Roman" w:cs="Times New Roman"/>
          <w:bCs/>
          <w:color w:val="000000"/>
          <w:sz w:val="18"/>
          <w:szCs w:val="18"/>
        </w:rPr>
        <w:t xml:space="preserve">МАОУ Школа №116 </w:t>
      </w:r>
      <w:proofErr w:type="spellStart"/>
      <w:r w:rsidRPr="007A1356">
        <w:rPr>
          <w:rFonts w:ascii="Times New Roman" w:eastAsia="Calibri" w:hAnsi="Times New Roman" w:cs="Times New Roman"/>
          <w:bCs/>
          <w:color w:val="000000"/>
          <w:sz w:val="18"/>
          <w:szCs w:val="18"/>
        </w:rPr>
        <w:t>им.С.Х</w:t>
      </w:r>
      <w:proofErr w:type="spellEnd"/>
      <w:r w:rsidRPr="007A1356">
        <w:rPr>
          <w:rFonts w:ascii="Times New Roman" w:eastAsia="Calibri" w:hAnsi="Times New Roman" w:cs="Times New Roman"/>
          <w:bCs/>
          <w:color w:val="000000"/>
          <w:sz w:val="18"/>
          <w:szCs w:val="18"/>
        </w:rPr>
        <w:t xml:space="preserve">. </w:t>
      </w:r>
      <w:proofErr w:type="spellStart"/>
      <w:r w:rsidRPr="007A1356">
        <w:rPr>
          <w:rFonts w:ascii="Times New Roman" w:eastAsia="Calibri" w:hAnsi="Times New Roman" w:cs="Times New Roman"/>
          <w:bCs/>
          <w:color w:val="000000"/>
          <w:sz w:val="18"/>
          <w:szCs w:val="18"/>
        </w:rPr>
        <w:t>Бикеева</w:t>
      </w:r>
      <w:proofErr w:type="spellEnd"/>
      <w:r w:rsidRPr="007A1356">
        <w:rPr>
          <w:rFonts w:ascii="Times New Roman" w:eastAsia="Calibri" w:hAnsi="Times New Roman" w:cs="Times New Roman"/>
          <w:bCs/>
          <w:color w:val="0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14851585"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12DF4749"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1ABE701F"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01C5F"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D2A73" w14:textId="0F660EBD"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42519F" w14:textId="71069FE0"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2246B" w14:textId="2685AAF6"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7BE6AC"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D5178"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0C3B1B2D"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105</w:t>
            </w:r>
            <w:r w:rsidRPr="00CC3DAD">
              <w:rPr>
                <w:rFonts w:ascii="Times New Roman" w:hAnsi="Times New Roman" w:cs="Times New Roman"/>
                <w:sz w:val="20"/>
                <w:szCs w:val="20"/>
              </w:rPr>
              <w:t>детей,</w:t>
            </w:r>
          </w:p>
          <w:p w14:paraId="528E31C3"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417EA52"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426664" w:rsidRPr="00CC3DAD" w14:paraId="7B602304"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50975EF7" w14:textId="77777777" w:rsidR="00426664" w:rsidRPr="00CC3DAD" w:rsidRDefault="00426664"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5A2306CA" w14:textId="77777777" w:rsidR="00426664" w:rsidRPr="00CC3DAD" w:rsidRDefault="00426664"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C86427"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7EB6EDCD" w14:textId="77777777" w:rsidR="00426664" w:rsidRPr="00CC3DAD" w:rsidRDefault="00426664"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4ACDD62C"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559E23D5"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19805" w14:textId="77777777" w:rsidR="00426664" w:rsidRPr="00CC3DAD" w:rsidRDefault="00426664"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39C1B209" w14:textId="77777777" w:rsidR="00426664" w:rsidRPr="00CC3DAD" w:rsidRDefault="00426664"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56D7E247" w14:textId="77777777" w:rsidR="00426664" w:rsidRPr="00CC3DAD" w:rsidRDefault="00426664"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23751,00</w:t>
            </w:r>
          </w:p>
        </w:tc>
        <w:tc>
          <w:tcPr>
            <w:tcW w:w="1404" w:type="dxa"/>
            <w:tcBorders>
              <w:top w:val="single" w:sz="4" w:space="0" w:color="auto"/>
              <w:left w:val="single" w:sz="4" w:space="0" w:color="auto"/>
              <w:right w:val="single" w:sz="4" w:space="0" w:color="auto"/>
            </w:tcBorders>
            <w:vAlign w:val="center"/>
          </w:tcPr>
          <w:p w14:paraId="3310A3EC" w14:textId="77777777" w:rsidR="00426664" w:rsidRDefault="00426664" w:rsidP="00272D45">
            <w:pPr>
              <w:jc w:val="center"/>
              <w:rPr>
                <w:rFonts w:ascii="Times New Roman" w:hAnsi="Times New Roman" w:cs="Times New Roman"/>
                <w:sz w:val="20"/>
                <w:szCs w:val="20"/>
              </w:rPr>
            </w:pPr>
          </w:p>
          <w:p w14:paraId="206D5E51" w14:textId="77777777" w:rsidR="00426664" w:rsidRPr="00CC3DAD" w:rsidRDefault="00426664" w:rsidP="00272D45">
            <w:pPr>
              <w:jc w:val="center"/>
              <w:rPr>
                <w:rFonts w:ascii="Times New Roman" w:hAnsi="Times New Roman" w:cs="Times New Roman"/>
                <w:sz w:val="20"/>
                <w:szCs w:val="20"/>
              </w:rPr>
            </w:pPr>
            <w:r>
              <w:rPr>
                <w:rFonts w:ascii="Times New Roman" w:hAnsi="Times New Roman" w:cs="Times New Roman"/>
                <w:sz w:val="20"/>
                <w:szCs w:val="20"/>
              </w:rPr>
              <w:t>498771,00</w:t>
            </w:r>
          </w:p>
          <w:p w14:paraId="1EC80B24" w14:textId="77777777" w:rsidR="00426664" w:rsidRPr="00CC3DAD" w:rsidRDefault="00426664" w:rsidP="00272D45">
            <w:pPr>
              <w:jc w:val="center"/>
              <w:rPr>
                <w:rFonts w:ascii="Times New Roman" w:hAnsi="Times New Roman" w:cs="Times New Roman"/>
                <w:bCs/>
                <w:color w:val="000000"/>
                <w:sz w:val="20"/>
                <w:szCs w:val="20"/>
              </w:rPr>
            </w:pPr>
          </w:p>
        </w:tc>
      </w:tr>
    </w:tbl>
    <w:p w14:paraId="3D683B6C" w14:textId="77777777" w:rsidR="0080352D" w:rsidRPr="00CC3DAD" w:rsidRDefault="0080352D" w:rsidP="002C615D">
      <w:pPr>
        <w:autoSpaceDE w:val="0"/>
        <w:autoSpaceDN w:val="0"/>
        <w:adjustRightInd w:val="0"/>
        <w:jc w:val="center"/>
        <w:rPr>
          <w:rFonts w:ascii="Times New Roman" w:eastAsia="Calibri" w:hAnsi="Times New Roman" w:cs="Times New Roman"/>
          <w:b/>
          <w:sz w:val="20"/>
          <w:szCs w:val="20"/>
        </w:rPr>
      </w:pPr>
    </w:p>
    <w:p w14:paraId="3E3E7CAA" w14:textId="1B115398" w:rsidR="00D26E20" w:rsidRPr="00CC3DAD" w:rsidRDefault="00D26E20" w:rsidP="00D26E20">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w:t>
      </w:r>
      <w:r>
        <w:rPr>
          <w:rFonts w:ascii="Times New Roman" w:hAnsi="Times New Roman" w:cs="Times New Roman"/>
          <w:b/>
          <w:bCs/>
          <w:i/>
          <w:iCs/>
          <w:sz w:val="20"/>
          <w:szCs w:val="20"/>
        </w:rPr>
        <w:t>2</w:t>
      </w:r>
      <w:r w:rsidR="0080352D">
        <w:rPr>
          <w:rFonts w:ascii="Times New Roman" w:hAnsi="Times New Roman" w:cs="Times New Roman"/>
          <w:b/>
          <w:bCs/>
          <w:i/>
          <w:iCs/>
          <w:sz w:val="20"/>
          <w:szCs w:val="20"/>
        </w:rPr>
        <w:t>1</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7E4156C0" w14:textId="77777777" w:rsidR="00D26E20" w:rsidRPr="00CC3DAD" w:rsidRDefault="00D26E20" w:rsidP="00D26E20">
      <w:pPr>
        <w:autoSpaceDE w:val="0"/>
        <w:autoSpaceDN w:val="0"/>
        <w:spacing w:after="0" w:line="240" w:lineRule="auto"/>
        <w:jc w:val="both"/>
        <w:rPr>
          <w:rFonts w:eastAsia="Calibri"/>
          <w:color w:val="000000"/>
          <w:sz w:val="16"/>
          <w:szCs w:val="16"/>
        </w:rPr>
      </w:pPr>
    </w:p>
    <w:p w14:paraId="2BAA1184" w14:textId="3255C35B" w:rsidR="00D26E20" w:rsidRPr="00CC3DAD" w:rsidRDefault="00D26E20" w:rsidP="00D26E20">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Pr>
          <w:rFonts w:ascii="Times New Roman" w:eastAsia="Calibri" w:hAnsi="Times New Roman" w:cs="Times New Roman"/>
          <w:b/>
          <w:sz w:val="20"/>
          <w:szCs w:val="20"/>
        </w:rPr>
        <w:t>№2</w:t>
      </w:r>
      <w:r w:rsidR="0080352D">
        <w:rPr>
          <w:rFonts w:ascii="Times New Roman" w:eastAsia="Calibri" w:hAnsi="Times New Roman" w:cs="Times New Roman"/>
          <w:b/>
          <w:sz w:val="20"/>
          <w:szCs w:val="20"/>
        </w:rPr>
        <w:t>1</w:t>
      </w:r>
    </w:p>
    <w:p w14:paraId="366EC1E8" w14:textId="6BED64F0" w:rsidR="00D26E20" w:rsidRPr="007A1356" w:rsidRDefault="00D26E20" w:rsidP="00D26E20">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00B76455" w:rsidRPr="007A1356">
        <w:rPr>
          <w:rFonts w:ascii="Times New Roman" w:eastAsia="Calibri" w:hAnsi="Times New Roman" w:cs="Times New Roman"/>
          <w:bCs/>
          <w:color w:val="000000"/>
          <w:sz w:val="18"/>
          <w:szCs w:val="18"/>
        </w:rPr>
        <w:t>МАОУ Школа № 129 им. С.И. Зорина</w:t>
      </w:r>
      <w:r w:rsidRPr="007A1356">
        <w:rPr>
          <w:rFonts w:ascii="Times New Roman" w:eastAsia="Calibri" w:hAnsi="Times New Roman" w:cs="Times New Roman"/>
          <w:bCs/>
          <w:color w:val="000000"/>
          <w:sz w:val="18"/>
          <w:szCs w:val="18"/>
        </w:rPr>
        <w:t>»</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3B153C6B"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4F8BC5B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02C10C3"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BCD2C"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B0401" w14:textId="26F91971"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E546F2" w14:textId="087B0859"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F8EAD" w14:textId="487DCC98"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7157BD"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FE626"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456CF647" w14:textId="6C13BFBF"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130</w:t>
            </w:r>
            <w:r w:rsidRPr="00CC3DAD">
              <w:rPr>
                <w:rFonts w:ascii="Times New Roman" w:hAnsi="Times New Roman" w:cs="Times New Roman"/>
                <w:sz w:val="20"/>
                <w:szCs w:val="20"/>
              </w:rPr>
              <w:t>детей,</w:t>
            </w:r>
          </w:p>
          <w:p w14:paraId="0030DDA9"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DB45B08"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B94CDC" w:rsidRPr="00CC3DAD" w14:paraId="4730A898"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38BB95FC" w14:textId="77777777" w:rsidR="00B94CDC" w:rsidRPr="00CC3DAD" w:rsidRDefault="00B94CDC"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lastRenderedPageBreak/>
              <w:t>1.</w:t>
            </w:r>
          </w:p>
        </w:tc>
        <w:tc>
          <w:tcPr>
            <w:tcW w:w="980" w:type="dxa"/>
            <w:tcBorders>
              <w:top w:val="single" w:sz="4" w:space="0" w:color="auto"/>
              <w:left w:val="single" w:sz="4" w:space="0" w:color="auto"/>
              <w:bottom w:val="single" w:sz="4" w:space="0" w:color="auto"/>
              <w:right w:val="single" w:sz="4" w:space="0" w:color="auto"/>
            </w:tcBorders>
            <w:vAlign w:val="center"/>
          </w:tcPr>
          <w:p w14:paraId="0F75B878" w14:textId="13F373FA" w:rsidR="00B94CDC" w:rsidRPr="00CC3DAD" w:rsidRDefault="00B94CDC" w:rsidP="00B94CD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3297DB"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59F8723E" w14:textId="77777777" w:rsidR="00B94CDC" w:rsidRPr="00CC3DAD" w:rsidRDefault="00B94CDC"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2B438B84"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594C1C5F"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9450C"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2B0AC3B7" w14:textId="77777777" w:rsidR="00B94CDC" w:rsidRPr="00CC3DAD" w:rsidRDefault="00B94CDC"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5702FB9A" w14:textId="202CB2B5" w:rsidR="00B94CDC" w:rsidRPr="00CC3DAD" w:rsidRDefault="00B94CDC"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29406,00</w:t>
            </w:r>
          </w:p>
        </w:tc>
        <w:tc>
          <w:tcPr>
            <w:tcW w:w="1404" w:type="dxa"/>
            <w:tcBorders>
              <w:top w:val="single" w:sz="4" w:space="0" w:color="auto"/>
              <w:left w:val="single" w:sz="4" w:space="0" w:color="auto"/>
              <w:right w:val="single" w:sz="4" w:space="0" w:color="auto"/>
            </w:tcBorders>
            <w:vAlign w:val="center"/>
          </w:tcPr>
          <w:p w14:paraId="287B1EA9" w14:textId="77777777" w:rsidR="00B94CDC" w:rsidRDefault="00B94CDC" w:rsidP="00272D45">
            <w:pPr>
              <w:jc w:val="center"/>
              <w:rPr>
                <w:rFonts w:ascii="Times New Roman" w:hAnsi="Times New Roman" w:cs="Times New Roman"/>
                <w:sz w:val="20"/>
                <w:szCs w:val="20"/>
              </w:rPr>
            </w:pPr>
          </w:p>
          <w:p w14:paraId="1653F976" w14:textId="76046833" w:rsidR="00B94CDC" w:rsidRPr="00CC3DAD" w:rsidRDefault="00B94CDC" w:rsidP="00272D45">
            <w:pPr>
              <w:jc w:val="center"/>
              <w:rPr>
                <w:rFonts w:ascii="Times New Roman" w:hAnsi="Times New Roman" w:cs="Times New Roman"/>
                <w:sz w:val="20"/>
                <w:szCs w:val="20"/>
              </w:rPr>
            </w:pPr>
            <w:r>
              <w:rPr>
                <w:rFonts w:ascii="Times New Roman" w:hAnsi="Times New Roman" w:cs="Times New Roman"/>
                <w:sz w:val="20"/>
                <w:szCs w:val="20"/>
              </w:rPr>
              <w:t>617526,00</w:t>
            </w:r>
          </w:p>
          <w:p w14:paraId="2E95E2F5" w14:textId="77777777" w:rsidR="00B94CDC" w:rsidRPr="00CC3DAD" w:rsidRDefault="00B94CDC" w:rsidP="00272D45">
            <w:pPr>
              <w:jc w:val="center"/>
              <w:rPr>
                <w:rFonts w:ascii="Times New Roman" w:hAnsi="Times New Roman" w:cs="Times New Roman"/>
                <w:bCs/>
                <w:color w:val="000000"/>
                <w:sz w:val="20"/>
                <w:szCs w:val="20"/>
              </w:rPr>
            </w:pPr>
          </w:p>
        </w:tc>
      </w:tr>
    </w:tbl>
    <w:p w14:paraId="716E664E" w14:textId="77777777" w:rsidR="00EB3780" w:rsidRPr="00CC3DAD" w:rsidRDefault="00EB3780" w:rsidP="00CD4FC2">
      <w:pPr>
        <w:autoSpaceDE w:val="0"/>
        <w:autoSpaceDN w:val="0"/>
        <w:spacing w:after="0" w:line="240" w:lineRule="auto"/>
        <w:jc w:val="center"/>
        <w:rPr>
          <w:rFonts w:ascii="Times New Roman" w:eastAsia="Times New Roman" w:hAnsi="Times New Roman" w:cs="Times New Roman"/>
          <w:b/>
          <w:bCs/>
          <w:sz w:val="24"/>
          <w:szCs w:val="24"/>
        </w:rPr>
      </w:pPr>
    </w:p>
    <w:p w14:paraId="6130FF3B" w14:textId="337E1E82" w:rsidR="00B76455" w:rsidRPr="00CC3DAD" w:rsidRDefault="00B76455" w:rsidP="00B76455">
      <w:pPr>
        <w:autoSpaceDE w:val="0"/>
        <w:autoSpaceDN w:val="0"/>
        <w:adjustRightInd w:val="0"/>
        <w:jc w:val="right"/>
        <w:rPr>
          <w:rFonts w:ascii="Times New Roman" w:hAnsi="Times New Roman" w:cs="Times New Roman"/>
          <w:b/>
          <w:bCs/>
          <w:i/>
          <w:iCs/>
          <w:sz w:val="20"/>
          <w:szCs w:val="20"/>
        </w:rPr>
      </w:pPr>
      <w:r w:rsidRPr="00CC3DAD">
        <w:rPr>
          <w:rFonts w:ascii="Times New Roman" w:hAnsi="Times New Roman" w:cs="Times New Roman"/>
          <w:b/>
          <w:bCs/>
          <w:i/>
          <w:iCs/>
          <w:sz w:val="20"/>
          <w:szCs w:val="20"/>
        </w:rPr>
        <w:t>Приложение №</w:t>
      </w:r>
      <w:r>
        <w:rPr>
          <w:rFonts w:ascii="Times New Roman" w:hAnsi="Times New Roman" w:cs="Times New Roman"/>
          <w:b/>
          <w:bCs/>
          <w:i/>
          <w:iCs/>
          <w:sz w:val="20"/>
          <w:szCs w:val="20"/>
        </w:rPr>
        <w:t>2</w:t>
      </w:r>
      <w:r w:rsidR="0080352D">
        <w:rPr>
          <w:rFonts w:ascii="Times New Roman" w:hAnsi="Times New Roman" w:cs="Times New Roman"/>
          <w:b/>
          <w:bCs/>
          <w:i/>
          <w:iCs/>
          <w:sz w:val="20"/>
          <w:szCs w:val="20"/>
        </w:rPr>
        <w:t>2</w:t>
      </w:r>
      <w:r w:rsidRPr="00CC3DAD">
        <w:rPr>
          <w:rFonts w:ascii="Times New Roman" w:hAnsi="Times New Roman" w:cs="Times New Roman"/>
          <w:b/>
          <w:bCs/>
          <w:i/>
          <w:iCs/>
          <w:sz w:val="20"/>
          <w:szCs w:val="20"/>
        </w:rPr>
        <w:br/>
        <w:t xml:space="preserve"> к Обоснованию начальной (максимальной) цены договора</w:t>
      </w:r>
    </w:p>
    <w:p w14:paraId="2FBC5EFD" w14:textId="77777777" w:rsidR="00B76455" w:rsidRPr="00CC3DAD" w:rsidRDefault="00B76455" w:rsidP="00B76455">
      <w:pPr>
        <w:autoSpaceDE w:val="0"/>
        <w:autoSpaceDN w:val="0"/>
        <w:spacing w:after="0" w:line="240" w:lineRule="auto"/>
        <w:jc w:val="both"/>
        <w:rPr>
          <w:rFonts w:eastAsia="Calibri"/>
          <w:color w:val="000000"/>
          <w:sz w:val="16"/>
          <w:szCs w:val="16"/>
        </w:rPr>
      </w:pPr>
    </w:p>
    <w:p w14:paraId="6894E09B" w14:textId="2F192708" w:rsidR="00B76455" w:rsidRPr="00CC3DAD" w:rsidRDefault="00B76455" w:rsidP="00B76455">
      <w:pPr>
        <w:autoSpaceDE w:val="0"/>
        <w:autoSpaceDN w:val="0"/>
        <w:adjustRightInd w:val="0"/>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 xml:space="preserve">ОБОСНОВАНИЕ НАЧАЛЬНОЙ (МАКСИМАЛЬНОЙ) ЦЕНЫ ДОГОВОРА ЗАКАЗЧИКА  </w:t>
      </w:r>
      <w:r>
        <w:rPr>
          <w:rFonts w:ascii="Times New Roman" w:eastAsia="Calibri" w:hAnsi="Times New Roman" w:cs="Times New Roman"/>
          <w:b/>
          <w:sz w:val="20"/>
          <w:szCs w:val="20"/>
        </w:rPr>
        <w:t>№2</w:t>
      </w:r>
      <w:r w:rsidR="0080352D">
        <w:rPr>
          <w:rFonts w:ascii="Times New Roman" w:eastAsia="Calibri" w:hAnsi="Times New Roman" w:cs="Times New Roman"/>
          <w:b/>
          <w:sz w:val="20"/>
          <w:szCs w:val="20"/>
        </w:rPr>
        <w:t>2</w:t>
      </w:r>
    </w:p>
    <w:p w14:paraId="32798C33" w14:textId="1BDD0A22" w:rsidR="00B76455" w:rsidRPr="007A1356" w:rsidRDefault="00B76455" w:rsidP="00B76455">
      <w:pPr>
        <w:autoSpaceDE w:val="0"/>
        <w:autoSpaceDN w:val="0"/>
        <w:adjustRightInd w:val="0"/>
        <w:jc w:val="center"/>
        <w:rPr>
          <w:rFonts w:ascii="Times New Roman" w:eastAsia="Calibri" w:hAnsi="Times New Roman" w:cs="Times New Roman"/>
          <w:sz w:val="20"/>
          <w:szCs w:val="20"/>
        </w:rPr>
      </w:pPr>
      <w:r w:rsidRPr="007A1356">
        <w:rPr>
          <w:rFonts w:ascii="Times New Roman" w:eastAsia="Calibri" w:hAnsi="Times New Roman" w:cs="Times New Roman"/>
          <w:sz w:val="20"/>
          <w:szCs w:val="20"/>
        </w:rPr>
        <w:t>(</w:t>
      </w:r>
      <w:r w:rsidRPr="007A1356">
        <w:rPr>
          <w:rFonts w:ascii="Times New Roman" w:eastAsia="Calibri" w:hAnsi="Times New Roman" w:cs="Times New Roman"/>
          <w:bCs/>
          <w:color w:val="000000"/>
          <w:sz w:val="18"/>
          <w:szCs w:val="18"/>
        </w:rPr>
        <w:t>МАОУ Школа № 156»</w:t>
      </w:r>
      <w:r w:rsidRPr="007A1356">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80"/>
        <w:gridCol w:w="851"/>
        <w:gridCol w:w="1417"/>
        <w:gridCol w:w="1418"/>
        <w:gridCol w:w="1417"/>
        <w:gridCol w:w="1134"/>
        <w:gridCol w:w="567"/>
        <w:gridCol w:w="1090"/>
        <w:gridCol w:w="1404"/>
      </w:tblGrid>
      <w:tr w:rsidR="007A1356" w:rsidRPr="00CC3DAD" w14:paraId="0F811788" w14:textId="77777777" w:rsidTr="00272D45">
        <w:trPr>
          <w:trHeight w:val="1133"/>
        </w:trPr>
        <w:tc>
          <w:tcPr>
            <w:tcW w:w="404" w:type="dxa"/>
            <w:tcBorders>
              <w:top w:val="single" w:sz="4" w:space="0" w:color="auto"/>
              <w:left w:val="single" w:sz="4" w:space="0" w:color="auto"/>
              <w:bottom w:val="single" w:sz="4" w:space="0" w:color="auto"/>
              <w:right w:val="single" w:sz="4" w:space="0" w:color="auto"/>
            </w:tcBorders>
            <w:vAlign w:val="center"/>
            <w:hideMark/>
          </w:tcPr>
          <w:p w14:paraId="21FDA25C"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1A4A6776"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детей</w:t>
            </w:r>
            <w:proofErr w:type="gramStart"/>
            <w:r w:rsidRPr="00CC3DAD">
              <w:rPr>
                <w:rFonts w:ascii="Times New Roman" w:hAnsi="Times New Roman" w:cs="Times New Roman"/>
                <w:sz w:val="20"/>
                <w:szCs w:val="20"/>
              </w:rPr>
              <w:t>.</w:t>
            </w:r>
            <w:proofErr w:type="gramEnd"/>
            <w:r w:rsidRPr="00CC3DAD">
              <w:rPr>
                <w:rFonts w:ascii="Times New Roman" w:hAnsi="Times New Roman" w:cs="Times New Roman"/>
                <w:sz w:val="20"/>
                <w:szCs w:val="20"/>
              </w:rPr>
              <w:t xml:space="preserve"> </w:t>
            </w:r>
            <w:r w:rsidRPr="00CC3DAD">
              <w:rPr>
                <w:rFonts w:ascii="Times New Roman" w:hAnsi="Times New Roman" w:cs="Times New Roman"/>
                <w:sz w:val="20"/>
                <w:szCs w:val="20"/>
              </w:rPr>
              <w:br/>
            </w:r>
            <w:proofErr w:type="gramStart"/>
            <w:r w:rsidRPr="00CC3DAD">
              <w:rPr>
                <w:rFonts w:ascii="Times New Roman" w:hAnsi="Times New Roman" w:cs="Times New Roman"/>
                <w:sz w:val="20"/>
                <w:szCs w:val="20"/>
              </w:rPr>
              <w:t>в</w:t>
            </w:r>
            <w:proofErr w:type="gramEnd"/>
            <w:r w:rsidRPr="00CC3DAD">
              <w:rPr>
                <w:rFonts w:ascii="Times New Roman" w:hAnsi="Times New Roman" w:cs="Times New Roman"/>
                <w:sz w:val="20"/>
                <w:szCs w:val="20"/>
              </w:rPr>
              <w:t xml:space="preserve"> смену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FCAA6"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Количество смен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DFF4B" w14:textId="6E8C005B"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вх.№46 от 15.04.2025г. Стоимость суточного рациона на 1 ребенка,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DF7DAE8" w14:textId="0D866E40"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вх.№48 от 15.04.2025г. Стоимость суточного рациона на 1 ребенка,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5B706" w14:textId="2F706338" w:rsidR="007A1356" w:rsidRPr="007A1356" w:rsidRDefault="007A1356" w:rsidP="00272D45">
            <w:pPr>
              <w:spacing w:line="256" w:lineRule="auto"/>
              <w:jc w:val="center"/>
              <w:rPr>
                <w:rFonts w:ascii="Times New Roman" w:hAnsi="Times New Roman" w:cs="Times New Roman"/>
                <w:sz w:val="20"/>
                <w:szCs w:val="20"/>
              </w:rPr>
            </w:pPr>
            <w:r w:rsidRPr="007A1356">
              <w:rPr>
                <w:rFonts w:ascii="Times New Roman" w:hAnsi="Times New Roman" w:cs="Times New Roman"/>
                <w:sz w:val="20"/>
                <w:szCs w:val="20"/>
              </w:rPr>
              <w:t>Источник информации КП вх.№47 от 15.04.2025г. Стоимость суточного рациона на 1 ребенка,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9B1242" w14:textId="77777777" w:rsidR="007A1356" w:rsidRPr="00CC3DAD" w:rsidRDefault="007A1356"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Стоимость суточного рациона на 1 ребенка, (руб.)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846D7" w14:textId="77777777" w:rsidR="007A1356" w:rsidRPr="00CC3DAD" w:rsidRDefault="007A1356" w:rsidP="00272D45">
            <w:pPr>
              <w:spacing w:line="256" w:lineRule="auto"/>
              <w:ind w:left="-30" w:right="-75"/>
              <w:jc w:val="center"/>
              <w:rPr>
                <w:rFonts w:ascii="Times New Roman" w:hAnsi="Times New Roman" w:cs="Times New Roman"/>
                <w:sz w:val="20"/>
                <w:szCs w:val="20"/>
              </w:rPr>
            </w:pPr>
            <w:r w:rsidRPr="00CC3DAD">
              <w:rPr>
                <w:rFonts w:ascii="Times New Roman" w:hAnsi="Times New Roman" w:cs="Times New Roman"/>
                <w:sz w:val="20"/>
                <w:szCs w:val="20"/>
              </w:rPr>
              <w:t>Кол-во дней</w:t>
            </w:r>
          </w:p>
        </w:tc>
        <w:tc>
          <w:tcPr>
            <w:tcW w:w="1090" w:type="dxa"/>
            <w:tcBorders>
              <w:top w:val="single" w:sz="4" w:space="0" w:color="auto"/>
              <w:left w:val="single" w:sz="4" w:space="0" w:color="auto"/>
              <w:bottom w:val="single" w:sz="4" w:space="0" w:color="auto"/>
              <w:right w:val="single" w:sz="4" w:space="0" w:color="auto"/>
            </w:tcBorders>
            <w:vAlign w:val="center"/>
          </w:tcPr>
          <w:p w14:paraId="08629048"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hAnsi="Times New Roman" w:cs="Times New Roman"/>
                <w:sz w:val="20"/>
                <w:szCs w:val="20"/>
              </w:rPr>
              <w:t xml:space="preserve">Стоимость рациона 1 дня на </w:t>
            </w:r>
            <w:r>
              <w:rPr>
                <w:rFonts w:ascii="Times New Roman" w:hAnsi="Times New Roman" w:cs="Times New Roman"/>
                <w:sz w:val="20"/>
                <w:szCs w:val="20"/>
              </w:rPr>
              <w:t xml:space="preserve"> 75</w:t>
            </w:r>
            <w:r w:rsidRPr="00CC3DAD">
              <w:rPr>
                <w:rFonts w:ascii="Times New Roman" w:hAnsi="Times New Roman" w:cs="Times New Roman"/>
                <w:sz w:val="20"/>
                <w:szCs w:val="20"/>
              </w:rPr>
              <w:t>детей,</w:t>
            </w:r>
          </w:p>
          <w:p w14:paraId="4845DC65" w14:textId="77777777" w:rsidR="007A1356" w:rsidRPr="00CC3DAD" w:rsidRDefault="007A1356" w:rsidP="00272D45">
            <w:pPr>
              <w:spacing w:line="256" w:lineRule="auto"/>
              <w:ind w:left="-68" w:right="-60"/>
              <w:jc w:val="center"/>
              <w:rPr>
                <w:rFonts w:ascii="Times New Roman" w:eastAsia="Calibri" w:hAnsi="Times New Roman" w:cs="Times New Roman"/>
                <w:bCs/>
                <w:sz w:val="20"/>
                <w:szCs w:val="20"/>
                <w:lang w:eastAsia="en-US"/>
              </w:rPr>
            </w:pPr>
            <w:r w:rsidRPr="00CC3DAD">
              <w:rPr>
                <w:rFonts w:ascii="Times New Roman" w:hAnsi="Times New Roman" w:cs="Times New Roman"/>
                <w:sz w:val="20"/>
                <w:szCs w:val="20"/>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B24D80C" w14:textId="77777777" w:rsidR="007A1356" w:rsidRPr="00CC3DAD" w:rsidRDefault="007A1356" w:rsidP="00272D45">
            <w:pPr>
              <w:spacing w:line="256" w:lineRule="auto"/>
              <w:ind w:left="-68" w:right="-60"/>
              <w:jc w:val="center"/>
              <w:rPr>
                <w:rFonts w:ascii="Times New Roman" w:hAnsi="Times New Roman" w:cs="Times New Roman"/>
                <w:sz w:val="20"/>
                <w:szCs w:val="20"/>
              </w:rPr>
            </w:pPr>
            <w:r w:rsidRPr="00CC3DAD">
              <w:rPr>
                <w:rFonts w:ascii="Times New Roman" w:eastAsia="Calibri" w:hAnsi="Times New Roman" w:cs="Times New Roman"/>
                <w:bCs/>
                <w:sz w:val="20"/>
                <w:szCs w:val="20"/>
                <w:lang w:eastAsia="en-US"/>
              </w:rPr>
              <w:t>Начальная (максимальная) цена договора</w:t>
            </w:r>
            <w:r w:rsidRPr="00CC3DAD">
              <w:rPr>
                <w:rFonts w:ascii="Times New Roman" w:hAnsi="Times New Roman" w:cs="Times New Roman"/>
                <w:sz w:val="20"/>
                <w:szCs w:val="20"/>
              </w:rPr>
              <w:t>, (руб.)</w:t>
            </w:r>
          </w:p>
        </w:tc>
      </w:tr>
      <w:tr w:rsidR="00B94CDC" w:rsidRPr="00CC3DAD" w14:paraId="4A2CC779" w14:textId="77777777" w:rsidTr="00272D45">
        <w:trPr>
          <w:trHeight w:val="690"/>
        </w:trPr>
        <w:tc>
          <w:tcPr>
            <w:tcW w:w="404" w:type="dxa"/>
            <w:tcBorders>
              <w:top w:val="single" w:sz="4" w:space="0" w:color="auto"/>
              <w:left w:val="single" w:sz="4" w:space="0" w:color="auto"/>
              <w:right w:val="single" w:sz="4" w:space="0" w:color="auto"/>
            </w:tcBorders>
            <w:vAlign w:val="center"/>
            <w:hideMark/>
          </w:tcPr>
          <w:p w14:paraId="667087B5" w14:textId="77777777" w:rsidR="00B94CDC" w:rsidRPr="00CC3DAD" w:rsidRDefault="00B94CDC" w:rsidP="00272D45">
            <w:pPr>
              <w:spacing w:line="256" w:lineRule="auto"/>
              <w:jc w:val="center"/>
              <w:rPr>
                <w:rFonts w:ascii="Times New Roman" w:hAnsi="Times New Roman" w:cs="Times New Roman"/>
                <w:sz w:val="20"/>
                <w:szCs w:val="20"/>
              </w:rPr>
            </w:pPr>
            <w:r w:rsidRPr="00CC3DAD">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061319A7" w14:textId="77777777" w:rsidR="00B94CDC" w:rsidRPr="00CC3DAD" w:rsidRDefault="00B94CDC" w:rsidP="00272D45">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CBC88D"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hideMark/>
          </w:tcPr>
          <w:p w14:paraId="15D99B7F" w14:textId="77777777" w:rsidR="00B94CDC" w:rsidRPr="00CC3DAD" w:rsidRDefault="00B94CDC" w:rsidP="00272D45">
            <w:pPr>
              <w:ind w:right="54"/>
              <w:jc w:val="center"/>
              <w:rPr>
                <w:rFonts w:ascii="Times New Roman" w:hAnsi="Times New Roman" w:cs="Times New Roman"/>
                <w:sz w:val="20"/>
                <w:szCs w:val="20"/>
              </w:rPr>
            </w:pPr>
            <w:r w:rsidRPr="00CC3DAD">
              <w:rPr>
                <w:rFonts w:ascii="Times New Roman" w:hAnsi="Times New Roman" w:cs="Times New Roman"/>
                <w:sz w:val="20"/>
                <w:szCs w:val="20"/>
              </w:rPr>
              <w:t>225,90</w:t>
            </w:r>
          </w:p>
        </w:tc>
        <w:tc>
          <w:tcPr>
            <w:tcW w:w="1418" w:type="dxa"/>
            <w:tcBorders>
              <w:top w:val="single" w:sz="4" w:space="0" w:color="auto"/>
              <w:left w:val="single" w:sz="4" w:space="0" w:color="auto"/>
              <w:right w:val="single" w:sz="4" w:space="0" w:color="auto"/>
            </w:tcBorders>
            <w:vAlign w:val="center"/>
          </w:tcPr>
          <w:p w14:paraId="582F1B8C"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226,50</w:t>
            </w:r>
          </w:p>
        </w:tc>
        <w:tc>
          <w:tcPr>
            <w:tcW w:w="1417" w:type="dxa"/>
            <w:tcBorders>
              <w:top w:val="single" w:sz="4" w:space="0" w:color="auto"/>
              <w:left w:val="single" w:sz="4" w:space="0" w:color="auto"/>
              <w:right w:val="single" w:sz="4" w:space="0" w:color="auto"/>
            </w:tcBorders>
            <w:vAlign w:val="center"/>
            <w:hideMark/>
          </w:tcPr>
          <w:p w14:paraId="22409D7B"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E6466F" w14:textId="77777777" w:rsidR="00B94CDC" w:rsidRPr="00CC3DAD" w:rsidRDefault="00B94CDC" w:rsidP="00272D45">
            <w:pPr>
              <w:spacing w:line="256" w:lineRule="auto"/>
              <w:jc w:val="center"/>
              <w:rPr>
                <w:rFonts w:ascii="Times New Roman" w:hAnsi="Times New Roman" w:cs="Times New Roman"/>
                <w:color w:val="000000"/>
                <w:sz w:val="20"/>
                <w:szCs w:val="20"/>
              </w:rPr>
            </w:pPr>
            <w:r w:rsidRPr="00CC3DAD">
              <w:rPr>
                <w:rFonts w:ascii="Times New Roman" w:hAnsi="Times New Roman" w:cs="Times New Roman"/>
                <w:color w:val="000000"/>
                <w:sz w:val="20"/>
                <w:szCs w:val="20"/>
              </w:rPr>
              <w:t>226,20</w:t>
            </w:r>
          </w:p>
        </w:tc>
        <w:tc>
          <w:tcPr>
            <w:tcW w:w="567" w:type="dxa"/>
            <w:tcBorders>
              <w:top w:val="single" w:sz="4" w:space="0" w:color="auto"/>
              <w:left w:val="single" w:sz="4" w:space="0" w:color="auto"/>
              <w:bottom w:val="single" w:sz="4" w:space="0" w:color="auto"/>
              <w:right w:val="single" w:sz="4" w:space="0" w:color="auto"/>
            </w:tcBorders>
            <w:vAlign w:val="center"/>
          </w:tcPr>
          <w:p w14:paraId="5428E67E" w14:textId="77777777" w:rsidR="00B94CDC" w:rsidRPr="00CC3DAD" w:rsidRDefault="00B94CDC" w:rsidP="00272D45">
            <w:pPr>
              <w:jc w:val="center"/>
              <w:rPr>
                <w:rFonts w:ascii="Times New Roman" w:hAnsi="Times New Roman" w:cs="Times New Roman"/>
                <w:bCs/>
                <w:color w:val="000000"/>
                <w:sz w:val="20"/>
                <w:szCs w:val="20"/>
              </w:rPr>
            </w:pPr>
            <w:r w:rsidRPr="00CC3DAD">
              <w:rPr>
                <w:rFonts w:ascii="Times New Roman" w:hAnsi="Times New Roman" w:cs="Times New Roman"/>
                <w:bCs/>
                <w:color w:val="000000"/>
                <w:sz w:val="20"/>
                <w:szCs w:val="20"/>
              </w:rPr>
              <w:t>21</w:t>
            </w:r>
          </w:p>
        </w:tc>
        <w:tc>
          <w:tcPr>
            <w:tcW w:w="1090" w:type="dxa"/>
            <w:tcBorders>
              <w:top w:val="single" w:sz="4" w:space="0" w:color="auto"/>
              <w:left w:val="single" w:sz="4" w:space="0" w:color="auto"/>
              <w:right w:val="single" w:sz="4" w:space="0" w:color="auto"/>
            </w:tcBorders>
            <w:vAlign w:val="center"/>
          </w:tcPr>
          <w:p w14:paraId="401F4544" w14:textId="77777777" w:rsidR="00B94CDC" w:rsidRPr="00CC3DAD" w:rsidRDefault="00B94CDC" w:rsidP="00272D4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16965,00</w:t>
            </w:r>
          </w:p>
        </w:tc>
        <w:tc>
          <w:tcPr>
            <w:tcW w:w="1404" w:type="dxa"/>
            <w:tcBorders>
              <w:top w:val="single" w:sz="4" w:space="0" w:color="auto"/>
              <w:left w:val="single" w:sz="4" w:space="0" w:color="auto"/>
              <w:right w:val="single" w:sz="4" w:space="0" w:color="auto"/>
            </w:tcBorders>
            <w:vAlign w:val="center"/>
          </w:tcPr>
          <w:p w14:paraId="0AB12536" w14:textId="77777777" w:rsidR="00B94CDC" w:rsidRPr="00CC3DAD" w:rsidRDefault="00B94CDC" w:rsidP="00272D45">
            <w:pPr>
              <w:jc w:val="center"/>
              <w:rPr>
                <w:rFonts w:ascii="Times New Roman" w:hAnsi="Times New Roman" w:cs="Times New Roman"/>
                <w:sz w:val="20"/>
                <w:szCs w:val="20"/>
              </w:rPr>
            </w:pPr>
          </w:p>
          <w:p w14:paraId="48ED447C" w14:textId="77777777" w:rsidR="00B94CDC" w:rsidRPr="00CC3DAD" w:rsidRDefault="00B94CDC" w:rsidP="00272D45">
            <w:pPr>
              <w:jc w:val="center"/>
              <w:rPr>
                <w:rFonts w:ascii="Times New Roman" w:hAnsi="Times New Roman" w:cs="Times New Roman"/>
                <w:sz w:val="20"/>
                <w:szCs w:val="20"/>
              </w:rPr>
            </w:pPr>
            <w:r>
              <w:rPr>
                <w:rFonts w:ascii="Times New Roman" w:hAnsi="Times New Roman" w:cs="Times New Roman"/>
                <w:sz w:val="20"/>
                <w:szCs w:val="20"/>
              </w:rPr>
              <w:t>356265,00</w:t>
            </w:r>
          </w:p>
          <w:p w14:paraId="516927E8" w14:textId="77777777" w:rsidR="00B94CDC" w:rsidRPr="00CC3DAD" w:rsidRDefault="00B94CDC" w:rsidP="00272D45">
            <w:pPr>
              <w:jc w:val="center"/>
              <w:rPr>
                <w:rFonts w:ascii="Times New Roman" w:hAnsi="Times New Roman" w:cs="Times New Roman"/>
                <w:bCs/>
                <w:color w:val="000000"/>
                <w:sz w:val="20"/>
                <w:szCs w:val="20"/>
              </w:rPr>
            </w:pPr>
          </w:p>
        </w:tc>
      </w:tr>
    </w:tbl>
    <w:p w14:paraId="3357AEF4" w14:textId="77777777" w:rsidR="00EB3780" w:rsidRDefault="00EB3780" w:rsidP="00CD4FC2">
      <w:pPr>
        <w:autoSpaceDE w:val="0"/>
        <w:autoSpaceDN w:val="0"/>
        <w:spacing w:after="0" w:line="240" w:lineRule="auto"/>
        <w:jc w:val="center"/>
        <w:rPr>
          <w:rFonts w:ascii="Times New Roman" w:eastAsia="Times New Roman" w:hAnsi="Times New Roman" w:cs="Times New Roman"/>
          <w:b/>
          <w:bCs/>
          <w:sz w:val="24"/>
          <w:szCs w:val="24"/>
        </w:rPr>
      </w:pPr>
    </w:p>
    <w:p w14:paraId="32ED3EC8"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528E3F9E"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362B7CBF"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3D5D77E4"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45CD2AC3"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6AEE58DF"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54D461A4"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72B2A95E"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4B185E5A"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00E88F6C"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74D2C4D9"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54D6B5E3"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4C0CB0D6"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1DE8E6BF"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0AE90189"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27EC9793"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3A7F9BB9"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4C85E052"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46FB9B01"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3D7660D0"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016CD12D" w14:textId="77777777" w:rsidR="00B94CDC" w:rsidRDefault="00B94CDC" w:rsidP="00CD4FC2">
      <w:pPr>
        <w:autoSpaceDE w:val="0"/>
        <w:autoSpaceDN w:val="0"/>
        <w:spacing w:after="0" w:line="240" w:lineRule="auto"/>
        <w:jc w:val="center"/>
        <w:rPr>
          <w:rFonts w:ascii="Times New Roman" w:eastAsia="Times New Roman" w:hAnsi="Times New Roman" w:cs="Times New Roman"/>
          <w:b/>
          <w:bCs/>
          <w:sz w:val="24"/>
          <w:szCs w:val="24"/>
        </w:rPr>
      </w:pPr>
    </w:p>
    <w:p w14:paraId="72FB174C" w14:textId="77777777" w:rsidR="0080352D" w:rsidRDefault="0080352D" w:rsidP="00CD4FC2">
      <w:pPr>
        <w:autoSpaceDE w:val="0"/>
        <w:autoSpaceDN w:val="0"/>
        <w:spacing w:after="0" w:line="240" w:lineRule="auto"/>
        <w:jc w:val="center"/>
        <w:rPr>
          <w:rFonts w:ascii="Times New Roman" w:eastAsia="Times New Roman" w:hAnsi="Times New Roman" w:cs="Times New Roman"/>
          <w:b/>
          <w:bCs/>
          <w:sz w:val="24"/>
          <w:szCs w:val="24"/>
        </w:rPr>
      </w:pPr>
    </w:p>
    <w:p w14:paraId="25B9C40F" w14:textId="77777777" w:rsidR="0080352D" w:rsidRDefault="0080352D" w:rsidP="00CD4FC2">
      <w:pPr>
        <w:autoSpaceDE w:val="0"/>
        <w:autoSpaceDN w:val="0"/>
        <w:spacing w:after="0" w:line="240" w:lineRule="auto"/>
        <w:jc w:val="center"/>
        <w:rPr>
          <w:rFonts w:ascii="Times New Roman" w:eastAsia="Times New Roman" w:hAnsi="Times New Roman" w:cs="Times New Roman"/>
          <w:b/>
          <w:bCs/>
          <w:sz w:val="24"/>
          <w:szCs w:val="24"/>
        </w:rPr>
      </w:pPr>
    </w:p>
    <w:p w14:paraId="62A33A41" w14:textId="77777777" w:rsidR="0080352D" w:rsidRDefault="0080352D" w:rsidP="00CD4FC2">
      <w:pPr>
        <w:autoSpaceDE w:val="0"/>
        <w:autoSpaceDN w:val="0"/>
        <w:spacing w:after="0" w:line="240" w:lineRule="auto"/>
        <w:jc w:val="center"/>
        <w:rPr>
          <w:rFonts w:ascii="Times New Roman" w:eastAsia="Times New Roman" w:hAnsi="Times New Roman" w:cs="Times New Roman"/>
          <w:b/>
          <w:bCs/>
          <w:sz w:val="24"/>
          <w:szCs w:val="24"/>
        </w:rPr>
      </w:pPr>
    </w:p>
    <w:p w14:paraId="2AFEC268" w14:textId="77777777" w:rsidR="0080352D" w:rsidRDefault="0080352D" w:rsidP="00CD4FC2">
      <w:pPr>
        <w:autoSpaceDE w:val="0"/>
        <w:autoSpaceDN w:val="0"/>
        <w:spacing w:after="0" w:line="240" w:lineRule="auto"/>
        <w:jc w:val="center"/>
        <w:rPr>
          <w:rFonts w:ascii="Times New Roman" w:eastAsia="Times New Roman" w:hAnsi="Times New Roman" w:cs="Times New Roman"/>
          <w:b/>
          <w:bCs/>
          <w:sz w:val="24"/>
          <w:szCs w:val="24"/>
        </w:rPr>
      </w:pPr>
    </w:p>
    <w:p w14:paraId="0A74CDC0" w14:textId="77777777" w:rsidR="0080352D" w:rsidRPr="00CC3DAD" w:rsidRDefault="0080352D" w:rsidP="00CD4FC2">
      <w:pPr>
        <w:autoSpaceDE w:val="0"/>
        <w:autoSpaceDN w:val="0"/>
        <w:spacing w:after="0" w:line="240" w:lineRule="auto"/>
        <w:jc w:val="center"/>
        <w:rPr>
          <w:rFonts w:ascii="Times New Roman" w:eastAsia="Times New Roman" w:hAnsi="Times New Roman" w:cs="Times New Roman"/>
          <w:b/>
          <w:bCs/>
          <w:sz w:val="24"/>
          <w:szCs w:val="24"/>
        </w:rPr>
      </w:pPr>
    </w:p>
    <w:p w14:paraId="45DFA0C8" w14:textId="77777777" w:rsidR="00CC1DC3" w:rsidRPr="00CC3DAD" w:rsidRDefault="005E6763" w:rsidP="00CD4FC2">
      <w:pPr>
        <w:autoSpaceDE w:val="0"/>
        <w:autoSpaceDN w:val="0"/>
        <w:spacing w:after="0" w:line="240" w:lineRule="auto"/>
        <w:jc w:val="center"/>
        <w:rPr>
          <w:rFonts w:ascii="Times New Roman" w:eastAsia="TimesNewRomanPSMT" w:hAnsi="Times New Roman" w:cs="Times New Roman"/>
          <w:sz w:val="24"/>
          <w:szCs w:val="24"/>
        </w:rPr>
      </w:pPr>
      <w:r w:rsidRPr="00CC3DAD">
        <w:rPr>
          <w:rFonts w:ascii="Times New Roman" w:eastAsia="Times New Roman" w:hAnsi="Times New Roman" w:cs="Times New Roman"/>
          <w:b/>
          <w:bCs/>
          <w:sz w:val="24"/>
          <w:szCs w:val="24"/>
        </w:rPr>
        <w:lastRenderedPageBreak/>
        <w:t>РАЗДЕЛ № 3. КРИТЕРИИ ОЦЕНКИ ЗАЯВОК НА УЧАСТИЕ В КОНКУРСЕ</w:t>
      </w:r>
    </w:p>
    <w:p w14:paraId="2F27DFD7" w14:textId="77777777" w:rsidR="00CD4FC2" w:rsidRPr="00CC3DAD" w:rsidRDefault="00CD4FC2" w:rsidP="00CD4FC2">
      <w:pPr>
        <w:autoSpaceDE w:val="0"/>
        <w:autoSpaceDN w:val="0"/>
        <w:spacing w:after="0" w:line="240" w:lineRule="auto"/>
        <w:jc w:val="center"/>
        <w:rPr>
          <w:rFonts w:ascii="Times New Roman" w:eastAsia="TimesNewRomanPSMT" w:hAnsi="Times New Roman" w:cs="Times New Roman"/>
          <w:sz w:val="24"/>
          <w:szCs w:val="24"/>
        </w:rPr>
      </w:pPr>
    </w:p>
    <w:p w14:paraId="27C30403" w14:textId="77777777" w:rsidR="009547C2" w:rsidRPr="00CC3DAD" w:rsidRDefault="009547C2" w:rsidP="009547C2">
      <w:pPr>
        <w:tabs>
          <w:tab w:val="num" w:pos="720"/>
          <w:tab w:val="num" w:pos="1080"/>
        </w:tabs>
        <w:spacing w:after="0" w:line="240" w:lineRule="auto"/>
        <w:ind w:firstLine="851"/>
        <w:jc w:val="both"/>
        <w:rPr>
          <w:rFonts w:ascii="Times New Roman" w:eastAsia="Calibri" w:hAnsi="Times New Roman" w:cs="Times New Roman"/>
          <w:sz w:val="20"/>
          <w:szCs w:val="20"/>
          <w:lang w:eastAsia="en-US"/>
        </w:rPr>
      </w:pPr>
    </w:p>
    <w:p w14:paraId="7F7DB6CF" w14:textId="77777777" w:rsidR="009547C2" w:rsidRPr="00CC3DAD" w:rsidRDefault="009547C2" w:rsidP="009547C2">
      <w:pPr>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Критерии оценки заявок участников закупки</w:t>
      </w:r>
    </w:p>
    <w:p w14:paraId="14DB2D98"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Arial Unicode MS" w:hAnsi="Times New Roman" w:cs="Times New Roman"/>
          <w:sz w:val="20"/>
          <w:szCs w:val="20"/>
          <w:bdr w:val="none" w:sz="0" w:space="0" w:color="auto" w:frame="1"/>
        </w:rPr>
      </w:pPr>
    </w:p>
    <w:p w14:paraId="3770E694"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Arial Unicode MS" w:hAnsi="Times New Roman" w:cs="Times New Roman"/>
          <w:sz w:val="20"/>
          <w:szCs w:val="20"/>
          <w:bdr w:val="none" w:sz="0" w:space="0" w:color="auto" w:frame="1"/>
        </w:rPr>
      </w:pPr>
      <w:r w:rsidRPr="00CC3DAD">
        <w:rPr>
          <w:rFonts w:ascii="Times New Roman" w:eastAsia="Arial Unicode MS" w:hAnsi="Times New Roman" w:cs="Times New Roman"/>
          <w:sz w:val="20"/>
          <w:szCs w:val="20"/>
          <w:bdr w:val="none" w:sz="0" w:space="0" w:color="auto" w:frame="1"/>
        </w:rPr>
        <w:t>Оценка заявок на участие в конкурсе в электронной форме (далее – конкурс) осуществляется комиссией по осуществлению конкурентных закупок (далее – комиссия) в целях выявления лучших условий исполнения договора в соответствии с критериями, их содержанием и значимостью, установленными в закупочной документации.</w:t>
      </w:r>
    </w:p>
    <w:p w14:paraId="014A84C0"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Arial Unicode MS" w:hAnsi="Times New Roman" w:cs="Times New Roman"/>
          <w:sz w:val="20"/>
          <w:szCs w:val="20"/>
          <w:bdr w:val="none" w:sz="0" w:space="0" w:color="auto" w:frame="1"/>
        </w:rPr>
      </w:pPr>
      <w:r w:rsidRPr="00CC3DAD">
        <w:rPr>
          <w:rFonts w:ascii="Times New Roman" w:eastAsia="Arial Unicode MS" w:hAnsi="Times New Roman" w:cs="Times New Roman"/>
          <w:sz w:val="20"/>
          <w:szCs w:val="20"/>
          <w:bdr w:val="none" w:sz="0" w:space="0" w:color="auto" w:frame="1"/>
        </w:rPr>
        <w:t>Оценка заявок производится с использованием не менее 2 критериев оценки заявок. Для каждого критерия устанавливается его значимость. Совокупная значимость выбранных критериев, установленных в документации, составляет 100 процентов.</w:t>
      </w:r>
    </w:p>
    <w:p w14:paraId="22D36A15"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Calibri" w:hAnsi="Times New Roman" w:cs="Times New Roman"/>
          <w:sz w:val="20"/>
          <w:szCs w:val="20"/>
          <w:bdr w:val="none" w:sz="0" w:space="0" w:color="auto" w:frame="1"/>
        </w:rPr>
      </w:pPr>
      <w:r w:rsidRPr="00CC3DAD">
        <w:rPr>
          <w:rFonts w:ascii="Times New Roman" w:eastAsia="Calibri" w:hAnsi="Times New Roman" w:cs="Times New Roman"/>
          <w:sz w:val="20"/>
          <w:szCs w:val="20"/>
        </w:rPr>
        <w:t>Итоговые баллы по каждому критерию определяются путем произведения количества баллов (суммы баллов по показателям) на значимость критерия</w:t>
      </w:r>
      <w:r w:rsidRPr="00CC3DAD">
        <w:rPr>
          <w:rFonts w:ascii="Times New Roman" w:eastAsia="Arial Unicode MS" w:hAnsi="Times New Roman" w:cs="Times New Roman"/>
          <w:sz w:val="20"/>
          <w:szCs w:val="20"/>
          <w:bdr w:val="none" w:sz="0" w:space="0" w:color="auto" w:frame="1"/>
        </w:rPr>
        <w:t>.</w:t>
      </w:r>
    </w:p>
    <w:p w14:paraId="2399612D"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Calibri" w:hAnsi="Times New Roman" w:cs="Times New Roman"/>
          <w:sz w:val="20"/>
          <w:szCs w:val="20"/>
        </w:rPr>
      </w:pPr>
      <w:r w:rsidRPr="00CC3DAD">
        <w:rPr>
          <w:rFonts w:ascii="Times New Roman" w:eastAsia="Calibri" w:hAnsi="Times New Roman" w:cs="Times New Roman"/>
          <w:sz w:val="20"/>
          <w:szCs w:val="20"/>
        </w:rPr>
        <w:t>Победителем конкурса признается участник, заявке которого присвоено наибольшее количество баллов.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4E31CD82" w14:textId="77777777" w:rsidR="009547C2" w:rsidRPr="00CC3DAD" w:rsidRDefault="009547C2" w:rsidP="009547C2">
      <w:pPr>
        <w:autoSpaceDE w:val="0"/>
        <w:autoSpaceDN w:val="0"/>
        <w:adjustRightInd w:val="0"/>
        <w:spacing w:after="0" w:line="240" w:lineRule="auto"/>
        <w:ind w:firstLine="709"/>
        <w:jc w:val="both"/>
        <w:outlineLvl w:val="1"/>
        <w:rPr>
          <w:rFonts w:ascii="Times New Roman" w:eastAsia="Calibri" w:hAnsi="Times New Roman" w:cs="Times New Roman"/>
          <w:sz w:val="20"/>
          <w:szCs w:val="20"/>
          <w:lang w:eastAsia="en-US"/>
        </w:rPr>
      </w:pPr>
      <w:r w:rsidRPr="00CC3DAD">
        <w:rPr>
          <w:rFonts w:ascii="Times New Roman" w:eastAsia="Calibri" w:hAnsi="Times New Roman" w:cs="Times New Roman"/>
          <w:b/>
          <w:sz w:val="20"/>
          <w:szCs w:val="20"/>
          <w:lang w:eastAsia="ru-RU"/>
        </w:rPr>
        <w:t xml:space="preserve">        </w:t>
      </w:r>
      <w:r w:rsidRPr="00CC3DAD">
        <w:rPr>
          <w:rFonts w:ascii="Times New Roman" w:eastAsia="Calibri" w:hAnsi="Times New Roman" w:cs="Times New Roman"/>
          <w:sz w:val="20"/>
          <w:szCs w:val="20"/>
          <w:lang w:eastAsia="en-US"/>
        </w:rPr>
        <w:t>Заявки на участие в конкурсе оцениваются исходя из следующих критериев: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597"/>
        <w:gridCol w:w="2130"/>
      </w:tblGrid>
      <w:tr w:rsidR="009547C2" w:rsidRPr="00CC3DAD" w14:paraId="02B87E6C" w14:textId="77777777" w:rsidTr="00CE69C6">
        <w:trPr>
          <w:trHeight w:val="616"/>
          <w:tblHeader/>
          <w:jc w:val="center"/>
        </w:trPr>
        <w:tc>
          <w:tcPr>
            <w:tcW w:w="915" w:type="pct"/>
            <w:tcBorders>
              <w:top w:val="single" w:sz="4" w:space="0" w:color="auto"/>
              <w:left w:val="single" w:sz="4" w:space="0" w:color="auto"/>
              <w:bottom w:val="single" w:sz="4" w:space="0" w:color="auto"/>
              <w:right w:val="single" w:sz="4" w:space="0" w:color="auto"/>
            </w:tcBorders>
            <w:vAlign w:val="center"/>
          </w:tcPr>
          <w:p w14:paraId="67A5C15D"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 xml:space="preserve">Номер </w:t>
            </w:r>
            <w:r w:rsidRPr="00CC3DAD">
              <w:rPr>
                <w:rFonts w:ascii="Times New Roman" w:eastAsia="Calibri" w:hAnsi="Times New Roman" w:cs="Times New Roman"/>
                <w:sz w:val="20"/>
                <w:szCs w:val="20"/>
                <w:lang w:eastAsia="ru-RU"/>
              </w:rPr>
              <w:br/>
              <w:t>критерия (показателя)</w:t>
            </w:r>
          </w:p>
        </w:tc>
        <w:tc>
          <w:tcPr>
            <w:tcW w:w="3088" w:type="pct"/>
            <w:tcBorders>
              <w:top w:val="single" w:sz="4" w:space="0" w:color="auto"/>
              <w:left w:val="single" w:sz="4" w:space="0" w:color="auto"/>
              <w:bottom w:val="single" w:sz="4" w:space="0" w:color="auto"/>
              <w:right w:val="single" w:sz="4" w:space="0" w:color="auto"/>
            </w:tcBorders>
            <w:vAlign w:val="center"/>
          </w:tcPr>
          <w:p w14:paraId="5CF7F9BB"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 xml:space="preserve">Критерии (показатели) оценки </w:t>
            </w:r>
            <w:r w:rsidRPr="00CC3DAD">
              <w:rPr>
                <w:rFonts w:ascii="Times New Roman" w:eastAsia="Calibri" w:hAnsi="Times New Roman" w:cs="Times New Roman"/>
                <w:sz w:val="20"/>
                <w:szCs w:val="20"/>
                <w:lang w:eastAsia="ru-RU"/>
              </w:rPr>
              <w:br/>
              <w:t>заявок на участие в конкурентной закупке</w:t>
            </w:r>
          </w:p>
        </w:tc>
        <w:tc>
          <w:tcPr>
            <w:tcW w:w="997" w:type="pct"/>
            <w:tcBorders>
              <w:top w:val="single" w:sz="4" w:space="0" w:color="auto"/>
              <w:left w:val="single" w:sz="4" w:space="0" w:color="auto"/>
              <w:bottom w:val="single" w:sz="4" w:space="0" w:color="auto"/>
              <w:right w:val="single" w:sz="4" w:space="0" w:color="auto"/>
            </w:tcBorders>
          </w:tcPr>
          <w:p w14:paraId="303458D2"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Значимость критериев</w:t>
            </w:r>
          </w:p>
          <w:p w14:paraId="63403A9E"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 xml:space="preserve">(показателей) </w:t>
            </w:r>
            <w:proofErr w:type="gramStart"/>
            <w:r w:rsidRPr="00CC3DAD">
              <w:rPr>
                <w:rFonts w:ascii="Times New Roman" w:eastAsia="Calibri" w:hAnsi="Times New Roman" w:cs="Times New Roman"/>
                <w:sz w:val="20"/>
                <w:szCs w:val="20"/>
                <w:lang w:eastAsia="ru-RU"/>
              </w:rPr>
              <w:t>в</w:t>
            </w:r>
            <w:proofErr w:type="gramEnd"/>
            <w:r w:rsidRPr="00CC3DAD">
              <w:rPr>
                <w:rFonts w:ascii="Times New Roman" w:eastAsia="Calibri" w:hAnsi="Times New Roman" w:cs="Times New Roman"/>
                <w:sz w:val="20"/>
                <w:szCs w:val="20"/>
                <w:lang w:eastAsia="ru-RU"/>
              </w:rPr>
              <w:t xml:space="preserve"> </w:t>
            </w:r>
          </w:p>
          <w:p w14:paraId="3215A06F"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proofErr w:type="gramStart"/>
            <w:r w:rsidRPr="00CC3DAD">
              <w:rPr>
                <w:rFonts w:ascii="Times New Roman" w:eastAsia="Calibri" w:hAnsi="Times New Roman" w:cs="Times New Roman"/>
                <w:sz w:val="20"/>
                <w:szCs w:val="20"/>
                <w:lang w:eastAsia="ru-RU"/>
              </w:rPr>
              <w:t>процентах</w:t>
            </w:r>
            <w:proofErr w:type="gramEnd"/>
          </w:p>
        </w:tc>
      </w:tr>
      <w:tr w:rsidR="009547C2" w:rsidRPr="00CC3DAD" w14:paraId="66280DA9" w14:textId="77777777" w:rsidTr="00CE69C6">
        <w:trPr>
          <w:trHeight w:val="70"/>
          <w:jc w:val="center"/>
        </w:trPr>
        <w:tc>
          <w:tcPr>
            <w:tcW w:w="915" w:type="pct"/>
            <w:tcBorders>
              <w:top w:val="single" w:sz="4" w:space="0" w:color="auto"/>
              <w:left w:val="single" w:sz="4" w:space="0" w:color="auto"/>
              <w:bottom w:val="single" w:sz="4" w:space="0" w:color="auto"/>
              <w:right w:val="single" w:sz="4" w:space="0" w:color="auto"/>
            </w:tcBorders>
            <w:vAlign w:val="center"/>
          </w:tcPr>
          <w:p w14:paraId="7AD69C45"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1.</w:t>
            </w:r>
          </w:p>
        </w:tc>
        <w:tc>
          <w:tcPr>
            <w:tcW w:w="3088" w:type="pct"/>
            <w:tcBorders>
              <w:top w:val="single" w:sz="4" w:space="0" w:color="auto"/>
              <w:left w:val="single" w:sz="4" w:space="0" w:color="auto"/>
              <w:bottom w:val="single" w:sz="4" w:space="0" w:color="auto"/>
              <w:right w:val="single" w:sz="4" w:space="0" w:color="auto"/>
            </w:tcBorders>
            <w:vAlign w:val="center"/>
          </w:tcPr>
          <w:p w14:paraId="1635F543"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proofErr w:type="gramStart"/>
            <w:r w:rsidRPr="00CC3DAD">
              <w:rPr>
                <w:rFonts w:ascii="Times New Roman" w:eastAsia="Calibri" w:hAnsi="Times New Roman" w:cs="Times New Roman"/>
                <w:b/>
                <w:bCs/>
                <w:sz w:val="20"/>
                <w:szCs w:val="20"/>
                <w:lang w:eastAsia="ru-RU"/>
              </w:rPr>
              <w:t>Стоимостной</w:t>
            </w:r>
            <w:proofErr w:type="gramEnd"/>
            <w:r w:rsidRPr="00CC3DAD">
              <w:rPr>
                <w:rFonts w:ascii="Times New Roman" w:eastAsia="Calibri" w:hAnsi="Times New Roman" w:cs="Times New Roman"/>
                <w:b/>
                <w:bCs/>
                <w:sz w:val="20"/>
                <w:szCs w:val="20"/>
                <w:lang w:eastAsia="ru-RU"/>
              </w:rPr>
              <w:t xml:space="preserve"> критерий - </w:t>
            </w:r>
            <w:r w:rsidRPr="00CC3DAD">
              <w:rPr>
                <w:rFonts w:ascii="Times New Roman" w:eastAsia="Arial Unicode MS" w:hAnsi="Times New Roman" w:cs="Times New Roman"/>
                <w:sz w:val="20"/>
                <w:szCs w:val="20"/>
                <w:bdr w:val="none" w:sz="0" w:space="0" w:color="auto" w:frame="1"/>
              </w:rPr>
              <w:t>Цена договора</w:t>
            </w:r>
          </w:p>
        </w:tc>
        <w:tc>
          <w:tcPr>
            <w:tcW w:w="997" w:type="pct"/>
            <w:tcBorders>
              <w:top w:val="single" w:sz="4" w:space="0" w:color="auto"/>
              <w:left w:val="single" w:sz="4" w:space="0" w:color="auto"/>
              <w:bottom w:val="single" w:sz="4" w:space="0" w:color="auto"/>
              <w:right w:val="single" w:sz="4" w:space="0" w:color="auto"/>
            </w:tcBorders>
            <w:vAlign w:val="center"/>
          </w:tcPr>
          <w:p w14:paraId="2F0ECF00" w14:textId="77777777" w:rsidR="009547C2" w:rsidRPr="00CC3DAD" w:rsidRDefault="009547C2" w:rsidP="00CE69C6">
            <w:pPr>
              <w:tabs>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b/>
                <w:bCs/>
                <w:sz w:val="20"/>
                <w:szCs w:val="20"/>
                <w:lang w:eastAsia="ru-RU"/>
              </w:rPr>
              <w:t>40%</w:t>
            </w:r>
          </w:p>
        </w:tc>
      </w:tr>
      <w:tr w:rsidR="009547C2" w:rsidRPr="00CC3DAD" w14:paraId="1B7A8C49" w14:textId="77777777" w:rsidTr="00CE69C6">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tcPr>
          <w:p w14:paraId="29A1045B"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2.</w:t>
            </w:r>
          </w:p>
        </w:tc>
        <w:tc>
          <w:tcPr>
            <w:tcW w:w="3088" w:type="pct"/>
            <w:tcBorders>
              <w:top w:val="single" w:sz="4" w:space="0" w:color="auto"/>
              <w:left w:val="single" w:sz="4" w:space="0" w:color="auto"/>
              <w:bottom w:val="single" w:sz="4" w:space="0" w:color="auto"/>
              <w:right w:val="single" w:sz="4" w:space="0" w:color="auto"/>
            </w:tcBorders>
            <w:vAlign w:val="center"/>
          </w:tcPr>
          <w:p w14:paraId="2130E97B"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sz w:val="20"/>
                <w:szCs w:val="20"/>
                <w:lang w:eastAsia="ru-RU"/>
              </w:rPr>
            </w:pPr>
            <w:proofErr w:type="spellStart"/>
            <w:r w:rsidRPr="00CC3DAD">
              <w:rPr>
                <w:rFonts w:ascii="Times New Roman" w:eastAsia="Calibri" w:hAnsi="Times New Roman" w:cs="Times New Roman"/>
                <w:b/>
                <w:bCs/>
                <w:sz w:val="20"/>
                <w:szCs w:val="20"/>
                <w:lang w:eastAsia="ru-RU"/>
              </w:rPr>
              <w:t>Нестоимостные</w:t>
            </w:r>
            <w:proofErr w:type="spellEnd"/>
            <w:r w:rsidRPr="00CC3DAD">
              <w:rPr>
                <w:rFonts w:ascii="Times New Roman" w:eastAsia="Calibri" w:hAnsi="Times New Roman" w:cs="Times New Roman"/>
                <w:b/>
                <w:bCs/>
                <w:sz w:val="20"/>
                <w:szCs w:val="20"/>
                <w:lang w:eastAsia="ru-RU"/>
              </w:rPr>
              <w:t xml:space="preserve"> критерии - </w:t>
            </w:r>
            <w:r w:rsidRPr="00CC3DAD">
              <w:rPr>
                <w:rFonts w:ascii="Times New Roman" w:eastAsia="Calibri" w:hAnsi="Times New Roman" w:cs="Times New Roman"/>
                <w:sz w:val="20"/>
                <w:szCs w:val="20"/>
                <w:lang w:eastAsia="ru-RU"/>
              </w:rPr>
              <w:t>квалификация участника закупки, в том числе по показателям:</w:t>
            </w:r>
          </w:p>
        </w:tc>
        <w:tc>
          <w:tcPr>
            <w:tcW w:w="997" w:type="pct"/>
            <w:tcBorders>
              <w:top w:val="single" w:sz="4" w:space="0" w:color="auto"/>
              <w:left w:val="single" w:sz="4" w:space="0" w:color="auto"/>
              <w:bottom w:val="single" w:sz="4" w:space="0" w:color="auto"/>
              <w:right w:val="single" w:sz="4" w:space="0" w:color="auto"/>
            </w:tcBorders>
            <w:vAlign w:val="center"/>
          </w:tcPr>
          <w:p w14:paraId="6C79E607" w14:textId="77777777" w:rsidR="009547C2" w:rsidRPr="00CC3DAD" w:rsidRDefault="009547C2" w:rsidP="00CE69C6">
            <w:pPr>
              <w:tabs>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b/>
                <w:bCs/>
                <w:sz w:val="20"/>
                <w:szCs w:val="20"/>
                <w:lang w:eastAsia="ru-RU"/>
              </w:rPr>
              <w:t>60%</w:t>
            </w:r>
          </w:p>
        </w:tc>
      </w:tr>
      <w:tr w:rsidR="009547C2" w:rsidRPr="00CC3DAD" w14:paraId="0A65BFE6" w14:textId="77777777" w:rsidTr="00CE69C6">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tcPr>
          <w:p w14:paraId="47649C2B"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2.</w:t>
            </w:r>
            <w:r w:rsidRPr="00CC3DAD">
              <w:rPr>
                <w:rFonts w:ascii="Times New Roman" w:eastAsia="Calibri" w:hAnsi="Times New Roman" w:cs="Times New Roman"/>
                <w:b/>
                <w:bCs/>
                <w:sz w:val="20"/>
                <w:szCs w:val="20"/>
                <w:lang w:val="en-US" w:eastAsia="ru-RU"/>
              </w:rPr>
              <w:t>1</w:t>
            </w:r>
            <w:r w:rsidRPr="00CC3DAD">
              <w:rPr>
                <w:rFonts w:ascii="Times New Roman" w:eastAsia="Calibri" w:hAnsi="Times New Roman" w:cs="Times New Roman"/>
                <w:b/>
                <w:bCs/>
                <w:sz w:val="20"/>
                <w:szCs w:val="20"/>
                <w:lang w:eastAsia="ru-RU"/>
              </w:rPr>
              <w:t>.</w:t>
            </w:r>
          </w:p>
        </w:tc>
        <w:tc>
          <w:tcPr>
            <w:tcW w:w="3088" w:type="pct"/>
            <w:tcBorders>
              <w:top w:val="single" w:sz="4" w:space="0" w:color="auto"/>
              <w:left w:val="single" w:sz="4" w:space="0" w:color="auto"/>
              <w:bottom w:val="single" w:sz="4" w:space="0" w:color="auto"/>
              <w:right w:val="single" w:sz="4" w:space="0" w:color="auto"/>
            </w:tcBorders>
            <w:vAlign w:val="center"/>
          </w:tcPr>
          <w:p w14:paraId="79C7FAAE" w14:textId="77777777" w:rsidR="009547C2" w:rsidRPr="00CC3DAD" w:rsidRDefault="009547C2" w:rsidP="00CE69C6">
            <w:pPr>
              <w:spacing w:after="0" w:line="240" w:lineRule="auto"/>
              <w:ind w:firstLine="5"/>
              <w:jc w:val="center"/>
              <w:rPr>
                <w:rFonts w:ascii="Times New Roman" w:eastAsia="Calibri" w:hAnsi="Times New Roman" w:cs="Times New Roman"/>
                <w:sz w:val="20"/>
                <w:szCs w:val="20"/>
                <w:lang w:eastAsia="ru-RU"/>
              </w:rPr>
            </w:pPr>
            <w:r w:rsidRPr="00CC3DAD">
              <w:rPr>
                <w:rFonts w:ascii="Times New Roman" w:eastAsia="Arial Unicode MS" w:hAnsi="Times New Roman" w:cs="Times New Roman"/>
                <w:sz w:val="20"/>
                <w:szCs w:val="20"/>
                <w:bdr w:val="none" w:sz="0" w:space="0" w:color="auto" w:frame="1"/>
              </w:rPr>
              <w:t xml:space="preserve">Общая цена исполненных договоров/контрактов </w:t>
            </w:r>
            <w:r w:rsidRPr="00CC3DAD">
              <w:rPr>
                <w:rFonts w:ascii="Times New Roman" w:eastAsia="Calibri" w:hAnsi="Times New Roman" w:cs="Times New Roman"/>
                <w:b/>
                <w:sz w:val="20"/>
                <w:szCs w:val="20"/>
                <w:lang w:eastAsia="ru-RU"/>
              </w:rPr>
              <w:t>(в денежном выражении).</w:t>
            </w:r>
          </w:p>
        </w:tc>
        <w:tc>
          <w:tcPr>
            <w:tcW w:w="997" w:type="pct"/>
            <w:tcBorders>
              <w:top w:val="single" w:sz="4" w:space="0" w:color="auto"/>
              <w:left w:val="single" w:sz="4" w:space="0" w:color="auto"/>
              <w:bottom w:val="single" w:sz="4" w:space="0" w:color="auto"/>
              <w:right w:val="single" w:sz="4" w:space="0" w:color="auto"/>
            </w:tcBorders>
            <w:vAlign w:val="center"/>
          </w:tcPr>
          <w:p w14:paraId="07E8D5FB" w14:textId="77777777" w:rsidR="009547C2" w:rsidRPr="00CC3DAD" w:rsidRDefault="009547C2" w:rsidP="00CE69C6">
            <w:pPr>
              <w:tabs>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50%</w:t>
            </w:r>
          </w:p>
        </w:tc>
      </w:tr>
      <w:tr w:rsidR="009547C2" w:rsidRPr="00CC3DAD" w14:paraId="54D810A6" w14:textId="77777777" w:rsidTr="00CE69C6">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tcPr>
          <w:p w14:paraId="7C7F997E"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2.2.</w:t>
            </w:r>
          </w:p>
        </w:tc>
        <w:tc>
          <w:tcPr>
            <w:tcW w:w="3088" w:type="pct"/>
            <w:tcBorders>
              <w:top w:val="single" w:sz="4" w:space="0" w:color="auto"/>
              <w:left w:val="single" w:sz="4" w:space="0" w:color="auto"/>
              <w:bottom w:val="single" w:sz="4" w:space="0" w:color="auto"/>
              <w:right w:val="single" w:sz="4" w:space="0" w:color="auto"/>
            </w:tcBorders>
            <w:vAlign w:val="center"/>
          </w:tcPr>
          <w:p w14:paraId="463066CB" w14:textId="77777777" w:rsidR="009547C2" w:rsidRPr="00CC3DAD" w:rsidRDefault="009547C2" w:rsidP="00CE69C6">
            <w:pPr>
              <w:spacing w:after="0" w:line="240" w:lineRule="auto"/>
              <w:jc w:val="both"/>
              <w:rPr>
                <w:rFonts w:ascii="Times New Roman" w:eastAsia="Calibri" w:hAnsi="Times New Roman" w:cs="Times New Roman"/>
                <w:b/>
                <w:sz w:val="20"/>
                <w:szCs w:val="20"/>
                <w:lang w:eastAsia="ru-RU"/>
              </w:rPr>
            </w:pPr>
            <w:r w:rsidRPr="00CC3DAD">
              <w:rPr>
                <w:rFonts w:ascii="Times New Roman" w:hAnsi="Times New Roman" w:cs="Times New Roman"/>
                <w:sz w:val="20"/>
                <w:szCs w:val="20"/>
              </w:rPr>
              <w:t>Наличие у участников закупки специалистов и иных работников определенного уровня квалификации</w:t>
            </w:r>
          </w:p>
        </w:tc>
        <w:tc>
          <w:tcPr>
            <w:tcW w:w="997" w:type="pct"/>
            <w:tcBorders>
              <w:top w:val="single" w:sz="4" w:space="0" w:color="auto"/>
              <w:left w:val="single" w:sz="4" w:space="0" w:color="auto"/>
              <w:bottom w:val="single" w:sz="4" w:space="0" w:color="auto"/>
              <w:right w:val="single" w:sz="4" w:space="0" w:color="auto"/>
            </w:tcBorders>
            <w:vAlign w:val="center"/>
          </w:tcPr>
          <w:p w14:paraId="49E44280" w14:textId="77777777" w:rsidR="009547C2" w:rsidRPr="00CC3DAD" w:rsidRDefault="009547C2" w:rsidP="00CE69C6">
            <w:pPr>
              <w:tabs>
                <w:tab w:val="num" w:pos="1980"/>
              </w:tabs>
              <w:spacing w:after="0" w:line="240" w:lineRule="auto"/>
              <w:jc w:val="center"/>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50%</w:t>
            </w:r>
          </w:p>
        </w:tc>
      </w:tr>
      <w:tr w:rsidR="009547C2" w:rsidRPr="00CC3DAD" w14:paraId="37DE1608" w14:textId="77777777" w:rsidTr="00CE69C6">
        <w:trPr>
          <w:jc w:val="center"/>
        </w:trPr>
        <w:tc>
          <w:tcPr>
            <w:tcW w:w="4003" w:type="pct"/>
            <w:gridSpan w:val="2"/>
            <w:tcBorders>
              <w:top w:val="single" w:sz="4" w:space="0" w:color="auto"/>
              <w:left w:val="single" w:sz="4" w:space="0" w:color="auto"/>
              <w:bottom w:val="single" w:sz="4" w:space="0" w:color="auto"/>
              <w:right w:val="single" w:sz="4" w:space="0" w:color="auto"/>
            </w:tcBorders>
            <w:vAlign w:val="center"/>
          </w:tcPr>
          <w:p w14:paraId="00039C95"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Сумма значимости критериев оценки заявок на участие в конкурентной закупке</w:t>
            </w:r>
          </w:p>
        </w:tc>
        <w:tc>
          <w:tcPr>
            <w:tcW w:w="997" w:type="pct"/>
            <w:tcBorders>
              <w:top w:val="single" w:sz="4" w:space="0" w:color="auto"/>
              <w:left w:val="single" w:sz="4" w:space="0" w:color="auto"/>
              <w:bottom w:val="single" w:sz="4" w:space="0" w:color="auto"/>
              <w:right w:val="single" w:sz="4" w:space="0" w:color="auto"/>
            </w:tcBorders>
            <w:vAlign w:val="center"/>
          </w:tcPr>
          <w:p w14:paraId="259A9F4D" w14:textId="77777777" w:rsidR="009547C2" w:rsidRPr="00CC3DAD" w:rsidRDefault="009547C2" w:rsidP="00CE69C6">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CC3DAD">
              <w:rPr>
                <w:rFonts w:ascii="Times New Roman" w:eastAsia="Calibri" w:hAnsi="Times New Roman" w:cs="Times New Roman"/>
                <w:b/>
                <w:bCs/>
                <w:sz w:val="20"/>
                <w:szCs w:val="20"/>
                <w:lang w:eastAsia="ru-RU"/>
              </w:rPr>
              <w:t>1</w:t>
            </w:r>
            <w:r w:rsidRPr="00CC3DAD">
              <w:rPr>
                <w:rFonts w:ascii="Times New Roman" w:eastAsia="Calibri" w:hAnsi="Times New Roman" w:cs="Times New Roman"/>
                <w:b/>
                <w:bCs/>
                <w:sz w:val="20"/>
                <w:szCs w:val="20"/>
                <w:lang w:val="en-US" w:eastAsia="ru-RU"/>
              </w:rPr>
              <w:t>00 %</w:t>
            </w:r>
          </w:p>
        </w:tc>
      </w:tr>
    </w:tbl>
    <w:p w14:paraId="5DFFF607" w14:textId="77777777" w:rsidR="009547C2" w:rsidRPr="00CC3DAD" w:rsidRDefault="009547C2" w:rsidP="009547C2">
      <w:pPr>
        <w:spacing w:after="0" w:line="240" w:lineRule="auto"/>
        <w:jc w:val="both"/>
        <w:rPr>
          <w:rFonts w:ascii="Times New Roman" w:eastAsia="Calibri" w:hAnsi="Times New Roman" w:cs="Times New Roman"/>
          <w:b/>
          <w:sz w:val="20"/>
          <w:szCs w:val="20"/>
          <w:u w:val="single"/>
          <w:lang w:eastAsia="ru-RU"/>
        </w:rPr>
      </w:pPr>
      <w:r w:rsidRPr="00CC3DAD">
        <w:rPr>
          <w:rFonts w:ascii="Times New Roman" w:eastAsia="Calibri" w:hAnsi="Times New Roman" w:cs="Times New Roman"/>
          <w:sz w:val="20"/>
          <w:szCs w:val="20"/>
          <w:lang w:eastAsia="ru-RU"/>
        </w:rPr>
        <w:t xml:space="preserve">1. </w:t>
      </w:r>
      <w:proofErr w:type="gramStart"/>
      <w:r w:rsidRPr="00CC3DAD">
        <w:rPr>
          <w:rFonts w:ascii="Times New Roman" w:eastAsia="Calibri" w:hAnsi="Times New Roman" w:cs="Times New Roman"/>
          <w:b/>
          <w:sz w:val="20"/>
          <w:szCs w:val="20"/>
          <w:lang w:eastAsia="ru-RU"/>
        </w:rPr>
        <w:t>Стоимостной</w:t>
      </w:r>
      <w:proofErr w:type="gramEnd"/>
      <w:r w:rsidRPr="00CC3DAD">
        <w:rPr>
          <w:rFonts w:ascii="Times New Roman" w:eastAsia="Calibri" w:hAnsi="Times New Roman" w:cs="Times New Roman"/>
          <w:b/>
          <w:sz w:val="20"/>
          <w:szCs w:val="20"/>
          <w:lang w:eastAsia="ru-RU"/>
        </w:rPr>
        <w:t xml:space="preserve"> критерий оценки - Цена договора</w:t>
      </w:r>
    </w:p>
    <w:p w14:paraId="3F8E46DB" w14:textId="77777777" w:rsidR="009547C2" w:rsidRPr="00CC3DAD" w:rsidRDefault="009547C2" w:rsidP="009547C2">
      <w:pPr>
        <w:spacing w:after="0" w:line="240" w:lineRule="auto"/>
        <w:jc w:val="both"/>
        <w:rPr>
          <w:rFonts w:ascii="Times New Roman" w:eastAsia="Calibri" w:hAnsi="Times New Roman" w:cs="Times New Roman"/>
          <w:b/>
          <w:sz w:val="20"/>
          <w:szCs w:val="20"/>
          <w:u w:val="single"/>
          <w:lang w:eastAsia="ru-RU"/>
        </w:rPr>
      </w:pPr>
      <w:r w:rsidRPr="00CC3DAD">
        <w:rPr>
          <w:rFonts w:ascii="Times New Roman" w:eastAsia="Calibri" w:hAnsi="Times New Roman" w:cs="Times New Roman"/>
          <w:b/>
          <w:sz w:val="20"/>
          <w:szCs w:val="20"/>
          <w:u w:val="single"/>
          <w:lang w:eastAsia="ru-RU"/>
        </w:rPr>
        <w:t>Значимость критерия: 40 %</w:t>
      </w:r>
    </w:p>
    <w:p w14:paraId="50411101"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jc w:val="both"/>
        <w:rPr>
          <w:rFonts w:ascii="Times New Roman" w:eastAsia="Arial Unicode MS" w:hAnsi="Times New Roman" w:cs="Times New Roman"/>
          <w:b/>
          <w:bCs/>
          <w:color w:val="0D0D0D"/>
          <w:sz w:val="20"/>
          <w:szCs w:val="20"/>
          <w:u w:val="single"/>
          <w:bdr w:val="none" w:sz="0" w:space="0" w:color="auto" w:frame="1"/>
          <w:lang w:eastAsia="en-US"/>
        </w:rPr>
      </w:pPr>
      <w:r w:rsidRPr="00CC3DAD">
        <w:rPr>
          <w:rFonts w:ascii="Times New Roman" w:eastAsia="Arial Unicode MS" w:hAnsi="Times New Roman" w:cs="Times New Roman"/>
          <w:b/>
          <w:bCs/>
          <w:color w:val="0D0D0D"/>
          <w:sz w:val="20"/>
          <w:szCs w:val="20"/>
          <w:u w:val="single"/>
          <w:bdr w:val="none" w:sz="0" w:space="0" w:color="auto" w:frame="1"/>
          <w:lang w:eastAsia="en-US"/>
        </w:rPr>
        <w:t>Коэффициент значимости критерия: 0,4</w:t>
      </w:r>
    </w:p>
    <w:p w14:paraId="6B363E35" w14:textId="77777777" w:rsidR="009547C2" w:rsidRPr="00CC3DAD" w:rsidRDefault="009547C2" w:rsidP="009547C2">
      <w:pPr>
        <w:spacing w:after="0" w:line="240" w:lineRule="auto"/>
        <w:jc w:val="both"/>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 xml:space="preserve">Начальная (максимальная) цена договора включает в себя </w:t>
      </w:r>
      <w:r w:rsidRPr="00CC3DAD">
        <w:rPr>
          <w:rFonts w:ascii="Times New Roman" w:eastAsia="Times New Roman" w:hAnsi="Times New Roman" w:cs="Times New Roman"/>
          <w:sz w:val="20"/>
          <w:szCs w:val="20"/>
          <w:lang w:eastAsia="en-US"/>
        </w:rPr>
        <w:t>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НДС (при наличии), другие установленные налоги, сборы и иные расходы, связанные с исполнением Договора</w:t>
      </w:r>
      <w:r w:rsidRPr="00CC3DAD">
        <w:rPr>
          <w:rFonts w:ascii="Times New Roman" w:eastAsia="Calibri" w:hAnsi="Times New Roman" w:cs="Times New Roman"/>
          <w:sz w:val="20"/>
          <w:szCs w:val="20"/>
          <w:lang w:eastAsia="ru-RU"/>
        </w:rPr>
        <w:t xml:space="preserve">. </w:t>
      </w:r>
    </w:p>
    <w:p w14:paraId="1AFD7835" w14:textId="77777777" w:rsidR="009547C2" w:rsidRPr="00CC3DAD" w:rsidRDefault="009547C2" w:rsidP="009547C2">
      <w:pPr>
        <w:spacing w:after="0" w:line="240" w:lineRule="auto"/>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ru-RU"/>
        </w:rPr>
        <w:t>При оценке заявок по данному критерию лучшим условием исполнения договора признается предложение участника конкурса с наименьшей ценой договора.</w:t>
      </w:r>
    </w:p>
    <w:p w14:paraId="08F953F6" w14:textId="77777777" w:rsidR="009547C2" w:rsidRPr="00CC3DAD" w:rsidRDefault="009547C2" w:rsidP="009547C2">
      <w:pPr>
        <w:spacing w:after="0" w:line="240" w:lineRule="auto"/>
        <w:jc w:val="both"/>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В случае если в заявке участника закупки указана цена договора, превышающая начальную (максимальную) цену, заявка такого участника отклоняется как не соответствующая требованиям конкурсной документации, другие показатели заявки не рассматриваются.</w:t>
      </w:r>
    </w:p>
    <w:p w14:paraId="6016BB83" w14:textId="77777777" w:rsidR="009547C2" w:rsidRPr="00CC3DAD" w:rsidRDefault="009547C2" w:rsidP="009547C2">
      <w:pPr>
        <w:spacing w:after="0" w:line="240" w:lineRule="auto"/>
        <w:jc w:val="both"/>
        <w:rPr>
          <w:rFonts w:ascii="Times New Roman" w:eastAsia="Calibri" w:hAnsi="Times New Roman" w:cs="Times New Roman"/>
          <w:b/>
          <w:sz w:val="20"/>
          <w:szCs w:val="20"/>
          <w:u w:val="single"/>
          <w:lang w:eastAsia="ru-RU"/>
        </w:rPr>
      </w:pPr>
      <w:r w:rsidRPr="00CC3DAD">
        <w:rPr>
          <w:rFonts w:ascii="Times New Roman" w:eastAsia="Calibri" w:hAnsi="Times New Roman" w:cs="Times New Roman"/>
          <w:b/>
          <w:sz w:val="20"/>
          <w:szCs w:val="20"/>
          <w:u w:val="single"/>
          <w:lang w:eastAsia="ru-RU"/>
        </w:rPr>
        <w:t>Порядок оценки:</w:t>
      </w:r>
    </w:p>
    <w:p w14:paraId="632484CD" w14:textId="77777777" w:rsidR="009547C2" w:rsidRPr="00CC3DAD" w:rsidRDefault="009547C2" w:rsidP="009547C2">
      <w:pPr>
        <w:spacing w:after="0" w:line="240" w:lineRule="auto"/>
        <w:jc w:val="both"/>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Количество баллов, присуждаемых по критерию оценки (</w:t>
      </w:r>
      <w:proofErr w:type="spellStart"/>
      <w:r w:rsidRPr="00CC3DAD">
        <w:rPr>
          <w:rFonts w:ascii="Times New Roman" w:eastAsia="Calibri" w:hAnsi="Times New Roman" w:cs="Times New Roman"/>
          <w:sz w:val="20"/>
          <w:szCs w:val="20"/>
          <w:lang w:eastAsia="ru-RU"/>
        </w:rPr>
        <w:t>ЦБ</w:t>
      </w:r>
      <w:proofErr w:type="gramStart"/>
      <w:r w:rsidRPr="00CC3DAD">
        <w:rPr>
          <w:rFonts w:ascii="Times New Roman" w:eastAsia="Calibri" w:hAnsi="Times New Roman" w:cs="Times New Roman"/>
          <w:sz w:val="20"/>
          <w:szCs w:val="20"/>
          <w:lang w:eastAsia="ru-RU"/>
        </w:rPr>
        <w:t>i</w:t>
      </w:r>
      <w:proofErr w:type="spellEnd"/>
      <w:proofErr w:type="gramEnd"/>
      <w:r w:rsidRPr="00CC3DAD">
        <w:rPr>
          <w:rFonts w:ascii="Times New Roman" w:eastAsia="Calibri" w:hAnsi="Times New Roman" w:cs="Times New Roman"/>
          <w:sz w:val="20"/>
          <w:szCs w:val="20"/>
          <w:lang w:eastAsia="ru-RU"/>
        </w:rPr>
        <w:t>), определяется по формуле:</w:t>
      </w:r>
    </w:p>
    <w:p w14:paraId="0B07A21D" w14:textId="77777777" w:rsidR="009547C2" w:rsidRPr="00CC3DAD" w:rsidRDefault="009547C2" w:rsidP="009547C2">
      <w:pPr>
        <w:spacing w:after="0" w:line="240" w:lineRule="auto"/>
        <w:jc w:val="center"/>
        <w:rPr>
          <w:rFonts w:ascii="Times New Roman" w:eastAsia="Calibri" w:hAnsi="Times New Roman" w:cs="Times New Roman"/>
          <w:b/>
          <w:sz w:val="20"/>
          <w:szCs w:val="20"/>
          <w:lang w:eastAsia="ru-RU"/>
        </w:rPr>
      </w:pPr>
    </w:p>
    <w:p w14:paraId="3EE2ECC1" w14:textId="77777777" w:rsidR="009547C2" w:rsidRPr="00CC3DAD" w:rsidRDefault="009547C2" w:rsidP="009547C2">
      <w:pPr>
        <w:spacing w:after="0" w:line="240" w:lineRule="auto"/>
        <w:jc w:val="center"/>
        <w:rPr>
          <w:rFonts w:ascii="Times New Roman" w:eastAsia="Calibri" w:hAnsi="Times New Roman" w:cs="Times New Roman"/>
          <w:b/>
          <w:sz w:val="20"/>
          <w:szCs w:val="20"/>
          <w:lang w:eastAsia="ru-RU"/>
        </w:rPr>
      </w:pPr>
      <w:proofErr w:type="spellStart"/>
      <w:r w:rsidRPr="00CC3DAD">
        <w:rPr>
          <w:rFonts w:ascii="Times New Roman" w:eastAsia="Calibri" w:hAnsi="Times New Roman" w:cs="Times New Roman"/>
          <w:b/>
          <w:sz w:val="20"/>
          <w:szCs w:val="20"/>
          <w:lang w:eastAsia="ru-RU"/>
        </w:rPr>
        <w:t>ЦБ</w:t>
      </w:r>
      <w:proofErr w:type="gramStart"/>
      <w:r w:rsidRPr="00CC3DAD">
        <w:rPr>
          <w:rFonts w:ascii="Times New Roman" w:eastAsia="Calibri" w:hAnsi="Times New Roman" w:cs="Times New Roman"/>
          <w:b/>
          <w:sz w:val="20"/>
          <w:szCs w:val="20"/>
          <w:lang w:eastAsia="ru-RU"/>
        </w:rPr>
        <w:t>i</w:t>
      </w:r>
      <w:proofErr w:type="spellEnd"/>
      <w:proofErr w:type="gramEnd"/>
      <w:r w:rsidRPr="00CC3DAD">
        <w:rPr>
          <w:rFonts w:ascii="Times New Roman" w:eastAsia="Calibri" w:hAnsi="Times New Roman" w:cs="Times New Roman"/>
          <w:b/>
          <w:sz w:val="20"/>
          <w:szCs w:val="20"/>
          <w:lang w:eastAsia="ru-RU"/>
        </w:rPr>
        <w:t xml:space="preserve">= </w:t>
      </w:r>
      <w:proofErr w:type="spellStart"/>
      <w:r w:rsidRPr="00CC3DAD">
        <w:rPr>
          <w:rFonts w:ascii="Times New Roman" w:eastAsia="Calibri" w:hAnsi="Times New Roman" w:cs="Times New Roman"/>
          <w:b/>
          <w:sz w:val="20"/>
          <w:szCs w:val="20"/>
          <w:lang w:eastAsia="ru-RU"/>
        </w:rPr>
        <w:t>Цmin</w:t>
      </w:r>
      <w:proofErr w:type="spellEnd"/>
      <w:r w:rsidRPr="00CC3DAD">
        <w:rPr>
          <w:rFonts w:ascii="Times New Roman" w:eastAsia="Calibri" w:hAnsi="Times New Roman" w:cs="Times New Roman"/>
          <w:b/>
          <w:sz w:val="20"/>
          <w:szCs w:val="20"/>
          <w:lang w:eastAsia="ru-RU"/>
        </w:rPr>
        <w:t>/</w:t>
      </w:r>
      <w:proofErr w:type="spellStart"/>
      <w:r w:rsidRPr="00CC3DAD">
        <w:rPr>
          <w:rFonts w:ascii="Times New Roman" w:eastAsia="Calibri" w:hAnsi="Times New Roman" w:cs="Times New Roman"/>
          <w:b/>
          <w:sz w:val="20"/>
          <w:szCs w:val="20"/>
          <w:lang w:eastAsia="ru-RU"/>
        </w:rPr>
        <w:t>Цi</w:t>
      </w:r>
      <w:proofErr w:type="spellEnd"/>
      <w:r w:rsidRPr="00CC3DAD">
        <w:rPr>
          <w:rFonts w:ascii="Times New Roman" w:eastAsia="Calibri" w:hAnsi="Times New Roman" w:cs="Times New Roman"/>
          <w:b/>
          <w:sz w:val="20"/>
          <w:szCs w:val="20"/>
          <w:lang w:eastAsia="ru-RU"/>
        </w:rPr>
        <w:t xml:space="preserve"> x 100</w:t>
      </w:r>
      <w:r w:rsidRPr="00CC3DAD">
        <w:rPr>
          <w:rFonts w:ascii="Times New Roman" w:eastAsia="Arial Unicode MS" w:hAnsi="Times New Roman" w:cs="Times New Roman"/>
          <w:b/>
          <w:color w:val="000000"/>
          <w:sz w:val="20"/>
          <w:szCs w:val="20"/>
          <w:bdr w:val="none" w:sz="0" w:space="0" w:color="auto" w:frame="1"/>
        </w:rPr>
        <w:t xml:space="preserve"> х ЗК</w:t>
      </w:r>
      <w:r w:rsidRPr="00CC3DAD">
        <w:rPr>
          <w:rFonts w:ascii="Times New Roman" w:eastAsia="Calibri" w:hAnsi="Times New Roman" w:cs="Times New Roman"/>
          <w:b/>
          <w:sz w:val="20"/>
          <w:szCs w:val="20"/>
          <w:lang w:eastAsia="ru-RU"/>
        </w:rPr>
        <w:t>,</w:t>
      </w:r>
    </w:p>
    <w:p w14:paraId="22A18720" w14:textId="77777777" w:rsidR="009547C2" w:rsidRPr="00CC3DAD" w:rsidRDefault="009547C2" w:rsidP="009547C2">
      <w:pPr>
        <w:spacing w:after="0" w:line="240" w:lineRule="auto"/>
        <w:jc w:val="both"/>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где:</w:t>
      </w:r>
    </w:p>
    <w:p w14:paraId="29C99664" w14:textId="77777777" w:rsidR="009547C2" w:rsidRPr="00CC3DAD" w:rsidRDefault="009547C2" w:rsidP="009547C2">
      <w:pPr>
        <w:spacing w:after="0" w:line="240" w:lineRule="auto"/>
        <w:ind w:firstLine="572"/>
        <w:jc w:val="both"/>
        <w:rPr>
          <w:rFonts w:ascii="Times New Roman" w:eastAsia="Calibri" w:hAnsi="Times New Roman" w:cs="Times New Roman"/>
          <w:sz w:val="20"/>
          <w:szCs w:val="20"/>
          <w:lang w:eastAsia="ru-RU"/>
        </w:rPr>
      </w:pPr>
      <w:proofErr w:type="spellStart"/>
      <w:r w:rsidRPr="00CC3DAD">
        <w:rPr>
          <w:rFonts w:ascii="Times New Roman" w:eastAsia="Calibri" w:hAnsi="Times New Roman" w:cs="Times New Roman"/>
          <w:sz w:val="20"/>
          <w:szCs w:val="20"/>
          <w:lang w:eastAsia="ru-RU"/>
        </w:rPr>
        <w:t>Ц</w:t>
      </w:r>
      <w:proofErr w:type="gramStart"/>
      <w:r w:rsidRPr="00CC3DAD">
        <w:rPr>
          <w:rFonts w:ascii="Times New Roman" w:eastAsia="Calibri" w:hAnsi="Times New Roman" w:cs="Times New Roman"/>
          <w:sz w:val="20"/>
          <w:szCs w:val="20"/>
          <w:lang w:eastAsia="ru-RU"/>
        </w:rPr>
        <w:t>i</w:t>
      </w:r>
      <w:proofErr w:type="spellEnd"/>
      <w:proofErr w:type="gramEnd"/>
      <w:r w:rsidRPr="00CC3DAD">
        <w:rPr>
          <w:rFonts w:ascii="Times New Roman" w:eastAsia="Calibri" w:hAnsi="Times New Roman" w:cs="Times New Roman"/>
          <w:sz w:val="20"/>
          <w:szCs w:val="20"/>
          <w:lang w:eastAsia="ru-RU"/>
        </w:rPr>
        <w:t xml:space="preserve"> – предложение участника закупки, заявка (предложение) которого оценивается;</w:t>
      </w:r>
    </w:p>
    <w:p w14:paraId="359B43E9" w14:textId="77777777" w:rsidR="009547C2" w:rsidRPr="00CC3DAD" w:rsidRDefault="009547C2" w:rsidP="009547C2">
      <w:pPr>
        <w:spacing w:after="0" w:line="240" w:lineRule="auto"/>
        <w:ind w:firstLine="572"/>
        <w:jc w:val="both"/>
        <w:rPr>
          <w:rFonts w:ascii="Times New Roman" w:eastAsia="Calibri" w:hAnsi="Times New Roman" w:cs="Times New Roman"/>
          <w:sz w:val="20"/>
          <w:szCs w:val="20"/>
          <w:lang w:eastAsia="ru-RU"/>
        </w:rPr>
      </w:pPr>
      <w:proofErr w:type="spellStart"/>
      <w:proofErr w:type="gramStart"/>
      <w:r w:rsidRPr="00CC3DAD">
        <w:rPr>
          <w:rFonts w:ascii="Times New Roman" w:eastAsia="Calibri" w:hAnsi="Times New Roman" w:cs="Times New Roman"/>
          <w:sz w:val="20"/>
          <w:szCs w:val="20"/>
          <w:lang w:eastAsia="ru-RU"/>
        </w:rPr>
        <w:t>Ц</w:t>
      </w:r>
      <w:proofErr w:type="gramEnd"/>
      <w:r w:rsidRPr="00CC3DAD">
        <w:rPr>
          <w:rFonts w:ascii="Times New Roman" w:eastAsia="Calibri" w:hAnsi="Times New Roman" w:cs="Times New Roman"/>
          <w:sz w:val="20"/>
          <w:szCs w:val="20"/>
          <w:lang w:eastAsia="ru-RU"/>
        </w:rPr>
        <w:t>min</w:t>
      </w:r>
      <w:proofErr w:type="spellEnd"/>
      <w:r w:rsidRPr="00CC3DAD">
        <w:rPr>
          <w:rFonts w:ascii="Times New Roman" w:eastAsia="Calibri" w:hAnsi="Times New Roman" w:cs="Times New Roman"/>
          <w:sz w:val="20"/>
          <w:szCs w:val="20"/>
          <w:lang w:eastAsia="ru-RU"/>
        </w:rPr>
        <w:t xml:space="preserve"> – минимальное предложение из предложений по критерию оценки, сделанных участниками закупки;</w:t>
      </w:r>
    </w:p>
    <w:p w14:paraId="2089035C"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540"/>
        <w:contextualSpacing/>
        <w:jc w:val="both"/>
        <w:rPr>
          <w:rFonts w:ascii="Times New Roman" w:hAnsi="Times New Roman" w:cs="Times New Roman"/>
          <w:color w:val="000000"/>
          <w:sz w:val="20"/>
          <w:szCs w:val="20"/>
          <w:bdr w:val="none" w:sz="0" w:space="0" w:color="auto" w:frame="1"/>
        </w:rPr>
      </w:pPr>
      <w:r w:rsidRPr="00CC3DAD">
        <w:rPr>
          <w:rFonts w:ascii="Times New Roman" w:eastAsia="Arial Unicode MS" w:hAnsi="Times New Roman" w:cs="Times New Roman"/>
          <w:color w:val="000000"/>
          <w:sz w:val="20"/>
          <w:szCs w:val="20"/>
          <w:bdr w:val="none" w:sz="0" w:space="0" w:color="auto" w:frame="1"/>
        </w:rPr>
        <w:t>ЗК - значимость критерия.</w:t>
      </w:r>
    </w:p>
    <w:p w14:paraId="43529F5D" w14:textId="77777777" w:rsidR="009547C2" w:rsidRPr="00CC3DAD" w:rsidRDefault="009547C2" w:rsidP="009547C2">
      <w:pPr>
        <w:spacing w:after="0" w:line="240" w:lineRule="auto"/>
        <w:ind w:firstLine="572"/>
        <w:jc w:val="both"/>
        <w:rPr>
          <w:rFonts w:ascii="Times New Roman" w:eastAsia="Calibri" w:hAnsi="Times New Roman" w:cs="Times New Roman"/>
          <w:sz w:val="20"/>
          <w:szCs w:val="20"/>
          <w:lang w:eastAsia="ru-RU"/>
        </w:rPr>
      </w:pPr>
    </w:p>
    <w:p w14:paraId="53B87C70" w14:textId="77777777" w:rsidR="009547C2" w:rsidRPr="00CC3DAD" w:rsidRDefault="009547C2" w:rsidP="009547C2">
      <w:pPr>
        <w:spacing w:after="0" w:line="240" w:lineRule="auto"/>
        <w:jc w:val="both"/>
        <w:rPr>
          <w:rFonts w:ascii="Times New Roman" w:eastAsia="Calibri" w:hAnsi="Times New Roman" w:cs="Times New Roman"/>
          <w:sz w:val="20"/>
          <w:szCs w:val="20"/>
          <w:lang w:eastAsia="ru-RU"/>
        </w:rPr>
      </w:pPr>
      <w:r w:rsidRPr="00CC3DAD">
        <w:rPr>
          <w:rFonts w:ascii="Times New Roman" w:eastAsia="Calibri" w:hAnsi="Times New Roman" w:cs="Times New Roman"/>
          <w:sz w:val="20"/>
          <w:szCs w:val="20"/>
          <w:lang w:eastAsia="ru-RU"/>
        </w:rPr>
        <w:t xml:space="preserve">Количество баллов по критерию «Цена договора» </w:t>
      </w:r>
      <w:proofErr w:type="gramStart"/>
      <w:r w:rsidRPr="00CC3DAD">
        <w:rPr>
          <w:rFonts w:ascii="Times New Roman" w:eastAsia="Calibri" w:hAnsi="Times New Roman" w:cs="Times New Roman"/>
          <w:sz w:val="20"/>
          <w:szCs w:val="20"/>
          <w:lang w:eastAsia="ru-RU"/>
        </w:rPr>
        <w:t>равен</w:t>
      </w:r>
      <w:proofErr w:type="gramEnd"/>
      <w:r w:rsidRPr="00CC3DAD">
        <w:rPr>
          <w:rFonts w:ascii="Times New Roman" w:eastAsia="Calibri" w:hAnsi="Times New Roman" w:cs="Times New Roman"/>
          <w:sz w:val="20"/>
          <w:szCs w:val="20"/>
          <w:lang w:eastAsia="ru-RU"/>
        </w:rPr>
        <w:t xml:space="preserve"> оценке в баллах, полученной участником закупки по результатам оценки по критерию оценки, с учетом значимости критерия оценки (40%).</w:t>
      </w:r>
    </w:p>
    <w:p w14:paraId="678AC3BB" w14:textId="77777777" w:rsidR="009547C2" w:rsidRPr="00CC3DAD" w:rsidRDefault="009547C2" w:rsidP="009547C2">
      <w:pPr>
        <w:spacing w:after="0" w:line="240" w:lineRule="auto"/>
        <w:jc w:val="both"/>
        <w:rPr>
          <w:rFonts w:ascii="Times New Roman" w:eastAsia="Calibri" w:hAnsi="Times New Roman" w:cs="Times New Roman"/>
          <w:b/>
          <w:sz w:val="20"/>
          <w:szCs w:val="20"/>
          <w:lang w:eastAsia="ru-RU"/>
        </w:rPr>
      </w:pPr>
    </w:p>
    <w:p w14:paraId="5183BE1D" w14:textId="77777777" w:rsidR="009547C2" w:rsidRPr="00CC3DAD" w:rsidRDefault="009547C2" w:rsidP="009547C2">
      <w:pPr>
        <w:spacing w:after="0" w:line="240" w:lineRule="auto"/>
        <w:jc w:val="both"/>
        <w:rPr>
          <w:rFonts w:ascii="Times New Roman" w:eastAsia="Calibri" w:hAnsi="Times New Roman" w:cs="Times New Roman"/>
          <w:b/>
          <w:sz w:val="20"/>
          <w:szCs w:val="20"/>
          <w:lang w:eastAsia="ru-RU"/>
        </w:rPr>
      </w:pPr>
      <w:r w:rsidRPr="00CC3DAD">
        <w:rPr>
          <w:rFonts w:ascii="Times New Roman" w:eastAsia="Calibri" w:hAnsi="Times New Roman" w:cs="Times New Roman"/>
          <w:b/>
          <w:sz w:val="20"/>
          <w:szCs w:val="20"/>
          <w:lang w:eastAsia="ru-RU"/>
        </w:rPr>
        <w:t xml:space="preserve">2. </w:t>
      </w:r>
      <w:proofErr w:type="spellStart"/>
      <w:r w:rsidRPr="00CC3DAD">
        <w:rPr>
          <w:rFonts w:ascii="Times New Roman" w:eastAsia="Calibri" w:hAnsi="Times New Roman" w:cs="Times New Roman"/>
          <w:b/>
          <w:sz w:val="20"/>
          <w:szCs w:val="20"/>
          <w:lang w:eastAsia="ru-RU"/>
        </w:rPr>
        <w:t>Нестоимостные</w:t>
      </w:r>
      <w:proofErr w:type="spellEnd"/>
      <w:r w:rsidRPr="00CC3DAD">
        <w:rPr>
          <w:rFonts w:ascii="Times New Roman" w:eastAsia="Calibri" w:hAnsi="Times New Roman" w:cs="Times New Roman"/>
          <w:b/>
          <w:sz w:val="20"/>
          <w:szCs w:val="20"/>
          <w:lang w:eastAsia="ru-RU"/>
        </w:rPr>
        <w:t xml:space="preserve"> критерии оценки - к</w:t>
      </w:r>
      <w:r w:rsidRPr="00CC3DAD">
        <w:rPr>
          <w:rFonts w:ascii="Times New Roman" w:hAnsi="Times New Roman" w:cs="Times New Roman"/>
          <w:b/>
          <w:iCs/>
          <w:sz w:val="20"/>
          <w:szCs w:val="20"/>
        </w:rPr>
        <w:t>валификация участника закупки.</w:t>
      </w:r>
    </w:p>
    <w:p w14:paraId="46214EED"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jc w:val="both"/>
        <w:rPr>
          <w:rFonts w:ascii="Times New Roman" w:eastAsia="Arial Unicode MS" w:hAnsi="Times New Roman" w:cs="Times New Roman"/>
          <w:b/>
          <w:bCs/>
          <w:color w:val="0D0D0D"/>
          <w:sz w:val="20"/>
          <w:szCs w:val="20"/>
          <w:u w:val="single"/>
          <w:bdr w:val="none" w:sz="0" w:space="0" w:color="auto" w:frame="1"/>
          <w:lang w:eastAsia="en-US"/>
        </w:rPr>
      </w:pPr>
      <w:r w:rsidRPr="00CC3DAD">
        <w:rPr>
          <w:rFonts w:ascii="Times New Roman" w:eastAsia="Arial Unicode MS" w:hAnsi="Times New Roman" w:cs="Times New Roman"/>
          <w:b/>
          <w:bCs/>
          <w:color w:val="0D0D0D"/>
          <w:sz w:val="20"/>
          <w:szCs w:val="20"/>
          <w:u w:val="single"/>
          <w:bdr w:val="none" w:sz="0" w:space="0" w:color="auto" w:frame="1"/>
          <w:lang w:eastAsia="en-US"/>
        </w:rPr>
        <w:t>Значимость критерия: 60%.</w:t>
      </w:r>
    </w:p>
    <w:p w14:paraId="06DDC5A0"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jc w:val="both"/>
        <w:rPr>
          <w:rFonts w:ascii="Times New Roman" w:eastAsia="Arial Unicode MS" w:hAnsi="Times New Roman" w:cs="Times New Roman"/>
          <w:b/>
          <w:bCs/>
          <w:color w:val="0D0D0D"/>
          <w:sz w:val="20"/>
          <w:szCs w:val="20"/>
          <w:u w:val="single"/>
          <w:bdr w:val="none" w:sz="0" w:space="0" w:color="auto" w:frame="1"/>
          <w:lang w:eastAsia="en-US"/>
        </w:rPr>
      </w:pPr>
      <w:r w:rsidRPr="00CC3DAD">
        <w:rPr>
          <w:rFonts w:ascii="Times New Roman" w:eastAsia="Arial Unicode MS" w:hAnsi="Times New Roman" w:cs="Times New Roman"/>
          <w:b/>
          <w:bCs/>
          <w:color w:val="0D0D0D"/>
          <w:sz w:val="20"/>
          <w:szCs w:val="20"/>
          <w:u w:val="single"/>
          <w:bdr w:val="none" w:sz="0" w:space="0" w:color="auto" w:frame="1"/>
          <w:lang w:eastAsia="en-US"/>
        </w:rPr>
        <w:t>Коэффициент значимости критерия: 0,6</w:t>
      </w:r>
    </w:p>
    <w:p w14:paraId="04F33158"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jc w:val="both"/>
        <w:rPr>
          <w:rFonts w:ascii="Times New Roman" w:eastAsia="Calibri" w:hAnsi="Times New Roman" w:cs="Times New Roman"/>
          <w:b/>
          <w:sz w:val="20"/>
          <w:szCs w:val="20"/>
          <w:u w:val="single"/>
          <w:lang w:eastAsia="ru-RU"/>
        </w:rPr>
      </w:pPr>
    </w:p>
    <w:p w14:paraId="00B8A283"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567"/>
        <w:contextualSpacing/>
        <w:jc w:val="both"/>
        <w:rPr>
          <w:rFonts w:ascii="Times New Roman" w:eastAsia="Arial Unicode MS" w:hAnsi="Times New Roman" w:cs="Times New Roman"/>
          <w:sz w:val="20"/>
          <w:szCs w:val="20"/>
          <w:bdr w:val="none" w:sz="0" w:space="0" w:color="auto" w:frame="1"/>
          <w:lang w:eastAsia="ru-RU"/>
        </w:rPr>
      </w:pPr>
      <w:r w:rsidRPr="00CC3DAD">
        <w:rPr>
          <w:rFonts w:ascii="Times New Roman" w:eastAsia="Arial Unicode MS" w:hAnsi="Times New Roman" w:cs="Times New Roman"/>
          <w:sz w:val="20"/>
          <w:szCs w:val="20"/>
          <w:bdr w:val="none" w:sz="0" w:space="0" w:color="auto" w:frame="1"/>
          <w:lang w:eastAsia="ru-RU"/>
        </w:rPr>
        <w:t>Общее количество баллов, присуждаемых по критерию оценки (показателям) (</w:t>
      </w:r>
      <w:r w:rsidRPr="00CC3DAD">
        <w:rPr>
          <w:rFonts w:ascii="Times New Roman" w:eastAsia="Calibri" w:hAnsi="Times New Roman" w:cs="Times New Roman"/>
          <w:sz w:val="20"/>
          <w:szCs w:val="20"/>
          <w:lang w:eastAsia="en-US"/>
        </w:rPr>
        <w:t>ПБ</w:t>
      </w:r>
      <w:proofErr w:type="spellStart"/>
      <w:proofErr w:type="gramStart"/>
      <w:r w:rsidRPr="00CC3DAD">
        <w:rPr>
          <w:rFonts w:ascii="Times New Roman" w:eastAsia="Calibri" w:hAnsi="Times New Roman" w:cs="Times New Roman"/>
          <w:sz w:val="20"/>
          <w:szCs w:val="20"/>
          <w:lang w:val="en-US" w:eastAsia="en-US"/>
        </w:rPr>
        <w:t>i</w:t>
      </w:r>
      <w:proofErr w:type="spellEnd"/>
      <w:proofErr w:type="gramEnd"/>
      <w:r w:rsidRPr="00CC3DAD">
        <w:rPr>
          <w:rFonts w:ascii="Times New Roman" w:eastAsia="Arial Unicode MS" w:hAnsi="Times New Roman" w:cs="Times New Roman"/>
          <w:sz w:val="20"/>
          <w:szCs w:val="20"/>
          <w:bdr w:val="none" w:sz="0" w:space="0" w:color="auto" w:frame="1"/>
          <w:lang w:eastAsia="ru-RU"/>
        </w:rPr>
        <w:t>), определяется по формуле:</w:t>
      </w:r>
    </w:p>
    <w:p w14:paraId="463F2F24" w14:textId="77777777" w:rsidR="009547C2" w:rsidRPr="00CC3DAD" w:rsidRDefault="009547C2" w:rsidP="009547C2">
      <w:pPr>
        <w:spacing w:after="0" w:line="240" w:lineRule="auto"/>
        <w:contextualSpacing/>
        <w:jc w:val="both"/>
        <w:rPr>
          <w:rFonts w:ascii="Times New Roman" w:eastAsia="Times New Roman" w:hAnsi="Times New Roman" w:cs="Times New Roman"/>
          <w:sz w:val="20"/>
          <w:szCs w:val="20"/>
          <w:lang w:eastAsia="ru-RU"/>
        </w:rPr>
      </w:pPr>
      <w:r w:rsidRPr="00CC3DAD">
        <w:rPr>
          <w:rFonts w:ascii="Times New Roman" w:eastAsia="Calibri" w:hAnsi="Times New Roman" w:cs="Times New Roman"/>
          <w:sz w:val="20"/>
          <w:szCs w:val="20"/>
          <w:lang w:eastAsia="en-US"/>
        </w:rPr>
        <w:t>ПБ</w:t>
      </w:r>
      <w:proofErr w:type="spellStart"/>
      <w:r w:rsidRPr="00CC3DAD">
        <w:rPr>
          <w:rFonts w:ascii="Times New Roman" w:eastAsia="Calibri" w:hAnsi="Times New Roman" w:cs="Times New Roman"/>
          <w:sz w:val="20"/>
          <w:szCs w:val="20"/>
          <w:lang w:val="en-US" w:eastAsia="en-US"/>
        </w:rPr>
        <w:t>i</w:t>
      </w:r>
      <w:proofErr w:type="spellEnd"/>
      <w:r w:rsidRPr="00CC3DAD">
        <w:rPr>
          <w:rFonts w:ascii="Times New Roman" w:eastAsia="Times New Roman" w:hAnsi="Times New Roman" w:cs="Times New Roman"/>
          <w:sz w:val="20"/>
          <w:szCs w:val="20"/>
          <w:lang w:eastAsia="ru-RU"/>
        </w:rPr>
        <w:t xml:space="preserve"> = ЗК</w:t>
      </w:r>
      <w:proofErr w:type="gramStart"/>
      <w:r w:rsidRPr="00CC3DAD">
        <w:rPr>
          <w:rFonts w:ascii="Times New Roman" w:eastAsia="Times New Roman" w:hAnsi="Times New Roman" w:cs="Times New Roman"/>
          <w:sz w:val="20"/>
          <w:szCs w:val="20"/>
          <w:lang w:val="en-US" w:eastAsia="ru-RU"/>
        </w:rPr>
        <w:t>x</w:t>
      </w:r>
      <w:proofErr w:type="gramEnd"/>
      <w:r w:rsidRPr="00CC3DAD">
        <w:rPr>
          <w:rFonts w:ascii="Times New Roman" w:eastAsia="Times New Roman" w:hAnsi="Times New Roman" w:cs="Times New Roman"/>
          <w:sz w:val="20"/>
          <w:szCs w:val="20"/>
          <w:lang w:eastAsia="ru-RU"/>
        </w:rPr>
        <w:t xml:space="preserve"> (</w:t>
      </w:r>
      <w:r w:rsidRPr="00CC3DAD">
        <w:rPr>
          <w:rFonts w:ascii="Times New Roman" w:eastAsia="Calibri" w:hAnsi="Times New Roman" w:cs="Times New Roman"/>
          <w:sz w:val="20"/>
          <w:szCs w:val="20"/>
          <w:lang w:eastAsia="en-US"/>
        </w:rPr>
        <w:t>ПБ</w:t>
      </w:r>
      <w:r w:rsidRPr="00CC3DAD">
        <w:rPr>
          <w:rFonts w:ascii="Times New Roman" w:eastAsia="Calibri" w:hAnsi="Times New Roman" w:cs="Times New Roman"/>
          <w:sz w:val="20"/>
          <w:szCs w:val="20"/>
          <w:lang w:val="en-US" w:eastAsia="en-US"/>
        </w:rPr>
        <w:t>i</w:t>
      </w:r>
      <w:r w:rsidRPr="00CC3DAD">
        <w:rPr>
          <w:rFonts w:ascii="Times New Roman" w:eastAsia="Times New Roman" w:hAnsi="Times New Roman" w:cs="Times New Roman"/>
          <w:sz w:val="20"/>
          <w:szCs w:val="20"/>
          <w:vertAlign w:val="subscript"/>
          <w:lang w:val="en-US" w:eastAsia="ru-RU"/>
        </w:rPr>
        <w:t>i</w:t>
      </w:r>
      <w:r w:rsidRPr="00CC3DAD">
        <w:rPr>
          <w:rFonts w:ascii="Times New Roman" w:eastAsia="Times New Roman" w:hAnsi="Times New Roman" w:cs="Times New Roman"/>
          <w:sz w:val="20"/>
          <w:szCs w:val="20"/>
          <w:lang w:eastAsia="ru-RU"/>
        </w:rPr>
        <w:t xml:space="preserve">+ </w:t>
      </w:r>
      <w:r w:rsidRPr="00CC3DAD">
        <w:rPr>
          <w:rFonts w:ascii="Times New Roman" w:eastAsia="Calibri" w:hAnsi="Times New Roman" w:cs="Times New Roman"/>
          <w:sz w:val="20"/>
          <w:szCs w:val="20"/>
          <w:lang w:eastAsia="en-US"/>
        </w:rPr>
        <w:t>ПБ</w:t>
      </w:r>
      <w:proofErr w:type="spellStart"/>
      <w:r w:rsidRPr="00CC3DAD">
        <w:rPr>
          <w:rFonts w:ascii="Times New Roman" w:eastAsia="Calibri" w:hAnsi="Times New Roman" w:cs="Times New Roman"/>
          <w:sz w:val="20"/>
          <w:szCs w:val="20"/>
          <w:lang w:val="en-US" w:eastAsia="en-US"/>
        </w:rPr>
        <w:t>i</w:t>
      </w:r>
      <w:proofErr w:type="spellEnd"/>
      <w:r w:rsidRPr="00CC3DAD">
        <w:rPr>
          <w:rFonts w:ascii="Times New Roman" w:eastAsia="Times New Roman" w:hAnsi="Times New Roman" w:cs="Times New Roman"/>
          <w:sz w:val="20"/>
          <w:szCs w:val="20"/>
          <w:vertAlign w:val="subscript"/>
          <w:lang w:eastAsia="ru-RU"/>
        </w:rPr>
        <w:t>2</w:t>
      </w:r>
      <w:r w:rsidRPr="00CC3DAD">
        <w:rPr>
          <w:rFonts w:ascii="Times New Roman" w:eastAsia="Times New Roman" w:hAnsi="Times New Roman" w:cs="Times New Roman"/>
          <w:sz w:val="20"/>
          <w:szCs w:val="20"/>
          <w:lang w:eastAsia="ru-RU"/>
        </w:rPr>
        <w:t>), где</w:t>
      </w:r>
    </w:p>
    <w:p w14:paraId="010050B9" w14:textId="77777777" w:rsidR="009547C2" w:rsidRPr="00CC3DAD" w:rsidRDefault="009547C2" w:rsidP="009547C2">
      <w:pPr>
        <w:autoSpaceDE w:val="0"/>
        <w:autoSpaceDN w:val="0"/>
        <w:adjustRightInd w:val="0"/>
        <w:spacing w:after="0" w:line="240" w:lineRule="auto"/>
        <w:contextualSpacing/>
        <w:jc w:val="both"/>
        <w:rPr>
          <w:rFonts w:ascii="Times New Roman" w:eastAsia="Arial Unicode MS" w:hAnsi="Times New Roman" w:cs="Times New Roman"/>
          <w:sz w:val="20"/>
          <w:szCs w:val="20"/>
          <w:bdr w:val="none" w:sz="0" w:space="0" w:color="auto" w:frame="1"/>
          <w:lang w:eastAsia="ru-RU"/>
        </w:rPr>
      </w:pPr>
      <w:r w:rsidRPr="00CC3DAD">
        <w:rPr>
          <w:rFonts w:ascii="Times New Roman" w:eastAsia="Calibri" w:hAnsi="Times New Roman" w:cs="Times New Roman"/>
          <w:sz w:val="20"/>
          <w:szCs w:val="20"/>
          <w:lang w:eastAsia="en-US"/>
        </w:rPr>
        <w:t>ПБ</w:t>
      </w:r>
      <w:proofErr w:type="spellStart"/>
      <w:proofErr w:type="gramStart"/>
      <w:r w:rsidRPr="00CC3DAD">
        <w:rPr>
          <w:rFonts w:ascii="Times New Roman" w:eastAsia="Calibri" w:hAnsi="Times New Roman" w:cs="Times New Roman"/>
          <w:sz w:val="20"/>
          <w:szCs w:val="20"/>
          <w:lang w:val="en-US" w:eastAsia="en-US"/>
        </w:rPr>
        <w:t>i</w:t>
      </w:r>
      <w:proofErr w:type="spellEnd"/>
      <w:proofErr w:type="gramEnd"/>
      <w:r w:rsidRPr="00CC3DAD">
        <w:rPr>
          <w:rFonts w:ascii="Times New Roman" w:eastAsia="Arial Unicode MS" w:hAnsi="Times New Roman" w:cs="Times New Roman"/>
          <w:sz w:val="20"/>
          <w:szCs w:val="20"/>
          <w:bdr w:val="none" w:sz="0" w:space="0" w:color="auto" w:frame="1"/>
          <w:lang w:eastAsia="ru-RU"/>
        </w:rPr>
        <w:t xml:space="preserve"> - количество баллов, присуждаемых i-ой заявке по критерию;</w:t>
      </w:r>
    </w:p>
    <w:p w14:paraId="04258395" w14:textId="77777777" w:rsidR="009547C2" w:rsidRPr="00CC3DAD" w:rsidRDefault="009547C2" w:rsidP="009547C2">
      <w:pPr>
        <w:spacing w:after="0" w:line="240" w:lineRule="auto"/>
        <w:contextualSpacing/>
        <w:jc w:val="both"/>
        <w:rPr>
          <w:rFonts w:ascii="Times New Roman" w:eastAsia="Arial Unicode MS" w:hAnsi="Times New Roman" w:cs="Times New Roman"/>
          <w:sz w:val="20"/>
          <w:szCs w:val="20"/>
          <w:bdr w:val="none" w:sz="0" w:space="0" w:color="auto" w:frame="1"/>
          <w:lang w:eastAsia="ru-RU"/>
        </w:rPr>
      </w:pPr>
      <w:r w:rsidRPr="00CC3DAD">
        <w:rPr>
          <w:rFonts w:ascii="Times New Roman" w:eastAsia="Arial Unicode MS" w:hAnsi="Times New Roman" w:cs="Times New Roman"/>
          <w:sz w:val="20"/>
          <w:szCs w:val="20"/>
          <w:bdr w:val="none" w:sz="0" w:space="0" w:color="auto" w:frame="1"/>
          <w:lang w:eastAsia="ru-RU"/>
        </w:rPr>
        <w:lastRenderedPageBreak/>
        <w:t>З</w:t>
      </w:r>
      <w:proofErr w:type="gramStart"/>
      <w:r w:rsidRPr="00CC3DAD">
        <w:rPr>
          <w:rFonts w:ascii="Times New Roman" w:eastAsia="Arial Unicode MS" w:hAnsi="Times New Roman" w:cs="Times New Roman"/>
          <w:sz w:val="20"/>
          <w:szCs w:val="20"/>
          <w:bdr w:val="none" w:sz="0" w:space="0" w:color="auto" w:frame="1"/>
          <w:lang w:eastAsia="ru-RU"/>
        </w:rPr>
        <w:t>К–</w:t>
      </w:r>
      <w:proofErr w:type="gramEnd"/>
      <w:r w:rsidRPr="00CC3DAD">
        <w:rPr>
          <w:rFonts w:ascii="Times New Roman" w:eastAsia="Arial Unicode MS" w:hAnsi="Times New Roman" w:cs="Times New Roman"/>
          <w:sz w:val="20"/>
          <w:szCs w:val="20"/>
          <w:bdr w:val="none" w:sz="0" w:space="0" w:color="auto" w:frame="1"/>
          <w:lang w:eastAsia="ru-RU"/>
        </w:rPr>
        <w:t xml:space="preserve"> значимость критерия;</w:t>
      </w:r>
    </w:p>
    <w:p w14:paraId="2E358B5A" w14:textId="77777777" w:rsidR="009547C2" w:rsidRPr="00CC3DAD" w:rsidRDefault="009547C2" w:rsidP="009547C2">
      <w:pPr>
        <w:spacing w:after="0" w:line="240" w:lineRule="auto"/>
        <w:contextualSpacing/>
        <w:jc w:val="both"/>
        <w:rPr>
          <w:rFonts w:ascii="Times New Roman" w:eastAsia="Arial Unicode MS" w:hAnsi="Times New Roman" w:cs="Times New Roman"/>
          <w:sz w:val="20"/>
          <w:szCs w:val="20"/>
          <w:bdr w:val="none" w:sz="0" w:space="0" w:color="auto" w:frame="1"/>
          <w:lang w:eastAsia="ru-RU"/>
        </w:rPr>
      </w:pPr>
      <w:r w:rsidRPr="00CC3DAD">
        <w:rPr>
          <w:rFonts w:ascii="Times New Roman" w:eastAsia="Calibri" w:hAnsi="Times New Roman" w:cs="Times New Roman"/>
          <w:sz w:val="20"/>
          <w:szCs w:val="20"/>
          <w:lang w:eastAsia="en-US"/>
        </w:rPr>
        <w:t>ПБ</w:t>
      </w:r>
      <w:proofErr w:type="gramStart"/>
      <w:r w:rsidRPr="00CC3DAD">
        <w:rPr>
          <w:rFonts w:ascii="Times New Roman" w:eastAsia="Calibri" w:hAnsi="Times New Roman" w:cs="Times New Roman"/>
          <w:sz w:val="20"/>
          <w:szCs w:val="20"/>
          <w:lang w:val="en-US" w:eastAsia="en-US"/>
        </w:rPr>
        <w:t>i</w:t>
      </w:r>
      <w:r w:rsidRPr="00CC3DAD">
        <w:rPr>
          <w:rFonts w:ascii="Times New Roman" w:eastAsia="Times New Roman" w:hAnsi="Times New Roman" w:cs="Times New Roman"/>
          <w:sz w:val="20"/>
          <w:szCs w:val="20"/>
          <w:vertAlign w:val="subscript"/>
          <w:lang w:val="en-US" w:eastAsia="ru-RU"/>
        </w:rPr>
        <w:t>i</w:t>
      </w:r>
      <w:proofErr w:type="gramEnd"/>
      <w:r w:rsidRPr="00CC3DAD">
        <w:rPr>
          <w:rFonts w:ascii="Times New Roman" w:eastAsia="Arial Unicode MS" w:hAnsi="Times New Roman" w:cs="Times New Roman"/>
          <w:sz w:val="20"/>
          <w:szCs w:val="20"/>
          <w:bdr w:val="none" w:sz="0" w:space="0" w:color="auto" w:frame="1"/>
          <w:lang w:eastAsia="ru-RU"/>
        </w:rPr>
        <w:t xml:space="preserve"> - количество баллов, присуждаемых i-ой заявке по показателю 1;</w:t>
      </w:r>
    </w:p>
    <w:p w14:paraId="572FBEB7" w14:textId="77777777" w:rsidR="009547C2" w:rsidRPr="00CC3DAD" w:rsidRDefault="009547C2" w:rsidP="009547C2">
      <w:pPr>
        <w:spacing w:after="0" w:line="240" w:lineRule="auto"/>
        <w:contextualSpacing/>
        <w:jc w:val="both"/>
        <w:rPr>
          <w:rFonts w:ascii="Times New Roman" w:eastAsia="Arial Unicode MS" w:hAnsi="Times New Roman" w:cs="Times New Roman"/>
          <w:sz w:val="20"/>
          <w:szCs w:val="20"/>
          <w:bdr w:val="none" w:sz="0" w:space="0" w:color="auto" w:frame="1"/>
          <w:lang w:eastAsia="ru-RU"/>
        </w:rPr>
      </w:pPr>
      <w:r w:rsidRPr="00CC3DAD">
        <w:rPr>
          <w:rFonts w:ascii="Times New Roman" w:eastAsia="Calibri" w:hAnsi="Times New Roman" w:cs="Times New Roman"/>
          <w:sz w:val="20"/>
          <w:szCs w:val="20"/>
          <w:lang w:eastAsia="en-US"/>
        </w:rPr>
        <w:t>ПБ</w:t>
      </w:r>
      <w:proofErr w:type="spellStart"/>
      <w:r w:rsidRPr="00CC3DAD">
        <w:rPr>
          <w:rFonts w:ascii="Times New Roman" w:eastAsia="Calibri" w:hAnsi="Times New Roman" w:cs="Times New Roman"/>
          <w:sz w:val="20"/>
          <w:szCs w:val="20"/>
          <w:lang w:val="en-US" w:eastAsia="en-US"/>
        </w:rPr>
        <w:t>i</w:t>
      </w:r>
      <w:proofErr w:type="spellEnd"/>
      <w:r w:rsidRPr="00CC3DAD">
        <w:rPr>
          <w:rFonts w:ascii="Times New Roman" w:eastAsia="Times New Roman" w:hAnsi="Times New Roman" w:cs="Times New Roman"/>
          <w:sz w:val="20"/>
          <w:szCs w:val="20"/>
          <w:vertAlign w:val="subscript"/>
          <w:lang w:eastAsia="ru-RU"/>
        </w:rPr>
        <w:t>2</w:t>
      </w:r>
      <w:r w:rsidRPr="00CC3DAD">
        <w:rPr>
          <w:rFonts w:ascii="Times New Roman" w:eastAsia="Arial Unicode MS" w:hAnsi="Times New Roman" w:cs="Times New Roman"/>
          <w:sz w:val="20"/>
          <w:szCs w:val="20"/>
          <w:bdr w:val="none" w:sz="0" w:space="0" w:color="auto" w:frame="1"/>
          <w:lang w:eastAsia="ru-RU"/>
        </w:rPr>
        <w:t>- количество баллов, присуждаемых i-ой заявке по показателю 2.</w:t>
      </w:r>
    </w:p>
    <w:p w14:paraId="5DB443D0" w14:textId="77777777" w:rsidR="009547C2" w:rsidRPr="00CC3DAD" w:rsidRDefault="009547C2" w:rsidP="009547C2">
      <w:pPr>
        <w:spacing w:after="0" w:line="240" w:lineRule="auto"/>
        <w:jc w:val="both"/>
        <w:rPr>
          <w:rFonts w:ascii="Times New Roman" w:eastAsia="SimSun" w:hAnsi="Times New Roman" w:cs="Times New Roman"/>
          <w:bCs/>
          <w:sz w:val="20"/>
          <w:szCs w:val="20"/>
          <w:lang w:eastAsia="ru-RU"/>
        </w:rPr>
      </w:pPr>
    </w:p>
    <w:p w14:paraId="679A761A" w14:textId="77777777" w:rsidR="009547C2" w:rsidRPr="00CC3DAD" w:rsidRDefault="009547C2" w:rsidP="009547C2">
      <w:pPr>
        <w:spacing w:after="0" w:line="240" w:lineRule="auto"/>
        <w:jc w:val="both"/>
        <w:rPr>
          <w:rFonts w:ascii="Times New Roman" w:eastAsia="Calibri" w:hAnsi="Times New Roman" w:cs="Times New Roman"/>
          <w:b/>
          <w:sz w:val="20"/>
          <w:szCs w:val="20"/>
          <w:lang w:eastAsia="ru-RU"/>
        </w:rPr>
      </w:pPr>
      <w:r w:rsidRPr="00CC3DAD">
        <w:rPr>
          <w:rFonts w:ascii="Times New Roman" w:eastAsia="Calibri" w:hAnsi="Times New Roman" w:cs="Times New Roman"/>
          <w:b/>
          <w:sz w:val="20"/>
          <w:szCs w:val="20"/>
          <w:lang w:eastAsia="ru-RU"/>
        </w:rPr>
        <w:t>2.1. Общая цена исполненных договоров/контрактов (в денежном выражении).</w:t>
      </w:r>
    </w:p>
    <w:p w14:paraId="2BB1A0BC"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ascii="Times New Roman" w:eastAsia="Arial Unicode MS" w:hAnsi="Times New Roman" w:cs="Times New Roman"/>
          <w:b/>
          <w:i/>
          <w:color w:val="000000"/>
          <w:sz w:val="20"/>
          <w:szCs w:val="20"/>
          <w:bdr w:val="none" w:sz="0" w:space="0" w:color="auto" w:frame="1"/>
        </w:rPr>
      </w:pPr>
      <w:r w:rsidRPr="00CC3DAD">
        <w:rPr>
          <w:rFonts w:ascii="Times New Roman" w:eastAsia="Arial Unicode MS" w:hAnsi="Times New Roman" w:cs="Times New Roman"/>
          <w:b/>
          <w:i/>
          <w:color w:val="000000"/>
          <w:sz w:val="20"/>
          <w:szCs w:val="20"/>
          <w:bdr w:val="none" w:sz="0" w:space="0" w:color="auto" w:frame="1"/>
        </w:rPr>
        <w:t>Значимость показателя: 50%.</w:t>
      </w:r>
    </w:p>
    <w:p w14:paraId="5870053E"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ascii="Times New Roman" w:eastAsia="Arial Unicode MS" w:hAnsi="Times New Roman" w:cs="Times New Roman"/>
          <w:b/>
          <w:i/>
          <w:color w:val="000000"/>
          <w:sz w:val="20"/>
          <w:szCs w:val="20"/>
          <w:bdr w:val="none" w:sz="0" w:space="0" w:color="auto" w:frame="1"/>
        </w:rPr>
      </w:pPr>
      <w:r w:rsidRPr="00CC3DAD">
        <w:rPr>
          <w:rFonts w:ascii="Times New Roman" w:eastAsia="Arial Unicode MS" w:hAnsi="Times New Roman" w:cs="Times New Roman"/>
          <w:b/>
          <w:i/>
          <w:color w:val="000000"/>
          <w:sz w:val="20"/>
          <w:szCs w:val="20"/>
          <w:bdr w:val="none" w:sz="0" w:space="0" w:color="auto" w:frame="1"/>
        </w:rPr>
        <w:t>Коэффициент значимости показателя: 0,5.</w:t>
      </w:r>
    </w:p>
    <w:p w14:paraId="5C85F729"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ascii="Times New Roman" w:hAnsi="Times New Roman" w:cs="Times New Roman"/>
          <w:b/>
          <w:i/>
          <w:color w:val="000000"/>
          <w:sz w:val="20"/>
          <w:szCs w:val="20"/>
          <w:bdr w:val="none" w:sz="0" w:space="0" w:color="auto" w:frame="1"/>
        </w:rPr>
      </w:pPr>
      <w:r w:rsidRPr="00CC3DAD">
        <w:rPr>
          <w:rFonts w:ascii="Times New Roman" w:hAnsi="Times New Roman" w:cs="Times New Roman"/>
          <w:b/>
          <w:i/>
          <w:color w:val="000000"/>
          <w:sz w:val="20"/>
          <w:szCs w:val="20"/>
          <w:bdr w:val="none" w:sz="0" w:space="0" w:color="auto" w:frame="1"/>
        </w:rPr>
        <w:t>Максимальная оценка по показателю – 100 баллов.</w:t>
      </w:r>
    </w:p>
    <w:p w14:paraId="1A67BF5B" w14:textId="77777777" w:rsidR="009547C2" w:rsidRPr="00CC3DAD" w:rsidRDefault="009547C2" w:rsidP="009547C2">
      <w:pPr>
        <w:tabs>
          <w:tab w:val="left" w:pos="317"/>
        </w:tabs>
        <w:spacing w:after="0"/>
        <w:jc w:val="both"/>
        <w:rPr>
          <w:rFonts w:ascii="Times New Roman" w:hAnsi="Times New Roman" w:cs="Times New Roman"/>
          <w:color w:val="000000"/>
          <w:sz w:val="20"/>
          <w:szCs w:val="20"/>
        </w:rPr>
      </w:pPr>
    </w:p>
    <w:p w14:paraId="1924C946" w14:textId="77777777" w:rsidR="009547C2" w:rsidRPr="00CC3DAD" w:rsidRDefault="009547C2" w:rsidP="009547C2">
      <w:pPr>
        <w:tabs>
          <w:tab w:val="left" w:pos="317"/>
        </w:tabs>
        <w:spacing w:after="0"/>
        <w:jc w:val="both"/>
        <w:rPr>
          <w:rFonts w:ascii="Times New Roman" w:hAnsi="Times New Roman" w:cs="Times New Roman"/>
          <w:sz w:val="20"/>
          <w:szCs w:val="20"/>
          <w:lang w:eastAsia="ar-SA"/>
        </w:rPr>
      </w:pPr>
      <w:r w:rsidRPr="00CC3DAD">
        <w:rPr>
          <w:rFonts w:ascii="Times New Roman" w:hAnsi="Times New Roman" w:cs="Times New Roman"/>
          <w:color w:val="000000"/>
          <w:sz w:val="20"/>
          <w:szCs w:val="20"/>
        </w:rPr>
        <w:t xml:space="preserve">1. Заказчик принимает к оценке исключительно исполненный договор (контракт), предусматривающий оказание услуг </w:t>
      </w:r>
      <w:r w:rsidRPr="00CC3DAD">
        <w:rPr>
          <w:rFonts w:ascii="Times New Roman" w:hAnsi="Times New Roman" w:cs="Times New Roman"/>
          <w:sz w:val="20"/>
          <w:szCs w:val="20"/>
        </w:rPr>
        <w:t xml:space="preserve">по организации </w:t>
      </w:r>
      <w:r w:rsidRPr="00CC3DAD">
        <w:rPr>
          <w:rFonts w:ascii="Times New Roman" w:hAnsi="Times New Roman" w:cs="Times New Roman"/>
          <w:bCs/>
          <w:sz w:val="20"/>
          <w:szCs w:val="20"/>
          <w:lang w:eastAsia="ar-SA"/>
        </w:rPr>
        <w:t>общественного</w:t>
      </w:r>
      <w:r w:rsidRPr="00CC3DAD">
        <w:rPr>
          <w:rFonts w:ascii="Times New Roman" w:hAnsi="Times New Roman" w:cs="Times New Roman"/>
          <w:sz w:val="20"/>
          <w:szCs w:val="20"/>
          <w:lang w:eastAsia="ar-SA"/>
        </w:rPr>
        <w:t xml:space="preserve"> питания.</w:t>
      </w:r>
    </w:p>
    <w:p w14:paraId="334A3349" w14:textId="77777777" w:rsidR="009547C2" w:rsidRPr="00CC3DAD" w:rsidRDefault="009547C2" w:rsidP="009547C2">
      <w:pPr>
        <w:spacing w:after="0"/>
        <w:jc w:val="both"/>
        <w:rPr>
          <w:rFonts w:ascii="Times New Roman" w:hAnsi="Times New Roman" w:cs="Times New Roman"/>
          <w:color w:val="000000"/>
          <w:sz w:val="20"/>
          <w:szCs w:val="20"/>
        </w:rPr>
      </w:pPr>
      <w:r w:rsidRPr="00CC3DAD">
        <w:rPr>
          <w:rFonts w:ascii="Times New Roman" w:eastAsia="Calibri" w:hAnsi="Times New Roman" w:cs="Times New Roman"/>
          <w:sz w:val="20"/>
          <w:szCs w:val="20"/>
          <w:lang w:eastAsia="en-US"/>
        </w:rPr>
        <w:t xml:space="preserve">Рекомендуемая форма предоставления информации, подтверждающей </w:t>
      </w:r>
      <w:r w:rsidRPr="00CC3DAD">
        <w:rPr>
          <w:rFonts w:ascii="Times New Roman" w:hAnsi="Times New Roman" w:cs="Times New Roman"/>
          <w:sz w:val="20"/>
          <w:szCs w:val="20"/>
        </w:rPr>
        <w:t xml:space="preserve">у участников закупки </w:t>
      </w:r>
      <w:r w:rsidRPr="00CC3DAD">
        <w:rPr>
          <w:rFonts w:ascii="Times New Roman" w:hAnsi="Times New Roman" w:cs="Times New Roman"/>
          <w:kern w:val="32"/>
          <w:sz w:val="20"/>
          <w:szCs w:val="20"/>
        </w:rPr>
        <w:t xml:space="preserve">опыт </w:t>
      </w:r>
      <w:r w:rsidRPr="00CC3DAD">
        <w:rPr>
          <w:rFonts w:ascii="Times New Roman" w:hAnsi="Times New Roman" w:cs="Times New Roman"/>
          <w:color w:val="000000"/>
          <w:sz w:val="20"/>
          <w:szCs w:val="20"/>
        </w:rPr>
        <w:t>оказания услуг</w:t>
      </w:r>
      <w:r w:rsidRPr="00CC3DAD">
        <w:rPr>
          <w:rFonts w:ascii="Times New Roman" w:hAnsi="Times New Roman" w:cs="Times New Roman"/>
          <w:kern w:val="32"/>
          <w:sz w:val="20"/>
          <w:szCs w:val="20"/>
        </w:rPr>
        <w:t xml:space="preserve">, указана в Форме 4 Раздела №6. </w:t>
      </w:r>
    </w:p>
    <w:p w14:paraId="409E3B7B" w14:textId="77777777" w:rsidR="009547C2" w:rsidRPr="00CC3DAD" w:rsidRDefault="009547C2" w:rsidP="009547C2">
      <w:pPr>
        <w:spacing w:after="0"/>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t>2. Перечень документов, подтверждающих наличие у участника закупки опыта оказания услуг, связанного с предметом договора:</w:t>
      </w:r>
    </w:p>
    <w:p w14:paraId="115CADDC" w14:textId="77777777" w:rsidR="009547C2" w:rsidRPr="00CC3DAD" w:rsidRDefault="009547C2" w:rsidP="009547C2">
      <w:pPr>
        <w:spacing w:after="0"/>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t>- копия исполненного договор</w:t>
      </w:r>
      <w:proofErr w:type="gramStart"/>
      <w:r w:rsidRPr="00CC3DAD">
        <w:rPr>
          <w:rFonts w:ascii="Times New Roman" w:hAnsi="Times New Roman" w:cs="Times New Roman"/>
          <w:color w:val="000000"/>
          <w:sz w:val="20"/>
          <w:szCs w:val="20"/>
        </w:rPr>
        <w:t>а(</w:t>
      </w:r>
      <w:proofErr w:type="spellStart"/>
      <w:proofErr w:type="gramEnd"/>
      <w:r w:rsidRPr="00CC3DAD">
        <w:rPr>
          <w:rFonts w:ascii="Times New Roman" w:hAnsi="Times New Roman" w:cs="Times New Roman"/>
          <w:color w:val="000000"/>
          <w:sz w:val="20"/>
          <w:szCs w:val="20"/>
        </w:rPr>
        <w:t>ов</w:t>
      </w:r>
      <w:proofErr w:type="spellEnd"/>
      <w:r w:rsidRPr="00CC3DAD">
        <w:rPr>
          <w:rFonts w:ascii="Times New Roman" w:hAnsi="Times New Roman" w:cs="Times New Roman"/>
          <w:color w:val="000000"/>
          <w:sz w:val="20"/>
          <w:szCs w:val="20"/>
        </w:rPr>
        <w:t>) (контракта(</w:t>
      </w:r>
      <w:proofErr w:type="spellStart"/>
      <w:r w:rsidRPr="00CC3DAD">
        <w:rPr>
          <w:rFonts w:ascii="Times New Roman" w:hAnsi="Times New Roman" w:cs="Times New Roman"/>
          <w:color w:val="000000"/>
          <w:sz w:val="20"/>
          <w:szCs w:val="20"/>
        </w:rPr>
        <w:t>ов</w:t>
      </w:r>
      <w:proofErr w:type="spellEnd"/>
      <w:r w:rsidRPr="00CC3DAD">
        <w:rPr>
          <w:rFonts w:ascii="Times New Roman" w:hAnsi="Times New Roman" w:cs="Times New Roman"/>
          <w:color w:val="000000"/>
          <w:sz w:val="20"/>
          <w:szCs w:val="20"/>
        </w:rPr>
        <w:t>)), включая все приложения к такому договору(</w:t>
      </w:r>
      <w:proofErr w:type="spellStart"/>
      <w:r w:rsidRPr="00CC3DAD">
        <w:rPr>
          <w:rFonts w:ascii="Times New Roman" w:hAnsi="Times New Roman" w:cs="Times New Roman"/>
          <w:color w:val="000000"/>
          <w:sz w:val="20"/>
          <w:szCs w:val="20"/>
        </w:rPr>
        <w:t>ам</w:t>
      </w:r>
      <w:proofErr w:type="spellEnd"/>
      <w:r w:rsidRPr="00CC3DAD">
        <w:rPr>
          <w:rFonts w:ascii="Times New Roman" w:hAnsi="Times New Roman" w:cs="Times New Roman"/>
          <w:color w:val="000000"/>
          <w:sz w:val="20"/>
          <w:szCs w:val="20"/>
        </w:rPr>
        <w:t>) (контракту(</w:t>
      </w:r>
      <w:proofErr w:type="spellStart"/>
      <w:r w:rsidRPr="00CC3DAD">
        <w:rPr>
          <w:rFonts w:ascii="Times New Roman" w:hAnsi="Times New Roman" w:cs="Times New Roman"/>
          <w:color w:val="000000"/>
          <w:sz w:val="20"/>
          <w:szCs w:val="20"/>
        </w:rPr>
        <w:t>ам</w:t>
      </w:r>
      <w:proofErr w:type="spellEnd"/>
      <w:r w:rsidRPr="00CC3DAD">
        <w:rPr>
          <w:rFonts w:ascii="Times New Roman" w:hAnsi="Times New Roman" w:cs="Times New Roman"/>
          <w:color w:val="000000"/>
          <w:sz w:val="20"/>
          <w:szCs w:val="20"/>
        </w:rPr>
        <w:t>)) и дополнительные соглашения (при наличии);</w:t>
      </w:r>
    </w:p>
    <w:p w14:paraId="2B869209" w14:textId="77777777" w:rsidR="009547C2" w:rsidRPr="00CC3DAD" w:rsidRDefault="009547C2" w:rsidP="009547C2">
      <w:pPr>
        <w:spacing w:after="0"/>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t>- копия акт</w:t>
      </w:r>
      <w:proofErr w:type="gramStart"/>
      <w:r w:rsidRPr="00CC3DAD">
        <w:rPr>
          <w:rFonts w:ascii="Times New Roman" w:hAnsi="Times New Roman" w:cs="Times New Roman"/>
          <w:color w:val="000000"/>
          <w:sz w:val="20"/>
          <w:szCs w:val="20"/>
        </w:rPr>
        <w:t>а(</w:t>
      </w:r>
      <w:proofErr w:type="spellStart"/>
      <w:proofErr w:type="gramEnd"/>
      <w:r w:rsidRPr="00CC3DAD">
        <w:rPr>
          <w:rFonts w:ascii="Times New Roman" w:hAnsi="Times New Roman" w:cs="Times New Roman"/>
          <w:color w:val="000000"/>
          <w:sz w:val="20"/>
          <w:szCs w:val="20"/>
        </w:rPr>
        <w:t>ов</w:t>
      </w:r>
      <w:proofErr w:type="spellEnd"/>
      <w:r w:rsidRPr="00CC3DAD">
        <w:rPr>
          <w:rFonts w:ascii="Times New Roman" w:hAnsi="Times New Roman" w:cs="Times New Roman"/>
          <w:color w:val="000000"/>
          <w:sz w:val="20"/>
          <w:szCs w:val="20"/>
        </w:rPr>
        <w:t>) приемки оказанных услуг, подтверждающие стоимость исполненного договора (договора) на весь объем услуг;</w:t>
      </w:r>
    </w:p>
    <w:p w14:paraId="649D3730" w14:textId="77777777" w:rsidR="009547C2" w:rsidRPr="00CC3DAD" w:rsidRDefault="009547C2" w:rsidP="009547C2">
      <w:pPr>
        <w:spacing w:after="0"/>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t xml:space="preserve">3. </w:t>
      </w:r>
      <w:proofErr w:type="gramStart"/>
      <w:r w:rsidRPr="00CC3DAD">
        <w:rPr>
          <w:rFonts w:ascii="Times New Roman" w:hAnsi="Times New Roman" w:cs="Times New Roman"/>
          <w:color w:val="000000"/>
          <w:sz w:val="20"/>
          <w:szCs w:val="20"/>
        </w:rPr>
        <w:t>Последний акт, составленный при исполнении договора/ контракта должен быть подписан</w:t>
      </w:r>
      <w:proofErr w:type="gramEnd"/>
      <w:r w:rsidRPr="00CC3DAD">
        <w:rPr>
          <w:rFonts w:ascii="Times New Roman" w:hAnsi="Times New Roman" w:cs="Times New Roman"/>
          <w:color w:val="000000"/>
          <w:sz w:val="20"/>
          <w:szCs w:val="20"/>
        </w:rPr>
        <w:t xml:space="preserve"> не ранее чем за 5 лет до даты окончания срока подачи заявок.</w:t>
      </w:r>
    </w:p>
    <w:p w14:paraId="7E5B170F" w14:textId="77777777" w:rsidR="009547C2" w:rsidRPr="00CC3DAD" w:rsidRDefault="009547C2" w:rsidP="009547C2">
      <w:pPr>
        <w:spacing w:after="0" w:line="240" w:lineRule="auto"/>
        <w:jc w:val="both"/>
        <w:rPr>
          <w:rFonts w:ascii="Times New Roman" w:hAnsi="Times New Roman"/>
          <w:iCs/>
          <w:sz w:val="20"/>
          <w:szCs w:val="20"/>
        </w:rPr>
      </w:pPr>
      <w:r w:rsidRPr="00CC3DAD">
        <w:rPr>
          <w:rFonts w:ascii="Times New Roman" w:hAnsi="Times New Roman" w:cs="Times New Roman"/>
          <w:color w:val="000000"/>
          <w:sz w:val="20"/>
          <w:szCs w:val="20"/>
        </w:rPr>
        <w:t>4</w:t>
      </w:r>
      <w:proofErr w:type="gramStart"/>
      <w:r w:rsidRPr="00CC3DAD">
        <w:rPr>
          <w:rFonts w:ascii="Times New Roman" w:hAnsi="Times New Roman"/>
          <w:iCs/>
          <w:sz w:val="20"/>
          <w:szCs w:val="20"/>
        </w:rPr>
        <w:t xml:space="preserve"> К</w:t>
      </w:r>
      <w:proofErr w:type="gramEnd"/>
      <w:r w:rsidRPr="00CC3DAD">
        <w:rPr>
          <w:rFonts w:ascii="Times New Roman" w:hAnsi="Times New Roman"/>
          <w:iCs/>
          <w:sz w:val="20"/>
          <w:szCs w:val="20"/>
        </w:rPr>
        <w:t xml:space="preserve"> оценке принимаются исключительно контракты (договоры), заключенные и исполненные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договоры, заключенные и исполненные в соответствии с Федеральным законом от 18.07.2011 № 223-ФЗ «О закупках товаров, работ, услуг отдельными видами юридических лиц».</w:t>
      </w:r>
    </w:p>
    <w:p w14:paraId="07908680" w14:textId="77777777" w:rsidR="009547C2" w:rsidRPr="00CC3DAD" w:rsidRDefault="009547C2" w:rsidP="009547C2">
      <w:pPr>
        <w:spacing w:after="0" w:line="240" w:lineRule="auto"/>
        <w:jc w:val="both"/>
        <w:rPr>
          <w:rFonts w:ascii="Times New Roman" w:eastAsia="Cambria" w:hAnsi="Times New Roman" w:cs="Times New Roman"/>
          <w:bCs/>
          <w:color w:val="000000"/>
          <w:kern w:val="2"/>
          <w:sz w:val="20"/>
          <w:szCs w:val="20"/>
          <w:u w:val="single" w:color="000000"/>
          <w:bdr w:val="none" w:sz="0" w:space="0" w:color="auto" w:frame="1"/>
          <w:lang w:eastAsia="ru-RU"/>
        </w:rPr>
      </w:pPr>
    </w:p>
    <w:p w14:paraId="4E848D47" w14:textId="77777777" w:rsidR="009547C2" w:rsidRPr="00CC3DAD" w:rsidRDefault="009547C2" w:rsidP="009547C2">
      <w:pPr>
        <w:tabs>
          <w:tab w:val="num" w:pos="567"/>
        </w:tabs>
        <w:spacing w:after="0" w:line="240" w:lineRule="auto"/>
        <w:ind w:firstLine="709"/>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Количество баллов, присуждаемых по показателю, определяется по формуле:</w:t>
      </w:r>
    </w:p>
    <w:p w14:paraId="4E2CC026" w14:textId="77777777" w:rsidR="009547C2" w:rsidRPr="00CC3DAD" w:rsidRDefault="009547C2" w:rsidP="009547C2">
      <w:pPr>
        <w:spacing w:after="0" w:line="240" w:lineRule="auto"/>
        <w:jc w:val="both"/>
        <w:rPr>
          <w:rFonts w:ascii="Times New Roman" w:eastAsia="Calibri" w:hAnsi="Times New Roman" w:cs="Times New Roman"/>
          <w:bCs/>
          <w:sz w:val="20"/>
          <w:szCs w:val="20"/>
          <w:lang w:eastAsia="ru-RU"/>
        </w:rPr>
      </w:pPr>
    </w:p>
    <w:p w14:paraId="25D4461A" w14:textId="77777777" w:rsidR="009547C2" w:rsidRPr="00CC3DAD" w:rsidRDefault="009547C2" w:rsidP="009547C2">
      <w:pPr>
        <w:autoSpaceDE w:val="0"/>
        <w:autoSpaceDN w:val="0"/>
        <w:spacing w:after="0" w:line="240" w:lineRule="auto"/>
        <w:jc w:val="center"/>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ПБі</w:t>
      </w:r>
      <w:r w:rsidRPr="00CC3DAD">
        <w:rPr>
          <w:rFonts w:ascii="Times New Roman" w:eastAsia="Times New Roman" w:hAnsi="Times New Roman" w:cs="Times New Roman"/>
          <w:sz w:val="20"/>
          <w:szCs w:val="20"/>
          <w:vertAlign w:val="subscript"/>
        </w:rPr>
        <w:t>1</w:t>
      </w:r>
      <w:r w:rsidRPr="00CC3DAD">
        <w:rPr>
          <w:rFonts w:ascii="Times New Roman" w:eastAsia="Times New Roman" w:hAnsi="Times New Roman" w:cs="Times New Roman"/>
          <w:spacing w:val="5"/>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0"/>
          <w:sz w:val="20"/>
          <w:szCs w:val="20"/>
        </w:rPr>
        <w:t xml:space="preserve"> ((</w:t>
      </w:r>
      <w:proofErr w:type="spellStart"/>
      <w:proofErr w:type="gramStart"/>
      <w:r w:rsidRPr="00CC3DAD">
        <w:rPr>
          <w:rFonts w:ascii="Times New Roman" w:eastAsia="Times New Roman" w:hAnsi="Times New Roman" w:cs="Times New Roman"/>
          <w:sz w:val="20"/>
          <w:szCs w:val="20"/>
        </w:rPr>
        <w:t>П</w:t>
      </w:r>
      <w:proofErr w:type="gramEnd"/>
      <w:r w:rsidRPr="00CC3DAD">
        <w:rPr>
          <w:rFonts w:ascii="Times New Roman" w:eastAsia="Times New Roman" w:hAnsi="Times New Roman" w:cs="Times New Roman"/>
          <w:sz w:val="20"/>
          <w:szCs w:val="20"/>
        </w:rPr>
        <w:t>i</w:t>
      </w:r>
      <w:proofErr w:type="spellEnd"/>
      <w:r w:rsidRPr="00CC3DAD">
        <w:rPr>
          <w:rFonts w:ascii="Times New Roman" w:eastAsia="Times New Roman" w:hAnsi="Times New Roman" w:cs="Times New Roman"/>
          <w:sz w:val="20"/>
          <w:szCs w:val="20"/>
        </w:rPr>
        <w:t>-П</w:t>
      </w:r>
      <w:r w:rsidRPr="00CC3DAD">
        <w:rPr>
          <w:rFonts w:ascii="Times New Roman" w:eastAsia="Times New Roman" w:hAnsi="Times New Roman" w:cs="Times New Roman"/>
          <w:sz w:val="20"/>
          <w:szCs w:val="20"/>
          <w:lang w:val="en-US"/>
        </w:rPr>
        <w:t>min</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5"/>
          <w:sz w:val="20"/>
          <w:szCs w:val="20"/>
        </w:rPr>
        <w:t>*(100</w:t>
      </w:r>
      <w:r w:rsidRPr="00CC3DAD">
        <w:rPr>
          <w:rFonts w:ascii="Times New Roman" w:eastAsia="Times New Roman" w:hAnsi="Times New Roman" w:cs="Times New Roman"/>
          <w:spacing w:val="-6"/>
          <w:sz w:val="20"/>
          <w:szCs w:val="20"/>
        </w:rPr>
        <w:t>/(</w:t>
      </w:r>
      <w:proofErr w:type="spellStart"/>
      <w:r w:rsidRPr="00CC3DAD">
        <w:rPr>
          <w:rFonts w:ascii="Times New Roman" w:eastAsia="Times New Roman" w:hAnsi="Times New Roman" w:cs="Times New Roman"/>
          <w:sz w:val="20"/>
          <w:szCs w:val="20"/>
        </w:rPr>
        <w:t>Пmax</w:t>
      </w:r>
      <w:proofErr w:type="spellEnd"/>
      <w:r w:rsidRPr="00CC3DAD">
        <w:rPr>
          <w:rFonts w:ascii="Times New Roman" w:eastAsia="Times New Roman" w:hAnsi="Times New Roman" w:cs="Times New Roman"/>
          <w:sz w:val="20"/>
          <w:szCs w:val="20"/>
        </w:rPr>
        <w:t>-П</w:t>
      </w:r>
      <w:r w:rsidRPr="00CC3DAD">
        <w:rPr>
          <w:rFonts w:ascii="Times New Roman" w:eastAsia="Times New Roman" w:hAnsi="Times New Roman" w:cs="Times New Roman"/>
          <w:sz w:val="20"/>
          <w:szCs w:val="20"/>
          <w:lang w:val="en-US"/>
        </w:rPr>
        <w:t>min</w:t>
      </w:r>
      <w:r w:rsidRPr="00CC3DAD">
        <w:rPr>
          <w:rFonts w:ascii="Times New Roman" w:eastAsia="Times New Roman" w:hAnsi="Times New Roman" w:cs="Times New Roman"/>
          <w:sz w:val="20"/>
          <w:szCs w:val="20"/>
        </w:rPr>
        <w:t>)))*ЗП,</w:t>
      </w:r>
    </w:p>
    <w:p w14:paraId="5B92142F"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где</w:t>
      </w:r>
      <w:r w:rsidRPr="00CC3DAD">
        <w:rPr>
          <w:rFonts w:ascii="Times New Roman" w:eastAsia="Times New Roman" w:hAnsi="Times New Roman" w:cs="Times New Roman"/>
          <w:spacing w:val="-14"/>
          <w:sz w:val="20"/>
          <w:szCs w:val="20"/>
        </w:rPr>
        <w:t xml:space="preserve"> </w:t>
      </w:r>
      <w:r w:rsidRPr="00CC3DAD">
        <w:rPr>
          <w:rFonts w:ascii="Times New Roman" w:eastAsia="Times New Roman" w:hAnsi="Times New Roman" w:cs="Times New Roman"/>
          <w:sz w:val="20"/>
          <w:szCs w:val="20"/>
        </w:rPr>
        <w:t>ПБі</w:t>
      </w:r>
      <w:r w:rsidRPr="00CC3DAD">
        <w:rPr>
          <w:rFonts w:ascii="Times New Roman" w:eastAsia="Times New Roman" w:hAnsi="Times New Roman" w:cs="Times New Roman"/>
          <w:sz w:val="20"/>
          <w:szCs w:val="20"/>
          <w:vertAlign w:val="subscript"/>
        </w:rPr>
        <w:t>1</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5"/>
          <w:sz w:val="20"/>
          <w:szCs w:val="20"/>
        </w:rPr>
        <w:t xml:space="preserve"> </w:t>
      </w:r>
      <w:r w:rsidRPr="00CC3DAD">
        <w:rPr>
          <w:rFonts w:ascii="Times New Roman" w:eastAsia="Times New Roman" w:hAnsi="Times New Roman" w:cs="Times New Roman"/>
          <w:sz w:val="20"/>
          <w:szCs w:val="20"/>
        </w:rPr>
        <w:t>количество</w:t>
      </w:r>
      <w:r w:rsidRPr="00CC3DAD">
        <w:rPr>
          <w:rFonts w:ascii="Times New Roman" w:eastAsia="Times New Roman" w:hAnsi="Times New Roman" w:cs="Times New Roman"/>
          <w:spacing w:val="7"/>
          <w:sz w:val="20"/>
          <w:szCs w:val="20"/>
        </w:rPr>
        <w:t xml:space="preserve"> </w:t>
      </w:r>
      <w:r w:rsidRPr="00CC3DAD">
        <w:rPr>
          <w:rFonts w:ascii="Times New Roman" w:eastAsia="Times New Roman" w:hAnsi="Times New Roman" w:cs="Times New Roman"/>
          <w:sz w:val="20"/>
          <w:szCs w:val="20"/>
        </w:rPr>
        <w:t>баллов</w:t>
      </w:r>
      <w:r w:rsidRPr="00CC3DAD">
        <w:rPr>
          <w:rFonts w:ascii="Times New Roman" w:eastAsia="Times New Roman" w:hAnsi="Times New Roman" w:cs="Times New Roman"/>
          <w:spacing w:val="-5"/>
          <w:sz w:val="20"/>
          <w:szCs w:val="20"/>
        </w:rPr>
        <w:t xml:space="preserve"> </w:t>
      </w:r>
      <w:r w:rsidRPr="00CC3DAD">
        <w:rPr>
          <w:rFonts w:ascii="Times New Roman" w:eastAsia="Times New Roman" w:hAnsi="Times New Roman" w:cs="Times New Roman"/>
          <w:sz w:val="20"/>
          <w:szCs w:val="20"/>
        </w:rPr>
        <w:t>по</w:t>
      </w:r>
      <w:r w:rsidRPr="00CC3DAD">
        <w:rPr>
          <w:rFonts w:ascii="Times New Roman" w:eastAsia="Times New Roman" w:hAnsi="Times New Roman" w:cs="Times New Roman"/>
          <w:spacing w:val="-8"/>
          <w:sz w:val="20"/>
          <w:szCs w:val="20"/>
        </w:rPr>
        <w:t xml:space="preserve"> </w:t>
      </w:r>
      <w:r w:rsidRPr="00CC3DAD">
        <w:rPr>
          <w:rFonts w:ascii="Times New Roman" w:eastAsia="Times New Roman" w:hAnsi="Times New Roman" w:cs="Times New Roman"/>
          <w:sz w:val="20"/>
          <w:szCs w:val="20"/>
        </w:rPr>
        <w:t>показателю;</w:t>
      </w:r>
    </w:p>
    <w:p w14:paraId="0E1D2685"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proofErr w:type="spellStart"/>
      <w:r w:rsidRPr="00CC3DAD">
        <w:rPr>
          <w:rFonts w:ascii="Times New Roman" w:eastAsia="Times New Roman" w:hAnsi="Times New Roman" w:cs="Times New Roman"/>
          <w:sz w:val="20"/>
          <w:szCs w:val="20"/>
        </w:rPr>
        <w:t>П</w:t>
      </w:r>
      <w:proofErr w:type="gramStart"/>
      <w:r w:rsidRPr="00CC3DAD">
        <w:rPr>
          <w:rFonts w:ascii="Times New Roman" w:eastAsia="Times New Roman" w:hAnsi="Times New Roman" w:cs="Times New Roman"/>
          <w:sz w:val="20"/>
          <w:szCs w:val="20"/>
        </w:rPr>
        <w:t>i</w:t>
      </w:r>
      <w:proofErr w:type="spellEnd"/>
      <w:proofErr w:type="gramEnd"/>
      <w:r w:rsidRPr="00CC3DAD">
        <w:rPr>
          <w:rFonts w:ascii="Times New Roman" w:eastAsia="Times New Roman" w:hAnsi="Times New Roman" w:cs="Times New Roman"/>
          <w:spacing w:val="-13"/>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4"/>
          <w:sz w:val="20"/>
          <w:szCs w:val="20"/>
        </w:rPr>
        <w:t xml:space="preserve"> </w:t>
      </w:r>
      <w:r w:rsidRPr="00CC3DAD">
        <w:rPr>
          <w:rFonts w:ascii="Times New Roman" w:eastAsia="Times New Roman" w:hAnsi="Times New Roman" w:cs="Times New Roman"/>
          <w:sz w:val="20"/>
          <w:szCs w:val="20"/>
        </w:rPr>
        <w:t>предложение</w:t>
      </w:r>
      <w:r w:rsidRPr="00CC3DAD">
        <w:rPr>
          <w:rFonts w:ascii="Times New Roman" w:eastAsia="Times New Roman" w:hAnsi="Times New Roman" w:cs="Times New Roman"/>
          <w:spacing w:val="11"/>
          <w:sz w:val="20"/>
          <w:szCs w:val="20"/>
        </w:rPr>
        <w:t xml:space="preserve"> </w:t>
      </w:r>
      <w:r w:rsidRPr="00CC3DAD">
        <w:rPr>
          <w:rFonts w:ascii="Times New Roman" w:eastAsia="Times New Roman" w:hAnsi="Times New Roman" w:cs="Times New Roman"/>
          <w:sz w:val="20"/>
          <w:szCs w:val="20"/>
        </w:rPr>
        <w:t>участника,</w:t>
      </w:r>
      <w:r w:rsidRPr="00CC3DAD">
        <w:rPr>
          <w:rFonts w:ascii="Times New Roman" w:eastAsia="Times New Roman" w:hAnsi="Times New Roman" w:cs="Times New Roman"/>
          <w:spacing w:val="6"/>
          <w:sz w:val="20"/>
          <w:szCs w:val="20"/>
        </w:rPr>
        <w:t xml:space="preserve"> </w:t>
      </w:r>
      <w:r w:rsidRPr="00CC3DAD">
        <w:rPr>
          <w:rFonts w:ascii="Times New Roman" w:eastAsia="Times New Roman" w:hAnsi="Times New Roman" w:cs="Times New Roman"/>
          <w:sz w:val="20"/>
          <w:szCs w:val="20"/>
        </w:rPr>
        <w:t>которое</w:t>
      </w:r>
      <w:r w:rsidRPr="00CC3DAD">
        <w:rPr>
          <w:rFonts w:ascii="Times New Roman" w:eastAsia="Times New Roman" w:hAnsi="Times New Roman" w:cs="Times New Roman"/>
          <w:spacing w:val="2"/>
          <w:sz w:val="20"/>
          <w:szCs w:val="20"/>
        </w:rPr>
        <w:t xml:space="preserve"> </w:t>
      </w:r>
      <w:r w:rsidRPr="00CC3DAD">
        <w:rPr>
          <w:rFonts w:ascii="Times New Roman" w:eastAsia="Times New Roman" w:hAnsi="Times New Roman" w:cs="Times New Roman"/>
          <w:sz w:val="20"/>
          <w:szCs w:val="20"/>
        </w:rPr>
        <w:t>оценивается;</w:t>
      </w:r>
    </w:p>
    <w:p w14:paraId="0F5B6ED2"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sidRPr="00CC3DAD">
        <w:rPr>
          <w:rFonts w:ascii="Times New Roman" w:eastAsia="Times New Roman" w:hAnsi="Times New Roman" w:cs="Times New Roman"/>
          <w:sz w:val="20"/>
          <w:szCs w:val="20"/>
        </w:rPr>
        <w:t>П</w:t>
      </w:r>
      <w:proofErr w:type="gramEnd"/>
      <w:r w:rsidRPr="00CC3DAD">
        <w:rPr>
          <w:rFonts w:ascii="Times New Roman" w:eastAsia="Times New Roman" w:hAnsi="Times New Roman" w:cs="Times New Roman"/>
          <w:sz w:val="20"/>
          <w:szCs w:val="20"/>
        </w:rPr>
        <w:t>max</w:t>
      </w:r>
      <w:proofErr w:type="spellEnd"/>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максимальное предложение по показателю, из предложений по показателю оценки, сделанных участниками закупки;</w:t>
      </w:r>
    </w:p>
    <w:p w14:paraId="41B73219"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sidRPr="00CC3DAD">
        <w:rPr>
          <w:rFonts w:ascii="Times New Roman" w:eastAsia="Times New Roman" w:hAnsi="Times New Roman" w:cs="Times New Roman"/>
          <w:sz w:val="20"/>
          <w:szCs w:val="20"/>
        </w:rPr>
        <w:t>П</w:t>
      </w:r>
      <w:proofErr w:type="gramEnd"/>
      <w:r w:rsidRPr="00CC3DAD">
        <w:rPr>
          <w:rFonts w:ascii="Times New Roman" w:eastAsia="Times New Roman" w:hAnsi="Times New Roman" w:cs="Times New Roman"/>
          <w:sz w:val="20"/>
          <w:szCs w:val="20"/>
        </w:rPr>
        <w:t>m</w:t>
      </w:r>
      <w:proofErr w:type="spellEnd"/>
      <w:r w:rsidRPr="00CC3DAD">
        <w:rPr>
          <w:rFonts w:ascii="Times New Roman" w:eastAsia="Times New Roman" w:hAnsi="Times New Roman" w:cs="Times New Roman"/>
          <w:sz w:val="20"/>
          <w:szCs w:val="20"/>
          <w:lang w:val="en-US"/>
        </w:rPr>
        <w:t>in</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минимальное предложение по показателю, из предложений по показателю оценки, сделанных участниками закупки</w:t>
      </w:r>
    </w:p>
    <w:p w14:paraId="2C09D1AF"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ЗП</w:t>
      </w:r>
      <w:r w:rsidRPr="00CC3DAD">
        <w:rPr>
          <w:rFonts w:ascii="Times New Roman" w:eastAsia="Times New Roman" w:hAnsi="Times New Roman" w:cs="Times New Roman"/>
          <w:spacing w:val="-9"/>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1"/>
          <w:sz w:val="20"/>
          <w:szCs w:val="20"/>
        </w:rPr>
        <w:t xml:space="preserve"> </w:t>
      </w:r>
      <w:r w:rsidRPr="00CC3DAD">
        <w:rPr>
          <w:rFonts w:ascii="Times New Roman" w:eastAsia="Times New Roman" w:hAnsi="Times New Roman" w:cs="Times New Roman"/>
          <w:sz w:val="20"/>
          <w:szCs w:val="20"/>
        </w:rPr>
        <w:t>значимость</w:t>
      </w:r>
      <w:r w:rsidRPr="00CC3DAD">
        <w:rPr>
          <w:rFonts w:ascii="Times New Roman" w:eastAsia="Times New Roman" w:hAnsi="Times New Roman" w:cs="Times New Roman"/>
          <w:spacing w:val="10"/>
          <w:sz w:val="20"/>
          <w:szCs w:val="20"/>
        </w:rPr>
        <w:t xml:space="preserve"> </w:t>
      </w:r>
      <w:r w:rsidRPr="00CC3DAD">
        <w:rPr>
          <w:rFonts w:ascii="Times New Roman" w:eastAsia="Times New Roman" w:hAnsi="Times New Roman" w:cs="Times New Roman"/>
          <w:sz w:val="20"/>
          <w:szCs w:val="20"/>
        </w:rPr>
        <w:t>показателя.</w:t>
      </w:r>
    </w:p>
    <w:p w14:paraId="0FBDEFEF"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rPr>
      </w:pPr>
    </w:p>
    <w:p w14:paraId="04AA50A3" w14:textId="77777777" w:rsidR="009547C2" w:rsidRPr="00CC3DAD" w:rsidRDefault="009547C2" w:rsidP="009547C2">
      <w:pPr>
        <w:spacing w:after="0" w:line="240" w:lineRule="auto"/>
        <w:ind w:firstLine="708"/>
        <w:jc w:val="both"/>
        <w:rPr>
          <w:rFonts w:ascii="Times New Roman" w:eastAsia="SimSun" w:hAnsi="Times New Roman" w:cs="Times New Roman"/>
          <w:bCs/>
          <w:sz w:val="20"/>
          <w:szCs w:val="20"/>
          <w:lang w:eastAsia="ru-RU"/>
        </w:rPr>
      </w:pPr>
      <w:r w:rsidRPr="00CC3DAD">
        <w:rPr>
          <w:rFonts w:ascii="Times New Roman" w:eastAsia="SimSun" w:hAnsi="Times New Roman" w:cs="Times New Roman"/>
          <w:bCs/>
          <w:sz w:val="20"/>
          <w:szCs w:val="20"/>
          <w:lang w:eastAsia="ru-RU"/>
        </w:rPr>
        <w:t>Комиссией не оцениваются следующие сведения:</w:t>
      </w:r>
    </w:p>
    <w:p w14:paraId="14E42228" w14:textId="77777777" w:rsidR="009547C2" w:rsidRPr="00CC3DAD" w:rsidRDefault="009547C2" w:rsidP="009547C2">
      <w:pPr>
        <w:spacing w:after="0" w:line="240" w:lineRule="auto"/>
        <w:ind w:firstLine="708"/>
        <w:jc w:val="both"/>
        <w:rPr>
          <w:rFonts w:ascii="Times New Roman" w:eastAsia="SimSun" w:hAnsi="Times New Roman" w:cs="Times New Roman"/>
          <w:bCs/>
          <w:sz w:val="20"/>
          <w:szCs w:val="20"/>
          <w:lang w:eastAsia="ru-RU"/>
        </w:rPr>
      </w:pPr>
      <w:r w:rsidRPr="00CC3DAD">
        <w:rPr>
          <w:rFonts w:ascii="Times New Roman" w:eastAsia="SimSun" w:hAnsi="Times New Roman" w:cs="Times New Roman"/>
          <w:bCs/>
          <w:sz w:val="20"/>
          <w:szCs w:val="20"/>
          <w:lang w:eastAsia="ru-RU"/>
        </w:rPr>
        <w:t>- в случае</w:t>
      </w:r>
      <w:proofErr w:type="gramStart"/>
      <w:r w:rsidRPr="00CC3DAD">
        <w:rPr>
          <w:rFonts w:ascii="Times New Roman" w:eastAsia="SimSun" w:hAnsi="Times New Roman" w:cs="Times New Roman"/>
          <w:bCs/>
          <w:sz w:val="20"/>
          <w:szCs w:val="20"/>
          <w:lang w:eastAsia="ru-RU"/>
        </w:rPr>
        <w:t>,</w:t>
      </w:r>
      <w:proofErr w:type="gramEnd"/>
      <w:r w:rsidRPr="00CC3DAD">
        <w:rPr>
          <w:rFonts w:ascii="Times New Roman" w:eastAsia="SimSun" w:hAnsi="Times New Roman" w:cs="Times New Roman"/>
          <w:bCs/>
          <w:sz w:val="20"/>
          <w:szCs w:val="20"/>
          <w:lang w:eastAsia="ru-RU"/>
        </w:rPr>
        <w:t xml:space="preserve"> если участник закупки указал сведения о контракте/договоре в рекомендуемой форме 4 Раздела № 6 настоящей документации, но в составе заявки отсутствуют документы, подтверждающие данные, указанные в показателе.</w:t>
      </w:r>
    </w:p>
    <w:p w14:paraId="0EFF2111" w14:textId="77777777" w:rsidR="009547C2" w:rsidRPr="00CC3DAD" w:rsidRDefault="009547C2" w:rsidP="009547C2">
      <w:pPr>
        <w:widowControl w:val="0"/>
        <w:spacing w:after="0" w:line="240" w:lineRule="auto"/>
        <w:ind w:firstLine="709"/>
        <w:jc w:val="both"/>
        <w:rPr>
          <w:rFonts w:ascii="Times New Roman" w:eastAsia="SimSun" w:hAnsi="Times New Roman" w:cs="Times New Roman"/>
          <w:bCs/>
          <w:sz w:val="20"/>
          <w:szCs w:val="20"/>
          <w:lang w:eastAsia="ru-RU"/>
        </w:rPr>
      </w:pPr>
      <w:r w:rsidRPr="00CC3DAD">
        <w:rPr>
          <w:rFonts w:ascii="Times New Roman" w:eastAsia="SimSun" w:hAnsi="Times New Roman" w:cs="Times New Roman"/>
          <w:bCs/>
          <w:sz w:val="20"/>
          <w:szCs w:val="20"/>
          <w:lang w:eastAsia="ru-RU"/>
        </w:rPr>
        <w:t xml:space="preserve"> В случае </w:t>
      </w:r>
      <w:proofErr w:type="spellStart"/>
      <w:r w:rsidRPr="00CC3DAD">
        <w:rPr>
          <w:rFonts w:ascii="Times New Roman" w:eastAsia="SimSun" w:hAnsi="Times New Roman" w:cs="Times New Roman"/>
          <w:bCs/>
          <w:sz w:val="20"/>
          <w:szCs w:val="20"/>
          <w:lang w:eastAsia="ru-RU"/>
        </w:rPr>
        <w:t>непредоставления</w:t>
      </w:r>
      <w:proofErr w:type="spellEnd"/>
      <w:r w:rsidRPr="00CC3DAD">
        <w:rPr>
          <w:rFonts w:ascii="Times New Roman" w:eastAsia="SimSun" w:hAnsi="Times New Roman" w:cs="Times New Roman"/>
          <w:bCs/>
          <w:sz w:val="20"/>
          <w:szCs w:val="20"/>
          <w:lang w:eastAsia="ru-RU"/>
        </w:rPr>
        <w:t xml:space="preserve"> участником закупки в составе заявки вышеперечисленных документов, копий документов, подтверждающих его соответствие установленному не стоимостному критерию, или предоставления неполных или нечитаемых копий документов, или несоответствия указанных документов установленным требованиям или наличия в них неполной или противоречивой информации, в отношении такого не стоимостного критерия начисляется 0 (ноль) баллов.</w:t>
      </w:r>
    </w:p>
    <w:p w14:paraId="6CA4360E" w14:textId="77777777" w:rsidR="009547C2" w:rsidRPr="00CC3DAD" w:rsidRDefault="009547C2" w:rsidP="009547C2">
      <w:pPr>
        <w:widowControl w:val="0"/>
        <w:spacing w:after="0" w:line="240" w:lineRule="auto"/>
        <w:ind w:firstLine="709"/>
        <w:jc w:val="both"/>
        <w:rPr>
          <w:rFonts w:ascii="Times New Roman" w:eastAsia="Calibri" w:hAnsi="Times New Roman" w:cs="Times New Roman"/>
          <w:b/>
          <w:sz w:val="20"/>
          <w:szCs w:val="20"/>
          <w:lang w:eastAsia="ru-RU"/>
        </w:rPr>
      </w:pPr>
    </w:p>
    <w:p w14:paraId="72BAAFB8" w14:textId="77777777" w:rsidR="009547C2" w:rsidRPr="00CC3DAD" w:rsidRDefault="009547C2" w:rsidP="009547C2">
      <w:pPr>
        <w:widowControl w:val="0"/>
        <w:spacing w:after="0" w:line="240" w:lineRule="auto"/>
        <w:ind w:firstLine="709"/>
        <w:jc w:val="both"/>
        <w:rPr>
          <w:rFonts w:ascii="Times New Roman" w:hAnsi="Times New Roman" w:cs="Times New Roman"/>
          <w:b/>
          <w:sz w:val="20"/>
          <w:szCs w:val="20"/>
        </w:rPr>
      </w:pPr>
      <w:r w:rsidRPr="00CC3DAD">
        <w:rPr>
          <w:rFonts w:ascii="Times New Roman" w:eastAsia="Calibri" w:hAnsi="Times New Roman" w:cs="Times New Roman"/>
          <w:b/>
          <w:sz w:val="20"/>
          <w:szCs w:val="20"/>
          <w:lang w:eastAsia="ru-RU"/>
        </w:rPr>
        <w:t xml:space="preserve">2.2. </w:t>
      </w:r>
      <w:r w:rsidRPr="00CC3DAD">
        <w:rPr>
          <w:rFonts w:ascii="Times New Roman" w:hAnsi="Times New Roman" w:cs="Times New Roman"/>
          <w:b/>
          <w:bCs/>
          <w:sz w:val="20"/>
          <w:szCs w:val="20"/>
        </w:rPr>
        <w:t>Наличие у участников закупки специалистов и иных работников определенного уровня квалификации</w:t>
      </w:r>
    </w:p>
    <w:p w14:paraId="7EF410C3"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ascii="Times New Roman" w:eastAsia="Arial Unicode MS" w:hAnsi="Times New Roman" w:cs="Times New Roman"/>
          <w:b/>
          <w:i/>
          <w:color w:val="000000"/>
          <w:sz w:val="20"/>
          <w:szCs w:val="20"/>
          <w:bdr w:val="none" w:sz="0" w:space="0" w:color="auto" w:frame="1"/>
        </w:rPr>
      </w:pPr>
      <w:r w:rsidRPr="00CC3DAD">
        <w:rPr>
          <w:rFonts w:ascii="Times New Roman" w:eastAsia="Arial Unicode MS" w:hAnsi="Times New Roman" w:cs="Times New Roman"/>
          <w:b/>
          <w:i/>
          <w:color w:val="000000"/>
          <w:sz w:val="20"/>
          <w:szCs w:val="20"/>
          <w:bdr w:val="none" w:sz="0" w:space="0" w:color="auto" w:frame="1"/>
        </w:rPr>
        <w:t xml:space="preserve">               Значимость показателя: 50%.</w:t>
      </w:r>
    </w:p>
    <w:p w14:paraId="743410D5"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ascii="Times New Roman" w:eastAsia="Arial Unicode MS" w:hAnsi="Times New Roman" w:cs="Times New Roman"/>
          <w:b/>
          <w:i/>
          <w:color w:val="000000"/>
          <w:sz w:val="20"/>
          <w:szCs w:val="20"/>
          <w:bdr w:val="none" w:sz="0" w:space="0" w:color="auto" w:frame="1"/>
        </w:rPr>
      </w:pPr>
      <w:r w:rsidRPr="00CC3DAD">
        <w:rPr>
          <w:rFonts w:ascii="Times New Roman" w:eastAsia="Arial Unicode MS" w:hAnsi="Times New Roman" w:cs="Times New Roman"/>
          <w:b/>
          <w:i/>
          <w:color w:val="000000"/>
          <w:sz w:val="20"/>
          <w:szCs w:val="20"/>
          <w:bdr w:val="none" w:sz="0" w:space="0" w:color="auto" w:frame="1"/>
        </w:rPr>
        <w:t xml:space="preserve">               Коэффициент значимости показателя: 0,5.</w:t>
      </w:r>
    </w:p>
    <w:p w14:paraId="0C76AF4C" w14:textId="77777777" w:rsidR="009547C2" w:rsidRPr="00CC3DAD" w:rsidRDefault="009547C2" w:rsidP="009547C2">
      <w:pPr>
        <w:widowControl w:val="0"/>
        <w:spacing w:after="0" w:line="240" w:lineRule="auto"/>
        <w:ind w:firstLine="709"/>
        <w:jc w:val="both"/>
        <w:rPr>
          <w:rFonts w:ascii="Times New Roman" w:eastAsia="Arial Unicode MS" w:hAnsi="Times New Roman" w:cs="Times New Roman"/>
          <w:b/>
          <w:i/>
          <w:color w:val="000000"/>
          <w:sz w:val="20"/>
          <w:szCs w:val="20"/>
          <w:bdr w:val="none" w:sz="0" w:space="0" w:color="auto" w:frame="1"/>
        </w:rPr>
      </w:pPr>
      <w:r w:rsidRPr="00CC3DAD">
        <w:rPr>
          <w:rFonts w:ascii="Times New Roman" w:eastAsia="Arial Unicode MS" w:hAnsi="Times New Roman" w:cs="Times New Roman"/>
          <w:b/>
          <w:i/>
          <w:color w:val="000000"/>
          <w:sz w:val="20"/>
          <w:szCs w:val="20"/>
          <w:bdr w:val="none" w:sz="0" w:space="0" w:color="auto" w:frame="1"/>
        </w:rPr>
        <w:t>Максимальная оценка в баллах по показателю – 100 баллов.</w:t>
      </w:r>
    </w:p>
    <w:p w14:paraId="402FAA16" w14:textId="77777777" w:rsidR="009547C2" w:rsidRPr="00CC3DAD" w:rsidRDefault="009547C2" w:rsidP="009547C2">
      <w:pPr>
        <w:widowControl w:val="0"/>
        <w:spacing w:after="0" w:line="240" w:lineRule="auto"/>
        <w:ind w:firstLine="709"/>
        <w:jc w:val="both"/>
        <w:rPr>
          <w:rFonts w:ascii="Times New Roman" w:hAnsi="Times New Roman" w:cs="Times New Roman"/>
          <w:bCs/>
          <w:sz w:val="20"/>
          <w:szCs w:val="20"/>
        </w:rPr>
      </w:pPr>
    </w:p>
    <w:p w14:paraId="7F9CDFA9" w14:textId="77777777" w:rsidR="009547C2" w:rsidRPr="00CC3DAD" w:rsidRDefault="009547C2" w:rsidP="009547C2">
      <w:pPr>
        <w:spacing w:after="0" w:line="240" w:lineRule="auto"/>
        <w:ind w:firstLine="567"/>
        <w:jc w:val="both"/>
        <w:rPr>
          <w:rFonts w:ascii="Times New Roman" w:hAnsi="Times New Roman" w:cs="Times New Roman"/>
          <w:sz w:val="20"/>
          <w:szCs w:val="20"/>
        </w:rPr>
      </w:pPr>
      <w:r w:rsidRPr="00CC3DAD">
        <w:rPr>
          <w:rFonts w:ascii="Times New Roman" w:hAnsi="Times New Roman" w:cs="Times New Roman"/>
          <w:bCs/>
          <w:sz w:val="20"/>
          <w:szCs w:val="20"/>
          <w:lang w:val="ba-RU"/>
        </w:rPr>
        <w:t xml:space="preserve">   </w:t>
      </w:r>
      <w:proofErr w:type="gramStart"/>
      <w:r w:rsidRPr="00CC3DAD">
        <w:rPr>
          <w:rFonts w:ascii="Times New Roman" w:eastAsia="Cambria" w:hAnsi="Times New Roman" w:cs="Times New Roman"/>
          <w:bCs/>
          <w:color w:val="000000"/>
          <w:kern w:val="2"/>
          <w:sz w:val="20"/>
          <w:szCs w:val="20"/>
          <w:u w:val="single" w:color="000000"/>
          <w:bdr w:val="none" w:sz="0" w:space="0" w:color="auto" w:frame="1"/>
          <w:lang w:eastAsia="ru-RU"/>
        </w:rPr>
        <w:t>Предмет оценки</w:t>
      </w:r>
      <w:r w:rsidRPr="00CC3DAD">
        <w:rPr>
          <w:rFonts w:ascii="Times New Roman" w:eastAsia="Cambria" w:hAnsi="Times New Roman" w:cs="Times New Roman"/>
          <w:bCs/>
          <w:color w:val="000000"/>
          <w:kern w:val="2"/>
          <w:sz w:val="20"/>
          <w:szCs w:val="20"/>
          <w:bdr w:val="none" w:sz="0" w:space="0" w:color="auto" w:frame="1"/>
          <w:lang w:eastAsia="ru-RU"/>
        </w:rPr>
        <w:t xml:space="preserve">: </w:t>
      </w:r>
      <w:r w:rsidRPr="00CC3DAD">
        <w:rPr>
          <w:rFonts w:ascii="Times New Roman" w:hAnsi="Times New Roman" w:cs="Times New Roman"/>
          <w:sz w:val="20"/>
          <w:szCs w:val="20"/>
        </w:rPr>
        <w:t xml:space="preserve">«наличие у участников закупки специалистов и иных работников определенного уровня квалификации» (наличие сотрудников участника закупки (шеф-поваров с высшим и (или) средне-специальным и (или) начальным - профессиональным образованием, с опытом работы в сфере организации детского питания не менее 5-и лет, поваров с 3 по 6 разряда прошедшие переподготовку, повышение квалификации, с опытом работы не менее 3-х лет, кухонных (подсобных) рабочих)) </w:t>
      </w:r>
      <w:proofErr w:type="gramEnd"/>
    </w:p>
    <w:p w14:paraId="403D5626" w14:textId="77777777" w:rsidR="009547C2" w:rsidRPr="00CC3DAD" w:rsidRDefault="009547C2" w:rsidP="009547C2">
      <w:pPr>
        <w:spacing w:after="0" w:line="240" w:lineRule="auto"/>
        <w:ind w:firstLine="567"/>
        <w:jc w:val="both"/>
        <w:rPr>
          <w:rFonts w:ascii="Times New Roman" w:hAnsi="Times New Roman" w:cs="Times New Roman"/>
          <w:sz w:val="20"/>
          <w:szCs w:val="20"/>
        </w:rPr>
      </w:pPr>
    </w:p>
    <w:p w14:paraId="0C1EBE1C" w14:textId="77777777" w:rsidR="009547C2" w:rsidRPr="00CC3DAD" w:rsidRDefault="009547C2" w:rsidP="009547C2">
      <w:pPr>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lastRenderedPageBreak/>
        <w:t>1. Участник предоставляет перечень специалистов и иных работников, их квалификацию, оцениваемые по показателю «наличие у участников закупки специалистов и иных работников определенного уровня квалификации», и необходимые для оказания услуг, являющихся объектом закупки</w:t>
      </w:r>
      <w:proofErr w:type="gramStart"/>
      <w:r w:rsidRPr="00CC3DAD">
        <w:rPr>
          <w:rFonts w:ascii="Times New Roman" w:hAnsi="Times New Roman" w:cs="Times New Roman"/>
          <w:color w:val="000000"/>
          <w:sz w:val="20"/>
          <w:szCs w:val="20"/>
        </w:rPr>
        <w:t>.</w:t>
      </w:r>
      <w:proofErr w:type="gramEnd"/>
      <w:r w:rsidRPr="00CC3DAD">
        <w:rPr>
          <w:rFonts w:ascii="Times New Roman" w:hAnsi="Times New Roman" w:cs="Times New Roman"/>
          <w:color w:val="000000"/>
          <w:sz w:val="20"/>
          <w:szCs w:val="20"/>
        </w:rPr>
        <w:t xml:space="preserve"> (</w:t>
      </w:r>
      <w:proofErr w:type="gramStart"/>
      <w:r w:rsidRPr="00CC3DAD">
        <w:rPr>
          <w:rFonts w:ascii="Times New Roman" w:hAnsi="Times New Roman" w:cs="Times New Roman"/>
          <w:color w:val="000000"/>
          <w:sz w:val="20"/>
          <w:szCs w:val="20"/>
        </w:rPr>
        <w:t>р</w:t>
      </w:r>
      <w:proofErr w:type="gramEnd"/>
      <w:r w:rsidRPr="00CC3DAD">
        <w:rPr>
          <w:rFonts w:ascii="Times New Roman" w:hAnsi="Times New Roman" w:cs="Times New Roman"/>
          <w:color w:val="000000"/>
          <w:sz w:val="20"/>
          <w:szCs w:val="20"/>
        </w:rPr>
        <w:t>екомендуемая форма 5 Раздела №6).</w:t>
      </w:r>
    </w:p>
    <w:p w14:paraId="126FE488" w14:textId="77777777" w:rsidR="009547C2" w:rsidRPr="00CC3DAD" w:rsidRDefault="009547C2" w:rsidP="009547C2">
      <w:pPr>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t>2. Перечень следующих документов, подтверждающих наличие специалистов и иных работников, их квалификацию, предусмотренные перечнем,</w:t>
      </w:r>
      <w:r w:rsidRPr="00CC3DAD">
        <w:rPr>
          <w:rFonts w:ascii="Times New Roman" w:hAnsi="Times New Roman" w:cs="Times New Roman"/>
          <w:sz w:val="20"/>
          <w:szCs w:val="20"/>
        </w:rPr>
        <w:t xml:space="preserve"> </w:t>
      </w:r>
      <w:r w:rsidRPr="00CC3DAD">
        <w:rPr>
          <w:rFonts w:ascii="Times New Roman" w:hAnsi="Times New Roman" w:cs="Times New Roman"/>
          <w:color w:val="000000"/>
          <w:sz w:val="20"/>
          <w:szCs w:val="20"/>
        </w:rPr>
        <w:t xml:space="preserve">установленным в соответствии с подпунктом "1." настоящего пункта: </w:t>
      </w:r>
    </w:p>
    <w:p w14:paraId="699EFD43" w14:textId="77777777" w:rsidR="009547C2" w:rsidRPr="00CC3DAD" w:rsidRDefault="009547C2" w:rsidP="009547C2">
      <w:pPr>
        <w:jc w:val="both"/>
        <w:rPr>
          <w:rFonts w:ascii="Times New Roman" w:hAnsi="Times New Roman" w:cs="Times New Roman"/>
          <w:color w:val="000000"/>
          <w:sz w:val="20"/>
          <w:szCs w:val="20"/>
        </w:rPr>
      </w:pPr>
      <w:r w:rsidRPr="00CC3DAD">
        <w:rPr>
          <w:rFonts w:ascii="Times New Roman" w:hAnsi="Times New Roman" w:cs="Times New Roman"/>
          <w:color w:val="000000"/>
          <w:sz w:val="20"/>
          <w:szCs w:val="20"/>
        </w:rPr>
        <w:t>- копии трудовых книжек полностью – все страницы (в том числе вкладыша (-ей) в трудовую книжку (при наличии)) или сведения о трудовой деятельности, предусмотренные статьей 66.1 Трудового кодекса Российской Федерации;</w:t>
      </w:r>
    </w:p>
    <w:p w14:paraId="1366D49A" w14:textId="77777777" w:rsidR="009547C2" w:rsidRPr="00CC3DAD" w:rsidRDefault="009547C2" w:rsidP="009547C2">
      <w:pPr>
        <w:spacing w:after="0" w:line="240" w:lineRule="auto"/>
        <w:ind w:firstLine="567"/>
        <w:jc w:val="both"/>
        <w:rPr>
          <w:rFonts w:ascii="Times New Roman" w:hAnsi="Times New Roman" w:cs="Times New Roman"/>
          <w:sz w:val="20"/>
          <w:szCs w:val="20"/>
        </w:rPr>
      </w:pPr>
      <w:r w:rsidRPr="00CC3DAD">
        <w:rPr>
          <w:rFonts w:ascii="Times New Roman" w:hAnsi="Times New Roman" w:cs="Times New Roman"/>
          <w:sz w:val="20"/>
          <w:szCs w:val="20"/>
        </w:rPr>
        <w:t xml:space="preserve">- копии дипломов о высшем </w:t>
      </w:r>
      <w:proofErr w:type="gramStart"/>
      <w:r w:rsidRPr="00CC3DAD">
        <w:rPr>
          <w:rFonts w:ascii="Times New Roman" w:hAnsi="Times New Roman" w:cs="Times New Roman"/>
          <w:sz w:val="20"/>
          <w:szCs w:val="20"/>
        </w:rPr>
        <w:t>и(</w:t>
      </w:r>
      <w:proofErr w:type="gramEnd"/>
      <w:r w:rsidRPr="00CC3DAD">
        <w:rPr>
          <w:rFonts w:ascii="Times New Roman" w:hAnsi="Times New Roman" w:cs="Times New Roman"/>
          <w:sz w:val="20"/>
          <w:szCs w:val="20"/>
        </w:rPr>
        <w:t>или) средне - профессиональном и (или) начальном - профессиональном образовании, и (или) свидетельств о переподготовке, и (или) удостоверений о повышении квалификации.</w:t>
      </w:r>
    </w:p>
    <w:p w14:paraId="6AF6C294" w14:textId="77777777" w:rsidR="009547C2" w:rsidRPr="00CC3DAD" w:rsidRDefault="009547C2" w:rsidP="009547C2">
      <w:pPr>
        <w:spacing w:after="0" w:line="240" w:lineRule="auto"/>
        <w:ind w:firstLine="567"/>
        <w:jc w:val="both"/>
        <w:rPr>
          <w:rFonts w:ascii="Times New Roman" w:hAnsi="Times New Roman" w:cs="Times New Roman"/>
        </w:rPr>
      </w:pPr>
    </w:p>
    <w:p w14:paraId="17938F2B" w14:textId="77777777" w:rsidR="009547C2" w:rsidRPr="00CC3DAD" w:rsidRDefault="009547C2" w:rsidP="009547C2">
      <w:pPr>
        <w:tabs>
          <w:tab w:val="num" w:pos="567"/>
        </w:tabs>
        <w:spacing w:after="0" w:line="240" w:lineRule="auto"/>
        <w:ind w:firstLine="709"/>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Количество баллов, присуждаемых по показателю, определяется по формуле:</w:t>
      </w:r>
    </w:p>
    <w:p w14:paraId="12E83193" w14:textId="77777777" w:rsidR="009547C2" w:rsidRPr="00CC3DAD" w:rsidRDefault="009547C2" w:rsidP="009547C2">
      <w:pPr>
        <w:spacing w:after="0" w:line="240" w:lineRule="auto"/>
        <w:jc w:val="both"/>
        <w:rPr>
          <w:rFonts w:ascii="Times New Roman" w:eastAsia="Calibri" w:hAnsi="Times New Roman" w:cs="Times New Roman"/>
          <w:bCs/>
          <w:sz w:val="20"/>
          <w:szCs w:val="20"/>
          <w:lang w:eastAsia="ru-RU"/>
        </w:rPr>
      </w:pPr>
    </w:p>
    <w:p w14:paraId="70C29CC8" w14:textId="77777777" w:rsidR="009547C2" w:rsidRPr="00CC3DAD" w:rsidRDefault="009547C2" w:rsidP="009547C2">
      <w:pPr>
        <w:autoSpaceDE w:val="0"/>
        <w:autoSpaceDN w:val="0"/>
        <w:spacing w:after="0" w:line="240" w:lineRule="auto"/>
        <w:jc w:val="center"/>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ПБі</w:t>
      </w:r>
      <w:r w:rsidRPr="00CC3DAD">
        <w:rPr>
          <w:rFonts w:ascii="Times New Roman" w:eastAsia="Times New Roman" w:hAnsi="Times New Roman" w:cs="Times New Roman"/>
          <w:sz w:val="20"/>
          <w:szCs w:val="20"/>
          <w:vertAlign w:val="subscript"/>
        </w:rPr>
        <w:t>2</w:t>
      </w:r>
      <w:r w:rsidRPr="00CC3DAD">
        <w:rPr>
          <w:rFonts w:ascii="Times New Roman" w:eastAsia="Times New Roman" w:hAnsi="Times New Roman" w:cs="Times New Roman"/>
          <w:spacing w:val="5"/>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0"/>
          <w:sz w:val="20"/>
          <w:szCs w:val="20"/>
        </w:rPr>
        <w:t xml:space="preserve"> ((</w:t>
      </w:r>
      <w:proofErr w:type="spellStart"/>
      <w:proofErr w:type="gramStart"/>
      <w:r w:rsidRPr="00CC3DAD">
        <w:rPr>
          <w:rFonts w:ascii="Times New Roman" w:eastAsia="Times New Roman" w:hAnsi="Times New Roman" w:cs="Times New Roman"/>
          <w:sz w:val="20"/>
          <w:szCs w:val="20"/>
        </w:rPr>
        <w:t>П</w:t>
      </w:r>
      <w:proofErr w:type="gramEnd"/>
      <w:r w:rsidRPr="00CC3DAD">
        <w:rPr>
          <w:rFonts w:ascii="Times New Roman" w:eastAsia="Times New Roman" w:hAnsi="Times New Roman" w:cs="Times New Roman"/>
          <w:sz w:val="20"/>
          <w:szCs w:val="20"/>
        </w:rPr>
        <w:t>i</w:t>
      </w:r>
      <w:proofErr w:type="spellEnd"/>
      <w:r w:rsidRPr="00CC3DAD">
        <w:rPr>
          <w:rFonts w:ascii="Times New Roman" w:eastAsia="Times New Roman" w:hAnsi="Times New Roman" w:cs="Times New Roman"/>
          <w:sz w:val="20"/>
          <w:szCs w:val="20"/>
        </w:rPr>
        <w:t>-П</w:t>
      </w:r>
      <w:r w:rsidRPr="00CC3DAD">
        <w:rPr>
          <w:rFonts w:ascii="Times New Roman" w:eastAsia="Times New Roman" w:hAnsi="Times New Roman" w:cs="Times New Roman"/>
          <w:sz w:val="20"/>
          <w:szCs w:val="20"/>
          <w:lang w:val="en-US"/>
        </w:rPr>
        <w:t>min</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5"/>
          <w:sz w:val="20"/>
          <w:szCs w:val="20"/>
        </w:rPr>
        <w:t>*(100</w:t>
      </w:r>
      <w:r w:rsidRPr="00CC3DAD">
        <w:rPr>
          <w:rFonts w:ascii="Times New Roman" w:eastAsia="Times New Roman" w:hAnsi="Times New Roman" w:cs="Times New Roman"/>
          <w:spacing w:val="-6"/>
          <w:sz w:val="20"/>
          <w:szCs w:val="20"/>
        </w:rPr>
        <w:t>/(</w:t>
      </w:r>
      <w:proofErr w:type="spellStart"/>
      <w:r w:rsidRPr="00CC3DAD">
        <w:rPr>
          <w:rFonts w:ascii="Times New Roman" w:eastAsia="Times New Roman" w:hAnsi="Times New Roman" w:cs="Times New Roman"/>
          <w:sz w:val="20"/>
          <w:szCs w:val="20"/>
        </w:rPr>
        <w:t>Пmax</w:t>
      </w:r>
      <w:proofErr w:type="spellEnd"/>
      <w:r w:rsidRPr="00CC3DAD">
        <w:rPr>
          <w:rFonts w:ascii="Times New Roman" w:eastAsia="Times New Roman" w:hAnsi="Times New Roman" w:cs="Times New Roman"/>
          <w:sz w:val="20"/>
          <w:szCs w:val="20"/>
        </w:rPr>
        <w:t>-П</w:t>
      </w:r>
      <w:r w:rsidRPr="00CC3DAD">
        <w:rPr>
          <w:rFonts w:ascii="Times New Roman" w:eastAsia="Times New Roman" w:hAnsi="Times New Roman" w:cs="Times New Roman"/>
          <w:sz w:val="20"/>
          <w:szCs w:val="20"/>
          <w:lang w:val="en-US"/>
        </w:rPr>
        <w:t>min</w:t>
      </w:r>
      <w:r w:rsidRPr="00CC3DAD">
        <w:rPr>
          <w:rFonts w:ascii="Times New Roman" w:eastAsia="Times New Roman" w:hAnsi="Times New Roman" w:cs="Times New Roman"/>
          <w:sz w:val="20"/>
          <w:szCs w:val="20"/>
        </w:rPr>
        <w:t>)))*ЗП,</w:t>
      </w:r>
    </w:p>
    <w:p w14:paraId="75059053"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где</w:t>
      </w:r>
      <w:r w:rsidRPr="00CC3DAD">
        <w:rPr>
          <w:rFonts w:ascii="Times New Roman" w:eastAsia="Times New Roman" w:hAnsi="Times New Roman" w:cs="Times New Roman"/>
          <w:spacing w:val="-14"/>
          <w:sz w:val="20"/>
          <w:szCs w:val="20"/>
        </w:rPr>
        <w:t xml:space="preserve"> </w:t>
      </w:r>
      <w:r w:rsidRPr="00CC3DAD">
        <w:rPr>
          <w:rFonts w:ascii="Times New Roman" w:eastAsia="Times New Roman" w:hAnsi="Times New Roman" w:cs="Times New Roman"/>
          <w:sz w:val="20"/>
          <w:szCs w:val="20"/>
        </w:rPr>
        <w:t>ПБі</w:t>
      </w:r>
      <w:r w:rsidRPr="00CC3DAD">
        <w:rPr>
          <w:rFonts w:ascii="Times New Roman" w:eastAsia="Times New Roman" w:hAnsi="Times New Roman" w:cs="Times New Roman"/>
          <w:sz w:val="20"/>
          <w:szCs w:val="20"/>
          <w:vertAlign w:val="subscript"/>
        </w:rPr>
        <w:t>2</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5"/>
          <w:sz w:val="20"/>
          <w:szCs w:val="20"/>
        </w:rPr>
        <w:t xml:space="preserve"> </w:t>
      </w:r>
      <w:r w:rsidRPr="00CC3DAD">
        <w:rPr>
          <w:rFonts w:ascii="Times New Roman" w:eastAsia="Times New Roman" w:hAnsi="Times New Roman" w:cs="Times New Roman"/>
          <w:sz w:val="20"/>
          <w:szCs w:val="20"/>
        </w:rPr>
        <w:t>количество</w:t>
      </w:r>
      <w:r w:rsidRPr="00CC3DAD">
        <w:rPr>
          <w:rFonts w:ascii="Times New Roman" w:eastAsia="Times New Roman" w:hAnsi="Times New Roman" w:cs="Times New Roman"/>
          <w:spacing w:val="7"/>
          <w:sz w:val="20"/>
          <w:szCs w:val="20"/>
        </w:rPr>
        <w:t xml:space="preserve"> </w:t>
      </w:r>
      <w:r w:rsidRPr="00CC3DAD">
        <w:rPr>
          <w:rFonts w:ascii="Times New Roman" w:eastAsia="Times New Roman" w:hAnsi="Times New Roman" w:cs="Times New Roman"/>
          <w:sz w:val="20"/>
          <w:szCs w:val="20"/>
        </w:rPr>
        <w:t>баллов</w:t>
      </w:r>
      <w:r w:rsidRPr="00CC3DAD">
        <w:rPr>
          <w:rFonts w:ascii="Times New Roman" w:eastAsia="Times New Roman" w:hAnsi="Times New Roman" w:cs="Times New Roman"/>
          <w:spacing w:val="-5"/>
          <w:sz w:val="20"/>
          <w:szCs w:val="20"/>
        </w:rPr>
        <w:t xml:space="preserve"> </w:t>
      </w:r>
      <w:r w:rsidRPr="00CC3DAD">
        <w:rPr>
          <w:rFonts w:ascii="Times New Roman" w:eastAsia="Times New Roman" w:hAnsi="Times New Roman" w:cs="Times New Roman"/>
          <w:sz w:val="20"/>
          <w:szCs w:val="20"/>
        </w:rPr>
        <w:t>по</w:t>
      </w:r>
      <w:r w:rsidRPr="00CC3DAD">
        <w:rPr>
          <w:rFonts w:ascii="Times New Roman" w:eastAsia="Times New Roman" w:hAnsi="Times New Roman" w:cs="Times New Roman"/>
          <w:spacing w:val="-8"/>
          <w:sz w:val="20"/>
          <w:szCs w:val="20"/>
        </w:rPr>
        <w:t xml:space="preserve"> </w:t>
      </w:r>
      <w:r w:rsidRPr="00CC3DAD">
        <w:rPr>
          <w:rFonts w:ascii="Times New Roman" w:eastAsia="Times New Roman" w:hAnsi="Times New Roman" w:cs="Times New Roman"/>
          <w:sz w:val="20"/>
          <w:szCs w:val="20"/>
        </w:rPr>
        <w:t>показателю;</w:t>
      </w:r>
    </w:p>
    <w:p w14:paraId="717EC11A"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proofErr w:type="spellStart"/>
      <w:r w:rsidRPr="00CC3DAD">
        <w:rPr>
          <w:rFonts w:ascii="Times New Roman" w:eastAsia="Times New Roman" w:hAnsi="Times New Roman" w:cs="Times New Roman"/>
          <w:sz w:val="20"/>
          <w:szCs w:val="20"/>
        </w:rPr>
        <w:t>П</w:t>
      </w:r>
      <w:proofErr w:type="gramStart"/>
      <w:r w:rsidRPr="00CC3DAD">
        <w:rPr>
          <w:rFonts w:ascii="Times New Roman" w:eastAsia="Times New Roman" w:hAnsi="Times New Roman" w:cs="Times New Roman"/>
          <w:sz w:val="20"/>
          <w:szCs w:val="20"/>
        </w:rPr>
        <w:t>i</w:t>
      </w:r>
      <w:proofErr w:type="spellEnd"/>
      <w:proofErr w:type="gramEnd"/>
      <w:r w:rsidRPr="00CC3DAD">
        <w:rPr>
          <w:rFonts w:ascii="Times New Roman" w:eastAsia="Times New Roman" w:hAnsi="Times New Roman" w:cs="Times New Roman"/>
          <w:spacing w:val="-13"/>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4"/>
          <w:sz w:val="20"/>
          <w:szCs w:val="20"/>
        </w:rPr>
        <w:t xml:space="preserve"> </w:t>
      </w:r>
      <w:r w:rsidRPr="00CC3DAD">
        <w:rPr>
          <w:rFonts w:ascii="Times New Roman" w:eastAsia="Times New Roman" w:hAnsi="Times New Roman" w:cs="Times New Roman"/>
          <w:sz w:val="20"/>
          <w:szCs w:val="20"/>
        </w:rPr>
        <w:t>предложение</w:t>
      </w:r>
      <w:r w:rsidRPr="00CC3DAD">
        <w:rPr>
          <w:rFonts w:ascii="Times New Roman" w:eastAsia="Times New Roman" w:hAnsi="Times New Roman" w:cs="Times New Roman"/>
          <w:spacing w:val="11"/>
          <w:sz w:val="20"/>
          <w:szCs w:val="20"/>
        </w:rPr>
        <w:t xml:space="preserve"> </w:t>
      </w:r>
      <w:r w:rsidRPr="00CC3DAD">
        <w:rPr>
          <w:rFonts w:ascii="Times New Roman" w:eastAsia="Times New Roman" w:hAnsi="Times New Roman" w:cs="Times New Roman"/>
          <w:sz w:val="20"/>
          <w:szCs w:val="20"/>
        </w:rPr>
        <w:t>участника,</w:t>
      </w:r>
      <w:r w:rsidRPr="00CC3DAD">
        <w:rPr>
          <w:rFonts w:ascii="Times New Roman" w:eastAsia="Times New Roman" w:hAnsi="Times New Roman" w:cs="Times New Roman"/>
          <w:spacing w:val="6"/>
          <w:sz w:val="20"/>
          <w:szCs w:val="20"/>
        </w:rPr>
        <w:t xml:space="preserve"> </w:t>
      </w:r>
      <w:r w:rsidRPr="00CC3DAD">
        <w:rPr>
          <w:rFonts w:ascii="Times New Roman" w:eastAsia="Times New Roman" w:hAnsi="Times New Roman" w:cs="Times New Roman"/>
          <w:sz w:val="20"/>
          <w:szCs w:val="20"/>
        </w:rPr>
        <w:t>которое</w:t>
      </w:r>
      <w:r w:rsidRPr="00CC3DAD">
        <w:rPr>
          <w:rFonts w:ascii="Times New Roman" w:eastAsia="Times New Roman" w:hAnsi="Times New Roman" w:cs="Times New Roman"/>
          <w:spacing w:val="2"/>
          <w:sz w:val="20"/>
          <w:szCs w:val="20"/>
        </w:rPr>
        <w:t xml:space="preserve"> </w:t>
      </w:r>
      <w:r w:rsidRPr="00CC3DAD">
        <w:rPr>
          <w:rFonts w:ascii="Times New Roman" w:eastAsia="Times New Roman" w:hAnsi="Times New Roman" w:cs="Times New Roman"/>
          <w:sz w:val="20"/>
          <w:szCs w:val="20"/>
        </w:rPr>
        <w:t>оценивается;</w:t>
      </w:r>
    </w:p>
    <w:p w14:paraId="26C2F384"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sidRPr="00CC3DAD">
        <w:rPr>
          <w:rFonts w:ascii="Times New Roman" w:eastAsia="Times New Roman" w:hAnsi="Times New Roman" w:cs="Times New Roman"/>
          <w:sz w:val="20"/>
          <w:szCs w:val="20"/>
        </w:rPr>
        <w:t>П</w:t>
      </w:r>
      <w:proofErr w:type="gramEnd"/>
      <w:r w:rsidRPr="00CC3DAD">
        <w:rPr>
          <w:rFonts w:ascii="Times New Roman" w:eastAsia="Times New Roman" w:hAnsi="Times New Roman" w:cs="Times New Roman"/>
          <w:sz w:val="20"/>
          <w:szCs w:val="20"/>
        </w:rPr>
        <w:t>max</w:t>
      </w:r>
      <w:proofErr w:type="spellEnd"/>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максимальное предложение по показателю, из предложений по показателю оценки, сделанных участниками закупки;</w:t>
      </w:r>
    </w:p>
    <w:p w14:paraId="2004C62D"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sidRPr="00CC3DAD">
        <w:rPr>
          <w:rFonts w:ascii="Times New Roman" w:eastAsia="Times New Roman" w:hAnsi="Times New Roman" w:cs="Times New Roman"/>
          <w:sz w:val="20"/>
          <w:szCs w:val="20"/>
        </w:rPr>
        <w:t>П</w:t>
      </w:r>
      <w:proofErr w:type="gramEnd"/>
      <w:r w:rsidRPr="00CC3DAD">
        <w:rPr>
          <w:rFonts w:ascii="Times New Roman" w:eastAsia="Times New Roman" w:hAnsi="Times New Roman" w:cs="Times New Roman"/>
          <w:sz w:val="20"/>
          <w:szCs w:val="20"/>
        </w:rPr>
        <w:t>m</w:t>
      </w:r>
      <w:proofErr w:type="spellEnd"/>
      <w:r w:rsidRPr="00CC3DAD">
        <w:rPr>
          <w:rFonts w:ascii="Times New Roman" w:eastAsia="Times New Roman" w:hAnsi="Times New Roman" w:cs="Times New Roman"/>
          <w:sz w:val="20"/>
          <w:szCs w:val="20"/>
          <w:lang w:val="en-US"/>
        </w:rPr>
        <w:t>in</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
          <w:sz w:val="20"/>
          <w:szCs w:val="20"/>
        </w:rPr>
        <w:t xml:space="preserve"> </w:t>
      </w:r>
      <w:r w:rsidRPr="00CC3DAD">
        <w:rPr>
          <w:rFonts w:ascii="Times New Roman" w:eastAsia="Times New Roman" w:hAnsi="Times New Roman" w:cs="Times New Roman"/>
          <w:sz w:val="20"/>
          <w:szCs w:val="20"/>
        </w:rPr>
        <w:t>минимальное предложение по показателю, из предложений по показателю оценки, сделанных участниками закупки</w:t>
      </w:r>
    </w:p>
    <w:p w14:paraId="7233812A"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ЗП</w:t>
      </w:r>
      <w:r w:rsidRPr="00CC3DAD">
        <w:rPr>
          <w:rFonts w:ascii="Times New Roman" w:eastAsia="Times New Roman" w:hAnsi="Times New Roman" w:cs="Times New Roman"/>
          <w:spacing w:val="-9"/>
          <w:sz w:val="20"/>
          <w:szCs w:val="20"/>
        </w:rPr>
        <w:t xml:space="preserve"> </w:t>
      </w:r>
      <w:r w:rsidRPr="00CC3DAD">
        <w:rPr>
          <w:rFonts w:ascii="Times New Roman" w:eastAsia="Times New Roman" w:hAnsi="Times New Roman" w:cs="Times New Roman"/>
          <w:sz w:val="20"/>
          <w:szCs w:val="20"/>
        </w:rPr>
        <w:t>-</w:t>
      </w:r>
      <w:r w:rsidRPr="00CC3DAD">
        <w:rPr>
          <w:rFonts w:ascii="Times New Roman" w:eastAsia="Times New Roman" w:hAnsi="Times New Roman" w:cs="Times New Roman"/>
          <w:spacing w:val="-11"/>
          <w:sz w:val="20"/>
          <w:szCs w:val="20"/>
        </w:rPr>
        <w:t xml:space="preserve"> </w:t>
      </w:r>
      <w:r w:rsidRPr="00CC3DAD">
        <w:rPr>
          <w:rFonts w:ascii="Times New Roman" w:eastAsia="Times New Roman" w:hAnsi="Times New Roman" w:cs="Times New Roman"/>
          <w:sz w:val="20"/>
          <w:szCs w:val="20"/>
        </w:rPr>
        <w:t>значимость</w:t>
      </w:r>
      <w:r w:rsidRPr="00CC3DAD">
        <w:rPr>
          <w:rFonts w:ascii="Times New Roman" w:eastAsia="Times New Roman" w:hAnsi="Times New Roman" w:cs="Times New Roman"/>
          <w:spacing w:val="10"/>
          <w:sz w:val="20"/>
          <w:szCs w:val="20"/>
        </w:rPr>
        <w:t xml:space="preserve"> </w:t>
      </w:r>
      <w:r w:rsidRPr="00CC3DAD">
        <w:rPr>
          <w:rFonts w:ascii="Times New Roman" w:eastAsia="Times New Roman" w:hAnsi="Times New Roman" w:cs="Times New Roman"/>
          <w:sz w:val="20"/>
          <w:szCs w:val="20"/>
        </w:rPr>
        <w:t>показателя.</w:t>
      </w:r>
    </w:p>
    <w:p w14:paraId="3CEF19C6" w14:textId="77777777" w:rsidR="009547C2" w:rsidRPr="00CC3DAD" w:rsidRDefault="009547C2" w:rsidP="009547C2">
      <w:pPr>
        <w:autoSpaceDE w:val="0"/>
        <w:autoSpaceDN w:val="0"/>
        <w:spacing w:after="0" w:line="240" w:lineRule="auto"/>
        <w:jc w:val="both"/>
        <w:rPr>
          <w:rFonts w:ascii="Times New Roman" w:eastAsia="Times New Roman" w:hAnsi="Times New Roman" w:cs="Times New Roman"/>
        </w:rPr>
      </w:pPr>
    </w:p>
    <w:p w14:paraId="3BBCA1F6" w14:textId="77777777" w:rsidR="009547C2" w:rsidRPr="00CC3DAD" w:rsidRDefault="009547C2" w:rsidP="009547C2">
      <w:pPr>
        <w:spacing w:after="0" w:line="240" w:lineRule="auto"/>
        <w:ind w:firstLine="709"/>
        <w:jc w:val="both"/>
        <w:rPr>
          <w:rFonts w:ascii="Times New Roman" w:eastAsia="Calibri" w:hAnsi="Times New Roman" w:cs="Times New Roman"/>
          <w:b/>
          <w:sz w:val="20"/>
          <w:szCs w:val="20"/>
          <w:lang w:eastAsia="ru-RU"/>
        </w:rPr>
      </w:pPr>
      <w:r w:rsidRPr="00CC3DAD">
        <w:rPr>
          <w:rFonts w:ascii="Times New Roman" w:eastAsia="Calibri" w:hAnsi="Times New Roman" w:cs="Times New Roman"/>
          <w:b/>
          <w:sz w:val="20"/>
          <w:szCs w:val="20"/>
          <w:lang w:eastAsia="ru-RU"/>
        </w:rPr>
        <w:t>Показатели, по которым отсутствуют предложения, оцениваются нулевым количеством баллов. Для оценки заявки на участие в конкурсе осуществляется расчет итогового рейтинга по каждой заявке на участие в конкурсе.</w:t>
      </w:r>
    </w:p>
    <w:p w14:paraId="4E9E3CD3" w14:textId="77777777" w:rsidR="009547C2" w:rsidRPr="00CC3DAD" w:rsidRDefault="009547C2" w:rsidP="009547C2">
      <w:pPr>
        <w:spacing w:after="0" w:line="240" w:lineRule="auto"/>
        <w:jc w:val="both"/>
        <w:rPr>
          <w:rFonts w:ascii="Times New Roman" w:eastAsia="Calibri" w:hAnsi="Times New Roman" w:cs="Times New Roman"/>
          <w:b/>
          <w:sz w:val="20"/>
          <w:szCs w:val="20"/>
          <w:lang w:eastAsia="ru-RU"/>
        </w:rPr>
      </w:pPr>
    </w:p>
    <w:p w14:paraId="2790380E" w14:textId="77777777" w:rsidR="009547C2" w:rsidRPr="00CC3DAD" w:rsidRDefault="009547C2" w:rsidP="009547C2">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62C33CE9" w14:textId="77777777" w:rsidR="009547C2" w:rsidRPr="00CC3DAD" w:rsidRDefault="009547C2" w:rsidP="009547C2">
      <w:pPr>
        <w:spacing w:after="0" w:line="240" w:lineRule="auto"/>
        <w:jc w:val="both"/>
        <w:rPr>
          <w:rFonts w:ascii="Times New Roman" w:eastAsia="Calibri" w:hAnsi="Times New Roman" w:cs="Times New Roman"/>
          <w:b/>
          <w:sz w:val="20"/>
          <w:szCs w:val="20"/>
          <w:lang w:eastAsia="ru-RU"/>
        </w:rPr>
      </w:pPr>
    </w:p>
    <w:p w14:paraId="7704AFF3" w14:textId="77777777" w:rsidR="009547C2" w:rsidRPr="00CC3DAD" w:rsidRDefault="009547C2" w:rsidP="009547C2">
      <w:pPr>
        <w:spacing w:after="0" w:line="240" w:lineRule="auto"/>
        <w:jc w:val="both"/>
        <w:rPr>
          <w:rFonts w:ascii="Times New Roman" w:eastAsia="Calibri" w:hAnsi="Times New Roman" w:cs="Times New Roman"/>
          <w:b/>
          <w:sz w:val="20"/>
          <w:szCs w:val="20"/>
          <w:lang w:eastAsia="ru-RU"/>
        </w:rPr>
      </w:pPr>
    </w:p>
    <w:p w14:paraId="09DF0068" w14:textId="77777777" w:rsidR="009547C2" w:rsidRPr="00CC3DAD" w:rsidRDefault="009547C2" w:rsidP="00CD4FC2">
      <w:pPr>
        <w:autoSpaceDE w:val="0"/>
        <w:autoSpaceDN w:val="0"/>
        <w:spacing w:after="0" w:line="240" w:lineRule="auto"/>
        <w:jc w:val="center"/>
        <w:rPr>
          <w:rFonts w:ascii="Times New Roman" w:eastAsia="TimesNewRomanPSMT" w:hAnsi="Times New Roman" w:cs="Times New Roman"/>
          <w:sz w:val="24"/>
          <w:szCs w:val="24"/>
        </w:rPr>
      </w:pPr>
    </w:p>
    <w:p w14:paraId="4B1F4476" w14:textId="77777777" w:rsidR="009547C2" w:rsidRPr="00CC3DAD" w:rsidRDefault="009547C2" w:rsidP="00CD4FC2">
      <w:pPr>
        <w:autoSpaceDE w:val="0"/>
        <w:autoSpaceDN w:val="0"/>
        <w:spacing w:after="0" w:line="240" w:lineRule="auto"/>
        <w:jc w:val="center"/>
        <w:rPr>
          <w:rFonts w:ascii="Times New Roman" w:eastAsia="TimesNewRomanPSMT" w:hAnsi="Times New Roman" w:cs="Times New Roman"/>
          <w:sz w:val="24"/>
          <w:szCs w:val="24"/>
        </w:rPr>
      </w:pPr>
    </w:p>
    <w:bookmarkEnd w:id="6"/>
    <w:p w14:paraId="1825EB45" w14:textId="77777777" w:rsidR="00D41283" w:rsidRDefault="00D41283" w:rsidP="00EE2E16">
      <w:pPr>
        <w:pStyle w:val="10"/>
        <w:spacing w:before="0" w:beforeAutospacing="0" w:after="0" w:afterAutospacing="0"/>
        <w:jc w:val="center"/>
        <w:rPr>
          <w:color w:val="000000" w:themeColor="text1"/>
          <w:sz w:val="20"/>
          <w:szCs w:val="20"/>
        </w:rPr>
      </w:pPr>
    </w:p>
    <w:p w14:paraId="2A48E840" w14:textId="77777777" w:rsidR="00D41283" w:rsidRDefault="00D41283" w:rsidP="00EE2E16">
      <w:pPr>
        <w:pStyle w:val="10"/>
        <w:spacing w:before="0" w:beforeAutospacing="0" w:after="0" w:afterAutospacing="0"/>
        <w:jc w:val="center"/>
        <w:rPr>
          <w:color w:val="000000" w:themeColor="text1"/>
          <w:sz w:val="20"/>
          <w:szCs w:val="20"/>
        </w:rPr>
      </w:pPr>
    </w:p>
    <w:p w14:paraId="656C9110" w14:textId="77777777" w:rsidR="00D41283" w:rsidRDefault="00D41283" w:rsidP="00EE2E16">
      <w:pPr>
        <w:pStyle w:val="10"/>
        <w:spacing w:before="0" w:beforeAutospacing="0" w:after="0" w:afterAutospacing="0"/>
        <w:jc w:val="center"/>
        <w:rPr>
          <w:color w:val="000000" w:themeColor="text1"/>
          <w:sz w:val="20"/>
          <w:szCs w:val="20"/>
        </w:rPr>
      </w:pPr>
    </w:p>
    <w:p w14:paraId="2ED84BDD" w14:textId="77777777" w:rsidR="00D41283" w:rsidRDefault="00D41283" w:rsidP="00EE2E16">
      <w:pPr>
        <w:pStyle w:val="10"/>
        <w:spacing w:before="0" w:beforeAutospacing="0" w:after="0" w:afterAutospacing="0"/>
        <w:jc w:val="center"/>
        <w:rPr>
          <w:color w:val="000000" w:themeColor="text1"/>
          <w:sz w:val="20"/>
          <w:szCs w:val="20"/>
        </w:rPr>
      </w:pPr>
    </w:p>
    <w:p w14:paraId="36206254" w14:textId="77777777" w:rsidR="00D41283" w:rsidRDefault="00D41283" w:rsidP="00EE2E16">
      <w:pPr>
        <w:pStyle w:val="10"/>
        <w:spacing w:before="0" w:beforeAutospacing="0" w:after="0" w:afterAutospacing="0"/>
        <w:jc w:val="center"/>
        <w:rPr>
          <w:color w:val="000000" w:themeColor="text1"/>
          <w:sz w:val="20"/>
          <w:szCs w:val="20"/>
        </w:rPr>
      </w:pPr>
    </w:p>
    <w:p w14:paraId="3F2C7D54" w14:textId="77777777" w:rsidR="00D41283" w:rsidRDefault="00D41283" w:rsidP="00EE2E16">
      <w:pPr>
        <w:pStyle w:val="10"/>
        <w:spacing w:before="0" w:beforeAutospacing="0" w:after="0" w:afterAutospacing="0"/>
        <w:jc w:val="center"/>
        <w:rPr>
          <w:color w:val="000000" w:themeColor="text1"/>
          <w:sz w:val="20"/>
          <w:szCs w:val="20"/>
        </w:rPr>
      </w:pPr>
    </w:p>
    <w:p w14:paraId="6C1E8D09" w14:textId="77777777" w:rsidR="00D41283" w:rsidRDefault="00D41283" w:rsidP="00EE2E16">
      <w:pPr>
        <w:pStyle w:val="10"/>
        <w:spacing w:before="0" w:beforeAutospacing="0" w:after="0" w:afterAutospacing="0"/>
        <w:jc w:val="center"/>
        <w:rPr>
          <w:color w:val="000000" w:themeColor="text1"/>
          <w:sz w:val="20"/>
          <w:szCs w:val="20"/>
        </w:rPr>
      </w:pPr>
    </w:p>
    <w:p w14:paraId="31B00B06" w14:textId="77777777" w:rsidR="00D41283" w:rsidRDefault="00D41283" w:rsidP="00EE2E16">
      <w:pPr>
        <w:pStyle w:val="10"/>
        <w:spacing w:before="0" w:beforeAutospacing="0" w:after="0" w:afterAutospacing="0"/>
        <w:jc w:val="center"/>
        <w:rPr>
          <w:color w:val="000000" w:themeColor="text1"/>
          <w:sz w:val="20"/>
          <w:szCs w:val="20"/>
        </w:rPr>
      </w:pPr>
    </w:p>
    <w:p w14:paraId="282388AA" w14:textId="77777777" w:rsidR="00D41283" w:rsidRDefault="00D41283" w:rsidP="00EE2E16">
      <w:pPr>
        <w:pStyle w:val="10"/>
        <w:spacing w:before="0" w:beforeAutospacing="0" w:after="0" w:afterAutospacing="0"/>
        <w:jc w:val="center"/>
        <w:rPr>
          <w:color w:val="000000" w:themeColor="text1"/>
          <w:sz w:val="20"/>
          <w:szCs w:val="20"/>
        </w:rPr>
      </w:pPr>
    </w:p>
    <w:p w14:paraId="5E39FF11" w14:textId="77777777" w:rsidR="00D41283" w:rsidRDefault="00D41283" w:rsidP="00EE2E16">
      <w:pPr>
        <w:pStyle w:val="10"/>
        <w:spacing w:before="0" w:beforeAutospacing="0" w:after="0" w:afterAutospacing="0"/>
        <w:jc w:val="center"/>
        <w:rPr>
          <w:color w:val="000000" w:themeColor="text1"/>
          <w:sz w:val="20"/>
          <w:szCs w:val="20"/>
        </w:rPr>
      </w:pPr>
    </w:p>
    <w:p w14:paraId="4650B33B" w14:textId="77777777" w:rsidR="00D41283" w:rsidRDefault="00D41283" w:rsidP="00EE2E16">
      <w:pPr>
        <w:pStyle w:val="10"/>
        <w:spacing w:before="0" w:beforeAutospacing="0" w:after="0" w:afterAutospacing="0"/>
        <w:jc w:val="center"/>
        <w:rPr>
          <w:color w:val="000000" w:themeColor="text1"/>
          <w:sz w:val="20"/>
          <w:szCs w:val="20"/>
        </w:rPr>
      </w:pPr>
    </w:p>
    <w:p w14:paraId="7E49C38D" w14:textId="77777777" w:rsidR="00D41283" w:rsidRDefault="00D41283" w:rsidP="00EE2E16">
      <w:pPr>
        <w:pStyle w:val="10"/>
        <w:spacing w:before="0" w:beforeAutospacing="0" w:after="0" w:afterAutospacing="0"/>
        <w:jc w:val="center"/>
        <w:rPr>
          <w:color w:val="000000" w:themeColor="text1"/>
          <w:sz w:val="20"/>
          <w:szCs w:val="20"/>
        </w:rPr>
      </w:pPr>
    </w:p>
    <w:p w14:paraId="1F1C9870" w14:textId="77777777" w:rsidR="00D41283" w:rsidRDefault="00D41283" w:rsidP="00EE2E16">
      <w:pPr>
        <w:pStyle w:val="10"/>
        <w:spacing w:before="0" w:beforeAutospacing="0" w:after="0" w:afterAutospacing="0"/>
        <w:jc w:val="center"/>
        <w:rPr>
          <w:color w:val="000000" w:themeColor="text1"/>
          <w:sz w:val="20"/>
          <w:szCs w:val="20"/>
        </w:rPr>
      </w:pPr>
    </w:p>
    <w:p w14:paraId="46EDC027" w14:textId="77777777" w:rsidR="00D41283" w:rsidRDefault="00D41283" w:rsidP="00EE2E16">
      <w:pPr>
        <w:pStyle w:val="10"/>
        <w:spacing w:before="0" w:beforeAutospacing="0" w:after="0" w:afterAutospacing="0"/>
        <w:jc w:val="center"/>
        <w:rPr>
          <w:color w:val="000000" w:themeColor="text1"/>
          <w:sz w:val="20"/>
          <w:szCs w:val="20"/>
        </w:rPr>
      </w:pPr>
    </w:p>
    <w:p w14:paraId="30A971A3" w14:textId="77777777" w:rsidR="00D41283" w:rsidRDefault="00D41283" w:rsidP="00EE2E16">
      <w:pPr>
        <w:pStyle w:val="10"/>
        <w:spacing w:before="0" w:beforeAutospacing="0" w:after="0" w:afterAutospacing="0"/>
        <w:jc w:val="center"/>
        <w:rPr>
          <w:color w:val="000000" w:themeColor="text1"/>
          <w:sz w:val="20"/>
          <w:szCs w:val="20"/>
        </w:rPr>
      </w:pPr>
    </w:p>
    <w:p w14:paraId="1D132954" w14:textId="77777777" w:rsidR="00D41283" w:rsidRDefault="00D41283" w:rsidP="00EE2E16">
      <w:pPr>
        <w:pStyle w:val="10"/>
        <w:spacing w:before="0" w:beforeAutospacing="0" w:after="0" w:afterAutospacing="0"/>
        <w:jc w:val="center"/>
        <w:rPr>
          <w:color w:val="000000" w:themeColor="text1"/>
          <w:sz w:val="20"/>
          <w:szCs w:val="20"/>
        </w:rPr>
      </w:pPr>
    </w:p>
    <w:p w14:paraId="4745F864" w14:textId="77777777" w:rsidR="00D41283" w:rsidRDefault="00D41283" w:rsidP="00EE2E16">
      <w:pPr>
        <w:pStyle w:val="10"/>
        <w:spacing w:before="0" w:beforeAutospacing="0" w:after="0" w:afterAutospacing="0"/>
        <w:jc w:val="center"/>
        <w:rPr>
          <w:color w:val="000000" w:themeColor="text1"/>
          <w:sz w:val="20"/>
          <w:szCs w:val="20"/>
        </w:rPr>
      </w:pPr>
    </w:p>
    <w:p w14:paraId="3AB41F0A" w14:textId="77777777" w:rsidR="00D41283" w:rsidRDefault="00D41283" w:rsidP="00EE2E16">
      <w:pPr>
        <w:pStyle w:val="10"/>
        <w:spacing w:before="0" w:beforeAutospacing="0" w:after="0" w:afterAutospacing="0"/>
        <w:jc w:val="center"/>
        <w:rPr>
          <w:color w:val="000000" w:themeColor="text1"/>
          <w:sz w:val="20"/>
          <w:szCs w:val="20"/>
        </w:rPr>
      </w:pPr>
    </w:p>
    <w:p w14:paraId="43D7BFC2" w14:textId="77777777" w:rsidR="00D41283" w:rsidRDefault="00D41283" w:rsidP="00EE2E16">
      <w:pPr>
        <w:pStyle w:val="10"/>
        <w:spacing w:before="0" w:beforeAutospacing="0" w:after="0" w:afterAutospacing="0"/>
        <w:jc w:val="center"/>
        <w:rPr>
          <w:color w:val="000000" w:themeColor="text1"/>
          <w:sz w:val="20"/>
          <w:szCs w:val="20"/>
        </w:rPr>
      </w:pPr>
    </w:p>
    <w:p w14:paraId="405081C3" w14:textId="77777777" w:rsidR="00D41283" w:rsidRDefault="00D41283" w:rsidP="00EE2E16">
      <w:pPr>
        <w:pStyle w:val="10"/>
        <w:spacing w:before="0" w:beforeAutospacing="0" w:after="0" w:afterAutospacing="0"/>
        <w:jc w:val="center"/>
        <w:rPr>
          <w:color w:val="000000" w:themeColor="text1"/>
          <w:sz w:val="20"/>
          <w:szCs w:val="20"/>
        </w:rPr>
      </w:pPr>
    </w:p>
    <w:p w14:paraId="63F86A1E" w14:textId="77777777" w:rsidR="00D41283" w:rsidRDefault="00D41283" w:rsidP="00EE2E16">
      <w:pPr>
        <w:pStyle w:val="10"/>
        <w:spacing w:before="0" w:beforeAutospacing="0" w:after="0" w:afterAutospacing="0"/>
        <w:jc w:val="center"/>
        <w:rPr>
          <w:color w:val="000000" w:themeColor="text1"/>
          <w:sz w:val="20"/>
          <w:szCs w:val="20"/>
        </w:rPr>
      </w:pPr>
    </w:p>
    <w:p w14:paraId="7E9C8D47" w14:textId="77777777" w:rsidR="00D41283" w:rsidRDefault="00D41283" w:rsidP="00EE2E16">
      <w:pPr>
        <w:pStyle w:val="10"/>
        <w:spacing w:before="0" w:beforeAutospacing="0" w:after="0" w:afterAutospacing="0"/>
        <w:jc w:val="center"/>
        <w:rPr>
          <w:color w:val="000000" w:themeColor="text1"/>
          <w:sz w:val="20"/>
          <w:szCs w:val="20"/>
        </w:rPr>
      </w:pPr>
    </w:p>
    <w:p w14:paraId="21F11790" w14:textId="77777777" w:rsidR="00D41283" w:rsidRDefault="00D41283" w:rsidP="00EE2E16">
      <w:pPr>
        <w:pStyle w:val="10"/>
        <w:spacing w:before="0" w:beforeAutospacing="0" w:after="0" w:afterAutospacing="0"/>
        <w:jc w:val="center"/>
        <w:rPr>
          <w:color w:val="000000" w:themeColor="text1"/>
          <w:sz w:val="20"/>
          <w:szCs w:val="20"/>
        </w:rPr>
      </w:pPr>
    </w:p>
    <w:p w14:paraId="5CAAF751" w14:textId="77777777" w:rsidR="00D41283" w:rsidRDefault="00D41283" w:rsidP="00EE2E16">
      <w:pPr>
        <w:pStyle w:val="10"/>
        <w:spacing w:before="0" w:beforeAutospacing="0" w:after="0" w:afterAutospacing="0"/>
        <w:jc w:val="center"/>
        <w:rPr>
          <w:color w:val="000000" w:themeColor="text1"/>
          <w:sz w:val="20"/>
          <w:szCs w:val="20"/>
        </w:rPr>
      </w:pPr>
    </w:p>
    <w:p w14:paraId="6FD391E5" w14:textId="77777777" w:rsidR="00D41283" w:rsidRDefault="00D41283" w:rsidP="00EE2E16">
      <w:pPr>
        <w:pStyle w:val="10"/>
        <w:spacing w:before="0" w:beforeAutospacing="0" w:after="0" w:afterAutospacing="0"/>
        <w:jc w:val="center"/>
        <w:rPr>
          <w:color w:val="000000" w:themeColor="text1"/>
          <w:sz w:val="20"/>
          <w:szCs w:val="20"/>
        </w:rPr>
      </w:pPr>
    </w:p>
    <w:p w14:paraId="2BD6048C" w14:textId="77777777" w:rsidR="00D41283" w:rsidRDefault="00D41283" w:rsidP="00EE2E16">
      <w:pPr>
        <w:pStyle w:val="10"/>
        <w:spacing w:before="0" w:beforeAutospacing="0" w:after="0" w:afterAutospacing="0"/>
        <w:jc w:val="center"/>
        <w:rPr>
          <w:color w:val="000000" w:themeColor="text1"/>
          <w:sz w:val="20"/>
          <w:szCs w:val="20"/>
        </w:rPr>
      </w:pPr>
    </w:p>
    <w:p w14:paraId="5FAB1D74" w14:textId="77777777" w:rsidR="00D41283" w:rsidRDefault="00D41283" w:rsidP="00EE2E16">
      <w:pPr>
        <w:pStyle w:val="10"/>
        <w:spacing w:before="0" w:beforeAutospacing="0" w:after="0" w:afterAutospacing="0"/>
        <w:jc w:val="center"/>
        <w:rPr>
          <w:color w:val="000000" w:themeColor="text1"/>
          <w:sz w:val="20"/>
          <w:szCs w:val="20"/>
        </w:rPr>
      </w:pPr>
    </w:p>
    <w:p w14:paraId="097E62A8" w14:textId="77777777" w:rsidR="00D41283" w:rsidRDefault="00D41283" w:rsidP="00EE2E16">
      <w:pPr>
        <w:pStyle w:val="10"/>
        <w:spacing w:before="0" w:beforeAutospacing="0" w:after="0" w:afterAutospacing="0"/>
        <w:jc w:val="center"/>
        <w:rPr>
          <w:color w:val="000000" w:themeColor="text1"/>
          <w:sz w:val="20"/>
          <w:szCs w:val="20"/>
        </w:rPr>
      </w:pPr>
    </w:p>
    <w:p w14:paraId="79192EFD" w14:textId="77777777" w:rsidR="00D41283" w:rsidRDefault="00D41283" w:rsidP="00EE2E16">
      <w:pPr>
        <w:pStyle w:val="10"/>
        <w:spacing w:before="0" w:beforeAutospacing="0" w:after="0" w:afterAutospacing="0"/>
        <w:jc w:val="center"/>
        <w:rPr>
          <w:color w:val="000000" w:themeColor="text1"/>
          <w:sz w:val="20"/>
          <w:szCs w:val="20"/>
        </w:rPr>
      </w:pPr>
    </w:p>
    <w:p w14:paraId="099242EE" w14:textId="509B83B9" w:rsidR="003B0136" w:rsidRPr="00CC3DAD" w:rsidRDefault="003B0136" w:rsidP="00EE2E16">
      <w:pPr>
        <w:pStyle w:val="10"/>
        <w:spacing w:before="0" w:beforeAutospacing="0" w:after="0" w:afterAutospacing="0"/>
        <w:jc w:val="center"/>
        <w:rPr>
          <w:sz w:val="20"/>
          <w:szCs w:val="20"/>
        </w:rPr>
      </w:pPr>
      <w:r w:rsidRPr="00CC3DAD">
        <w:rPr>
          <w:color w:val="000000" w:themeColor="text1"/>
          <w:sz w:val="20"/>
          <w:szCs w:val="20"/>
        </w:rPr>
        <w:lastRenderedPageBreak/>
        <w:t xml:space="preserve">РАЗДЕЛ </w:t>
      </w:r>
      <w:r w:rsidRPr="00CC3DAD">
        <w:rPr>
          <w:sz w:val="20"/>
          <w:szCs w:val="20"/>
        </w:rPr>
        <w:t xml:space="preserve">№ 4. </w:t>
      </w:r>
      <w:r w:rsidR="00895C5F" w:rsidRPr="00CC3DAD">
        <w:rPr>
          <w:sz w:val="20"/>
          <w:szCs w:val="20"/>
        </w:rPr>
        <w:t>ОПИСАНИЕ ПРЕДМЕТА ЗАКУПКИ</w:t>
      </w:r>
    </w:p>
    <w:p w14:paraId="4B1E52B1" w14:textId="77777777" w:rsidR="009401EF" w:rsidRPr="00CC3DAD" w:rsidRDefault="009401EF" w:rsidP="00EE2E16">
      <w:pPr>
        <w:pStyle w:val="10"/>
        <w:spacing w:before="0" w:beforeAutospacing="0" w:after="0" w:afterAutospacing="0"/>
        <w:jc w:val="center"/>
        <w:rPr>
          <w:sz w:val="20"/>
          <w:szCs w:val="20"/>
        </w:rPr>
      </w:pPr>
    </w:p>
    <w:p w14:paraId="65572CE9" w14:textId="76974BBC" w:rsidR="009401EF" w:rsidRPr="009636DD" w:rsidRDefault="009401EF" w:rsidP="009401EF">
      <w:pPr>
        <w:pStyle w:val="af5"/>
        <w:shd w:val="clear" w:color="auto" w:fill="FFFFFF"/>
        <w:spacing w:before="0" w:beforeAutospacing="0" w:after="0" w:afterAutospacing="0"/>
        <w:jc w:val="center"/>
        <w:rPr>
          <w:b/>
          <w:color w:val="000000"/>
          <w:sz w:val="20"/>
          <w:szCs w:val="20"/>
        </w:rPr>
      </w:pPr>
      <w:proofErr w:type="gramStart"/>
      <w:r w:rsidRPr="009636DD">
        <w:rPr>
          <w:b/>
          <w:color w:val="000000"/>
          <w:sz w:val="20"/>
          <w:szCs w:val="20"/>
        </w:rPr>
        <w:t xml:space="preserve">Оказание услуги по организации питания для нужд отдыха и оздоровления детей с дневным пребыванием при Муниципальных автономных учреждений общеобразовательных организаций </w:t>
      </w:r>
      <w:r w:rsidR="0080352D" w:rsidRPr="009636DD">
        <w:rPr>
          <w:b/>
          <w:color w:val="000000"/>
          <w:sz w:val="20"/>
          <w:szCs w:val="20"/>
        </w:rPr>
        <w:t>Орджоникидзевского</w:t>
      </w:r>
      <w:r w:rsidRPr="009636DD">
        <w:rPr>
          <w:b/>
          <w:color w:val="000000"/>
          <w:sz w:val="20"/>
          <w:szCs w:val="20"/>
        </w:rPr>
        <w:t xml:space="preserve"> района городского округа город Уфа Республики Башкортостан </w:t>
      </w:r>
      <w:r w:rsidRPr="009636DD">
        <w:rPr>
          <w:b/>
          <w:color w:val="000000"/>
          <w:sz w:val="20"/>
          <w:szCs w:val="20"/>
        </w:rPr>
        <w:br/>
        <w:t>на период летн</w:t>
      </w:r>
      <w:r w:rsidR="009636DD">
        <w:rPr>
          <w:b/>
          <w:color w:val="000000"/>
          <w:sz w:val="20"/>
          <w:szCs w:val="20"/>
        </w:rPr>
        <w:t>их школьных каникул в 2025 году</w:t>
      </w:r>
      <w:proofErr w:type="gramEnd"/>
    </w:p>
    <w:p w14:paraId="5C62D3F7" w14:textId="77777777" w:rsidR="009401EF" w:rsidRPr="00CC3DAD" w:rsidRDefault="009401EF" w:rsidP="009401EF">
      <w:pPr>
        <w:pStyle w:val="af5"/>
        <w:shd w:val="clear" w:color="auto" w:fill="FFFFFF"/>
        <w:spacing w:before="0" w:beforeAutospacing="0" w:after="0" w:afterAutospacing="0"/>
        <w:jc w:val="center"/>
        <w:rPr>
          <w:b/>
          <w:i/>
          <w:color w:val="000000"/>
          <w:sz w:val="20"/>
          <w:szCs w:val="20"/>
        </w:rPr>
      </w:pPr>
    </w:p>
    <w:p w14:paraId="566A8518" w14:textId="77777777" w:rsidR="009401EF" w:rsidRPr="00CC3DAD" w:rsidRDefault="009401EF" w:rsidP="009401EF">
      <w:pPr>
        <w:pStyle w:val="af5"/>
        <w:shd w:val="clear" w:color="auto" w:fill="FFFFFF"/>
        <w:spacing w:before="0" w:beforeAutospacing="0" w:after="0" w:afterAutospacing="0"/>
        <w:jc w:val="center"/>
        <w:rPr>
          <w:b/>
          <w:bCs/>
          <w:i/>
          <w:color w:val="000000"/>
          <w:sz w:val="20"/>
          <w:szCs w:val="20"/>
        </w:rPr>
      </w:pPr>
      <w:r w:rsidRPr="00CC3DAD">
        <w:rPr>
          <w:b/>
          <w:bCs/>
          <w:i/>
          <w:color w:val="000000"/>
          <w:sz w:val="20"/>
          <w:szCs w:val="20"/>
        </w:rPr>
        <w:t xml:space="preserve">Объем оказываемых услуг, технические и качественные характеристики объекта закупки, максимальные и (или) минимальные значения показателей, а также значения показателей, </w:t>
      </w:r>
      <w:r w:rsidRPr="00CC3DAD">
        <w:rPr>
          <w:b/>
          <w:bCs/>
          <w:i/>
          <w:color w:val="000000"/>
          <w:sz w:val="20"/>
          <w:szCs w:val="20"/>
        </w:rPr>
        <w:br/>
        <w:t>которые не могут изменяться</w:t>
      </w:r>
    </w:p>
    <w:p w14:paraId="4F80C5CE" w14:textId="77777777" w:rsidR="009401EF" w:rsidRPr="00CC3DAD" w:rsidRDefault="009401EF" w:rsidP="009401EF">
      <w:pPr>
        <w:pStyle w:val="af3"/>
        <w:ind w:firstLine="567"/>
        <w:jc w:val="both"/>
        <w:rPr>
          <w:rFonts w:ascii="Times New Roman" w:hAnsi="Times New Roman"/>
          <w:b/>
          <w:color w:val="000000"/>
          <w:sz w:val="20"/>
          <w:szCs w:val="20"/>
        </w:rPr>
      </w:pPr>
      <w:r w:rsidRPr="00CC3DAD">
        <w:rPr>
          <w:rFonts w:ascii="Times New Roman" w:hAnsi="Times New Roman"/>
          <w:b/>
          <w:color w:val="000000"/>
          <w:sz w:val="20"/>
          <w:szCs w:val="20"/>
        </w:rPr>
        <w:t>1. Основные требования:</w:t>
      </w:r>
    </w:p>
    <w:p w14:paraId="1A3152BE" w14:textId="49C3BD2A" w:rsidR="009401EF" w:rsidRPr="00CC3DAD" w:rsidRDefault="009401EF" w:rsidP="009401EF">
      <w:pPr>
        <w:pStyle w:val="af3"/>
        <w:ind w:firstLine="567"/>
        <w:jc w:val="both"/>
        <w:rPr>
          <w:rFonts w:ascii="Times New Roman" w:hAnsi="Times New Roman"/>
          <w:color w:val="000000"/>
          <w:sz w:val="20"/>
          <w:szCs w:val="20"/>
        </w:rPr>
      </w:pPr>
      <w:r w:rsidRPr="00CC3DAD">
        <w:rPr>
          <w:rFonts w:ascii="Times New Roman" w:hAnsi="Times New Roman"/>
          <w:bCs/>
          <w:color w:val="000000"/>
          <w:sz w:val="20"/>
          <w:szCs w:val="20"/>
        </w:rPr>
        <w:t>1.1. </w:t>
      </w:r>
      <w:proofErr w:type="gramStart"/>
      <w:r w:rsidRPr="00CC3DAD">
        <w:rPr>
          <w:rFonts w:ascii="Times New Roman" w:hAnsi="Times New Roman"/>
          <w:bCs/>
          <w:color w:val="000000"/>
          <w:sz w:val="20"/>
          <w:szCs w:val="20"/>
        </w:rPr>
        <w:t xml:space="preserve">Услуги по организации питания для нужд </w:t>
      </w:r>
      <w:r w:rsidRPr="00CC3DAD">
        <w:rPr>
          <w:rFonts w:ascii="Times New Roman" w:hAnsi="Times New Roman"/>
          <w:bCs/>
          <w:sz w:val="20"/>
          <w:szCs w:val="20"/>
        </w:rPr>
        <w:t>отдыха и оздоровления детей с дневным пребыванием при Муниципальных автономных учреждений общеобразовательных организаций</w:t>
      </w:r>
      <w:r w:rsidRPr="00CC3DAD">
        <w:rPr>
          <w:b/>
          <w:i/>
          <w:color w:val="000000"/>
          <w:sz w:val="20"/>
          <w:szCs w:val="20"/>
        </w:rPr>
        <w:t xml:space="preserve"> </w:t>
      </w:r>
      <w:r w:rsidR="0080352D">
        <w:rPr>
          <w:rFonts w:ascii="Times New Roman" w:hAnsi="Times New Roman"/>
          <w:color w:val="000000"/>
          <w:sz w:val="20"/>
          <w:szCs w:val="20"/>
        </w:rPr>
        <w:t>Орджоникидзевского</w:t>
      </w:r>
      <w:r w:rsidRPr="00CC3DAD">
        <w:rPr>
          <w:rFonts w:ascii="Times New Roman" w:hAnsi="Times New Roman"/>
          <w:color w:val="000000"/>
          <w:sz w:val="20"/>
          <w:szCs w:val="20"/>
        </w:rPr>
        <w:t xml:space="preserve"> района городского округа город Уфа Республики Башкортостан на период летних школьных</w:t>
      </w:r>
      <w:r w:rsidRPr="00CC3DAD">
        <w:rPr>
          <w:rFonts w:ascii="Times New Roman" w:hAnsi="Times New Roman"/>
          <w:color w:val="333333"/>
          <w:sz w:val="20"/>
          <w:szCs w:val="20"/>
        </w:rPr>
        <w:t xml:space="preserve"> </w:t>
      </w:r>
      <w:r w:rsidRPr="0080352D">
        <w:rPr>
          <w:rFonts w:ascii="Times New Roman" w:hAnsi="Times New Roman"/>
          <w:bCs/>
          <w:sz w:val="20"/>
          <w:szCs w:val="20"/>
        </w:rPr>
        <w:t>каникул в 2025 году</w:t>
      </w:r>
      <w:r w:rsidRPr="00CC3DAD">
        <w:rPr>
          <w:rFonts w:ascii="Times New Roman" w:hAnsi="Times New Roman"/>
          <w:bCs/>
          <w:sz w:val="20"/>
          <w:szCs w:val="20"/>
        </w:rPr>
        <w:t xml:space="preserve"> (далее - Услуги), оказываются Исполнителем своими силами и с использованием самостоятельно закупаемых продуктов питания (сырья) в соответствии со сроками и условиями настоящего Технического задания и включают:</w:t>
      </w:r>
      <w:proofErr w:type="gramEnd"/>
    </w:p>
    <w:p w14:paraId="714013DE"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закупку и доставку продуктов питания;</w:t>
      </w:r>
    </w:p>
    <w:p w14:paraId="42472B7A"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хранение продуктов питания;</w:t>
      </w:r>
    </w:p>
    <w:p w14:paraId="3F5BBCAA"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приготовление рационов питания, готовой продукции (пищи);</w:t>
      </w:r>
    </w:p>
    <w:p w14:paraId="3D619B54"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организацию работы пищеблока;</w:t>
      </w:r>
    </w:p>
    <w:p w14:paraId="6490A9A0"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подготовку помещения к приему пищи;</w:t>
      </w:r>
    </w:p>
    <w:p w14:paraId="1CC83D3D"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выдачу готовой продукции;</w:t>
      </w:r>
    </w:p>
    <w:p w14:paraId="48E20608"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уборку помещения после приема пищи;</w:t>
      </w:r>
    </w:p>
    <w:p w14:paraId="220E3594" w14:textId="77777777" w:rsidR="009401EF" w:rsidRPr="00CC3DAD" w:rsidRDefault="009401EF" w:rsidP="009401EF">
      <w:pPr>
        <w:pStyle w:val="af3"/>
        <w:ind w:firstLine="567"/>
        <w:jc w:val="both"/>
        <w:rPr>
          <w:rFonts w:ascii="Times New Roman" w:hAnsi="Times New Roman"/>
          <w:bCs/>
          <w:sz w:val="20"/>
          <w:szCs w:val="20"/>
        </w:rPr>
      </w:pPr>
      <w:r w:rsidRPr="00CC3DAD">
        <w:rPr>
          <w:rFonts w:ascii="Times New Roman" w:hAnsi="Times New Roman"/>
          <w:bCs/>
          <w:sz w:val="20"/>
          <w:szCs w:val="20"/>
        </w:rPr>
        <w:t xml:space="preserve">- уборку мусора. </w:t>
      </w:r>
    </w:p>
    <w:p w14:paraId="162A2BFC"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1.2. Оказание услуг </w:t>
      </w:r>
      <w:r w:rsidRPr="00CC3DAD">
        <w:rPr>
          <w:rFonts w:ascii="Times New Roman" w:hAnsi="Times New Roman"/>
          <w:bCs/>
          <w:sz w:val="20"/>
          <w:szCs w:val="20"/>
        </w:rPr>
        <w:t xml:space="preserve">по организации питания производится </w:t>
      </w:r>
      <w:r w:rsidRPr="00CC3DAD">
        <w:rPr>
          <w:rFonts w:ascii="Times New Roman" w:hAnsi="Times New Roman"/>
          <w:sz w:val="20"/>
          <w:szCs w:val="20"/>
        </w:rPr>
        <w:t>на оборудовании в помещениях пищеблока, предоставленных Заказчиком. Выдача питания осуществляется ежедневно, включая выходные и праздничные дни, в соответствии с графиками приема пищи для детей и сотрудников, указанными Описании предмета закупки, на территории Заказчика  по адресу</w:t>
      </w:r>
      <w:r w:rsidR="00D26C77" w:rsidRPr="00CC3DAD">
        <w:rPr>
          <w:rFonts w:ascii="Times New Roman" w:hAnsi="Times New Roman"/>
          <w:sz w:val="20"/>
          <w:szCs w:val="20"/>
        </w:rPr>
        <w:t xml:space="preserve"> (Таблица 1)</w:t>
      </w:r>
      <w:r w:rsidRPr="00CC3DAD">
        <w:rPr>
          <w:rFonts w:ascii="Times New Roman" w:hAnsi="Times New Roman"/>
          <w:sz w:val="20"/>
          <w:szCs w:val="20"/>
        </w:rPr>
        <w:t xml:space="preserve">: </w:t>
      </w:r>
    </w:p>
    <w:p w14:paraId="6AE62561" w14:textId="77777777" w:rsidR="009401EF" w:rsidRPr="00CC3DAD" w:rsidRDefault="00D26C77" w:rsidP="00D26C77">
      <w:pPr>
        <w:pStyle w:val="af3"/>
        <w:ind w:firstLine="567"/>
        <w:jc w:val="right"/>
        <w:rPr>
          <w:rFonts w:ascii="Times New Roman" w:hAnsi="Times New Roman"/>
          <w:sz w:val="20"/>
          <w:szCs w:val="20"/>
        </w:rPr>
      </w:pPr>
      <w:r w:rsidRPr="00CC3DAD">
        <w:rPr>
          <w:rFonts w:ascii="Times New Roman" w:hAnsi="Times New Roman"/>
          <w:sz w:val="20"/>
          <w:szCs w:val="20"/>
        </w:rPr>
        <w:t>Таблица 1</w:t>
      </w:r>
    </w:p>
    <w:tbl>
      <w:tblPr>
        <w:tblStyle w:val="a8"/>
        <w:tblW w:w="10490" w:type="dxa"/>
        <w:tblInd w:w="108" w:type="dxa"/>
        <w:tblLook w:val="04A0" w:firstRow="1" w:lastRow="0" w:firstColumn="1" w:lastColumn="0" w:noHBand="0" w:noVBand="1"/>
      </w:tblPr>
      <w:tblGrid>
        <w:gridCol w:w="677"/>
        <w:gridCol w:w="3859"/>
        <w:gridCol w:w="5954"/>
      </w:tblGrid>
      <w:tr w:rsidR="009401EF" w:rsidRPr="00CC3DAD" w14:paraId="09DB9449" w14:textId="77777777" w:rsidTr="00D26C77">
        <w:tc>
          <w:tcPr>
            <w:tcW w:w="677" w:type="dxa"/>
          </w:tcPr>
          <w:p w14:paraId="1A34FB58"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w:t>
            </w:r>
            <w:proofErr w:type="gramStart"/>
            <w:r w:rsidRPr="00CC3DAD">
              <w:rPr>
                <w:rFonts w:ascii="Times New Roman" w:hAnsi="Times New Roman"/>
                <w:sz w:val="20"/>
                <w:szCs w:val="20"/>
              </w:rPr>
              <w:t>п</w:t>
            </w:r>
            <w:proofErr w:type="gramEnd"/>
            <w:r w:rsidRPr="00CC3DAD">
              <w:rPr>
                <w:rFonts w:ascii="Times New Roman" w:hAnsi="Times New Roman"/>
                <w:sz w:val="20"/>
                <w:szCs w:val="20"/>
              </w:rPr>
              <w:t>/п</w:t>
            </w:r>
          </w:p>
        </w:tc>
        <w:tc>
          <w:tcPr>
            <w:tcW w:w="3859" w:type="dxa"/>
          </w:tcPr>
          <w:p w14:paraId="7D9B113E"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Наименование учреждения</w:t>
            </w:r>
          </w:p>
        </w:tc>
        <w:tc>
          <w:tcPr>
            <w:tcW w:w="5954" w:type="dxa"/>
          </w:tcPr>
          <w:p w14:paraId="40F17328"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Адреса Заказчиков</w:t>
            </w:r>
          </w:p>
        </w:tc>
      </w:tr>
      <w:tr w:rsidR="00D052D9" w:rsidRPr="00CC3DAD" w14:paraId="382421A5" w14:textId="77777777" w:rsidTr="00CA11B7">
        <w:tc>
          <w:tcPr>
            <w:tcW w:w="677" w:type="dxa"/>
          </w:tcPr>
          <w:p w14:paraId="47D46453"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w:t>
            </w:r>
          </w:p>
        </w:tc>
        <w:tc>
          <w:tcPr>
            <w:tcW w:w="3859" w:type="dxa"/>
            <w:vAlign w:val="center"/>
          </w:tcPr>
          <w:p w14:paraId="3A1999A5" w14:textId="71591279"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"Башкирский лицей № 48"</w:t>
            </w:r>
          </w:p>
        </w:tc>
        <w:tc>
          <w:tcPr>
            <w:tcW w:w="5954" w:type="dxa"/>
          </w:tcPr>
          <w:p w14:paraId="03283273" w14:textId="26CE9AAD" w:rsidR="00D052D9" w:rsidRPr="00CC3DAD" w:rsidRDefault="00D052D9" w:rsidP="00CE69C6">
            <w:pPr>
              <w:pStyle w:val="af3"/>
              <w:jc w:val="both"/>
              <w:rPr>
                <w:rFonts w:ascii="Times New Roman" w:hAnsi="Times New Roman"/>
                <w:sz w:val="20"/>
                <w:szCs w:val="20"/>
              </w:rPr>
            </w:pPr>
            <w:proofErr w:type="gramStart"/>
            <w:r w:rsidRPr="00BB337B">
              <w:rPr>
                <w:rFonts w:ascii="Times New Roman" w:eastAsia="Times New Roman" w:hAnsi="Times New Roman"/>
                <w:bCs/>
                <w:sz w:val="20"/>
                <w:szCs w:val="20"/>
                <w:lang w:eastAsia="ru-RU"/>
              </w:rPr>
              <w:t>Адрес: 450035, Республика Башкортостан, г. Уфа, Орджоникидзевский район, ул. Борисоглебская,    д. 17</w:t>
            </w:r>
            <w:proofErr w:type="gramEnd"/>
          </w:p>
        </w:tc>
      </w:tr>
      <w:tr w:rsidR="00D052D9" w:rsidRPr="00CC3DAD" w14:paraId="0165499B" w14:textId="77777777" w:rsidTr="00CA11B7">
        <w:tc>
          <w:tcPr>
            <w:tcW w:w="677" w:type="dxa"/>
          </w:tcPr>
          <w:p w14:paraId="5D2B95CD"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2</w:t>
            </w:r>
          </w:p>
        </w:tc>
        <w:tc>
          <w:tcPr>
            <w:tcW w:w="3859" w:type="dxa"/>
            <w:vAlign w:val="center"/>
          </w:tcPr>
          <w:p w14:paraId="6C1EC8AA" w14:textId="3FA260F1"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36</w:t>
            </w:r>
          </w:p>
        </w:tc>
        <w:tc>
          <w:tcPr>
            <w:tcW w:w="5954" w:type="dxa"/>
          </w:tcPr>
          <w:p w14:paraId="740510E0" w14:textId="1A9F0242" w:rsidR="00D052D9" w:rsidRPr="00CC3DAD" w:rsidRDefault="00D052D9" w:rsidP="00CE69C6">
            <w:pPr>
              <w:pStyle w:val="af3"/>
              <w:jc w:val="both"/>
              <w:rPr>
                <w:rFonts w:ascii="Times New Roman" w:hAnsi="Times New Roman"/>
                <w:sz w:val="20"/>
                <w:szCs w:val="20"/>
              </w:rPr>
            </w:pPr>
            <w:proofErr w:type="gramStart"/>
            <w:r w:rsidRPr="00BB337B">
              <w:rPr>
                <w:rFonts w:ascii="Times New Roman" w:eastAsia="Times New Roman" w:hAnsi="Times New Roman"/>
                <w:bCs/>
                <w:sz w:val="20"/>
                <w:szCs w:val="20"/>
                <w:lang w:eastAsia="ru-RU"/>
              </w:rPr>
              <w:t>Адрес: 450051, Республика Башкортостан, г. Уфа, Орджоникидзевский район, ул. Таманская, д. 47</w:t>
            </w:r>
            <w:proofErr w:type="gramEnd"/>
          </w:p>
        </w:tc>
      </w:tr>
      <w:tr w:rsidR="00D052D9" w:rsidRPr="00CC3DAD" w14:paraId="26D3DACD" w14:textId="77777777" w:rsidTr="00CA11B7">
        <w:tc>
          <w:tcPr>
            <w:tcW w:w="677" w:type="dxa"/>
          </w:tcPr>
          <w:p w14:paraId="25C565E6"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3</w:t>
            </w:r>
          </w:p>
        </w:tc>
        <w:tc>
          <w:tcPr>
            <w:tcW w:w="3859" w:type="dxa"/>
            <w:vAlign w:val="center"/>
          </w:tcPr>
          <w:p w14:paraId="20E2F0F0" w14:textId="35C7ED2B"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61</w:t>
            </w:r>
          </w:p>
        </w:tc>
        <w:tc>
          <w:tcPr>
            <w:tcW w:w="5954" w:type="dxa"/>
            <w:vAlign w:val="center"/>
          </w:tcPr>
          <w:p w14:paraId="16491E3B"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450112, Республика Башкортостан, г. Уфа, Орджоникидзевский район, ул. Кольцевая, д. 37 </w:t>
            </w:r>
            <w:proofErr w:type="gramEnd"/>
          </w:p>
          <w:p w14:paraId="3D41F800" w14:textId="612652F3" w:rsidR="00D052D9" w:rsidRPr="00CC3DAD" w:rsidRDefault="00D052D9" w:rsidP="00CE69C6">
            <w:pPr>
              <w:pStyle w:val="af3"/>
              <w:jc w:val="both"/>
              <w:rPr>
                <w:rFonts w:ascii="Times New Roman" w:hAnsi="Times New Roman"/>
                <w:sz w:val="20"/>
                <w:szCs w:val="20"/>
              </w:rPr>
            </w:pPr>
          </w:p>
        </w:tc>
      </w:tr>
      <w:tr w:rsidR="00D052D9" w:rsidRPr="00CC3DAD" w14:paraId="3031664F" w14:textId="77777777" w:rsidTr="00CA11B7">
        <w:tc>
          <w:tcPr>
            <w:tcW w:w="677" w:type="dxa"/>
          </w:tcPr>
          <w:p w14:paraId="287DAE82"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4</w:t>
            </w:r>
          </w:p>
        </w:tc>
        <w:tc>
          <w:tcPr>
            <w:tcW w:w="3859" w:type="dxa"/>
            <w:vAlign w:val="center"/>
          </w:tcPr>
          <w:p w14:paraId="789C885D" w14:textId="712A0318"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«Лицей № 62 имени Комарова Владимира Михайловича</w:t>
            </w:r>
            <w:proofErr w:type="gramStart"/>
            <w:r w:rsidRPr="006870DF">
              <w:rPr>
                <w:rFonts w:ascii="Times New Roman" w:eastAsia="Times New Roman" w:hAnsi="Times New Roman"/>
                <w:bCs/>
                <w:sz w:val="20"/>
                <w:szCs w:val="20"/>
                <w:lang w:eastAsia="ru-RU"/>
              </w:rPr>
              <w:t>.»</w:t>
            </w:r>
            <w:proofErr w:type="gramEnd"/>
          </w:p>
        </w:tc>
        <w:tc>
          <w:tcPr>
            <w:tcW w:w="5954" w:type="dxa"/>
            <w:vAlign w:val="center"/>
          </w:tcPr>
          <w:p w14:paraId="0021B6ED"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450112, Республика Башкортостан, г. Уфа, Орджоникидзевский район, ул. Ульяновых, д. 38 </w:t>
            </w:r>
            <w:proofErr w:type="gramEnd"/>
          </w:p>
          <w:p w14:paraId="28286181" w14:textId="0E196AC5" w:rsidR="00D052D9" w:rsidRPr="00CC3DAD" w:rsidRDefault="00D052D9" w:rsidP="00CE69C6">
            <w:pPr>
              <w:pStyle w:val="af3"/>
              <w:jc w:val="both"/>
              <w:rPr>
                <w:rFonts w:ascii="Times New Roman" w:hAnsi="Times New Roman"/>
                <w:sz w:val="20"/>
                <w:szCs w:val="20"/>
              </w:rPr>
            </w:pPr>
          </w:p>
        </w:tc>
      </w:tr>
      <w:tr w:rsidR="00D052D9" w:rsidRPr="00CC3DAD" w14:paraId="2E48F5F5" w14:textId="77777777" w:rsidTr="00CA11B7">
        <w:tc>
          <w:tcPr>
            <w:tcW w:w="677" w:type="dxa"/>
          </w:tcPr>
          <w:p w14:paraId="722EB35F"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5</w:t>
            </w:r>
          </w:p>
        </w:tc>
        <w:tc>
          <w:tcPr>
            <w:tcW w:w="3859" w:type="dxa"/>
            <w:vAlign w:val="center"/>
          </w:tcPr>
          <w:p w14:paraId="04A43914" w14:textId="000698FD"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"ГИМНАЗИЯ № 64 ИМЕНИ В.В. ГОРБАТКО</w:t>
            </w:r>
            <w:proofErr w:type="gramStart"/>
            <w:r w:rsidRPr="006870DF">
              <w:rPr>
                <w:rFonts w:ascii="Times New Roman" w:eastAsia="Times New Roman" w:hAnsi="Times New Roman"/>
                <w:bCs/>
                <w:sz w:val="20"/>
                <w:szCs w:val="20"/>
                <w:lang w:eastAsia="ru-RU"/>
              </w:rPr>
              <w:t>."</w:t>
            </w:r>
            <w:proofErr w:type="gramEnd"/>
          </w:p>
        </w:tc>
        <w:tc>
          <w:tcPr>
            <w:tcW w:w="5954" w:type="dxa"/>
            <w:vAlign w:val="center"/>
          </w:tcPr>
          <w:p w14:paraId="6A7BC786"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450055, Республика Башкортостан, г. Уфа, Орджоникидзевский район, ул. Российская, д. 54</w:t>
            </w:r>
            <w:proofErr w:type="gramEnd"/>
          </w:p>
          <w:p w14:paraId="2B2E6798" w14:textId="28734DC8" w:rsidR="00D052D9" w:rsidRPr="00CC3DAD" w:rsidRDefault="00D052D9" w:rsidP="00CE69C6">
            <w:pPr>
              <w:pStyle w:val="af3"/>
              <w:jc w:val="both"/>
              <w:rPr>
                <w:rFonts w:ascii="Times New Roman" w:hAnsi="Times New Roman"/>
                <w:sz w:val="20"/>
                <w:szCs w:val="20"/>
              </w:rPr>
            </w:pPr>
          </w:p>
        </w:tc>
      </w:tr>
      <w:tr w:rsidR="00D052D9" w:rsidRPr="00CC3DAD" w14:paraId="1BD90218" w14:textId="77777777" w:rsidTr="00CA11B7">
        <w:tc>
          <w:tcPr>
            <w:tcW w:w="677" w:type="dxa"/>
          </w:tcPr>
          <w:p w14:paraId="40107346"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6</w:t>
            </w:r>
          </w:p>
        </w:tc>
        <w:tc>
          <w:tcPr>
            <w:tcW w:w="3859" w:type="dxa"/>
            <w:vAlign w:val="center"/>
          </w:tcPr>
          <w:p w14:paraId="522311E8" w14:textId="4A68D1B1"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"Татарская гимназия № 65"</w:t>
            </w:r>
          </w:p>
        </w:tc>
        <w:tc>
          <w:tcPr>
            <w:tcW w:w="5954" w:type="dxa"/>
            <w:vAlign w:val="center"/>
          </w:tcPr>
          <w:p w14:paraId="5299118D"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450038 , Республика Башкортостан, г. Уфа, Орджоникидзевский район, ул. Кольцевая, д. 143</w:t>
            </w:r>
            <w:proofErr w:type="gramEnd"/>
          </w:p>
          <w:p w14:paraId="2672C414" w14:textId="29A24E0D" w:rsidR="00D052D9" w:rsidRPr="00CC3DAD" w:rsidRDefault="00D052D9" w:rsidP="00CE69C6">
            <w:pPr>
              <w:pStyle w:val="af3"/>
              <w:jc w:val="both"/>
              <w:rPr>
                <w:rFonts w:ascii="Times New Roman" w:hAnsi="Times New Roman"/>
                <w:sz w:val="20"/>
                <w:szCs w:val="20"/>
              </w:rPr>
            </w:pPr>
          </w:p>
        </w:tc>
      </w:tr>
      <w:tr w:rsidR="00D052D9" w:rsidRPr="00CC3DAD" w14:paraId="1B57F351" w14:textId="77777777" w:rsidTr="00CA11B7">
        <w:tc>
          <w:tcPr>
            <w:tcW w:w="677" w:type="dxa"/>
          </w:tcPr>
          <w:p w14:paraId="6F32097D"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7</w:t>
            </w:r>
          </w:p>
        </w:tc>
        <w:tc>
          <w:tcPr>
            <w:tcW w:w="3859" w:type="dxa"/>
            <w:vAlign w:val="center"/>
          </w:tcPr>
          <w:p w14:paraId="6DA2F825" w14:textId="0D70B0C1" w:rsidR="00D052D9" w:rsidRPr="00CC3DAD" w:rsidRDefault="00D052D9" w:rsidP="003246F6">
            <w:pPr>
              <w:pStyle w:val="af3"/>
              <w:jc w:val="both"/>
              <w:rPr>
                <w:rFonts w:ascii="Times New Roman" w:hAnsi="Times New Roman"/>
                <w:sz w:val="20"/>
                <w:szCs w:val="20"/>
              </w:rPr>
            </w:pPr>
            <w:r w:rsidRPr="00D052D9">
              <w:rPr>
                <w:rFonts w:ascii="Times New Roman" w:eastAsia="Times New Roman" w:hAnsi="Times New Roman"/>
                <w:bCs/>
                <w:sz w:val="20"/>
                <w:szCs w:val="20"/>
                <w:lang w:eastAsia="ru-RU"/>
              </w:rPr>
              <w:t>МАОУ «Центр образования № 69»</w:t>
            </w:r>
          </w:p>
        </w:tc>
        <w:tc>
          <w:tcPr>
            <w:tcW w:w="5954" w:type="dxa"/>
            <w:vAlign w:val="center"/>
          </w:tcPr>
          <w:p w14:paraId="0F951AC2" w14:textId="77777777" w:rsidR="00D052D9" w:rsidRPr="00BB337B" w:rsidRDefault="00D052D9" w:rsidP="00CA11B7">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 xml:space="preserve">Адрес: 450081, Республика Башкортостан, город Уфа, Орджоникидзевский район, ул. </w:t>
            </w:r>
            <w:proofErr w:type="spellStart"/>
            <w:r w:rsidRPr="00BB337B">
              <w:rPr>
                <w:rFonts w:ascii="Times New Roman" w:eastAsia="Times New Roman" w:hAnsi="Times New Roman" w:cs="Times New Roman"/>
                <w:bCs/>
                <w:sz w:val="20"/>
                <w:szCs w:val="20"/>
                <w:lang w:eastAsia="ru-RU"/>
              </w:rPr>
              <w:t>Даута</w:t>
            </w:r>
            <w:proofErr w:type="spellEnd"/>
            <w:r w:rsidRPr="00BB337B">
              <w:rPr>
                <w:rFonts w:ascii="Times New Roman" w:eastAsia="Times New Roman" w:hAnsi="Times New Roman" w:cs="Times New Roman"/>
                <w:bCs/>
                <w:sz w:val="20"/>
                <w:szCs w:val="20"/>
                <w:lang w:eastAsia="ru-RU"/>
              </w:rPr>
              <w:t xml:space="preserve"> </w:t>
            </w:r>
            <w:proofErr w:type="spellStart"/>
            <w:r w:rsidRPr="00BB337B">
              <w:rPr>
                <w:rFonts w:ascii="Times New Roman" w:eastAsia="Times New Roman" w:hAnsi="Times New Roman" w:cs="Times New Roman"/>
                <w:bCs/>
                <w:sz w:val="20"/>
                <w:szCs w:val="20"/>
                <w:lang w:eastAsia="ru-RU"/>
              </w:rPr>
              <w:t>Юлтыя</w:t>
            </w:r>
            <w:proofErr w:type="spellEnd"/>
            <w:r w:rsidRPr="00BB337B">
              <w:rPr>
                <w:rFonts w:ascii="Times New Roman" w:eastAsia="Times New Roman" w:hAnsi="Times New Roman" w:cs="Times New Roman"/>
                <w:bCs/>
                <w:sz w:val="20"/>
                <w:szCs w:val="20"/>
                <w:lang w:eastAsia="ru-RU"/>
              </w:rPr>
              <w:t>, дом 6</w:t>
            </w:r>
          </w:p>
          <w:p w14:paraId="20168779" w14:textId="55433D57" w:rsidR="00D052D9" w:rsidRPr="00CC3DAD" w:rsidRDefault="00D052D9" w:rsidP="00CE69C6">
            <w:pPr>
              <w:pStyle w:val="af3"/>
              <w:jc w:val="both"/>
              <w:rPr>
                <w:rFonts w:ascii="Times New Roman" w:hAnsi="Times New Roman"/>
                <w:sz w:val="20"/>
                <w:szCs w:val="20"/>
              </w:rPr>
            </w:pPr>
          </w:p>
        </w:tc>
      </w:tr>
      <w:tr w:rsidR="00D052D9" w:rsidRPr="00CC3DAD" w14:paraId="0213334F" w14:textId="77777777" w:rsidTr="00CA11B7">
        <w:tc>
          <w:tcPr>
            <w:tcW w:w="677" w:type="dxa"/>
          </w:tcPr>
          <w:p w14:paraId="181E3369"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8</w:t>
            </w:r>
          </w:p>
        </w:tc>
        <w:tc>
          <w:tcPr>
            <w:tcW w:w="3859" w:type="dxa"/>
            <w:vAlign w:val="center"/>
          </w:tcPr>
          <w:p w14:paraId="59A6F379" w14:textId="38C768B0"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71</w:t>
            </w:r>
          </w:p>
        </w:tc>
        <w:tc>
          <w:tcPr>
            <w:tcW w:w="5954" w:type="dxa"/>
            <w:vAlign w:val="center"/>
          </w:tcPr>
          <w:p w14:paraId="65A27D7F"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450065, Республика Башкортостан, г. Уфа, Орджоникидзевский район, ул. Дмитрия Донского, д. 87 </w:t>
            </w:r>
            <w:proofErr w:type="gramEnd"/>
          </w:p>
          <w:p w14:paraId="74D748DD" w14:textId="66304A62" w:rsidR="00D052D9" w:rsidRPr="00CC3DAD" w:rsidRDefault="00D052D9" w:rsidP="00CE69C6">
            <w:pPr>
              <w:pStyle w:val="af3"/>
              <w:jc w:val="both"/>
              <w:rPr>
                <w:rFonts w:ascii="Times New Roman" w:hAnsi="Times New Roman"/>
                <w:sz w:val="20"/>
                <w:szCs w:val="20"/>
              </w:rPr>
            </w:pPr>
          </w:p>
        </w:tc>
      </w:tr>
      <w:tr w:rsidR="00D052D9" w:rsidRPr="00CC3DAD" w14:paraId="3F748FC9" w14:textId="77777777" w:rsidTr="00CA11B7">
        <w:tc>
          <w:tcPr>
            <w:tcW w:w="677" w:type="dxa"/>
          </w:tcPr>
          <w:p w14:paraId="35A41C44"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9</w:t>
            </w:r>
          </w:p>
        </w:tc>
        <w:tc>
          <w:tcPr>
            <w:tcW w:w="3859" w:type="dxa"/>
            <w:vAlign w:val="center"/>
          </w:tcPr>
          <w:p w14:paraId="73DD29E1" w14:textId="2F69DEC5" w:rsidR="00D052D9" w:rsidRPr="00CC3DAD" w:rsidRDefault="00D052D9" w:rsidP="003246F6">
            <w:pPr>
              <w:pStyle w:val="af3"/>
              <w:jc w:val="both"/>
              <w:rPr>
                <w:rFonts w:ascii="Times New Roman" w:hAnsi="Times New Roman"/>
                <w:sz w:val="20"/>
                <w:szCs w:val="20"/>
              </w:rPr>
            </w:pPr>
            <w:r>
              <w:rPr>
                <w:rFonts w:ascii="Times New Roman" w:eastAsia="Times New Roman" w:hAnsi="Times New Roman"/>
                <w:bCs/>
                <w:sz w:val="20"/>
                <w:szCs w:val="20"/>
                <w:lang w:eastAsia="ru-RU"/>
              </w:rPr>
              <w:t>М</w:t>
            </w:r>
            <w:r w:rsidRPr="00D052D9">
              <w:rPr>
                <w:rFonts w:ascii="Times New Roman" w:eastAsia="Times New Roman" w:hAnsi="Times New Roman"/>
                <w:bCs/>
                <w:sz w:val="20"/>
                <w:szCs w:val="20"/>
                <w:lang w:eastAsia="ru-RU"/>
              </w:rPr>
              <w:t>АОУ «Центр образования № 76»</w:t>
            </w:r>
          </w:p>
        </w:tc>
        <w:tc>
          <w:tcPr>
            <w:tcW w:w="5954" w:type="dxa"/>
            <w:vAlign w:val="center"/>
          </w:tcPr>
          <w:p w14:paraId="3A46053F" w14:textId="77777777" w:rsidR="00D052D9" w:rsidRPr="00BB337B" w:rsidRDefault="00D052D9" w:rsidP="00CA11B7">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450112 Республика Башкортостан, город Уфа, Орджоникидзевский район, улица Победы, дом 24,</w:t>
            </w:r>
          </w:p>
          <w:p w14:paraId="069C9108" w14:textId="25B5608F" w:rsidR="00D052D9" w:rsidRPr="00CC3DAD" w:rsidRDefault="00D052D9" w:rsidP="00CE69C6">
            <w:pPr>
              <w:pStyle w:val="af3"/>
              <w:jc w:val="both"/>
              <w:rPr>
                <w:rFonts w:ascii="Times New Roman" w:hAnsi="Times New Roman"/>
                <w:sz w:val="20"/>
                <w:szCs w:val="20"/>
              </w:rPr>
            </w:pPr>
          </w:p>
        </w:tc>
      </w:tr>
      <w:tr w:rsidR="00D052D9" w:rsidRPr="00CC3DAD" w14:paraId="64E78DF0" w14:textId="77777777" w:rsidTr="00CA11B7">
        <w:tc>
          <w:tcPr>
            <w:tcW w:w="677" w:type="dxa"/>
          </w:tcPr>
          <w:p w14:paraId="75BCEE7A"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10</w:t>
            </w:r>
          </w:p>
        </w:tc>
        <w:tc>
          <w:tcPr>
            <w:tcW w:w="3859" w:type="dxa"/>
            <w:vAlign w:val="center"/>
          </w:tcPr>
          <w:p w14:paraId="6C15C411" w14:textId="43CF0FEF"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79</w:t>
            </w:r>
          </w:p>
        </w:tc>
        <w:tc>
          <w:tcPr>
            <w:tcW w:w="5954" w:type="dxa"/>
          </w:tcPr>
          <w:p w14:paraId="6F333CE1"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450065, Республика Башкортостан, г. Уфа, Орджоникидзевский район, ул. Борисоглебская, д. 16</w:t>
            </w:r>
            <w:proofErr w:type="gramEnd"/>
          </w:p>
          <w:p w14:paraId="1A0FA2DC" w14:textId="2B441DAD" w:rsidR="00D052D9" w:rsidRPr="00CC3DAD" w:rsidRDefault="00D052D9" w:rsidP="00CE69C6">
            <w:pPr>
              <w:pStyle w:val="af3"/>
              <w:jc w:val="both"/>
              <w:rPr>
                <w:rFonts w:ascii="Times New Roman" w:hAnsi="Times New Roman"/>
                <w:sz w:val="20"/>
                <w:szCs w:val="20"/>
              </w:rPr>
            </w:pPr>
          </w:p>
        </w:tc>
      </w:tr>
      <w:tr w:rsidR="00D052D9" w:rsidRPr="00CC3DAD" w14:paraId="0B64290A" w14:textId="77777777" w:rsidTr="00CA11B7">
        <w:tc>
          <w:tcPr>
            <w:tcW w:w="677" w:type="dxa"/>
          </w:tcPr>
          <w:p w14:paraId="223D1CFC"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11</w:t>
            </w:r>
          </w:p>
        </w:tc>
        <w:tc>
          <w:tcPr>
            <w:tcW w:w="3859" w:type="dxa"/>
            <w:vAlign w:val="center"/>
          </w:tcPr>
          <w:p w14:paraId="1D8DBF7F" w14:textId="02202FA6" w:rsidR="00D052D9" w:rsidRPr="00CC3DAD" w:rsidRDefault="00D052D9" w:rsidP="003246F6">
            <w:pPr>
              <w:pStyle w:val="af3"/>
              <w:jc w:val="both"/>
              <w:rPr>
                <w:rFonts w:ascii="Times New Roman" w:hAnsi="Times New Roman"/>
                <w:sz w:val="20"/>
                <w:szCs w:val="20"/>
              </w:rPr>
            </w:pPr>
            <w:r w:rsidRPr="00D052D9">
              <w:rPr>
                <w:rFonts w:ascii="Times New Roman" w:eastAsia="Times New Roman" w:hAnsi="Times New Roman"/>
                <w:bCs/>
                <w:sz w:val="20"/>
                <w:szCs w:val="20"/>
                <w:lang w:eastAsia="ru-RU"/>
              </w:rPr>
              <w:t xml:space="preserve">МАОУ  Школа № 80 имени </w:t>
            </w:r>
            <w:proofErr w:type="spellStart"/>
            <w:r w:rsidRPr="00D052D9">
              <w:rPr>
                <w:rFonts w:ascii="Times New Roman" w:eastAsia="Times New Roman" w:hAnsi="Times New Roman"/>
                <w:bCs/>
                <w:sz w:val="20"/>
                <w:szCs w:val="20"/>
                <w:lang w:eastAsia="ru-RU"/>
              </w:rPr>
              <w:t>А.М.Матросова</w:t>
            </w:r>
            <w:proofErr w:type="spellEnd"/>
          </w:p>
        </w:tc>
        <w:tc>
          <w:tcPr>
            <w:tcW w:w="5954" w:type="dxa"/>
          </w:tcPr>
          <w:p w14:paraId="4C393B94" w14:textId="77777777" w:rsidR="00D052D9" w:rsidRPr="00BB337B" w:rsidRDefault="00D052D9" w:rsidP="00CA11B7">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450032, Республика Башкортостан, г. Уфа, ул. Кольцевая, д. 105</w:t>
            </w:r>
          </w:p>
          <w:p w14:paraId="61F83DB5" w14:textId="1BB36513" w:rsidR="00D052D9" w:rsidRPr="00CC3DAD" w:rsidRDefault="00D052D9" w:rsidP="00CE69C6">
            <w:pPr>
              <w:pStyle w:val="af3"/>
              <w:jc w:val="both"/>
              <w:rPr>
                <w:rFonts w:ascii="Times New Roman" w:hAnsi="Times New Roman"/>
                <w:sz w:val="20"/>
                <w:szCs w:val="20"/>
              </w:rPr>
            </w:pPr>
          </w:p>
        </w:tc>
      </w:tr>
      <w:tr w:rsidR="00D052D9" w:rsidRPr="00CC3DAD" w14:paraId="50080E86" w14:textId="77777777" w:rsidTr="00CA11B7">
        <w:tc>
          <w:tcPr>
            <w:tcW w:w="677" w:type="dxa"/>
          </w:tcPr>
          <w:p w14:paraId="1C8727C5"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12</w:t>
            </w:r>
          </w:p>
        </w:tc>
        <w:tc>
          <w:tcPr>
            <w:tcW w:w="3859" w:type="dxa"/>
            <w:vAlign w:val="center"/>
          </w:tcPr>
          <w:p w14:paraId="080D80D1" w14:textId="10D03A49" w:rsidR="00D052D9" w:rsidRPr="00CC3DAD" w:rsidRDefault="00A8005F" w:rsidP="003246F6">
            <w:pPr>
              <w:pStyle w:val="af3"/>
              <w:jc w:val="both"/>
              <w:rPr>
                <w:rFonts w:ascii="Times New Roman" w:hAnsi="Times New Roman"/>
                <w:sz w:val="20"/>
                <w:szCs w:val="20"/>
              </w:rPr>
            </w:pPr>
            <w:r w:rsidRPr="00A8005F">
              <w:rPr>
                <w:rFonts w:ascii="Times New Roman" w:eastAsia="Times New Roman" w:hAnsi="Times New Roman"/>
                <w:bCs/>
                <w:sz w:val="20"/>
                <w:szCs w:val="20"/>
                <w:lang w:eastAsia="ru-RU"/>
              </w:rPr>
              <w:t>МАОУ «Гимназия № 82 УГНТУ»</w:t>
            </w:r>
          </w:p>
        </w:tc>
        <w:tc>
          <w:tcPr>
            <w:tcW w:w="5954" w:type="dxa"/>
          </w:tcPr>
          <w:p w14:paraId="4ADB6DA8"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450064, Республика Башкортостан, г. Уфа, </w:t>
            </w:r>
            <w:r w:rsidRPr="00BB337B">
              <w:rPr>
                <w:rFonts w:ascii="Times New Roman" w:eastAsia="Times New Roman" w:hAnsi="Times New Roman" w:cs="Times New Roman"/>
                <w:bCs/>
                <w:sz w:val="20"/>
                <w:szCs w:val="20"/>
                <w:lang w:eastAsia="ru-RU"/>
              </w:rPr>
              <w:lastRenderedPageBreak/>
              <w:t>Орджоникидзевский район, ул. Ульяновых, д. 13, корп. 1</w:t>
            </w:r>
            <w:proofErr w:type="gramEnd"/>
          </w:p>
          <w:p w14:paraId="09139A03" w14:textId="4AAF8703" w:rsidR="00D052D9" w:rsidRPr="00CC3DAD" w:rsidRDefault="00D052D9" w:rsidP="00CE69C6">
            <w:pPr>
              <w:pStyle w:val="af3"/>
              <w:jc w:val="both"/>
              <w:rPr>
                <w:rFonts w:ascii="Times New Roman" w:hAnsi="Times New Roman"/>
                <w:sz w:val="20"/>
                <w:szCs w:val="20"/>
              </w:rPr>
            </w:pPr>
          </w:p>
        </w:tc>
      </w:tr>
      <w:tr w:rsidR="00D052D9" w:rsidRPr="00CC3DAD" w14:paraId="3341F8A2" w14:textId="77777777" w:rsidTr="00CA11B7">
        <w:tc>
          <w:tcPr>
            <w:tcW w:w="677" w:type="dxa"/>
          </w:tcPr>
          <w:p w14:paraId="602215AD"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lastRenderedPageBreak/>
              <w:t>13</w:t>
            </w:r>
          </w:p>
        </w:tc>
        <w:tc>
          <w:tcPr>
            <w:tcW w:w="3859" w:type="dxa"/>
            <w:vAlign w:val="center"/>
          </w:tcPr>
          <w:p w14:paraId="16A67660" w14:textId="1439B76E" w:rsidR="00D052D9" w:rsidRPr="00CC3DAD" w:rsidRDefault="00D052D9" w:rsidP="003246F6">
            <w:pPr>
              <w:pStyle w:val="af3"/>
              <w:jc w:val="both"/>
              <w:rPr>
                <w:rFonts w:ascii="Times New Roman" w:hAnsi="Times New Roman"/>
                <w:sz w:val="20"/>
                <w:szCs w:val="20"/>
              </w:rPr>
            </w:pPr>
            <w:r w:rsidRPr="00D052D9">
              <w:rPr>
                <w:rFonts w:ascii="Times New Roman" w:eastAsia="Times New Roman" w:hAnsi="Times New Roman"/>
                <w:bCs/>
                <w:sz w:val="20"/>
                <w:szCs w:val="20"/>
                <w:lang w:eastAsia="ru-RU"/>
              </w:rPr>
              <w:t>МАОУ «Инженерный лице</w:t>
            </w:r>
            <w:r>
              <w:rPr>
                <w:rFonts w:ascii="Times New Roman" w:eastAsia="Times New Roman" w:hAnsi="Times New Roman"/>
                <w:bCs/>
                <w:sz w:val="20"/>
                <w:szCs w:val="20"/>
                <w:lang w:eastAsia="ru-RU"/>
              </w:rPr>
              <w:t xml:space="preserve">й  № 83 имени </w:t>
            </w:r>
            <w:proofErr w:type="spellStart"/>
            <w:r>
              <w:rPr>
                <w:rFonts w:ascii="Times New Roman" w:eastAsia="Times New Roman" w:hAnsi="Times New Roman"/>
                <w:bCs/>
                <w:sz w:val="20"/>
                <w:szCs w:val="20"/>
                <w:lang w:eastAsia="ru-RU"/>
              </w:rPr>
              <w:t>Пинского</w:t>
            </w:r>
            <w:proofErr w:type="spellEnd"/>
            <w:r>
              <w:rPr>
                <w:rFonts w:ascii="Times New Roman" w:eastAsia="Times New Roman" w:hAnsi="Times New Roman"/>
                <w:bCs/>
                <w:sz w:val="20"/>
                <w:szCs w:val="20"/>
                <w:lang w:eastAsia="ru-RU"/>
              </w:rPr>
              <w:t xml:space="preserve"> М.С. </w:t>
            </w:r>
            <w:r w:rsidRPr="00D052D9">
              <w:rPr>
                <w:rFonts w:ascii="Times New Roman" w:eastAsia="Times New Roman" w:hAnsi="Times New Roman"/>
                <w:bCs/>
                <w:sz w:val="20"/>
                <w:szCs w:val="20"/>
                <w:lang w:eastAsia="ru-RU"/>
              </w:rPr>
              <w:t>УГНТУ »</w:t>
            </w:r>
          </w:p>
        </w:tc>
        <w:tc>
          <w:tcPr>
            <w:tcW w:w="5954" w:type="dxa"/>
            <w:vAlign w:val="center"/>
          </w:tcPr>
          <w:p w14:paraId="384D4109" w14:textId="77777777" w:rsidR="00D052D9" w:rsidRPr="00BB337B" w:rsidRDefault="00D052D9" w:rsidP="00CA11B7">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 xml:space="preserve">Адрес: 450044, Республика Башкортостан, город Уфа, Орджоникидзевский район, ул. Матвея </w:t>
            </w:r>
            <w:proofErr w:type="spellStart"/>
            <w:r w:rsidRPr="00BB337B">
              <w:rPr>
                <w:rFonts w:ascii="Times New Roman" w:eastAsia="Times New Roman" w:hAnsi="Times New Roman" w:cs="Times New Roman"/>
                <w:bCs/>
                <w:sz w:val="20"/>
                <w:szCs w:val="20"/>
                <w:lang w:eastAsia="ru-RU"/>
              </w:rPr>
              <w:t>Пинского</w:t>
            </w:r>
            <w:proofErr w:type="spellEnd"/>
            <w:r w:rsidRPr="00BB337B">
              <w:rPr>
                <w:rFonts w:ascii="Times New Roman" w:eastAsia="Times New Roman" w:hAnsi="Times New Roman" w:cs="Times New Roman"/>
                <w:bCs/>
                <w:sz w:val="20"/>
                <w:szCs w:val="20"/>
                <w:lang w:eastAsia="ru-RU"/>
              </w:rPr>
              <w:t>, д.12</w:t>
            </w:r>
          </w:p>
          <w:p w14:paraId="0B180344" w14:textId="5F0AB1A0" w:rsidR="00D052D9" w:rsidRPr="00CC3DAD" w:rsidRDefault="00D052D9" w:rsidP="00CE69C6">
            <w:pPr>
              <w:pStyle w:val="af3"/>
              <w:jc w:val="both"/>
              <w:rPr>
                <w:rFonts w:ascii="Times New Roman" w:hAnsi="Times New Roman"/>
                <w:sz w:val="20"/>
                <w:szCs w:val="20"/>
              </w:rPr>
            </w:pPr>
          </w:p>
        </w:tc>
      </w:tr>
      <w:tr w:rsidR="00D052D9" w:rsidRPr="00CC3DAD" w14:paraId="70A546DB" w14:textId="77777777" w:rsidTr="00CA11B7">
        <w:tc>
          <w:tcPr>
            <w:tcW w:w="677" w:type="dxa"/>
          </w:tcPr>
          <w:p w14:paraId="04EC29C9"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14</w:t>
            </w:r>
          </w:p>
        </w:tc>
        <w:tc>
          <w:tcPr>
            <w:tcW w:w="3859" w:type="dxa"/>
            <w:vAlign w:val="center"/>
          </w:tcPr>
          <w:p w14:paraId="730BA9B5" w14:textId="4FAA6188"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85</w:t>
            </w:r>
          </w:p>
        </w:tc>
        <w:tc>
          <w:tcPr>
            <w:tcW w:w="5954" w:type="dxa"/>
            <w:vAlign w:val="center"/>
          </w:tcPr>
          <w:p w14:paraId="44BBD303"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450065, Республика Башкортостан, г. Уфа, Орджоникидзевский район, ул. Кулибина, д. 38</w:t>
            </w:r>
            <w:proofErr w:type="gramEnd"/>
          </w:p>
          <w:p w14:paraId="217A6C9B" w14:textId="06C4BE0E" w:rsidR="00D052D9" w:rsidRPr="00CC3DAD" w:rsidRDefault="00D052D9" w:rsidP="00CE69C6">
            <w:pPr>
              <w:pStyle w:val="af3"/>
              <w:jc w:val="both"/>
              <w:rPr>
                <w:rFonts w:ascii="Times New Roman" w:hAnsi="Times New Roman"/>
                <w:sz w:val="20"/>
                <w:szCs w:val="20"/>
              </w:rPr>
            </w:pPr>
          </w:p>
        </w:tc>
      </w:tr>
      <w:tr w:rsidR="00D052D9" w:rsidRPr="00CC3DAD" w14:paraId="68EE89E5" w14:textId="77777777" w:rsidTr="00CA11B7">
        <w:tc>
          <w:tcPr>
            <w:tcW w:w="677" w:type="dxa"/>
          </w:tcPr>
          <w:p w14:paraId="0F9C2384"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15</w:t>
            </w:r>
          </w:p>
        </w:tc>
        <w:tc>
          <w:tcPr>
            <w:tcW w:w="3859" w:type="dxa"/>
            <w:vAlign w:val="center"/>
          </w:tcPr>
          <w:p w14:paraId="740B3E6A" w14:textId="1BF187AE"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"Гимназия № 86"</w:t>
            </w:r>
          </w:p>
        </w:tc>
        <w:tc>
          <w:tcPr>
            <w:tcW w:w="5954" w:type="dxa"/>
            <w:vAlign w:val="center"/>
          </w:tcPr>
          <w:p w14:paraId="76D7AB47"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450044, Республика Башкортостан, г. Уфа, Орджоникидзевский район, ул. Конституции, д. 2, корп. А</w:t>
            </w:r>
            <w:proofErr w:type="gramEnd"/>
          </w:p>
          <w:p w14:paraId="6E6662F0" w14:textId="749AEF35" w:rsidR="00D052D9" w:rsidRPr="00CC3DAD" w:rsidRDefault="00D052D9" w:rsidP="00CE69C6">
            <w:pPr>
              <w:pStyle w:val="af3"/>
              <w:jc w:val="both"/>
              <w:rPr>
                <w:rFonts w:ascii="Times New Roman" w:hAnsi="Times New Roman"/>
                <w:sz w:val="20"/>
                <w:szCs w:val="20"/>
              </w:rPr>
            </w:pPr>
          </w:p>
        </w:tc>
      </w:tr>
      <w:tr w:rsidR="00D052D9" w:rsidRPr="00CC3DAD" w14:paraId="72906CA4" w14:textId="77777777" w:rsidTr="00CA11B7">
        <w:tc>
          <w:tcPr>
            <w:tcW w:w="677" w:type="dxa"/>
          </w:tcPr>
          <w:p w14:paraId="222D0802"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16</w:t>
            </w:r>
          </w:p>
        </w:tc>
        <w:tc>
          <w:tcPr>
            <w:tcW w:w="3859" w:type="dxa"/>
            <w:vAlign w:val="center"/>
          </w:tcPr>
          <w:p w14:paraId="34990B32" w14:textId="35AF8A6F"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 xml:space="preserve">МАОУ ШКОЛА № 98 ИМ. Н.Ф. ОБУХОВА </w:t>
            </w:r>
          </w:p>
        </w:tc>
        <w:tc>
          <w:tcPr>
            <w:tcW w:w="5954" w:type="dxa"/>
            <w:vAlign w:val="center"/>
          </w:tcPr>
          <w:p w14:paraId="112B126C"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450068, Республика Башкортостан, г. Уфа, Орджоникидзевский район, ул. Суворова, д. 35</w:t>
            </w:r>
            <w:proofErr w:type="gramEnd"/>
          </w:p>
          <w:p w14:paraId="6E4F482A" w14:textId="4AD2B9B4" w:rsidR="00D052D9" w:rsidRPr="00CC3DAD" w:rsidRDefault="00D052D9" w:rsidP="00CE69C6">
            <w:pPr>
              <w:pStyle w:val="af3"/>
              <w:jc w:val="both"/>
              <w:rPr>
                <w:rFonts w:ascii="Times New Roman" w:hAnsi="Times New Roman"/>
                <w:sz w:val="20"/>
                <w:szCs w:val="20"/>
              </w:rPr>
            </w:pPr>
          </w:p>
        </w:tc>
      </w:tr>
      <w:tr w:rsidR="00D052D9" w:rsidRPr="00CC3DAD" w14:paraId="1390E759" w14:textId="77777777" w:rsidTr="00CA11B7">
        <w:tc>
          <w:tcPr>
            <w:tcW w:w="677" w:type="dxa"/>
          </w:tcPr>
          <w:p w14:paraId="29A4B34F" w14:textId="77777777" w:rsidR="00D052D9" w:rsidRPr="00CC3DAD" w:rsidRDefault="00D052D9" w:rsidP="00CE69C6">
            <w:pPr>
              <w:pStyle w:val="af3"/>
              <w:jc w:val="both"/>
              <w:rPr>
                <w:rFonts w:ascii="Times New Roman" w:hAnsi="Times New Roman"/>
                <w:sz w:val="20"/>
                <w:szCs w:val="20"/>
              </w:rPr>
            </w:pPr>
            <w:r w:rsidRPr="00CC3DAD">
              <w:rPr>
                <w:rFonts w:ascii="Times New Roman" w:hAnsi="Times New Roman"/>
                <w:sz w:val="20"/>
                <w:szCs w:val="20"/>
              </w:rPr>
              <w:t>17</w:t>
            </w:r>
          </w:p>
        </w:tc>
        <w:tc>
          <w:tcPr>
            <w:tcW w:w="3859" w:type="dxa"/>
            <w:vAlign w:val="center"/>
          </w:tcPr>
          <w:p w14:paraId="2E7FAE8C" w14:textId="0C39B3AC"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99</w:t>
            </w:r>
          </w:p>
        </w:tc>
        <w:tc>
          <w:tcPr>
            <w:tcW w:w="5954" w:type="dxa"/>
            <w:vAlign w:val="center"/>
          </w:tcPr>
          <w:p w14:paraId="761ED353" w14:textId="77777777" w:rsidR="00D052D9" w:rsidRPr="00BB337B" w:rsidRDefault="00D052D9" w:rsidP="00CA11B7">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450075, Республика Башкортостан, г. Уфа, ул. Блюхера, д. 9</w:t>
            </w:r>
          </w:p>
          <w:p w14:paraId="73580A52" w14:textId="3C6E7F85" w:rsidR="00D052D9" w:rsidRPr="00CC3DAD" w:rsidRDefault="00D052D9" w:rsidP="00CE69C6">
            <w:pPr>
              <w:pStyle w:val="af3"/>
              <w:jc w:val="both"/>
              <w:rPr>
                <w:rFonts w:ascii="Times New Roman" w:hAnsi="Times New Roman"/>
                <w:sz w:val="20"/>
                <w:szCs w:val="20"/>
              </w:rPr>
            </w:pPr>
          </w:p>
        </w:tc>
      </w:tr>
      <w:tr w:rsidR="00D052D9" w:rsidRPr="00CC3DAD" w14:paraId="40FC12F2" w14:textId="77777777" w:rsidTr="00CA11B7">
        <w:tc>
          <w:tcPr>
            <w:tcW w:w="677" w:type="dxa"/>
          </w:tcPr>
          <w:p w14:paraId="5CA90C8F" w14:textId="216FA163" w:rsidR="00D052D9" w:rsidRPr="00CC3DAD" w:rsidRDefault="00D052D9" w:rsidP="00CE69C6">
            <w:pPr>
              <w:pStyle w:val="af3"/>
              <w:jc w:val="both"/>
              <w:rPr>
                <w:rFonts w:ascii="Times New Roman" w:hAnsi="Times New Roman"/>
                <w:sz w:val="20"/>
                <w:szCs w:val="20"/>
              </w:rPr>
            </w:pPr>
            <w:r>
              <w:rPr>
                <w:rFonts w:ascii="Times New Roman" w:hAnsi="Times New Roman"/>
                <w:sz w:val="20"/>
                <w:szCs w:val="20"/>
              </w:rPr>
              <w:t>18</w:t>
            </w:r>
          </w:p>
        </w:tc>
        <w:tc>
          <w:tcPr>
            <w:tcW w:w="3859" w:type="dxa"/>
            <w:vAlign w:val="center"/>
          </w:tcPr>
          <w:p w14:paraId="5C53A4D6" w14:textId="1CAE8CF3"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"ЛИЦЕЙ № 106 "СОДРУЖЕСТВО</w:t>
            </w:r>
            <w:proofErr w:type="gramStart"/>
            <w:r w:rsidRPr="006870DF">
              <w:rPr>
                <w:rFonts w:ascii="Times New Roman" w:eastAsia="Times New Roman" w:hAnsi="Times New Roman"/>
                <w:bCs/>
                <w:sz w:val="20"/>
                <w:szCs w:val="20"/>
                <w:lang w:eastAsia="ru-RU"/>
              </w:rPr>
              <w:t>"И</w:t>
            </w:r>
            <w:proofErr w:type="gramEnd"/>
            <w:r w:rsidRPr="006870DF">
              <w:rPr>
                <w:rFonts w:ascii="Times New Roman" w:eastAsia="Times New Roman" w:hAnsi="Times New Roman"/>
                <w:bCs/>
                <w:sz w:val="20"/>
                <w:szCs w:val="20"/>
                <w:lang w:eastAsia="ru-RU"/>
              </w:rPr>
              <w:t>М. Л.М. ПАВЛИЧЕНКО"</w:t>
            </w:r>
            <w:r w:rsidRPr="006870DF">
              <w:rPr>
                <w:rFonts w:ascii="Times New Roman" w:eastAsia="Times New Roman" w:hAnsi="Times New Roman"/>
                <w:bCs/>
                <w:sz w:val="20"/>
                <w:szCs w:val="20"/>
                <w:lang w:eastAsia="ru-RU"/>
              </w:rPr>
              <w:br/>
              <w:t xml:space="preserve"> г. Уфа им. Л.М. Павличенко»</w:t>
            </w:r>
          </w:p>
        </w:tc>
        <w:tc>
          <w:tcPr>
            <w:tcW w:w="5954" w:type="dxa"/>
            <w:vAlign w:val="center"/>
          </w:tcPr>
          <w:p w14:paraId="179E1855" w14:textId="77777777" w:rsidR="00D052D9" w:rsidRPr="00BB337B" w:rsidRDefault="00D052D9" w:rsidP="00CA11B7">
            <w:pPr>
              <w:rPr>
                <w:rFonts w:ascii="Times New Roman" w:eastAsia="Times New Roman" w:hAnsi="Times New Roman" w:cs="Times New Roman"/>
                <w:bCs/>
                <w:sz w:val="20"/>
                <w:szCs w:val="20"/>
                <w:lang w:eastAsia="ru-RU"/>
              </w:rPr>
            </w:pPr>
            <w:r w:rsidRPr="00BB337B">
              <w:rPr>
                <w:rFonts w:ascii="Times New Roman" w:eastAsia="Times New Roman" w:hAnsi="Times New Roman" w:cs="Times New Roman"/>
                <w:bCs/>
                <w:sz w:val="20"/>
                <w:szCs w:val="20"/>
                <w:lang w:eastAsia="ru-RU"/>
              </w:rPr>
              <w:t>Адрес: 450075, Республика Башкортостан, город Уфа, Орджоникидзевский район, Проспект Октября, дом 93, корпус 5</w:t>
            </w:r>
          </w:p>
          <w:p w14:paraId="0FE78C3F" w14:textId="77777777" w:rsidR="00D052D9" w:rsidRPr="00CC3DAD" w:rsidRDefault="00D052D9" w:rsidP="00CE69C6">
            <w:pPr>
              <w:pStyle w:val="af3"/>
              <w:jc w:val="both"/>
              <w:rPr>
                <w:rFonts w:ascii="Times New Roman" w:hAnsi="Times New Roman"/>
                <w:sz w:val="20"/>
                <w:szCs w:val="20"/>
              </w:rPr>
            </w:pPr>
          </w:p>
        </w:tc>
      </w:tr>
      <w:tr w:rsidR="00D052D9" w:rsidRPr="00CC3DAD" w14:paraId="46B5E88E" w14:textId="77777777" w:rsidTr="00CA11B7">
        <w:tc>
          <w:tcPr>
            <w:tcW w:w="677" w:type="dxa"/>
          </w:tcPr>
          <w:p w14:paraId="163367E7" w14:textId="4BA77065" w:rsidR="00D052D9" w:rsidRDefault="00D052D9" w:rsidP="00CE69C6">
            <w:pPr>
              <w:pStyle w:val="af3"/>
              <w:jc w:val="both"/>
              <w:rPr>
                <w:rFonts w:ascii="Times New Roman" w:hAnsi="Times New Roman"/>
                <w:sz w:val="20"/>
                <w:szCs w:val="20"/>
              </w:rPr>
            </w:pPr>
            <w:r>
              <w:rPr>
                <w:rFonts w:ascii="Times New Roman" w:hAnsi="Times New Roman"/>
                <w:sz w:val="20"/>
                <w:szCs w:val="20"/>
              </w:rPr>
              <w:t>19</w:t>
            </w:r>
          </w:p>
        </w:tc>
        <w:tc>
          <w:tcPr>
            <w:tcW w:w="3859" w:type="dxa"/>
            <w:vAlign w:val="center"/>
          </w:tcPr>
          <w:p w14:paraId="4D25C7C8" w14:textId="6F621A58"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109 "</w:t>
            </w:r>
          </w:p>
        </w:tc>
        <w:tc>
          <w:tcPr>
            <w:tcW w:w="5954" w:type="dxa"/>
            <w:vAlign w:val="center"/>
          </w:tcPr>
          <w:p w14:paraId="27182E0D"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450064, Республика Башкортостан, г. Уфа, Орджоникидзевский район, ул. Северодвинская, д. 22 </w:t>
            </w:r>
            <w:proofErr w:type="gramEnd"/>
          </w:p>
          <w:p w14:paraId="3D6E2CB5" w14:textId="77777777" w:rsidR="00D052D9" w:rsidRPr="00CC3DAD" w:rsidRDefault="00D052D9" w:rsidP="00CE69C6">
            <w:pPr>
              <w:pStyle w:val="af3"/>
              <w:jc w:val="both"/>
              <w:rPr>
                <w:rFonts w:ascii="Times New Roman" w:hAnsi="Times New Roman"/>
                <w:sz w:val="20"/>
                <w:szCs w:val="20"/>
              </w:rPr>
            </w:pPr>
          </w:p>
        </w:tc>
      </w:tr>
      <w:tr w:rsidR="00D052D9" w:rsidRPr="00CC3DAD" w14:paraId="35A7F6EF" w14:textId="77777777" w:rsidTr="00CA11B7">
        <w:tc>
          <w:tcPr>
            <w:tcW w:w="677" w:type="dxa"/>
          </w:tcPr>
          <w:p w14:paraId="440038BE" w14:textId="0F3BB34C" w:rsidR="00D052D9" w:rsidRDefault="00D052D9" w:rsidP="00CE69C6">
            <w:pPr>
              <w:pStyle w:val="af3"/>
              <w:jc w:val="both"/>
              <w:rPr>
                <w:rFonts w:ascii="Times New Roman" w:hAnsi="Times New Roman"/>
                <w:sz w:val="20"/>
                <w:szCs w:val="20"/>
              </w:rPr>
            </w:pPr>
            <w:r>
              <w:rPr>
                <w:rFonts w:ascii="Times New Roman" w:hAnsi="Times New Roman"/>
                <w:sz w:val="20"/>
                <w:szCs w:val="20"/>
              </w:rPr>
              <w:t>20</w:t>
            </w:r>
          </w:p>
        </w:tc>
        <w:tc>
          <w:tcPr>
            <w:tcW w:w="3859" w:type="dxa"/>
            <w:vAlign w:val="center"/>
          </w:tcPr>
          <w:p w14:paraId="578DBCFE" w14:textId="21999A88"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№116</w:t>
            </w:r>
            <w:r>
              <w:rPr>
                <w:rFonts w:ascii="Times New Roman" w:eastAsia="Times New Roman" w:hAnsi="Times New Roman"/>
                <w:bCs/>
                <w:sz w:val="20"/>
                <w:szCs w:val="20"/>
                <w:lang w:eastAsia="ru-RU"/>
              </w:rPr>
              <w:t xml:space="preserve"> </w:t>
            </w:r>
            <w:r w:rsidRPr="006870DF">
              <w:rPr>
                <w:rFonts w:ascii="Times New Roman" w:eastAsia="Times New Roman" w:hAnsi="Times New Roman"/>
                <w:bCs/>
                <w:sz w:val="20"/>
                <w:szCs w:val="20"/>
                <w:lang w:eastAsia="ru-RU"/>
              </w:rPr>
              <w:t>ИМ.С.Х.БИКЕЕВА</w:t>
            </w:r>
          </w:p>
        </w:tc>
        <w:tc>
          <w:tcPr>
            <w:tcW w:w="5954" w:type="dxa"/>
            <w:vAlign w:val="center"/>
          </w:tcPr>
          <w:p w14:paraId="65AB72E6"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450075, Республика Башкортостан, г. Уфа, Орджоникидзевский район, ул. Блюхера, д. 25</w:t>
            </w:r>
            <w:proofErr w:type="gramEnd"/>
          </w:p>
          <w:p w14:paraId="739852A8" w14:textId="77777777" w:rsidR="00D052D9" w:rsidRPr="00CC3DAD" w:rsidRDefault="00D052D9" w:rsidP="00CE69C6">
            <w:pPr>
              <w:pStyle w:val="af3"/>
              <w:jc w:val="both"/>
              <w:rPr>
                <w:rFonts w:ascii="Times New Roman" w:hAnsi="Times New Roman"/>
                <w:sz w:val="20"/>
                <w:szCs w:val="20"/>
              </w:rPr>
            </w:pPr>
          </w:p>
        </w:tc>
      </w:tr>
      <w:tr w:rsidR="00D052D9" w:rsidRPr="00CC3DAD" w14:paraId="11373D6A" w14:textId="77777777" w:rsidTr="00CA11B7">
        <w:tc>
          <w:tcPr>
            <w:tcW w:w="677" w:type="dxa"/>
          </w:tcPr>
          <w:p w14:paraId="07B90B11" w14:textId="005A2F66" w:rsidR="00D052D9" w:rsidRDefault="00D052D9" w:rsidP="00CE69C6">
            <w:pPr>
              <w:pStyle w:val="af3"/>
              <w:jc w:val="both"/>
              <w:rPr>
                <w:rFonts w:ascii="Times New Roman" w:hAnsi="Times New Roman"/>
                <w:sz w:val="20"/>
                <w:szCs w:val="20"/>
              </w:rPr>
            </w:pPr>
            <w:r>
              <w:rPr>
                <w:rFonts w:ascii="Times New Roman" w:hAnsi="Times New Roman"/>
                <w:sz w:val="20"/>
                <w:szCs w:val="20"/>
              </w:rPr>
              <w:t>21</w:t>
            </w:r>
          </w:p>
        </w:tc>
        <w:tc>
          <w:tcPr>
            <w:tcW w:w="3859" w:type="dxa"/>
            <w:vAlign w:val="center"/>
          </w:tcPr>
          <w:p w14:paraId="60EA2F4A" w14:textId="1CCA10ED"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129 ИМ. С.И. ЗОРИНА</w:t>
            </w:r>
          </w:p>
        </w:tc>
        <w:tc>
          <w:tcPr>
            <w:tcW w:w="5954" w:type="dxa"/>
            <w:vAlign w:val="center"/>
          </w:tcPr>
          <w:p w14:paraId="7D63DB03"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Адрес: 450065, Республика Башкортостан, г. Уфа, Орджоникидзевский район, ул. Вологодская, д. 64, корп. 1</w:t>
            </w:r>
            <w:proofErr w:type="gramEnd"/>
          </w:p>
          <w:p w14:paraId="132518DB" w14:textId="77777777" w:rsidR="00D052D9" w:rsidRPr="00CC3DAD" w:rsidRDefault="00D052D9" w:rsidP="00CE69C6">
            <w:pPr>
              <w:pStyle w:val="af3"/>
              <w:jc w:val="both"/>
              <w:rPr>
                <w:rFonts w:ascii="Times New Roman" w:hAnsi="Times New Roman"/>
                <w:sz w:val="20"/>
                <w:szCs w:val="20"/>
              </w:rPr>
            </w:pPr>
          </w:p>
        </w:tc>
      </w:tr>
      <w:tr w:rsidR="00D052D9" w:rsidRPr="00CC3DAD" w14:paraId="7563FF4B" w14:textId="77777777" w:rsidTr="00CA11B7">
        <w:tc>
          <w:tcPr>
            <w:tcW w:w="677" w:type="dxa"/>
          </w:tcPr>
          <w:p w14:paraId="070BF612" w14:textId="1845C999" w:rsidR="00D052D9" w:rsidRDefault="00D052D9" w:rsidP="00CE69C6">
            <w:pPr>
              <w:pStyle w:val="af3"/>
              <w:jc w:val="both"/>
              <w:rPr>
                <w:rFonts w:ascii="Times New Roman" w:hAnsi="Times New Roman"/>
                <w:sz w:val="20"/>
                <w:szCs w:val="20"/>
              </w:rPr>
            </w:pPr>
            <w:r>
              <w:rPr>
                <w:rFonts w:ascii="Times New Roman" w:hAnsi="Times New Roman"/>
                <w:sz w:val="20"/>
                <w:szCs w:val="20"/>
              </w:rPr>
              <w:t>22</w:t>
            </w:r>
          </w:p>
        </w:tc>
        <w:tc>
          <w:tcPr>
            <w:tcW w:w="3859" w:type="dxa"/>
            <w:vAlign w:val="center"/>
          </w:tcPr>
          <w:p w14:paraId="70EBC1C4" w14:textId="0EF80C72" w:rsidR="00D052D9" w:rsidRPr="00CC3DAD" w:rsidRDefault="00D052D9" w:rsidP="003246F6">
            <w:pPr>
              <w:pStyle w:val="af3"/>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156</w:t>
            </w:r>
          </w:p>
        </w:tc>
        <w:tc>
          <w:tcPr>
            <w:tcW w:w="5954" w:type="dxa"/>
            <w:vAlign w:val="center"/>
          </w:tcPr>
          <w:p w14:paraId="7AD5ECC9" w14:textId="77777777" w:rsidR="00D052D9" w:rsidRPr="00BB337B" w:rsidRDefault="00D052D9" w:rsidP="00CA11B7">
            <w:pPr>
              <w:rPr>
                <w:rFonts w:ascii="Times New Roman" w:eastAsia="Times New Roman" w:hAnsi="Times New Roman" w:cs="Times New Roman"/>
                <w:bCs/>
                <w:sz w:val="20"/>
                <w:szCs w:val="20"/>
                <w:lang w:eastAsia="ru-RU"/>
              </w:rPr>
            </w:pPr>
            <w:proofErr w:type="gramStart"/>
            <w:r w:rsidRPr="00BB337B">
              <w:rPr>
                <w:rFonts w:ascii="Times New Roman" w:eastAsia="Times New Roman" w:hAnsi="Times New Roman" w:cs="Times New Roman"/>
                <w:bCs/>
                <w:sz w:val="20"/>
                <w:szCs w:val="20"/>
                <w:lang w:eastAsia="ru-RU"/>
              </w:rPr>
              <w:t xml:space="preserve">Адрес: 450081, Республика Башкортостан, г. Уфа, Орджоникидзевский район, ул. Адмирала Макарова, д. 20 </w:t>
            </w:r>
            <w:proofErr w:type="gramEnd"/>
          </w:p>
          <w:p w14:paraId="1F756302" w14:textId="77777777" w:rsidR="00D052D9" w:rsidRPr="00CC3DAD" w:rsidRDefault="00D052D9" w:rsidP="00CE69C6">
            <w:pPr>
              <w:pStyle w:val="af3"/>
              <w:jc w:val="both"/>
              <w:rPr>
                <w:rFonts w:ascii="Times New Roman" w:hAnsi="Times New Roman"/>
                <w:sz w:val="20"/>
                <w:szCs w:val="20"/>
              </w:rPr>
            </w:pPr>
          </w:p>
        </w:tc>
      </w:tr>
    </w:tbl>
    <w:p w14:paraId="3908090A" w14:textId="77777777" w:rsidR="009401EF" w:rsidRPr="00CC3DAD" w:rsidRDefault="009401EF" w:rsidP="009401EF">
      <w:pPr>
        <w:pStyle w:val="af3"/>
        <w:jc w:val="both"/>
        <w:rPr>
          <w:rFonts w:ascii="Times New Roman" w:hAnsi="Times New Roman"/>
          <w:sz w:val="20"/>
          <w:szCs w:val="20"/>
        </w:rPr>
      </w:pPr>
    </w:p>
    <w:p w14:paraId="7C8544E0" w14:textId="78C34C08" w:rsidR="009401EF" w:rsidRPr="00CC3DAD" w:rsidRDefault="00D052D9" w:rsidP="00D052D9">
      <w:pPr>
        <w:pStyle w:val="af3"/>
        <w:ind w:firstLine="567"/>
        <w:jc w:val="both"/>
        <w:rPr>
          <w:rFonts w:ascii="Times New Roman" w:hAnsi="Times New Roman"/>
          <w:sz w:val="20"/>
          <w:szCs w:val="20"/>
        </w:rPr>
      </w:pPr>
      <w:r>
        <w:rPr>
          <w:rFonts w:ascii="Times New Roman" w:hAnsi="Times New Roman"/>
          <w:sz w:val="20"/>
          <w:szCs w:val="20"/>
        </w:rPr>
        <w:t xml:space="preserve">1.3. Сроки оказания услуг: </w:t>
      </w:r>
      <w:r w:rsidR="009401EF" w:rsidRPr="00CC3DAD">
        <w:rPr>
          <w:rFonts w:ascii="Times New Roman" w:hAnsi="Times New Roman"/>
          <w:sz w:val="20"/>
          <w:szCs w:val="20"/>
        </w:rPr>
        <w:t>с 27.05.2025 по 16.06.2025г.</w:t>
      </w:r>
      <w:r w:rsidR="007A1356">
        <w:rPr>
          <w:rFonts w:ascii="Times New Roman" w:hAnsi="Times New Roman"/>
          <w:sz w:val="20"/>
          <w:szCs w:val="20"/>
        </w:rPr>
        <w:t xml:space="preserve"> 21 день включительно</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9401EF" w:rsidRPr="00CC3DAD" w14:paraId="4A559A79" w14:textId="77777777" w:rsidTr="00CE69C6">
        <w:tc>
          <w:tcPr>
            <w:tcW w:w="2271" w:type="pct"/>
            <w:tcBorders>
              <w:top w:val="nil"/>
              <w:left w:val="nil"/>
              <w:bottom w:val="nil"/>
              <w:right w:val="nil"/>
            </w:tcBorders>
          </w:tcPr>
          <w:p w14:paraId="1FB05264" w14:textId="77777777" w:rsidR="009401EF" w:rsidRPr="00CC3DAD" w:rsidRDefault="009401EF" w:rsidP="00CE69C6">
            <w:pPr>
              <w:widowControl w:val="0"/>
              <w:contextualSpacing/>
              <w:jc w:val="both"/>
              <w:rPr>
                <w:rFonts w:ascii="Times New Roman" w:hAnsi="Times New Roman" w:cs="Times New Roman"/>
                <w:sz w:val="20"/>
                <w:szCs w:val="20"/>
              </w:rPr>
            </w:pPr>
          </w:p>
        </w:tc>
      </w:tr>
    </w:tbl>
    <w:p w14:paraId="5113ED1F" w14:textId="77777777" w:rsidR="009401EF" w:rsidRPr="00CC3DAD" w:rsidRDefault="009401EF" w:rsidP="009401EF">
      <w:pPr>
        <w:pStyle w:val="af3"/>
        <w:jc w:val="both"/>
        <w:rPr>
          <w:rFonts w:ascii="Times New Roman" w:hAnsi="Times New Roman"/>
          <w:sz w:val="20"/>
          <w:szCs w:val="20"/>
        </w:rPr>
      </w:pPr>
    </w:p>
    <w:p w14:paraId="047C9DF3" w14:textId="77777777" w:rsidR="009401EF" w:rsidRPr="00CC3DAD" w:rsidRDefault="009401EF" w:rsidP="009401EF">
      <w:pPr>
        <w:pStyle w:val="af3"/>
        <w:ind w:firstLine="567"/>
        <w:jc w:val="both"/>
        <w:rPr>
          <w:rFonts w:ascii="Times New Roman" w:hAnsi="Times New Roman"/>
          <w:b/>
          <w:sz w:val="20"/>
          <w:szCs w:val="20"/>
        </w:rPr>
      </w:pPr>
      <w:r w:rsidRPr="00CC3DAD">
        <w:rPr>
          <w:rFonts w:ascii="Times New Roman" w:hAnsi="Times New Roman"/>
          <w:b/>
          <w:sz w:val="20"/>
          <w:szCs w:val="20"/>
        </w:rPr>
        <w:t>2. Обязанности Исполнителя:</w:t>
      </w:r>
    </w:p>
    <w:p w14:paraId="3BC42508"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2.1. Исполнитель обязуется оказать услуги по организации питания надлежащего качества </w:t>
      </w:r>
      <w:r w:rsidRPr="00CC3DAD">
        <w:rPr>
          <w:rFonts w:ascii="Times New Roman" w:hAnsi="Times New Roman"/>
          <w:sz w:val="20"/>
          <w:szCs w:val="20"/>
        </w:rPr>
        <w:br/>
        <w:t>в соответствии с действующими нормативными актами и санитарными нормами и правилами, в том числе:</w:t>
      </w:r>
    </w:p>
    <w:p w14:paraId="6ECD6EC2"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Федеральный закон Российской Федерации от 27 декабря 2002 г. № 184-ФЗ «О техническом регулировании»;</w:t>
      </w:r>
    </w:p>
    <w:p w14:paraId="5A1EF3EC"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Федеральный закон Российской Федерации от 30 марта 1999г. № 52-ФЗ «О санитарно-эпидемиологическом благополучии населения»;</w:t>
      </w:r>
    </w:p>
    <w:p w14:paraId="708090DA"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 Федеральный закон Российской Федерации от 02 января 2000г. № 29-ФЗ «О качестве </w:t>
      </w:r>
      <w:r w:rsidRPr="00CC3DAD">
        <w:rPr>
          <w:rFonts w:ascii="Times New Roman" w:hAnsi="Times New Roman"/>
          <w:sz w:val="20"/>
          <w:szCs w:val="20"/>
        </w:rPr>
        <w:br/>
        <w:t xml:space="preserve">и безопасности пищевых продуктов»; </w:t>
      </w:r>
    </w:p>
    <w:p w14:paraId="0F41FF86" w14:textId="77777777" w:rsidR="009401EF" w:rsidRPr="00CC3DAD" w:rsidRDefault="009401EF" w:rsidP="009401EF">
      <w:pPr>
        <w:pStyle w:val="headertext"/>
        <w:spacing w:before="0" w:beforeAutospacing="0" w:after="0" w:afterAutospacing="0"/>
        <w:ind w:firstLine="567"/>
        <w:jc w:val="both"/>
        <w:rPr>
          <w:rFonts w:eastAsia="Calibri"/>
          <w:sz w:val="20"/>
          <w:szCs w:val="20"/>
          <w:lang w:eastAsia="en-US"/>
        </w:rPr>
      </w:pPr>
      <w:r w:rsidRPr="00CC3DAD">
        <w:rPr>
          <w:sz w:val="20"/>
          <w:szCs w:val="20"/>
        </w:rPr>
        <w:t>- </w:t>
      </w:r>
      <w:r w:rsidRPr="00CC3DAD">
        <w:rPr>
          <w:rFonts w:eastAsia="Calibri"/>
          <w:sz w:val="20"/>
          <w:szCs w:val="20"/>
          <w:lang w:eastAsia="en-US"/>
        </w:rPr>
        <w:t>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 32);</w:t>
      </w:r>
    </w:p>
    <w:p w14:paraId="71F462C3"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СанПиН 2.3.2.1324-03 «Гигиенические требования к срокам годности и условиям хранения пищевых продуктов» Постановление от 22 мая 2003 года N 98;</w:t>
      </w:r>
    </w:p>
    <w:p w14:paraId="477DBDB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eastAsia="Times New Roman" w:hAnsi="Times New Roman"/>
          <w:sz w:val="20"/>
          <w:szCs w:val="20"/>
        </w:rPr>
        <w:t>- СанПиН 2.3.2.1078-01 «Гигиенические требования безопасности и пищевой ценности пищевых продуктов» Постановление от 14 ноября 2001 года N 36;</w:t>
      </w:r>
    </w:p>
    <w:p w14:paraId="3DE2E3A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 Национальный стандарт РФ 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51074-2003 «Продукты пищевые. Информация для потребителя. Общие требования»;</w:t>
      </w:r>
    </w:p>
    <w:p w14:paraId="44453C6A"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ОСТ 28-1-95 «Общественное питание. Требования к производственному персоналу»;</w:t>
      </w:r>
    </w:p>
    <w:p w14:paraId="2F2B7CCF"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Межгосударственный стандарт ГОСТ 30389-2013 «Услуги общественного питания. Предприятия общественного питания. Классификация и общие требования»;</w:t>
      </w:r>
    </w:p>
    <w:p w14:paraId="325FE3EC"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СП 2.4.3648-20 "Санитарно-эпидемиологические требования к организациям воспитания и обучения, отдыха и оздоровления детей и молодежи" Постановление от 28 сентября  2020 года N 28;</w:t>
      </w:r>
    </w:p>
    <w:p w14:paraId="23B79C98"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w:t>
      </w:r>
      <w:hyperlink r:id="rId17" w:anchor="6560IO" w:history="1">
        <w:r w:rsidRPr="00CC3DAD">
          <w:rPr>
            <w:rFonts w:ascii="Times New Roman" w:hAnsi="Times New Roman"/>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CC3DAD">
        <w:rPr>
          <w:rFonts w:ascii="Times New Roman" w:hAnsi="Times New Roman"/>
          <w:sz w:val="20"/>
          <w:szCs w:val="20"/>
        </w:rPr>
        <w:t xml:space="preserve"> Постановление от 28 января 2021 года N 2</w:t>
      </w:r>
    </w:p>
    <w:p w14:paraId="55FF2E1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 Технический регламент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021/2011 «О безопасности пищевой продукции»;</w:t>
      </w:r>
    </w:p>
    <w:p w14:paraId="3998DF89"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СП 3.1.1.3108-13 «Профилактика острых кишечных инфекций»  Постановление от 9 октября 2013 года N 53.</w:t>
      </w:r>
    </w:p>
    <w:p w14:paraId="38C44BCF"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lastRenderedPageBreak/>
        <w:t xml:space="preserve">В случае прекращения действия указанных нормативных актов и санитарных норм и правил, определяющих оказание услуг, Исполнитель обязуется оказать услуги в соответствии с нормативными актами и санитарными нормами  и правилами, действующими на момент оказания услуг. Исполнитель самостоятельно  изучает нормативные акты и санитарные нормы и правила в отношении оказываемых услуг, отслеживает изменение или отмену таких актов и введение в действие новых актов. </w:t>
      </w:r>
    </w:p>
    <w:p w14:paraId="5D9D1126"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 xml:space="preserve">2.2. </w:t>
      </w:r>
      <w:r w:rsidRPr="00CC3DAD">
        <w:rPr>
          <w:rFonts w:ascii="Times New Roman" w:hAnsi="Times New Roman"/>
          <w:sz w:val="20"/>
          <w:szCs w:val="20"/>
        </w:rPr>
        <w:t xml:space="preserve">Осуществлять доставку продовольственных товаров, полуфабрикатов, готовой продукции (пищи) в столовые </w:t>
      </w:r>
      <w:r w:rsidRPr="00CC3DAD">
        <w:rPr>
          <w:rFonts w:ascii="Times New Roman" w:hAnsi="Times New Roman"/>
          <w:bCs/>
          <w:sz w:val="20"/>
          <w:szCs w:val="20"/>
        </w:rPr>
        <w:t>Муниципальных автономных учреждений общеобразовательных организаций</w:t>
      </w:r>
      <w:r w:rsidRPr="00CC3DAD">
        <w:rPr>
          <w:rFonts w:ascii="Times New Roman" w:hAnsi="Times New Roman"/>
          <w:sz w:val="20"/>
          <w:szCs w:val="20"/>
        </w:rPr>
        <w:t xml:space="preserve"> с соблюдением правил перевозки пищевых продуктов, готовой продукции (пищи), полуфабрикатов.</w:t>
      </w:r>
    </w:p>
    <w:p w14:paraId="6DA7CD8C"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2.3. </w:t>
      </w:r>
      <w:r w:rsidRPr="00CC3DAD">
        <w:rPr>
          <w:rFonts w:ascii="Times New Roman" w:hAnsi="Times New Roman"/>
          <w:sz w:val="20"/>
          <w:szCs w:val="20"/>
          <w:lang w:eastAsia="ar-SA"/>
        </w:rPr>
        <w:t>Осуществлять приемку и хранение продовольственных товаров, с соблюдением действующих санитарных норм и правил.</w:t>
      </w:r>
    </w:p>
    <w:p w14:paraId="59855F88"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2.4. </w:t>
      </w:r>
      <w:proofErr w:type="gramStart"/>
      <w:r w:rsidRPr="00CC3DAD">
        <w:rPr>
          <w:rFonts w:ascii="Times New Roman" w:hAnsi="Times New Roman"/>
          <w:sz w:val="20"/>
          <w:szCs w:val="20"/>
        </w:rPr>
        <w:t xml:space="preserve">На базе столовых при </w:t>
      </w:r>
      <w:r w:rsidRPr="00CC3DAD">
        <w:rPr>
          <w:rFonts w:ascii="Times New Roman" w:hAnsi="Times New Roman"/>
          <w:bCs/>
          <w:sz w:val="20"/>
          <w:szCs w:val="20"/>
        </w:rPr>
        <w:t>Муниципальных автономных учреждений общеобразовательных организаций</w:t>
      </w:r>
      <w:r w:rsidRPr="00CC3DAD">
        <w:rPr>
          <w:rFonts w:ascii="Times New Roman" w:hAnsi="Times New Roman"/>
          <w:sz w:val="20"/>
          <w:szCs w:val="20"/>
        </w:rPr>
        <w:t xml:space="preserve"> обеспечить питанием детей ежедневно, в виде приготовления суточного рациона с широким ассортиментом блюд и изделий для детского питания, высокого качества, с соблюдением правил технологии приготовления продукции общественного питания, норм закладки продуктов, в соответствии с действующими сборниками рецептур и технологическими нормативами.</w:t>
      </w:r>
      <w:proofErr w:type="gramEnd"/>
      <w:r w:rsidRPr="00CC3DAD">
        <w:rPr>
          <w:rFonts w:ascii="Times New Roman" w:hAnsi="Times New Roman"/>
          <w:sz w:val="20"/>
          <w:szCs w:val="20"/>
        </w:rPr>
        <w:t xml:space="preserve"> В случае организации выездных мероприятий с участием детей менее 4 часов обеспечить набором пищевой продукции («сухой паек»).</w:t>
      </w:r>
    </w:p>
    <w:p w14:paraId="6CAEBEFE"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2.5. Обеспечить условия для приема пищи детей в соответствии с требованиями действующих санитарных норм и правил. </w:t>
      </w:r>
    </w:p>
    <w:p w14:paraId="06E20745"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2.6. Разработать перспективное меню (лето) потребителя  в соответствии с требованиями </w:t>
      </w:r>
      <w:r w:rsidRPr="00CC3DAD">
        <w:rPr>
          <w:rFonts w:ascii="Times New Roman" w:hAnsi="Times New Roman"/>
          <w:sz w:val="20"/>
          <w:szCs w:val="20"/>
        </w:rPr>
        <w:br/>
        <w:t xml:space="preserve">СП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 и согласовать его с Заказчиком и территориальным органом </w:t>
      </w:r>
      <w:proofErr w:type="spellStart"/>
      <w:r w:rsidRPr="00CC3DAD">
        <w:rPr>
          <w:rFonts w:ascii="Times New Roman" w:hAnsi="Times New Roman"/>
          <w:sz w:val="20"/>
          <w:szCs w:val="20"/>
        </w:rPr>
        <w:t>Роспотребнадзора</w:t>
      </w:r>
      <w:proofErr w:type="spellEnd"/>
      <w:r w:rsidRPr="00CC3DAD">
        <w:rPr>
          <w:rFonts w:ascii="Times New Roman" w:hAnsi="Times New Roman"/>
          <w:sz w:val="20"/>
          <w:szCs w:val="20"/>
        </w:rPr>
        <w:t xml:space="preserve">. Не допускать изменений перспективного меню без согласования с Заказчиком. Не допускать повторений блюд и изделий в течение более одного дня подряд. При разработке перспективного меню Исполнитель вправе использовать примерное перспективное меню, представленное в разделе 5 настоящего Технического задания (при использовании и (или) доработке примерного перспективного меню Исполнитель также согласовывает его с Заказчиком и территориальным органом </w:t>
      </w:r>
      <w:proofErr w:type="spellStart"/>
      <w:r w:rsidRPr="00CC3DAD">
        <w:rPr>
          <w:rFonts w:ascii="Times New Roman" w:hAnsi="Times New Roman"/>
          <w:sz w:val="20"/>
          <w:szCs w:val="20"/>
        </w:rPr>
        <w:t>Роспотребнадзора</w:t>
      </w:r>
      <w:proofErr w:type="spellEnd"/>
      <w:r w:rsidRPr="00CC3DAD">
        <w:rPr>
          <w:rFonts w:ascii="Times New Roman" w:hAnsi="Times New Roman"/>
          <w:sz w:val="20"/>
          <w:szCs w:val="20"/>
        </w:rPr>
        <w:t xml:space="preserve">). </w:t>
      </w:r>
    </w:p>
    <w:p w14:paraId="283D923F"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2.7. Производить отпуск готовой продукции детям по количеству, </w:t>
      </w:r>
      <w:r w:rsidRPr="00CC3DAD">
        <w:rPr>
          <w:rFonts w:ascii="Times New Roman" w:hAnsi="Times New Roman"/>
          <w:sz w:val="20"/>
          <w:szCs w:val="20"/>
          <w:lang w:eastAsia="ar-SA"/>
        </w:rPr>
        <w:t>согласно заявке Заказчика</w:t>
      </w:r>
      <w:r w:rsidRPr="00CC3DAD">
        <w:rPr>
          <w:rFonts w:ascii="Times New Roman" w:hAnsi="Times New Roman"/>
          <w:sz w:val="20"/>
          <w:szCs w:val="20"/>
        </w:rPr>
        <w:t>, наименованию блюд, согласно утвержденному перспективному меню и графиками приема пищи, приведенными в разделе 4 настоящего Технического задания, с соблюдением санитарных норм и правил, сроков реализации готовой продукции, и правил техники безопасности.</w:t>
      </w:r>
    </w:p>
    <w:p w14:paraId="5D204CDB"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2.8. Обеспечить условия для приема пищи детей, накрывание столов в обеденном зале и их уборку после приема пищи, а также санитарную обработку</w:t>
      </w:r>
      <w:r w:rsidRPr="00CC3DAD">
        <w:rPr>
          <w:rFonts w:ascii="Times New Roman" w:hAnsi="Times New Roman"/>
          <w:color w:val="FF0000"/>
          <w:sz w:val="20"/>
          <w:szCs w:val="20"/>
        </w:rPr>
        <w:t xml:space="preserve"> </w:t>
      </w:r>
      <w:r w:rsidRPr="00CC3DAD">
        <w:rPr>
          <w:rFonts w:ascii="Times New Roman" w:hAnsi="Times New Roman"/>
          <w:sz w:val="20"/>
          <w:szCs w:val="20"/>
        </w:rPr>
        <w:t>помещения обеденного зала</w:t>
      </w:r>
      <w:r w:rsidRPr="00CC3DAD">
        <w:rPr>
          <w:rFonts w:ascii="Times New Roman" w:hAnsi="Times New Roman"/>
          <w:color w:val="FF0000"/>
          <w:sz w:val="20"/>
          <w:szCs w:val="20"/>
        </w:rPr>
        <w:t xml:space="preserve"> </w:t>
      </w:r>
      <w:r w:rsidRPr="00CC3DAD">
        <w:rPr>
          <w:rFonts w:ascii="Times New Roman" w:hAnsi="Times New Roman"/>
          <w:sz w:val="20"/>
          <w:szCs w:val="20"/>
        </w:rPr>
        <w:t>после каждого приема пищи</w:t>
      </w:r>
      <w:r w:rsidRPr="00CC3DAD">
        <w:rPr>
          <w:rFonts w:ascii="Times New Roman" w:hAnsi="Times New Roman"/>
          <w:color w:val="FF0000"/>
          <w:sz w:val="20"/>
          <w:szCs w:val="20"/>
        </w:rPr>
        <w:t xml:space="preserve"> </w:t>
      </w:r>
      <w:r w:rsidRPr="00CC3DAD">
        <w:rPr>
          <w:rFonts w:ascii="Times New Roman" w:hAnsi="Times New Roman"/>
          <w:sz w:val="20"/>
          <w:szCs w:val="20"/>
        </w:rPr>
        <w:t>в соответствии с требованиями действующих санитарных норм и правил. Осуществлять мытье посуды после каждого приема пищи с использованием средств, разрешенных для использования в детских учреждениях.</w:t>
      </w:r>
    </w:p>
    <w:p w14:paraId="3B3162D2"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2.9. Обеспечить уборку обеденного зала, производственных помещений ежедневно в конце рабочего дня, а также по мере загрязнения в течение дня. Осуществлять уборку мусора, пищевых отходов.</w:t>
      </w:r>
    </w:p>
    <w:p w14:paraId="70A8F664"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2.10. Комплектовать штат сотрудников столовой: шеф-повар, повара квалификации 3-6 разрядов, кладовщики, кухонные рабочие, технологи, бухгалтера-калькулятора. Осуществлять мероприятия по соблюдению санитарных норм и правил, в том числе: следить за своевременным и обязательным прохождением работниками столовой медицинских и профилактических осмотров.</w:t>
      </w:r>
    </w:p>
    <w:p w14:paraId="1D014DF2"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2.11. Обеспечить столовую производственным инвентарем, столовой посудой (в количестве, достаточном для организации питания для детей и сотрудников), моющими и дезинфицирующими средствами; производственный персонал - спецодеждой и обувью. </w:t>
      </w:r>
    </w:p>
    <w:p w14:paraId="5617FAE1" w14:textId="77777777" w:rsidR="009401EF" w:rsidRPr="00CC3DAD" w:rsidRDefault="009401EF" w:rsidP="009401EF">
      <w:pPr>
        <w:pStyle w:val="af3"/>
        <w:ind w:firstLine="567"/>
        <w:jc w:val="both"/>
        <w:rPr>
          <w:rFonts w:ascii="Times New Roman" w:hAnsi="Times New Roman"/>
          <w:strike/>
          <w:color w:val="FF0000"/>
          <w:sz w:val="20"/>
          <w:szCs w:val="20"/>
        </w:rPr>
      </w:pPr>
      <w:r w:rsidRPr="00CC3DAD">
        <w:rPr>
          <w:rFonts w:ascii="Times New Roman" w:hAnsi="Times New Roman"/>
          <w:sz w:val="20"/>
          <w:szCs w:val="20"/>
        </w:rPr>
        <w:t xml:space="preserve">2.12. Обеспечить наличие ежедневного меню </w:t>
      </w:r>
      <w:proofErr w:type="gramStart"/>
      <w:r w:rsidRPr="00CC3DAD">
        <w:rPr>
          <w:rFonts w:ascii="Times New Roman" w:hAnsi="Times New Roman"/>
          <w:sz w:val="20"/>
          <w:szCs w:val="20"/>
        </w:rPr>
        <w:t>в месте раздачи готовой продукции с наличием всей информации для потребителя в соответствии с требованиями</w:t>
      </w:r>
      <w:proofErr w:type="gramEnd"/>
      <w:r w:rsidRPr="00CC3DAD">
        <w:rPr>
          <w:rFonts w:ascii="Times New Roman" w:hAnsi="Times New Roman"/>
          <w:sz w:val="20"/>
          <w:szCs w:val="20"/>
        </w:rPr>
        <w:t xml:space="preserve">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w:t>
      </w:r>
    </w:p>
    <w:p w14:paraId="71006BE4"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2.13. Предоставлять Заказчику:</w:t>
      </w:r>
    </w:p>
    <w:p w14:paraId="38380815"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 ежедневно документы, подтверждающие отпуск готовой продукции детям (товарную накладную или дневной заборный лист, ежедневное меню) с указанием наименований и выходов готовых блюд и изделий, количества порций, времени отпуска, цены за единицу продукции, цены стоимости отпущенной за день продукции;</w:t>
      </w:r>
    </w:p>
    <w:p w14:paraId="589AEA04"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 xml:space="preserve">- </w:t>
      </w:r>
      <w:r w:rsidRPr="00CC3DAD">
        <w:rPr>
          <w:rFonts w:ascii="Times New Roman" w:hAnsi="Times New Roman"/>
          <w:color w:val="000000"/>
          <w:sz w:val="20"/>
          <w:szCs w:val="20"/>
        </w:rPr>
        <w:t>по окончании каждого заезда</w:t>
      </w:r>
      <w:r w:rsidRPr="00CC3DAD">
        <w:rPr>
          <w:rFonts w:ascii="Times New Roman" w:hAnsi="Times New Roman"/>
          <w:sz w:val="20"/>
          <w:szCs w:val="20"/>
          <w:lang w:eastAsia="ar-SA"/>
        </w:rPr>
        <w:t xml:space="preserve"> счет и (или) </w:t>
      </w:r>
      <w:proofErr w:type="gramStart"/>
      <w:r w:rsidRPr="00CC3DAD">
        <w:rPr>
          <w:rFonts w:ascii="Times New Roman" w:hAnsi="Times New Roman"/>
          <w:sz w:val="20"/>
          <w:szCs w:val="20"/>
          <w:lang w:eastAsia="ar-SA"/>
        </w:rPr>
        <w:t>счета-фактуру</w:t>
      </w:r>
      <w:proofErr w:type="gramEnd"/>
      <w:r w:rsidRPr="00CC3DAD">
        <w:rPr>
          <w:rFonts w:ascii="Times New Roman" w:hAnsi="Times New Roman"/>
          <w:sz w:val="20"/>
          <w:szCs w:val="20"/>
          <w:lang w:eastAsia="ar-SA"/>
        </w:rPr>
        <w:t xml:space="preserve"> и акт оказанных услуг. </w:t>
      </w:r>
    </w:p>
    <w:p w14:paraId="4A1073DE"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2.14. Принимать заявку от Заказчика по количеству питающихся ежедневно до 18:00 часов на питание следующего дня, с возможностью её корректировки в течение дня фактического оказания услуги.</w:t>
      </w:r>
    </w:p>
    <w:p w14:paraId="7439F25F"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bCs/>
          <w:spacing w:val="-1"/>
          <w:sz w:val="20"/>
          <w:szCs w:val="20"/>
          <w:lang w:eastAsia="ar-SA"/>
        </w:rPr>
        <w:t xml:space="preserve">2.15. </w:t>
      </w:r>
      <w:proofErr w:type="gramStart"/>
      <w:r w:rsidRPr="00CC3DAD">
        <w:rPr>
          <w:rFonts w:ascii="Times New Roman" w:hAnsi="Times New Roman"/>
          <w:bCs/>
          <w:spacing w:val="-1"/>
          <w:sz w:val="20"/>
          <w:szCs w:val="20"/>
          <w:lang w:eastAsia="ar-SA"/>
        </w:rPr>
        <w:t>Обеспечить качество и безопасность готовой продукции, соответствующие всем требованиям, предъявляемым к такой продукции.</w:t>
      </w:r>
      <w:proofErr w:type="gramEnd"/>
      <w:r w:rsidRPr="00CC3DAD">
        <w:rPr>
          <w:rFonts w:ascii="Times New Roman" w:hAnsi="Times New Roman"/>
          <w:bCs/>
          <w:spacing w:val="-1"/>
          <w:sz w:val="20"/>
          <w:szCs w:val="20"/>
          <w:lang w:eastAsia="ar-SA"/>
        </w:rPr>
        <w:t xml:space="preserve"> Обеспечить  соответствие ассортимента, норм закладки и выхода блюд и изделий утвержденному Заказчиком перспективному меню, рецептуре и калькуляции, согласно нормативной документации.</w:t>
      </w:r>
    </w:p>
    <w:p w14:paraId="6E1427D6"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2.16. При каждой выдаче питания обеспечить наличие двух дополнительных (сверх заявки) порций каждого блюда - одна для ежедневного бракеража готовой пищи, а другая - для надлежащего ее хранения в течение 48 часов с целью возможного в последующем лабораторного исследования. </w:t>
      </w:r>
    </w:p>
    <w:p w14:paraId="16492A5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lastRenderedPageBreak/>
        <w:t xml:space="preserve">2.17. Обеспечить осуществление мероприятий по контролю отпуска готовых блюд. Выдача питания производится только после проведения контроля </w:t>
      </w:r>
      <w:proofErr w:type="spellStart"/>
      <w:r w:rsidRPr="00CC3DAD">
        <w:rPr>
          <w:rFonts w:ascii="Times New Roman" w:hAnsi="Times New Roman"/>
          <w:sz w:val="20"/>
          <w:szCs w:val="20"/>
        </w:rPr>
        <w:t>бракеражной</w:t>
      </w:r>
      <w:proofErr w:type="spellEnd"/>
      <w:r w:rsidRPr="00CC3DAD">
        <w:rPr>
          <w:rFonts w:ascii="Times New Roman" w:hAnsi="Times New Roman"/>
          <w:sz w:val="20"/>
          <w:szCs w:val="20"/>
        </w:rPr>
        <w:t xml:space="preserve"> комиссией в составе не менее 3-х человек. Отметки о качестве пищи заносятся в журнал бракеража готовой продукции. Некачественно приготовленное питание или питание, приготовленное из некачественных продуктов питания или с нарушением технологии, признанное таковым по акту, составляемому </w:t>
      </w:r>
      <w:proofErr w:type="spellStart"/>
      <w:r w:rsidRPr="00CC3DAD">
        <w:rPr>
          <w:rFonts w:ascii="Times New Roman" w:hAnsi="Times New Roman"/>
          <w:sz w:val="20"/>
          <w:szCs w:val="20"/>
        </w:rPr>
        <w:t>бракеражной</w:t>
      </w:r>
      <w:proofErr w:type="spellEnd"/>
      <w:r w:rsidRPr="00CC3DAD">
        <w:rPr>
          <w:rFonts w:ascii="Times New Roman" w:hAnsi="Times New Roman"/>
          <w:sz w:val="20"/>
          <w:szCs w:val="20"/>
        </w:rPr>
        <w:t xml:space="preserve"> комиссией в присутствии Исполнителя, подписываемому обеими сторонами, заменяется Исполнителем в течение 2 часов с момента его уведомления, при этом такие расходы осуществляются за счет Исполнителя.</w:t>
      </w:r>
      <w:r w:rsidRPr="00CC3DAD">
        <w:rPr>
          <w:rFonts w:ascii="Times New Roman" w:hAnsi="Times New Roman"/>
          <w:sz w:val="20"/>
          <w:szCs w:val="20"/>
          <w:lang w:eastAsia="ar-SA"/>
        </w:rPr>
        <w:t xml:space="preserve"> В случае установления расхождений наименований блюд или выхода порций, Исполнитель обеспечивает приготовление пищи соответствующего наименования, качества, веса и количества в течение 2-х часов </w:t>
      </w:r>
      <w:r w:rsidRPr="00CC3DAD">
        <w:rPr>
          <w:rFonts w:ascii="Times New Roman" w:hAnsi="Times New Roman"/>
          <w:sz w:val="20"/>
          <w:szCs w:val="20"/>
          <w:lang w:eastAsia="ar-SA"/>
        </w:rPr>
        <w:br/>
        <w:t>с момента установления расхождений.</w:t>
      </w:r>
    </w:p>
    <w:p w14:paraId="0FEB01B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2.18. Гарантировать соответствие качества продуктов питания, используемых для оказания услуги, требованиям санитарно-эпидемиологических норм и правил Российской Федерации.</w:t>
      </w:r>
    </w:p>
    <w:p w14:paraId="45AE5BDE" w14:textId="77777777" w:rsidR="00CE69C6"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2.19. Соблюд</w:t>
      </w:r>
      <w:r w:rsidR="00CE69C6" w:rsidRPr="00CC3DAD">
        <w:rPr>
          <w:rFonts w:ascii="Times New Roman" w:hAnsi="Times New Roman"/>
          <w:sz w:val="20"/>
          <w:szCs w:val="20"/>
        </w:rPr>
        <w:t>ать нормы пожарной безопасности.</w:t>
      </w:r>
    </w:p>
    <w:p w14:paraId="4D0733EE" w14:textId="77777777" w:rsidR="002A76DA" w:rsidRPr="00FF0B16" w:rsidRDefault="002A76DA" w:rsidP="002A76DA">
      <w:pPr>
        <w:pStyle w:val="af3"/>
        <w:ind w:firstLine="567"/>
        <w:jc w:val="both"/>
        <w:rPr>
          <w:rFonts w:ascii="Times New Roman" w:hAnsi="Times New Roman"/>
          <w:sz w:val="20"/>
          <w:szCs w:val="20"/>
        </w:rPr>
      </w:pPr>
      <w:r w:rsidRPr="00FF0B16">
        <w:rPr>
          <w:rFonts w:ascii="Times New Roman" w:hAnsi="Times New Roman"/>
          <w:sz w:val="20"/>
          <w:szCs w:val="20"/>
        </w:rPr>
        <w:t>2.20. Исполнитель обязан заключить  договора безвозмездного пользования (ссуды) объекта муниципального нежилого фонда, Заказчик обязан передать по акту в эксплуатацию помещение (пищеблок) с имеющимся исправным технологическим и холодильным оборудованием, коммуникациями, холодным и горячим водоснабжением, силовой электроэнергией, освещением.</w:t>
      </w:r>
    </w:p>
    <w:p w14:paraId="28601AF6" w14:textId="77777777" w:rsidR="00CE69C6" w:rsidRPr="00FF0B16" w:rsidRDefault="00CE69C6" w:rsidP="00CE69C6">
      <w:pPr>
        <w:pStyle w:val="af3"/>
        <w:ind w:firstLine="567"/>
        <w:jc w:val="both"/>
        <w:rPr>
          <w:rFonts w:ascii="Times New Roman" w:hAnsi="Times New Roman"/>
          <w:sz w:val="20"/>
          <w:szCs w:val="20"/>
        </w:rPr>
      </w:pPr>
      <w:r w:rsidRPr="00FF0B16">
        <w:rPr>
          <w:rFonts w:ascii="Times New Roman" w:hAnsi="Times New Roman"/>
          <w:sz w:val="20"/>
          <w:szCs w:val="20"/>
        </w:rPr>
        <w:t>2.2</w:t>
      </w:r>
      <w:r w:rsidR="002A76DA" w:rsidRPr="00FF0B16">
        <w:rPr>
          <w:rFonts w:ascii="Times New Roman" w:hAnsi="Times New Roman"/>
          <w:sz w:val="20"/>
          <w:szCs w:val="20"/>
        </w:rPr>
        <w:t>1</w:t>
      </w:r>
      <w:r w:rsidRPr="00FF0B16">
        <w:rPr>
          <w:rFonts w:ascii="Times New Roman" w:hAnsi="Times New Roman"/>
          <w:sz w:val="20"/>
          <w:szCs w:val="20"/>
        </w:rPr>
        <w:t xml:space="preserve"> </w:t>
      </w:r>
      <w:r w:rsidRPr="00FF0B16">
        <w:rPr>
          <w:rFonts w:ascii="Times New Roman" w:eastAsia="Times New Roman" w:hAnsi="Times New Roman"/>
          <w:sz w:val="20"/>
          <w:szCs w:val="20"/>
          <w:lang w:eastAsia="ru-RU"/>
        </w:rPr>
        <w:t xml:space="preserve">Исполнитель несет расходы </w:t>
      </w:r>
      <w:proofErr w:type="gramStart"/>
      <w:r w:rsidRPr="00FF0B16">
        <w:rPr>
          <w:rFonts w:ascii="Times New Roman" w:eastAsia="Times New Roman" w:hAnsi="Times New Roman"/>
          <w:sz w:val="20"/>
          <w:szCs w:val="20"/>
          <w:lang w:eastAsia="ru-RU"/>
        </w:rPr>
        <w:t>по</w:t>
      </w:r>
      <w:proofErr w:type="gramEnd"/>
      <w:r w:rsidR="00D26C77" w:rsidRPr="00FF0B16">
        <w:rPr>
          <w:rFonts w:ascii="Times New Roman" w:eastAsia="Times New Roman" w:hAnsi="Times New Roman"/>
          <w:sz w:val="20"/>
          <w:szCs w:val="20"/>
          <w:lang w:eastAsia="ru-RU"/>
        </w:rPr>
        <w:t xml:space="preserve"> (Таблица 2)</w:t>
      </w:r>
      <w:r w:rsidRPr="00FF0B16">
        <w:rPr>
          <w:rFonts w:ascii="Times New Roman" w:eastAsia="Times New Roman" w:hAnsi="Times New Roman"/>
          <w:sz w:val="20"/>
          <w:szCs w:val="20"/>
          <w:lang w:eastAsia="ru-RU"/>
        </w:rPr>
        <w:t>:</w:t>
      </w:r>
    </w:p>
    <w:p w14:paraId="09F71F9E" w14:textId="77777777" w:rsidR="00CE69C6" w:rsidRPr="00FF0B16" w:rsidRDefault="00CE69C6" w:rsidP="00CE69C6">
      <w:pPr>
        <w:pStyle w:val="af3"/>
        <w:ind w:firstLine="567"/>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-вывоз мусора – % от общего объема;</w:t>
      </w:r>
    </w:p>
    <w:p w14:paraId="6884B87A" w14:textId="77777777" w:rsidR="00CE69C6" w:rsidRPr="00FF0B16" w:rsidRDefault="00CE69C6" w:rsidP="00CE69C6">
      <w:pPr>
        <w:pStyle w:val="af3"/>
        <w:ind w:firstLine="567"/>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-дезинфекции и дератизации от арендуемой площади, производственных помещений возмещает стоимость таких услуг Заказчику.</w:t>
      </w:r>
    </w:p>
    <w:p w14:paraId="46A6167B" w14:textId="77777777" w:rsidR="00CE69C6" w:rsidRPr="00FF0B16" w:rsidRDefault="00D26C77" w:rsidP="00D26C77">
      <w:pPr>
        <w:pStyle w:val="af3"/>
        <w:ind w:firstLine="567"/>
        <w:jc w:val="right"/>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Таблица 2</w:t>
      </w:r>
    </w:p>
    <w:tbl>
      <w:tblPr>
        <w:tblStyle w:val="a8"/>
        <w:tblW w:w="0" w:type="auto"/>
        <w:tblInd w:w="108" w:type="dxa"/>
        <w:tblLook w:val="04A0" w:firstRow="1" w:lastRow="0" w:firstColumn="1" w:lastColumn="0" w:noHBand="0" w:noVBand="1"/>
      </w:tblPr>
      <w:tblGrid>
        <w:gridCol w:w="677"/>
        <w:gridCol w:w="4426"/>
        <w:gridCol w:w="2552"/>
        <w:gridCol w:w="2835"/>
      </w:tblGrid>
      <w:tr w:rsidR="00CE69C6" w:rsidRPr="00FF0B16" w14:paraId="6EDDDD7C" w14:textId="77777777" w:rsidTr="00D26C77">
        <w:tc>
          <w:tcPr>
            <w:tcW w:w="677" w:type="dxa"/>
          </w:tcPr>
          <w:p w14:paraId="6CB957AE" w14:textId="77777777" w:rsidR="00CE69C6" w:rsidRPr="00FF0B16" w:rsidRDefault="00CE69C6" w:rsidP="00CE69C6">
            <w:pPr>
              <w:pStyle w:val="af3"/>
              <w:jc w:val="both"/>
              <w:rPr>
                <w:rFonts w:ascii="Times New Roman" w:hAnsi="Times New Roman"/>
                <w:sz w:val="20"/>
                <w:szCs w:val="20"/>
              </w:rPr>
            </w:pPr>
            <w:r w:rsidRPr="00FF0B16">
              <w:rPr>
                <w:rFonts w:ascii="Times New Roman" w:hAnsi="Times New Roman"/>
                <w:sz w:val="20"/>
                <w:szCs w:val="20"/>
              </w:rPr>
              <w:t>№</w:t>
            </w:r>
            <w:proofErr w:type="gramStart"/>
            <w:r w:rsidRPr="00FF0B16">
              <w:rPr>
                <w:rFonts w:ascii="Times New Roman" w:hAnsi="Times New Roman"/>
                <w:sz w:val="20"/>
                <w:szCs w:val="20"/>
              </w:rPr>
              <w:t>п</w:t>
            </w:r>
            <w:proofErr w:type="gramEnd"/>
            <w:r w:rsidRPr="00FF0B16">
              <w:rPr>
                <w:rFonts w:ascii="Times New Roman" w:hAnsi="Times New Roman"/>
                <w:sz w:val="20"/>
                <w:szCs w:val="20"/>
              </w:rPr>
              <w:t>/п</w:t>
            </w:r>
          </w:p>
        </w:tc>
        <w:tc>
          <w:tcPr>
            <w:tcW w:w="4426" w:type="dxa"/>
          </w:tcPr>
          <w:p w14:paraId="1D6596BD" w14:textId="77777777" w:rsidR="00CE69C6" w:rsidRPr="00FF0B16" w:rsidRDefault="00CE69C6" w:rsidP="00CE69C6">
            <w:pPr>
              <w:pStyle w:val="af3"/>
              <w:jc w:val="both"/>
              <w:rPr>
                <w:rFonts w:ascii="Times New Roman" w:hAnsi="Times New Roman"/>
                <w:sz w:val="20"/>
                <w:szCs w:val="20"/>
              </w:rPr>
            </w:pPr>
            <w:r w:rsidRPr="00FF0B16">
              <w:rPr>
                <w:rFonts w:ascii="Times New Roman" w:hAnsi="Times New Roman"/>
                <w:sz w:val="20"/>
                <w:szCs w:val="20"/>
              </w:rPr>
              <w:t>Наименование учреждения</w:t>
            </w:r>
          </w:p>
        </w:tc>
        <w:tc>
          <w:tcPr>
            <w:tcW w:w="2552" w:type="dxa"/>
          </w:tcPr>
          <w:p w14:paraId="5D54931F" w14:textId="77777777" w:rsidR="00CE69C6" w:rsidRPr="00FF0B16" w:rsidRDefault="00CE69C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Арендуемая площадь</w:t>
            </w:r>
            <w:r w:rsidR="0003231D" w:rsidRPr="00FF0B16">
              <w:rPr>
                <w:rFonts w:ascii="Times New Roman" w:eastAsia="Times New Roman" w:hAnsi="Times New Roman"/>
                <w:sz w:val="20"/>
                <w:szCs w:val="20"/>
                <w:lang w:eastAsia="ru-RU"/>
              </w:rPr>
              <w:t xml:space="preserve">, </w:t>
            </w:r>
            <w:proofErr w:type="spellStart"/>
            <w:r w:rsidR="0003231D" w:rsidRPr="00FF0B16">
              <w:rPr>
                <w:rFonts w:ascii="Times New Roman" w:eastAsia="Times New Roman" w:hAnsi="Times New Roman"/>
                <w:sz w:val="20"/>
                <w:szCs w:val="20"/>
                <w:lang w:eastAsia="ru-RU"/>
              </w:rPr>
              <w:t>кв</w:t>
            </w:r>
            <w:proofErr w:type="gramStart"/>
            <w:r w:rsidR="0003231D" w:rsidRPr="00FF0B16">
              <w:rPr>
                <w:rFonts w:ascii="Times New Roman" w:eastAsia="Times New Roman" w:hAnsi="Times New Roman"/>
                <w:sz w:val="20"/>
                <w:szCs w:val="20"/>
                <w:lang w:eastAsia="ru-RU"/>
              </w:rPr>
              <w:t>.м</w:t>
            </w:r>
            <w:proofErr w:type="spellEnd"/>
            <w:proofErr w:type="gramEnd"/>
          </w:p>
        </w:tc>
        <w:tc>
          <w:tcPr>
            <w:tcW w:w="2835" w:type="dxa"/>
          </w:tcPr>
          <w:p w14:paraId="109CEA86" w14:textId="77777777" w:rsidR="00CE69C6" w:rsidRPr="00FF0B16" w:rsidRDefault="00CE69C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Процент возмещения мусора от общего объема</w:t>
            </w:r>
            <w:r w:rsidR="0003231D" w:rsidRPr="00FF0B16">
              <w:rPr>
                <w:rFonts w:ascii="Times New Roman" w:eastAsia="Times New Roman" w:hAnsi="Times New Roman"/>
                <w:sz w:val="20"/>
                <w:szCs w:val="20"/>
                <w:lang w:eastAsia="ru-RU"/>
              </w:rPr>
              <w:t>,%</w:t>
            </w:r>
          </w:p>
        </w:tc>
      </w:tr>
      <w:tr w:rsidR="00FF0B16" w:rsidRPr="00FF0B16" w14:paraId="6764E9E5" w14:textId="77777777" w:rsidTr="003246F6">
        <w:tc>
          <w:tcPr>
            <w:tcW w:w="677" w:type="dxa"/>
          </w:tcPr>
          <w:p w14:paraId="5086D0D6"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w:t>
            </w:r>
          </w:p>
        </w:tc>
        <w:tc>
          <w:tcPr>
            <w:tcW w:w="4426" w:type="dxa"/>
            <w:vAlign w:val="center"/>
          </w:tcPr>
          <w:p w14:paraId="5F068612" w14:textId="13C4BA38"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"Башкирский лицей № 48"</w:t>
            </w:r>
          </w:p>
        </w:tc>
        <w:tc>
          <w:tcPr>
            <w:tcW w:w="2552" w:type="dxa"/>
            <w:vAlign w:val="center"/>
          </w:tcPr>
          <w:p w14:paraId="185242B3" w14:textId="6F1F0AED" w:rsidR="00FF0B16" w:rsidRPr="00FF0B16" w:rsidRDefault="00FF0B16" w:rsidP="0003231D">
            <w:pPr>
              <w:pStyle w:val="af3"/>
              <w:jc w:val="center"/>
              <w:rPr>
                <w:rFonts w:ascii="Times New Roman" w:hAnsi="Times New Roman"/>
                <w:sz w:val="20"/>
                <w:szCs w:val="20"/>
              </w:rPr>
            </w:pPr>
            <w:r w:rsidRPr="00FF0B16">
              <w:rPr>
                <w:rFonts w:ascii="Times New Roman" w:hAnsi="Times New Roman"/>
                <w:sz w:val="20"/>
                <w:szCs w:val="20"/>
              </w:rPr>
              <w:t>204,1</w:t>
            </w:r>
          </w:p>
        </w:tc>
        <w:tc>
          <w:tcPr>
            <w:tcW w:w="2835" w:type="dxa"/>
          </w:tcPr>
          <w:p w14:paraId="26D57E8F" w14:textId="250EAFC6"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30</w:t>
            </w:r>
          </w:p>
        </w:tc>
      </w:tr>
      <w:tr w:rsidR="00FF0B16" w:rsidRPr="00FF0B16" w14:paraId="7DFEE0D3" w14:textId="77777777" w:rsidTr="003246F6">
        <w:tc>
          <w:tcPr>
            <w:tcW w:w="677" w:type="dxa"/>
          </w:tcPr>
          <w:p w14:paraId="256DEE01"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2</w:t>
            </w:r>
          </w:p>
        </w:tc>
        <w:tc>
          <w:tcPr>
            <w:tcW w:w="4426" w:type="dxa"/>
            <w:vAlign w:val="center"/>
          </w:tcPr>
          <w:p w14:paraId="055060DA" w14:textId="7D28AB04"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36</w:t>
            </w:r>
          </w:p>
        </w:tc>
        <w:tc>
          <w:tcPr>
            <w:tcW w:w="2552" w:type="dxa"/>
            <w:vAlign w:val="center"/>
          </w:tcPr>
          <w:p w14:paraId="77A03F6B" w14:textId="14F30E40"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405,1</w:t>
            </w:r>
          </w:p>
        </w:tc>
        <w:tc>
          <w:tcPr>
            <w:tcW w:w="2835" w:type="dxa"/>
          </w:tcPr>
          <w:p w14:paraId="59ADDCDD" w14:textId="3F7A0B22"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30</w:t>
            </w:r>
          </w:p>
        </w:tc>
      </w:tr>
      <w:tr w:rsidR="00FF0B16" w:rsidRPr="00FF0B16" w14:paraId="74A1C726" w14:textId="77777777" w:rsidTr="003246F6">
        <w:tc>
          <w:tcPr>
            <w:tcW w:w="677" w:type="dxa"/>
          </w:tcPr>
          <w:p w14:paraId="3603F6FD"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3</w:t>
            </w:r>
          </w:p>
        </w:tc>
        <w:tc>
          <w:tcPr>
            <w:tcW w:w="4426" w:type="dxa"/>
            <w:vAlign w:val="center"/>
          </w:tcPr>
          <w:p w14:paraId="512716F5" w14:textId="1C35ACE5"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61</w:t>
            </w:r>
          </w:p>
        </w:tc>
        <w:tc>
          <w:tcPr>
            <w:tcW w:w="2552" w:type="dxa"/>
            <w:vAlign w:val="center"/>
          </w:tcPr>
          <w:p w14:paraId="63A8A70B" w14:textId="4B76734F"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430,4</w:t>
            </w:r>
          </w:p>
        </w:tc>
        <w:tc>
          <w:tcPr>
            <w:tcW w:w="2835" w:type="dxa"/>
          </w:tcPr>
          <w:p w14:paraId="581D3C5E" w14:textId="4809E6C6"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35327562" w14:textId="77777777" w:rsidTr="00A8005F">
        <w:trPr>
          <w:trHeight w:val="210"/>
        </w:trPr>
        <w:tc>
          <w:tcPr>
            <w:tcW w:w="677" w:type="dxa"/>
          </w:tcPr>
          <w:p w14:paraId="7D61F74F"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4</w:t>
            </w:r>
          </w:p>
        </w:tc>
        <w:tc>
          <w:tcPr>
            <w:tcW w:w="4426" w:type="dxa"/>
            <w:vAlign w:val="center"/>
          </w:tcPr>
          <w:p w14:paraId="3259914E" w14:textId="52368B28"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«Лицей № 62 имени Комарова Владимира Михайловича</w:t>
            </w:r>
            <w:proofErr w:type="gramStart"/>
            <w:r w:rsidRPr="00FF0B16">
              <w:rPr>
                <w:rFonts w:ascii="Times New Roman" w:eastAsia="Times New Roman" w:hAnsi="Times New Roman"/>
                <w:bCs/>
                <w:sz w:val="20"/>
                <w:szCs w:val="20"/>
                <w:lang w:eastAsia="ru-RU"/>
              </w:rPr>
              <w:t>.»</w:t>
            </w:r>
            <w:proofErr w:type="gramEnd"/>
          </w:p>
        </w:tc>
        <w:tc>
          <w:tcPr>
            <w:tcW w:w="2552" w:type="dxa"/>
            <w:vAlign w:val="center"/>
          </w:tcPr>
          <w:p w14:paraId="31281DB3" w14:textId="1A32712C"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123,4</w:t>
            </w:r>
          </w:p>
        </w:tc>
        <w:tc>
          <w:tcPr>
            <w:tcW w:w="2835" w:type="dxa"/>
          </w:tcPr>
          <w:p w14:paraId="6B0836FD" w14:textId="3EE72873"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6C92C49C" w14:textId="77777777" w:rsidTr="003246F6">
        <w:tc>
          <w:tcPr>
            <w:tcW w:w="677" w:type="dxa"/>
          </w:tcPr>
          <w:p w14:paraId="6BCDF29C"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5</w:t>
            </w:r>
          </w:p>
        </w:tc>
        <w:tc>
          <w:tcPr>
            <w:tcW w:w="4426" w:type="dxa"/>
            <w:vAlign w:val="center"/>
          </w:tcPr>
          <w:p w14:paraId="56E14BD9" w14:textId="11855FB1"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"ГИМНАЗИЯ № 64 ИМЕНИ В.В. ГОРБАТКО</w:t>
            </w:r>
            <w:proofErr w:type="gramStart"/>
            <w:r w:rsidRPr="00FF0B16">
              <w:rPr>
                <w:rFonts w:ascii="Times New Roman" w:eastAsia="Times New Roman" w:hAnsi="Times New Roman"/>
                <w:bCs/>
                <w:sz w:val="20"/>
                <w:szCs w:val="20"/>
                <w:lang w:eastAsia="ru-RU"/>
              </w:rPr>
              <w:t>."</w:t>
            </w:r>
            <w:proofErr w:type="gramEnd"/>
          </w:p>
        </w:tc>
        <w:tc>
          <w:tcPr>
            <w:tcW w:w="2552" w:type="dxa"/>
            <w:vAlign w:val="center"/>
          </w:tcPr>
          <w:p w14:paraId="1C27A35E" w14:textId="1C2C65CD"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256,2</w:t>
            </w:r>
          </w:p>
        </w:tc>
        <w:tc>
          <w:tcPr>
            <w:tcW w:w="2835" w:type="dxa"/>
          </w:tcPr>
          <w:p w14:paraId="37B31754" w14:textId="45079A8B"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0D7F86AD" w14:textId="77777777" w:rsidTr="003246F6">
        <w:tc>
          <w:tcPr>
            <w:tcW w:w="677" w:type="dxa"/>
          </w:tcPr>
          <w:p w14:paraId="558D7F5E"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6</w:t>
            </w:r>
          </w:p>
        </w:tc>
        <w:tc>
          <w:tcPr>
            <w:tcW w:w="4426" w:type="dxa"/>
            <w:vAlign w:val="center"/>
          </w:tcPr>
          <w:p w14:paraId="305C2C2A" w14:textId="44B4BAD4"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"Татарская гимназия № 65"</w:t>
            </w:r>
          </w:p>
        </w:tc>
        <w:tc>
          <w:tcPr>
            <w:tcW w:w="2552" w:type="dxa"/>
          </w:tcPr>
          <w:p w14:paraId="5B171A21" w14:textId="4318186E"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320,7</w:t>
            </w:r>
          </w:p>
        </w:tc>
        <w:tc>
          <w:tcPr>
            <w:tcW w:w="2835" w:type="dxa"/>
          </w:tcPr>
          <w:p w14:paraId="205239C9" w14:textId="4FC0AD5F"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1B6A7D43" w14:textId="77777777" w:rsidTr="003246F6">
        <w:tc>
          <w:tcPr>
            <w:tcW w:w="677" w:type="dxa"/>
          </w:tcPr>
          <w:p w14:paraId="705E463B"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7</w:t>
            </w:r>
          </w:p>
        </w:tc>
        <w:tc>
          <w:tcPr>
            <w:tcW w:w="4426" w:type="dxa"/>
            <w:vAlign w:val="center"/>
          </w:tcPr>
          <w:p w14:paraId="6BB925CA" w14:textId="64703353"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«Центр образования № 69»</w:t>
            </w:r>
          </w:p>
        </w:tc>
        <w:tc>
          <w:tcPr>
            <w:tcW w:w="2552" w:type="dxa"/>
          </w:tcPr>
          <w:p w14:paraId="38EBA700" w14:textId="0E6E0530"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290,2</w:t>
            </w:r>
          </w:p>
        </w:tc>
        <w:tc>
          <w:tcPr>
            <w:tcW w:w="2835" w:type="dxa"/>
          </w:tcPr>
          <w:p w14:paraId="43728524" w14:textId="2DC7FE6A"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11F6B1DD" w14:textId="77777777" w:rsidTr="003246F6">
        <w:tc>
          <w:tcPr>
            <w:tcW w:w="677" w:type="dxa"/>
          </w:tcPr>
          <w:p w14:paraId="5F543C3E"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8</w:t>
            </w:r>
          </w:p>
        </w:tc>
        <w:tc>
          <w:tcPr>
            <w:tcW w:w="4426" w:type="dxa"/>
            <w:vAlign w:val="center"/>
          </w:tcPr>
          <w:p w14:paraId="3D980C9C" w14:textId="3F6DEEF7"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71</w:t>
            </w:r>
          </w:p>
        </w:tc>
        <w:tc>
          <w:tcPr>
            <w:tcW w:w="2552" w:type="dxa"/>
            <w:vAlign w:val="center"/>
          </w:tcPr>
          <w:p w14:paraId="0D28A0B4" w14:textId="5FD9FD52"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250,0</w:t>
            </w:r>
          </w:p>
        </w:tc>
        <w:tc>
          <w:tcPr>
            <w:tcW w:w="2835" w:type="dxa"/>
          </w:tcPr>
          <w:p w14:paraId="6AA9DFAC" w14:textId="6C77E75F"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118AD0B2" w14:textId="77777777" w:rsidTr="003246F6">
        <w:tc>
          <w:tcPr>
            <w:tcW w:w="677" w:type="dxa"/>
          </w:tcPr>
          <w:p w14:paraId="40121FBC" w14:textId="77777777" w:rsidR="00FF0B16" w:rsidRPr="00FF0B16" w:rsidRDefault="00FF0B16" w:rsidP="003953D4">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9</w:t>
            </w:r>
          </w:p>
        </w:tc>
        <w:tc>
          <w:tcPr>
            <w:tcW w:w="4426" w:type="dxa"/>
            <w:vAlign w:val="center"/>
          </w:tcPr>
          <w:p w14:paraId="12584ED5" w14:textId="77753E36"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«Центр образования № 76»</w:t>
            </w:r>
          </w:p>
        </w:tc>
        <w:tc>
          <w:tcPr>
            <w:tcW w:w="2552" w:type="dxa"/>
            <w:vAlign w:val="center"/>
          </w:tcPr>
          <w:p w14:paraId="60D50B8E" w14:textId="5B930A87"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166,5</w:t>
            </w:r>
          </w:p>
        </w:tc>
        <w:tc>
          <w:tcPr>
            <w:tcW w:w="2835" w:type="dxa"/>
          </w:tcPr>
          <w:p w14:paraId="6829400B" w14:textId="4EF41090"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30</w:t>
            </w:r>
          </w:p>
        </w:tc>
      </w:tr>
      <w:tr w:rsidR="00FF0B16" w:rsidRPr="00FF0B16" w14:paraId="5B058412" w14:textId="77777777" w:rsidTr="003246F6">
        <w:tc>
          <w:tcPr>
            <w:tcW w:w="677" w:type="dxa"/>
          </w:tcPr>
          <w:p w14:paraId="15750952" w14:textId="77777777" w:rsidR="00FF0B16" w:rsidRPr="00FF0B16" w:rsidRDefault="00FF0B16" w:rsidP="003953D4">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10</w:t>
            </w:r>
          </w:p>
        </w:tc>
        <w:tc>
          <w:tcPr>
            <w:tcW w:w="4426" w:type="dxa"/>
            <w:vAlign w:val="center"/>
          </w:tcPr>
          <w:p w14:paraId="45F33B4C" w14:textId="67E09E91"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79</w:t>
            </w:r>
          </w:p>
        </w:tc>
        <w:tc>
          <w:tcPr>
            <w:tcW w:w="2552" w:type="dxa"/>
            <w:vAlign w:val="center"/>
          </w:tcPr>
          <w:p w14:paraId="1F36A868" w14:textId="56EEED58" w:rsidR="00FF0B16" w:rsidRPr="00FF0B16" w:rsidRDefault="00FF0B16" w:rsidP="00A8005F">
            <w:pPr>
              <w:pStyle w:val="af3"/>
              <w:jc w:val="center"/>
              <w:rPr>
                <w:rFonts w:ascii="Times New Roman" w:hAnsi="Times New Roman"/>
                <w:sz w:val="20"/>
                <w:szCs w:val="20"/>
              </w:rPr>
            </w:pPr>
            <w:r w:rsidRPr="00FF0B16">
              <w:rPr>
                <w:rFonts w:ascii="Times New Roman" w:hAnsi="Times New Roman"/>
                <w:sz w:val="20"/>
                <w:szCs w:val="20"/>
              </w:rPr>
              <w:t>154,4</w:t>
            </w:r>
          </w:p>
        </w:tc>
        <w:tc>
          <w:tcPr>
            <w:tcW w:w="2835" w:type="dxa"/>
          </w:tcPr>
          <w:p w14:paraId="0EE75070" w14:textId="042C3145"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30</w:t>
            </w:r>
          </w:p>
        </w:tc>
      </w:tr>
      <w:tr w:rsidR="00FF0B16" w:rsidRPr="00FF0B16" w14:paraId="061BBFE3" w14:textId="77777777" w:rsidTr="003246F6">
        <w:tc>
          <w:tcPr>
            <w:tcW w:w="677" w:type="dxa"/>
          </w:tcPr>
          <w:p w14:paraId="7DA886E5"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11</w:t>
            </w:r>
          </w:p>
        </w:tc>
        <w:tc>
          <w:tcPr>
            <w:tcW w:w="4426" w:type="dxa"/>
            <w:vAlign w:val="center"/>
          </w:tcPr>
          <w:p w14:paraId="454BEFA9" w14:textId="2F3011BE"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 xml:space="preserve">МАОУ  Школа № 80 имени </w:t>
            </w:r>
            <w:proofErr w:type="spellStart"/>
            <w:r w:rsidRPr="00FF0B16">
              <w:rPr>
                <w:rFonts w:ascii="Times New Roman" w:eastAsia="Times New Roman" w:hAnsi="Times New Roman"/>
                <w:bCs/>
                <w:sz w:val="20"/>
                <w:szCs w:val="20"/>
                <w:lang w:eastAsia="ru-RU"/>
              </w:rPr>
              <w:t>А.М.Матросова</w:t>
            </w:r>
            <w:proofErr w:type="spellEnd"/>
          </w:p>
        </w:tc>
        <w:tc>
          <w:tcPr>
            <w:tcW w:w="2552" w:type="dxa"/>
            <w:vAlign w:val="center"/>
          </w:tcPr>
          <w:p w14:paraId="0D35F29A" w14:textId="27143F0F"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242,1</w:t>
            </w:r>
          </w:p>
        </w:tc>
        <w:tc>
          <w:tcPr>
            <w:tcW w:w="2835" w:type="dxa"/>
          </w:tcPr>
          <w:p w14:paraId="69A8A701" w14:textId="2E6AC616"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30</w:t>
            </w:r>
          </w:p>
        </w:tc>
      </w:tr>
      <w:tr w:rsidR="00FF0B16" w:rsidRPr="00FF0B16" w14:paraId="64923036" w14:textId="77777777" w:rsidTr="003246F6">
        <w:tc>
          <w:tcPr>
            <w:tcW w:w="677" w:type="dxa"/>
          </w:tcPr>
          <w:p w14:paraId="719D17DE" w14:textId="7777777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12</w:t>
            </w:r>
          </w:p>
        </w:tc>
        <w:tc>
          <w:tcPr>
            <w:tcW w:w="4426" w:type="dxa"/>
            <w:vAlign w:val="center"/>
          </w:tcPr>
          <w:p w14:paraId="32A98687" w14:textId="62258388"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«Гимназия № 82 УГНТУ»</w:t>
            </w:r>
          </w:p>
        </w:tc>
        <w:tc>
          <w:tcPr>
            <w:tcW w:w="2552" w:type="dxa"/>
            <w:vAlign w:val="center"/>
          </w:tcPr>
          <w:p w14:paraId="2C9AABA8" w14:textId="4EC3E01D"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301,3</w:t>
            </w:r>
          </w:p>
        </w:tc>
        <w:tc>
          <w:tcPr>
            <w:tcW w:w="2835" w:type="dxa"/>
          </w:tcPr>
          <w:p w14:paraId="44B811DD" w14:textId="513DFF4D"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36CB52A1" w14:textId="77777777" w:rsidTr="003246F6">
        <w:tc>
          <w:tcPr>
            <w:tcW w:w="677" w:type="dxa"/>
          </w:tcPr>
          <w:p w14:paraId="0557CB0E" w14:textId="184FF116"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13</w:t>
            </w:r>
          </w:p>
        </w:tc>
        <w:tc>
          <w:tcPr>
            <w:tcW w:w="4426" w:type="dxa"/>
            <w:vAlign w:val="center"/>
          </w:tcPr>
          <w:p w14:paraId="14159C46" w14:textId="5433EC9E"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 xml:space="preserve">МАОУ «Инженерный лицей  № 83 имени </w:t>
            </w:r>
            <w:proofErr w:type="spellStart"/>
            <w:r w:rsidRPr="00FF0B16">
              <w:rPr>
                <w:rFonts w:ascii="Times New Roman" w:eastAsia="Times New Roman" w:hAnsi="Times New Roman"/>
                <w:bCs/>
                <w:sz w:val="20"/>
                <w:szCs w:val="20"/>
                <w:lang w:eastAsia="ru-RU"/>
              </w:rPr>
              <w:t>Пинского</w:t>
            </w:r>
            <w:proofErr w:type="spellEnd"/>
            <w:r w:rsidRPr="00FF0B16">
              <w:rPr>
                <w:rFonts w:ascii="Times New Roman" w:eastAsia="Times New Roman" w:hAnsi="Times New Roman"/>
                <w:bCs/>
                <w:sz w:val="20"/>
                <w:szCs w:val="20"/>
                <w:lang w:eastAsia="ru-RU"/>
              </w:rPr>
              <w:t xml:space="preserve"> М.С. УГНТУ »</w:t>
            </w:r>
          </w:p>
        </w:tc>
        <w:tc>
          <w:tcPr>
            <w:tcW w:w="2552" w:type="dxa"/>
            <w:vAlign w:val="center"/>
          </w:tcPr>
          <w:p w14:paraId="1C18E826" w14:textId="4B79A52E"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406,4</w:t>
            </w:r>
          </w:p>
        </w:tc>
        <w:tc>
          <w:tcPr>
            <w:tcW w:w="2835" w:type="dxa"/>
          </w:tcPr>
          <w:p w14:paraId="028EAE8F" w14:textId="5278077C"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23E1E376" w14:textId="77777777" w:rsidTr="003246F6">
        <w:tc>
          <w:tcPr>
            <w:tcW w:w="677" w:type="dxa"/>
          </w:tcPr>
          <w:p w14:paraId="60856D00" w14:textId="4DE09EC0"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14</w:t>
            </w:r>
          </w:p>
        </w:tc>
        <w:tc>
          <w:tcPr>
            <w:tcW w:w="4426" w:type="dxa"/>
            <w:vAlign w:val="center"/>
          </w:tcPr>
          <w:p w14:paraId="79B387BE" w14:textId="67095F09"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85</w:t>
            </w:r>
          </w:p>
        </w:tc>
        <w:tc>
          <w:tcPr>
            <w:tcW w:w="2552" w:type="dxa"/>
            <w:vAlign w:val="center"/>
          </w:tcPr>
          <w:p w14:paraId="776B7B28" w14:textId="14C2BE17"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191,38</w:t>
            </w:r>
          </w:p>
        </w:tc>
        <w:tc>
          <w:tcPr>
            <w:tcW w:w="2835" w:type="dxa"/>
          </w:tcPr>
          <w:p w14:paraId="7160A68A" w14:textId="61C40A12"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539C0DED" w14:textId="77777777" w:rsidTr="003246F6">
        <w:tc>
          <w:tcPr>
            <w:tcW w:w="677" w:type="dxa"/>
          </w:tcPr>
          <w:p w14:paraId="0F36ECE4" w14:textId="3D3709B6"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15</w:t>
            </w:r>
          </w:p>
        </w:tc>
        <w:tc>
          <w:tcPr>
            <w:tcW w:w="4426" w:type="dxa"/>
            <w:vAlign w:val="center"/>
          </w:tcPr>
          <w:p w14:paraId="492A9FC6" w14:textId="6D8FBCDA"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"Гимназия № 86"</w:t>
            </w:r>
          </w:p>
        </w:tc>
        <w:tc>
          <w:tcPr>
            <w:tcW w:w="2552" w:type="dxa"/>
            <w:vAlign w:val="center"/>
          </w:tcPr>
          <w:p w14:paraId="03404A92" w14:textId="6E8E854B"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269,0</w:t>
            </w:r>
          </w:p>
        </w:tc>
        <w:tc>
          <w:tcPr>
            <w:tcW w:w="2835" w:type="dxa"/>
          </w:tcPr>
          <w:p w14:paraId="54797C22" w14:textId="38C32F34"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7F43A5B3" w14:textId="77777777" w:rsidTr="003246F6">
        <w:tc>
          <w:tcPr>
            <w:tcW w:w="677" w:type="dxa"/>
          </w:tcPr>
          <w:p w14:paraId="230165A7" w14:textId="0E0F349B"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16</w:t>
            </w:r>
          </w:p>
        </w:tc>
        <w:tc>
          <w:tcPr>
            <w:tcW w:w="4426" w:type="dxa"/>
            <w:vAlign w:val="center"/>
          </w:tcPr>
          <w:p w14:paraId="07A58C7E" w14:textId="3E4CD634"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 xml:space="preserve">МАОУ ШКОЛА № 98 ИМ. Н.Ф. ОБУХОВА </w:t>
            </w:r>
          </w:p>
        </w:tc>
        <w:tc>
          <w:tcPr>
            <w:tcW w:w="2552" w:type="dxa"/>
            <w:vAlign w:val="center"/>
          </w:tcPr>
          <w:p w14:paraId="750B628F" w14:textId="2ADABA5F"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323,8</w:t>
            </w:r>
          </w:p>
        </w:tc>
        <w:tc>
          <w:tcPr>
            <w:tcW w:w="2835" w:type="dxa"/>
          </w:tcPr>
          <w:p w14:paraId="50D10F45" w14:textId="32F6AF7D"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7B37F905" w14:textId="77777777" w:rsidTr="003246F6">
        <w:tc>
          <w:tcPr>
            <w:tcW w:w="677" w:type="dxa"/>
          </w:tcPr>
          <w:p w14:paraId="6138C9D9" w14:textId="7861D29B"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17</w:t>
            </w:r>
          </w:p>
        </w:tc>
        <w:tc>
          <w:tcPr>
            <w:tcW w:w="4426" w:type="dxa"/>
            <w:vAlign w:val="center"/>
          </w:tcPr>
          <w:p w14:paraId="5AA4738E" w14:textId="24C26F05"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99</w:t>
            </w:r>
          </w:p>
        </w:tc>
        <w:tc>
          <w:tcPr>
            <w:tcW w:w="2552" w:type="dxa"/>
            <w:vAlign w:val="center"/>
          </w:tcPr>
          <w:p w14:paraId="71F1F3BD" w14:textId="242C98B1"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329,7</w:t>
            </w:r>
          </w:p>
        </w:tc>
        <w:tc>
          <w:tcPr>
            <w:tcW w:w="2835" w:type="dxa"/>
          </w:tcPr>
          <w:p w14:paraId="6A207BBD" w14:textId="3CB720D5"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30</w:t>
            </w:r>
          </w:p>
        </w:tc>
      </w:tr>
      <w:tr w:rsidR="00FF0B16" w:rsidRPr="00FF0B16" w14:paraId="13A723A5" w14:textId="77777777" w:rsidTr="003246F6">
        <w:tc>
          <w:tcPr>
            <w:tcW w:w="677" w:type="dxa"/>
          </w:tcPr>
          <w:p w14:paraId="2D591C38" w14:textId="5BD97C44"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18</w:t>
            </w:r>
          </w:p>
        </w:tc>
        <w:tc>
          <w:tcPr>
            <w:tcW w:w="4426" w:type="dxa"/>
            <w:vAlign w:val="center"/>
          </w:tcPr>
          <w:p w14:paraId="4E9C5D4B" w14:textId="5229DC65"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"ЛИЦЕЙ № 106 "СОДРУЖЕСТВО</w:t>
            </w:r>
            <w:proofErr w:type="gramStart"/>
            <w:r w:rsidRPr="00FF0B16">
              <w:rPr>
                <w:rFonts w:ascii="Times New Roman" w:eastAsia="Times New Roman" w:hAnsi="Times New Roman"/>
                <w:bCs/>
                <w:sz w:val="20"/>
                <w:szCs w:val="20"/>
                <w:lang w:eastAsia="ru-RU"/>
              </w:rPr>
              <w:t>"И</w:t>
            </w:r>
            <w:proofErr w:type="gramEnd"/>
            <w:r w:rsidRPr="00FF0B16">
              <w:rPr>
                <w:rFonts w:ascii="Times New Roman" w:eastAsia="Times New Roman" w:hAnsi="Times New Roman"/>
                <w:bCs/>
                <w:sz w:val="20"/>
                <w:szCs w:val="20"/>
                <w:lang w:eastAsia="ru-RU"/>
              </w:rPr>
              <w:t>М. Л.М. ПАВЛИЧЕНКО"</w:t>
            </w:r>
            <w:r w:rsidRPr="00FF0B16">
              <w:rPr>
                <w:rFonts w:ascii="Times New Roman" w:eastAsia="Times New Roman" w:hAnsi="Times New Roman"/>
                <w:bCs/>
                <w:sz w:val="20"/>
                <w:szCs w:val="20"/>
                <w:lang w:eastAsia="ru-RU"/>
              </w:rPr>
              <w:br/>
              <w:t xml:space="preserve"> г. Уфа им. Л.М. Павличенко»</w:t>
            </w:r>
          </w:p>
        </w:tc>
        <w:tc>
          <w:tcPr>
            <w:tcW w:w="2552" w:type="dxa"/>
            <w:vAlign w:val="center"/>
          </w:tcPr>
          <w:p w14:paraId="5FB3F4FD" w14:textId="2B1C3895"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736,1</w:t>
            </w:r>
          </w:p>
        </w:tc>
        <w:tc>
          <w:tcPr>
            <w:tcW w:w="2835" w:type="dxa"/>
          </w:tcPr>
          <w:p w14:paraId="15CA7996" w14:textId="58735DB9"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2A0F9459" w14:textId="77777777" w:rsidTr="003246F6">
        <w:tc>
          <w:tcPr>
            <w:tcW w:w="677" w:type="dxa"/>
          </w:tcPr>
          <w:p w14:paraId="61C5EE17" w14:textId="02D3B8F9"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19</w:t>
            </w:r>
          </w:p>
        </w:tc>
        <w:tc>
          <w:tcPr>
            <w:tcW w:w="4426" w:type="dxa"/>
            <w:vAlign w:val="center"/>
          </w:tcPr>
          <w:p w14:paraId="014BDAB3" w14:textId="2AF8F6C5"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109 "</w:t>
            </w:r>
          </w:p>
        </w:tc>
        <w:tc>
          <w:tcPr>
            <w:tcW w:w="2552" w:type="dxa"/>
            <w:vAlign w:val="center"/>
          </w:tcPr>
          <w:p w14:paraId="5611BF8C" w14:textId="74B36FF0"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287,7</w:t>
            </w:r>
          </w:p>
        </w:tc>
        <w:tc>
          <w:tcPr>
            <w:tcW w:w="2835" w:type="dxa"/>
          </w:tcPr>
          <w:p w14:paraId="01EE3262" w14:textId="5CDF73F2"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1437C8B3" w14:textId="77777777" w:rsidTr="003246F6">
        <w:tc>
          <w:tcPr>
            <w:tcW w:w="677" w:type="dxa"/>
          </w:tcPr>
          <w:p w14:paraId="32BADD65" w14:textId="0F6BCE27"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20</w:t>
            </w:r>
          </w:p>
        </w:tc>
        <w:tc>
          <w:tcPr>
            <w:tcW w:w="4426" w:type="dxa"/>
            <w:vAlign w:val="center"/>
          </w:tcPr>
          <w:p w14:paraId="45CC4BF9" w14:textId="2C1FA282"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№116 ИМ.С.Х.БИКЕЕВА</w:t>
            </w:r>
          </w:p>
        </w:tc>
        <w:tc>
          <w:tcPr>
            <w:tcW w:w="2552" w:type="dxa"/>
            <w:vAlign w:val="center"/>
          </w:tcPr>
          <w:p w14:paraId="498B78F5" w14:textId="22DA32CA"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215,3</w:t>
            </w:r>
          </w:p>
        </w:tc>
        <w:tc>
          <w:tcPr>
            <w:tcW w:w="2835" w:type="dxa"/>
          </w:tcPr>
          <w:p w14:paraId="06AC1F42" w14:textId="037000C8"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FF0B16" w14:paraId="01AA7193" w14:textId="77777777" w:rsidTr="003246F6">
        <w:tc>
          <w:tcPr>
            <w:tcW w:w="677" w:type="dxa"/>
          </w:tcPr>
          <w:p w14:paraId="3B1B2477" w14:textId="35D0604B"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21</w:t>
            </w:r>
          </w:p>
        </w:tc>
        <w:tc>
          <w:tcPr>
            <w:tcW w:w="4426" w:type="dxa"/>
            <w:vAlign w:val="center"/>
          </w:tcPr>
          <w:p w14:paraId="1B52ADDE" w14:textId="54AA1EE1"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129 ИМ. С.И. ЗОРИНА</w:t>
            </w:r>
          </w:p>
        </w:tc>
        <w:tc>
          <w:tcPr>
            <w:tcW w:w="2552" w:type="dxa"/>
          </w:tcPr>
          <w:p w14:paraId="4DE4DFCF" w14:textId="201C7DD5"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512,4</w:t>
            </w:r>
          </w:p>
        </w:tc>
        <w:tc>
          <w:tcPr>
            <w:tcW w:w="2835" w:type="dxa"/>
          </w:tcPr>
          <w:p w14:paraId="606AF0F3" w14:textId="7ADAA16A"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r w:rsidR="00FF0B16" w:rsidRPr="00CC3DAD" w14:paraId="38BEC00A" w14:textId="77777777" w:rsidTr="003246F6">
        <w:tc>
          <w:tcPr>
            <w:tcW w:w="677" w:type="dxa"/>
          </w:tcPr>
          <w:p w14:paraId="1E0167AC" w14:textId="08DA022C" w:rsidR="00FF0B16" w:rsidRPr="00FF0B16" w:rsidRDefault="00FF0B16" w:rsidP="00CE69C6">
            <w:pPr>
              <w:pStyle w:val="af3"/>
              <w:jc w:val="both"/>
              <w:rPr>
                <w:rFonts w:ascii="Times New Roman" w:eastAsia="Times New Roman" w:hAnsi="Times New Roman"/>
                <w:sz w:val="20"/>
                <w:szCs w:val="20"/>
                <w:lang w:eastAsia="ru-RU"/>
              </w:rPr>
            </w:pPr>
            <w:r w:rsidRPr="00FF0B16">
              <w:rPr>
                <w:rFonts w:ascii="Times New Roman" w:eastAsia="Times New Roman" w:hAnsi="Times New Roman"/>
                <w:sz w:val="20"/>
                <w:szCs w:val="20"/>
                <w:lang w:eastAsia="ru-RU"/>
              </w:rPr>
              <w:t>22</w:t>
            </w:r>
          </w:p>
        </w:tc>
        <w:tc>
          <w:tcPr>
            <w:tcW w:w="4426" w:type="dxa"/>
            <w:vAlign w:val="center"/>
          </w:tcPr>
          <w:p w14:paraId="36F300E9" w14:textId="1D6F8CC9" w:rsidR="00FF0B16" w:rsidRPr="00FF0B16" w:rsidRDefault="00FF0B16" w:rsidP="00CE69C6">
            <w:pPr>
              <w:pStyle w:val="af3"/>
              <w:jc w:val="both"/>
              <w:rPr>
                <w:rFonts w:ascii="Times New Roman" w:hAnsi="Times New Roman"/>
                <w:sz w:val="20"/>
                <w:szCs w:val="20"/>
              </w:rPr>
            </w:pPr>
            <w:r w:rsidRPr="00FF0B16">
              <w:rPr>
                <w:rFonts w:ascii="Times New Roman" w:eastAsia="Times New Roman" w:hAnsi="Times New Roman"/>
                <w:bCs/>
                <w:sz w:val="20"/>
                <w:szCs w:val="20"/>
                <w:lang w:eastAsia="ru-RU"/>
              </w:rPr>
              <w:t>МАОУ Школа № 156</w:t>
            </w:r>
          </w:p>
        </w:tc>
        <w:tc>
          <w:tcPr>
            <w:tcW w:w="2552" w:type="dxa"/>
          </w:tcPr>
          <w:p w14:paraId="2376B2CD" w14:textId="4E37F00E" w:rsidR="00FF0B16" w:rsidRPr="00FF0B16" w:rsidRDefault="00FF0B16" w:rsidP="00CE69C6">
            <w:pPr>
              <w:pStyle w:val="af3"/>
              <w:jc w:val="center"/>
              <w:rPr>
                <w:rFonts w:ascii="Times New Roman" w:hAnsi="Times New Roman"/>
                <w:sz w:val="20"/>
                <w:szCs w:val="20"/>
              </w:rPr>
            </w:pPr>
            <w:r w:rsidRPr="00FF0B16">
              <w:rPr>
                <w:rFonts w:ascii="Times New Roman" w:hAnsi="Times New Roman"/>
                <w:sz w:val="20"/>
                <w:szCs w:val="20"/>
              </w:rPr>
              <w:t>381,6</w:t>
            </w:r>
          </w:p>
        </w:tc>
        <w:tc>
          <w:tcPr>
            <w:tcW w:w="2835" w:type="dxa"/>
          </w:tcPr>
          <w:p w14:paraId="1BB6393E" w14:textId="306F5885" w:rsidR="00FF0B16" w:rsidRPr="00FF0B16" w:rsidRDefault="00FF0B16" w:rsidP="0003231D">
            <w:pPr>
              <w:pStyle w:val="af3"/>
              <w:jc w:val="center"/>
              <w:rPr>
                <w:rFonts w:ascii="Times New Roman" w:eastAsia="Times New Roman" w:hAnsi="Times New Roman"/>
                <w:bCs/>
                <w:sz w:val="20"/>
                <w:szCs w:val="20"/>
                <w:lang w:eastAsia="ru-RU"/>
              </w:rPr>
            </w:pPr>
            <w:r w:rsidRPr="00FF0B16">
              <w:rPr>
                <w:rFonts w:ascii="Times New Roman" w:eastAsia="Times New Roman" w:hAnsi="Times New Roman"/>
                <w:bCs/>
                <w:sz w:val="20"/>
                <w:szCs w:val="20"/>
                <w:lang w:eastAsia="ru-RU"/>
              </w:rPr>
              <w:t>20</w:t>
            </w:r>
          </w:p>
        </w:tc>
      </w:tr>
    </w:tbl>
    <w:p w14:paraId="57507B28" w14:textId="77777777" w:rsidR="009401EF" w:rsidRPr="00CC3DAD" w:rsidRDefault="009401EF" w:rsidP="009401EF">
      <w:pPr>
        <w:pStyle w:val="af3"/>
        <w:ind w:firstLine="567"/>
        <w:jc w:val="both"/>
        <w:rPr>
          <w:rFonts w:ascii="Times New Roman" w:hAnsi="Times New Roman"/>
          <w:b/>
          <w:sz w:val="20"/>
          <w:szCs w:val="20"/>
          <w:lang w:eastAsia="ar-SA"/>
        </w:rPr>
      </w:pPr>
      <w:r w:rsidRPr="00CC3DAD">
        <w:rPr>
          <w:rFonts w:ascii="Times New Roman" w:hAnsi="Times New Roman"/>
          <w:b/>
          <w:sz w:val="20"/>
          <w:szCs w:val="20"/>
          <w:lang w:eastAsia="ar-SA"/>
        </w:rPr>
        <w:t>3. Порядок приемки и качество поставляемых продовольственных товаров для организации питания.</w:t>
      </w:r>
    </w:p>
    <w:p w14:paraId="45918AD1" w14:textId="77777777" w:rsidR="009401EF" w:rsidRPr="00CC3DAD" w:rsidRDefault="009401EF" w:rsidP="009401EF">
      <w:pPr>
        <w:pStyle w:val="af3"/>
        <w:ind w:firstLine="567"/>
        <w:jc w:val="both"/>
        <w:rPr>
          <w:rFonts w:ascii="Times New Roman" w:hAnsi="Times New Roman"/>
          <w:sz w:val="20"/>
          <w:szCs w:val="20"/>
          <w:lang w:eastAsia="ru-RU"/>
        </w:rPr>
      </w:pPr>
      <w:r w:rsidRPr="00CC3DAD">
        <w:rPr>
          <w:rFonts w:ascii="Times New Roman" w:hAnsi="Times New Roman"/>
          <w:sz w:val="20"/>
          <w:szCs w:val="20"/>
          <w:lang w:eastAsia="ar-SA"/>
        </w:rPr>
        <w:t xml:space="preserve">3.1. </w:t>
      </w:r>
      <w:proofErr w:type="gramStart"/>
      <w:r w:rsidRPr="00CC3DAD">
        <w:rPr>
          <w:rFonts w:ascii="Times New Roman" w:hAnsi="Times New Roman"/>
          <w:sz w:val="20"/>
          <w:szCs w:val="20"/>
          <w:lang w:eastAsia="ar-SA"/>
        </w:rPr>
        <w:t xml:space="preserve">Продовольственные товары, используемые для приготовления питания детей и сотрудников, </w:t>
      </w:r>
      <w:r w:rsidRPr="00CC3DAD">
        <w:rPr>
          <w:rFonts w:ascii="Times New Roman" w:hAnsi="Times New Roman"/>
          <w:sz w:val="20"/>
          <w:szCs w:val="20"/>
          <w:lang w:eastAsia="ru-RU"/>
        </w:rPr>
        <w:t>соответствуют ассортименту, наименованию, качественным характеристикам, весу и виду фасовки требованиям действующих нормативных документов Российской Федерации - стандартов (ГОСТ, ОСТ), технических регламентов, технических условий, санитарных норм и правил; удостоверяются сертификатом соответствия (декларацией о соответствии) производителя (поставщика), имеют другие документы, установленные настоящим Техническим заданием и действующим законодательством Российской Федерации.</w:t>
      </w:r>
      <w:proofErr w:type="gramEnd"/>
    </w:p>
    <w:p w14:paraId="7B87533B" w14:textId="77777777" w:rsidR="009401EF" w:rsidRPr="00CC3DAD" w:rsidRDefault="009401EF" w:rsidP="009401EF">
      <w:pPr>
        <w:pStyle w:val="af3"/>
        <w:ind w:firstLine="567"/>
        <w:jc w:val="both"/>
        <w:rPr>
          <w:rFonts w:ascii="Times New Roman" w:hAnsi="Times New Roman"/>
          <w:sz w:val="20"/>
          <w:szCs w:val="20"/>
          <w:lang w:eastAsia="ru-RU"/>
        </w:rPr>
      </w:pPr>
      <w:r w:rsidRPr="00CC3DAD">
        <w:rPr>
          <w:rFonts w:ascii="Times New Roman" w:hAnsi="Times New Roman"/>
          <w:sz w:val="20"/>
          <w:szCs w:val="20"/>
          <w:lang w:eastAsia="ru-RU"/>
        </w:rPr>
        <w:t xml:space="preserve">3.2. </w:t>
      </w:r>
      <w:proofErr w:type="gramStart"/>
      <w:r w:rsidRPr="00CC3DAD">
        <w:rPr>
          <w:rFonts w:ascii="Times New Roman" w:hAnsi="Times New Roman"/>
          <w:sz w:val="20"/>
          <w:szCs w:val="20"/>
          <w:lang w:eastAsia="ru-RU"/>
        </w:rPr>
        <w:t xml:space="preserve">Исполнитель обязан осуществлять приемку поставляемых товаров животного происхождения, прошедших ветеринарно-санитарную экспертизу согласно ст.15, ст.21 Закона РФ от 14 мая 1993 г. № 4979-I </w:t>
      </w:r>
      <w:r w:rsidRPr="00CC3DAD">
        <w:rPr>
          <w:rFonts w:ascii="Times New Roman" w:hAnsi="Times New Roman"/>
          <w:sz w:val="20"/>
          <w:szCs w:val="20"/>
          <w:lang w:eastAsia="ru-RU"/>
        </w:rPr>
        <w:br/>
        <w:t xml:space="preserve">«О ветеринарии», Ветеринарным правилам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w:t>
      </w:r>
      <w:r w:rsidRPr="00CC3DAD">
        <w:rPr>
          <w:rFonts w:ascii="Times New Roman" w:hAnsi="Times New Roman"/>
          <w:sz w:val="20"/>
          <w:szCs w:val="20"/>
          <w:lang w:eastAsia="ru-RU"/>
        </w:rPr>
        <w:lastRenderedPageBreak/>
        <w:t>оформления ветеринарных сопроводительных документов на бумажных носителях, утвержденным Приказом Министерства сельского хозяйства РФ от 27</w:t>
      </w:r>
      <w:proofErr w:type="gramEnd"/>
      <w:r w:rsidRPr="00CC3DAD">
        <w:rPr>
          <w:rFonts w:ascii="Times New Roman" w:hAnsi="Times New Roman"/>
          <w:sz w:val="20"/>
          <w:szCs w:val="20"/>
          <w:lang w:eastAsia="ru-RU"/>
        </w:rPr>
        <w:t xml:space="preserve"> декабря 2016 г. № 589 с предоставлением от поставщиков соответствующих документов.</w:t>
      </w:r>
    </w:p>
    <w:p w14:paraId="1191007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3.3. </w:t>
      </w:r>
      <w:proofErr w:type="gramStart"/>
      <w:r w:rsidRPr="00CC3DAD">
        <w:rPr>
          <w:rFonts w:ascii="Times New Roman" w:hAnsi="Times New Roman"/>
          <w:sz w:val="20"/>
          <w:szCs w:val="20"/>
        </w:rPr>
        <w:t xml:space="preserve">Исполнитель обязан осуществлять приемку </w:t>
      </w:r>
      <w:proofErr w:type="spellStart"/>
      <w:r w:rsidRPr="00CC3DAD">
        <w:rPr>
          <w:rFonts w:ascii="Times New Roman" w:hAnsi="Times New Roman"/>
          <w:sz w:val="20"/>
          <w:szCs w:val="20"/>
        </w:rPr>
        <w:t>подкарантинной</w:t>
      </w:r>
      <w:proofErr w:type="spellEnd"/>
      <w:r w:rsidRPr="00CC3DAD">
        <w:rPr>
          <w:rFonts w:ascii="Times New Roman" w:hAnsi="Times New Roman"/>
          <w:sz w:val="20"/>
          <w:szCs w:val="20"/>
        </w:rPr>
        <w:t xml:space="preserve"> продукции (продукции растениеводства), перевозимой по территории Российской Федерации, а также </w:t>
      </w:r>
      <w:proofErr w:type="spellStart"/>
      <w:r w:rsidRPr="00CC3DAD">
        <w:rPr>
          <w:rFonts w:ascii="Times New Roman" w:hAnsi="Times New Roman"/>
          <w:sz w:val="20"/>
          <w:szCs w:val="20"/>
        </w:rPr>
        <w:t>подкарантинной</w:t>
      </w:r>
      <w:proofErr w:type="spellEnd"/>
      <w:r w:rsidRPr="00CC3DAD">
        <w:rPr>
          <w:rFonts w:ascii="Times New Roman" w:hAnsi="Times New Roman"/>
          <w:sz w:val="20"/>
          <w:szCs w:val="20"/>
        </w:rPr>
        <w:t xml:space="preserve"> продукции, вывозимой из карантинной фитосанитарной зоны, сопровождаемой фитосанитарными (карантинными) сертификатами с предоставлением от поставщиков Актов государственного карантинного фитосанитарного контроля Управления </w:t>
      </w:r>
      <w:proofErr w:type="spellStart"/>
      <w:r w:rsidRPr="00CC3DAD">
        <w:rPr>
          <w:rFonts w:ascii="Times New Roman" w:hAnsi="Times New Roman"/>
          <w:sz w:val="20"/>
          <w:szCs w:val="20"/>
        </w:rPr>
        <w:t>Россельхознадзора</w:t>
      </w:r>
      <w:proofErr w:type="spellEnd"/>
      <w:r w:rsidRPr="00CC3DAD">
        <w:rPr>
          <w:rFonts w:ascii="Times New Roman" w:hAnsi="Times New Roman"/>
          <w:sz w:val="20"/>
          <w:szCs w:val="20"/>
        </w:rPr>
        <w:t xml:space="preserve"> по Республике Башкортостан, на товар местного производства (овощная продукция) – заключения (протоколы лабораторных испытаний) на содержание нитратов, пестицидов и тяжелых металлов.</w:t>
      </w:r>
      <w:proofErr w:type="gramEnd"/>
    </w:p>
    <w:p w14:paraId="02CA81DD"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 xml:space="preserve">3.4. </w:t>
      </w:r>
      <w:proofErr w:type="gramStart"/>
      <w:r w:rsidRPr="00CC3DAD">
        <w:rPr>
          <w:rFonts w:ascii="Times New Roman" w:hAnsi="Times New Roman"/>
          <w:sz w:val="20"/>
          <w:szCs w:val="20"/>
          <w:lang w:eastAsia="ar-SA"/>
        </w:rPr>
        <w:t xml:space="preserve">Исполнитель обязан осуществлять приемку поставляемых продуктов по количеству </w:t>
      </w:r>
      <w:r w:rsidRPr="00CC3DAD">
        <w:rPr>
          <w:rFonts w:ascii="Times New Roman" w:hAnsi="Times New Roman"/>
          <w:sz w:val="20"/>
          <w:szCs w:val="20"/>
          <w:lang w:eastAsia="ar-SA"/>
        </w:rPr>
        <w:br/>
        <w:t xml:space="preserve">и качеству </w:t>
      </w:r>
      <w:r w:rsidRPr="00CC3DAD">
        <w:rPr>
          <w:rFonts w:ascii="Times New Roman" w:hAnsi="Times New Roman"/>
          <w:sz w:val="20"/>
          <w:szCs w:val="20"/>
        </w:rPr>
        <w:t xml:space="preserve">в порядке, установленном постановлением Госарбитража при совете министров СССР </w:t>
      </w:r>
      <w:r w:rsidRPr="00CC3DAD">
        <w:rPr>
          <w:rFonts w:ascii="Times New Roman" w:hAnsi="Times New Roman"/>
          <w:sz w:val="20"/>
          <w:szCs w:val="20"/>
        </w:rPr>
        <w:br/>
        <w:t xml:space="preserve">от 15 июня 1965 года № П-6 «Об утверждении Инструкции о порядке приемки продукции производственно-технического назначения и товаров народного потребления по количеству», </w:t>
      </w:r>
      <w:r w:rsidRPr="00CC3DAD">
        <w:rPr>
          <w:rFonts w:ascii="Times New Roman" w:hAnsi="Times New Roman"/>
          <w:sz w:val="20"/>
          <w:szCs w:val="20"/>
        </w:rPr>
        <w:br/>
        <w:t>и инструкцией, утвержденной постановлением Госарбитража при совете министров СССР от 25 апреля 1966 года № П-7 «О порядке приемки продукции производственно-технического</w:t>
      </w:r>
      <w:proofErr w:type="gramEnd"/>
      <w:r w:rsidRPr="00CC3DAD">
        <w:rPr>
          <w:rFonts w:ascii="Times New Roman" w:hAnsi="Times New Roman"/>
          <w:sz w:val="20"/>
          <w:szCs w:val="20"/>
        </w:rPr>
        <w:t xml:space="preserve"> назначения и товаров народного потребления по качеству».</w:t>
      </w:r>
    </w:p>
    <w:p w14:paraId="2DE49F1A"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3.5. Исполнитель при оказании услуг обязуется не использовать товар, который:</w:t>
      </w:r>
    </w:p>
    <w:p w14:paraId="36B87B8B"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не соответствует требованиям нормативной документации;</w:t>
      </w:r>
    </w:p>
    <w:p w14:paraId="5E685ED5"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имеет явные признаки недоброкачественности;</w:t>
      </w:r>
    </w:p>
    <w:p w14:paraId="650AFB53"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не имеет документов изготовителя, подтверждающих происхождение продуктов и их соответствие требованиям нормативных документов;</w:t>
      </w:r>
    </w:p>
    <w:p w14:paraId="71589935"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не имеет установленного срока годности или сроки годности истекли, или сроки годности минимальны и Исполнитель не может использовать товар в такие сроки;</w:t>
      </w:r>
    </w:p>
    <w:p w14:paraId="6EFA8255"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 не имеет маркировки, содержащей сведения, предусмотренные Федеральным законом </w:t>
      </w:r>
      <w:r w:rsidRPr="00CC3DAD">
        <w:rPr>
          <w:rFonts w:ascii="Times New Roman" w:hAnsi="Times New Roman"/>
          <w:sz w:val="20"/>
          <w:szCs w:val="20"/>
        </w:rPr>
        <w:br/>
        <w:t xml:space="preserve">от 02.01.2000г. № 29-ФЗ «О качестве и безопасности пищевых продуктов», техническим регламентом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022/2011 «Пищевая продукция в части ее маркировки», Национальным стандартом РФ ГОСТ Р 51074-2003 «Продукты пищевые. Информация для потребителя. Общие требования»;</w:t>
      </w:r>
    </w:p>
    <w:p w14:paraId="1B66EF4B"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не соответствует сорту, категории, другой информации, указанной в сопроводительных документах, и в отношении которых имеются обоснованные подозрения в их фальсификации.</w:t>
      </w:r>
    </w:p>
    <w:p w14:paraId="56F6BFD3" w14:textId="77777777" w:rsidR="009401EF" w:rsidRPr="00CC3DAD" w:rsidRDefault="009401EF" w:rsidP="009401EF">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3.6. Тара и упаковка товаров соответствуют требованиям стандартов и санитарно-техническим условиям. Импортные товары имеют соответствующую маркировку на русском языке.</w:t>
      </w:r>
    </w:p>
    <w:p w14:paraId="23E24BAC" w14:textId="16C06BB9" w:rsidR="009401EF" w:rsidRPr="00CC3DAD" w:rsidRDefault="009401EF" w:rsidP="009E73F7">
      <w:pPr>
        <w:pStyle w:val="af3"/>
        <w:ind w:firstLine="567"/>
        <w:jc w:val="both"/>
        <w:rPr>
          <w:rFonts w:ascii="Times New Roman" w:hAnsi="Times New Roman"/>
          <w:sz w:val="20"/>
          <w:szCs w:val="20"/>
          <w:lang w:eastAsia="ar-SA"/>
        </w:rPr>
      </w:pPr>
      <w:r w:rsidRPr="00CC3DAD">
        <w:rPr>
          <w:rFonts w:ascii="Times New Roman" w:hAnsi="Times New Roman"/>
          <w:sz w:val="20"/>
          <w:szCs w:val="20"/>
          <w:lang w:eastAsia="ar-SA"/>
        </w:rPr>
        <w:t>3.7. Исполнитель обязан поставлять продовольственные товары в столовую с наличием копий документов, удостоверяющих качество товара, а также хранить подлинники таких документов на основном предприятии Исполнителя в течение</w:t>
      </w:r>
      <w:r w:rsidR="009E73F7">
        <w:rPr>
          <w:rFonts w:ascii="Times New Roman" w:hAnsi="Times New Roman"/>
          <w:sz w:val="20"/>
          <w:szCs w:val="20"/>
          <w:lang w:eastAsia="ar-SA"/>
        </w:rPr>
        <w:t xml:space="preserve"> всего срока действия договора.</w:t>
      </w:r>
    </w:p>
    <w:p w14:paraId="3B7DC88C" w14:textId="77777777" w:rsidR="009401EF" w:rsidRPr="00CC3DAD" w:rsidRDefault="009401EF" w:rsidP="009401EF">
      <w:pPr>
        <w:pStyle w:val="af3"/>
        <w:ind w:firstLine="567"/>
        <w:jc w:val="both"/>
        <w:rPr>
          <w:rFonts w:ascii="Times New Roman" w:hAnsi="Times New Roman"/>
          <w:sz w:val="20"/>
          <w:szCs w:val="20"/>
          <w:lang w:eastAsia="ar-SA"/>
        </w:rPr>
      </w:pPr>
    </w:p>
    <w:p w14:paraId="63836C23" w14:textId="77777777" w:rsidR="009401EF" w:rsidRPr="00CC3DAD" w:rsidRDefault="009401EF" w:rsidP="009401EF">
      <w:pPr>
        <w:pStyle w:val="af3"/>
        <w:ind w:firstLine="567"/>
        <w:rPr>
          <w:rFonts w:ascii="Times New Roman" w:hAnsi="Times New Roman"/>
          <w:b/>
          <w:sz w:val="20"/>
          <w:szCs w:val="20"/>
        </w:rPr>
      </w:pPr>
      <w:r w:rsidRPr="00CC3DAD">
        <w:rPr>
          <w:rFonts w:ascii="Times New Roman" w:hAnsi="Times New Roman"/>
          <w:b/>
          <w:sz w:val="20"/>
          <w:szCs w:val="20"/>
        </w:rPr>
        <w:t>4.Технические характеристики услуги:</w:t>
      </w:r>
    </w:p>
    <w:p w14:paraId="43D86D48" w14:textId="48A6B079"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4.1. </w:t>
      </w:r>
      <w:proofErr w:type="gramStart"/>
      <w:r w:rsidRPr="00CC3DAD">
        <w:rPr>
          <w:rFonts w:ascii="Times New Roman" w:hAnsi="Times New Roman"/>
          <w:sz w:val="20"/>
          <w:szCs w:val="20"/>
        </w:rPr>
        <w:t xml:space="preserve">Технические характеристики услуги по организации питания для нужд </w:t>
      </w:r>
      <w:r w:rsidRPr="00CC3DAD">
        <w:rPr>
          <w:rFonts w:ascii="Times New Roman" w:hAnsi="Times New Roman"/>
          <w:bCs/>
          <w:sz w:val="20"/>
          <w:szCs w:val="20"/>
        </w:rPr>
        <w:t>отдыха и оздоровления детей с дневным пребыванием при Муниципальных автономных учреждений общеобразовательных организаций</w:t>
      </w:r>
      <w:r w:rsidRPr="00CC3DAD">
        <w:rPr>
          <w:rFonts w:ascii="Times New Roman" w:hAnsi="Times New Roman"/>
          <w:color w:val="000000"/>
          <w:sz w:val="20"/>
          <w:szCs w:val="20"/>
        </w:rPr>
        <w:t xml:space="preserve"> </w:t>
      </w:r>
      <w:r w:rsidR="00D723F5">
        <w:rPr>
          <w:rFonts w:ascii="Times New Roman" w:hAnsi="Times New Roman"/>
          <w:color w:val="000000"/>
          <w:sz w:val="20"/>
          <w:szCs w:val="20"/>
        </w:rPr>
        <w:t xml:space="preserve">Орджоникидзевского </w:t>
      </w:r>
      <w:r w:rsidRPr="00CC3DAD">
        <w:rPr>
          <w:rFonts w:ascii="Times New Roman" w:hAnsi="Times New Roman"/>
          <w:color w:val="000000"/>
          <w:sz w:val="20"/>
          <w:szCs w:val="20"/>
        </w:rPr>
        <w:t>района городского округа город Уфа Республики Башкортостан на период летних школьных каникул в 2025 году</w:t>
      </w:r>
      <w:r w:rsidRPr="00CC3DAD">
        <w:rPr>
          <w:rFonts w:ascii="Times New Roman" w:hAnsi="Times New Roman"/>
          <w:sz w:val="20"/>
          <w:szCs w:val="20"/>
        </w:rPr>
        <w:t>.</w:t>
      </w:r>
      <w:proofErr w:type="gramEnd"/>
    </w:p>
    <w:tbl>
      <w:tblPr>
        <w:tblpPr w:leftFromText="180" w:rightFromText="180" w:vertAnchor="text" w:horzAnchor="margin" w:tblpY="162"/>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356"/>
      </w:tblGrid>
      <w:tr w:rsidR="009401EF" w:rsidRPr="00CC3DAD" w14:paraId="44DF3549" w14:textId="77777777" w:rsidTr="00CE69C6">
        <w:trPr>
          <w:trHeight w:val="423"/>
        </w:trPr>
        <w:tc>
          <w:tcPr>
            <w:tcW w:w="959" w:type="dxa"/>
            <w:vAlign w:val="center"/>
          </w:tcPr>
          <w:p w14:paraId="60E53294" w14:textId="77777777" w:rsidR="009401EF" w:rsidRPr="00CC3DAD" w:rsidRDefault="009401EF" w:rsidP="00CE69C6">
            <w:pPr>
              <w:pStyle w:val="af3"/>
              <w:jc w:val="center"/>
              <w:rPr>
                <w:rFonts w:ascii="Times New Roman" w:hAnsi="Times New Roman"/>
                <w:b/>
                <w:i/>
                <w:sz w:val="20"/>
                <w:szCs w:val="20"/>
              </w:rPr>
            </w:pPr>
            <w:r w:rsidRPr="00CC3DAD">
              <w:rPr>
                <w:rFonts w:ascii="Times New Roman" w:hAnsi="Times New Roman"/>
                <w:b/>
                <w:i/>
                <w:sz w:val="20"/>
                <w:szCs w:val="20"/>
              </w:rPr>
              <w:t xml:space="preserve">№ </w:t>
            </w:r>
            <w:proofErr w:type="gramStart"/>
            <w:r w:rsidRPr="00CC3DAD">
              <w:rPr>
                <w:rFonts w:ascii="Times New Roman" w:hAnsi="Times New Roman"/>
                <w:b/>
                <w:i/>
                <w:sz w:val="20"/>
                <w:szCs w:val="20"/>
              </w:rPr>
              <w:t>п</w:t>
            </w:r>
            <w:proofErr w:type="gramEnd"/>
            <w:r w:rsidRPr="00CC3DAD">
              <w:rPr>
                <w:rFonts w:ascii="Times New Roman" w:hAnsi="Times New Roman"/>
                <w:b/>
                <w:i/>
                <w:sz w:val="20"/>
                <w:szCs w:val="20"/>
              </w:rPr>
              <w:t>/п</w:t>
            </w:r>
          </w:p>
        </w:tc>
        <w:tc>
          <w:tcPr>
            <w:tcW w:w="9356" w:type="dxa"/>
            <w:vAlign w:val="center"/>
          </w:tcPr>
          <w:p w14:paraId="53D24649" w14:textId="77777777" w:rsidR="009401EF" w:rsidRPr="00CC3DAD" w:rsidRDefault="009401EF" w:rsidP="00CE69C6">
            <w:pPr>
              <w:pStyle w:val="af3"/>
              <w:jc w:val="center"/>
              <w:rPr>
                <w:rFonts w:ascii="Times New Roman" w:hAnsi="Times New Roman"/>
                <w:b/>
                <w:i/>
                <w:sz w:val="20"/>
                <w:szCs w:val="20"/>
              </w:rPr>
            </w:pPr>
            <w:r w:rsidRPr="00CC3DAD">
              <w:rPr>
                <w:rFonts w:ascii="Times New Roman" w:hAnsi="Times New Roman"/>
                <w:b/>
                <w:i/>
                <w:sz w:val="20"/>
                <w:szCs w:val="20"/>
              </w:rPr>
              <w:t>Техническая характеристика услуги</w:t>
            </w:r>
          </w:p>
        </w:tc>
      </w:tr>
      <w:tr w:rsidR="009401EF" w:rsidRPr="00CC3DAD" w14:paraId="73FBD7AD" w14:textId="77777777" w:rsidTr="00CE69C6">
        <w:trPr>
          <w:trHeight w:val="20"/>
        </w:trPr>
        <w:tc>
          <w:tcPr>
            <w:tcW w:w="959" w:type="dxa"/>
            <w:vAlign w:val="center"/>
          </w:tcPr>
          <w:p w14:paraId="420C1865" w14:textId="77777777" w:rsidR="009401EF" w:rsidRPr="00CC3DAD" w:rsidRDefault="009401EF" w:rsidP="00CE69C6">
            <w:pPr>
              <w:pStyle w:val="af3"/>
              <w:jc w:val="center"/>
              <w:rPr>
                <w:rFonts w:ascii="Times New Roman" w:hAnsi="Times New Roman"/>
                <w:sz w:val="20"/>
                <w:szCs w:val="20"/>
              </w:rPr>
            </w:pPr>
            <w:r w:rsidRPr="00CC3DAD">
              <w:rPr>
                <w:rFonts w:ascii="Times New Roman" w:hAnsi="Times New Roman"/>
                <w:sz w:val="20"/>
                <w:szCs w:val="20"/>
              </w:rPr>
              <w:t>1.</w:t>
            </w:r>
          </w:p>
        </w:tc>
        <w:tc>
          <w:tcPr>
            <w:tcW w:w="9356" w:type="dxa"/>
            <w:vAlign w:val="center"/>
          </w:tcPr>
          <w:p w14:paraId="6510C39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Приготовление рационов питания:</w:t>
            </w:r>
          </w:p>
          <w:p w14:paraId="4F2C5D1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для детей – ежедневно.</w:t>
            </w:r>
          </w:p>
        </w:tc>
      </w:tr>
      <w:tr w:rsidR="009401EF" w:rsidRPr="00CC3DAD" w14:paraId="595C7276" w14:textId="77777777" w:rsidTr="00CE69C6">
        <w:trPr>
          <w:trHeight w:val="20"/>
        </w:trPr>
        <w:tc>
          <w:tcPr>
            <w:tcW w:w="959" w:type="dxa"/>
            <w:vAlign w:val="center"/>
          </w:tcPr>
          <w:p w14:paraId="1F8DFB04" w14:textId="77777777" w:rsidR="009401EF" w:rsidRPr="00CC3DAD" w:rsidRDefault="009401EF" w:rsidP="00CE69C6">
            <w:pPr>
              <w:pStyle w:val="af3"/>
              <w:jc w:val="center"/>
              <w:rPr>
                <w:rFonts w:ascii="Times New Roman" w:hAnsi="Times New Roman"/>
                <w:sz w:val="20"/>
                <w:szCs w:val="20"/>
              </w:rPr>
            </w:pPr>
            <w:r w:rsidRPr="00CC3DAD">
              <w:rPr>
                <w:rFonts w:ascii="Times New Roman" w:hAnsi="Times New Roman"/>
                <w:sz w:val="20"/>
                <w:szCs w:val="20"/>
              </w:rPr>
              <w:t>2.</w:t>
            </w:r>
          </w:p>
        </w:tc>
        <w:tc>
          <w:tcPr>
            <w:tcW w:w="9356" w:type="dxa"/>
            <w:vAlign w:val="center"/>
          </w:tcPr>
          <w:p w14:paraId="24E382F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Питание:</w:t>
            </w:r>
          </w:p>
          <w:p w14:paraId="2ABE9C66" w14:textId="77777777" w:rsidR="009401EF" w:rsidRDefault="009401EF" w:rsidP="00CE69C6">
            <w:pPr>
              <w:pStyle w:val="af3"/>
              <w:rPr>
                <w:rFonts w:ascii="Times New Roman" w:hAnsi="Times New Roman"/>
                <w:sz w:val="20"/>
                <w:szCs w:val="20"/>
              </w:rPr>
            </w:pPr>
            <w:r w:rsidRPr="00CC3DAD">
              <w:rPr>
                <w:rFonts w:ascii="Times New Roman" w:hAnsi="Times New Roman"/>
                <w:sz w:val="20"/>
                <w:szCs w:val="20"/>
              </w:rPr>
              <w:t xml:space="preserve">- для детей - 2 </w:t>
            </w:r>
            <w:proofErr w:type="gramStart"/>
            <w:r w:rsidRPr="00CC3DAD">
              <w:rPr>
                <w:rFonts w:ascii="Times New Roman" w:hAnsi="Times New Roman"/>
                <w:sz w:val="20"/>
                <w:szCs w:val="20"/>
              </w:rPr>
              <w:t>разовое</w:t>
            </w:r>
            <w:proofErr w:type="gramEnd"/>
            <w:r w:rsidRPr="00CC3DAD">
              <w:rPr>
                <w:rFonts w:ascii="Times New Roman" w:hAnsi="Times New Roman"/>
                <w:sz w:val="20"/>
                <w:szCs w:val="20"/>
              </w:rPr>
              <w:t xml:space="preserve">  (завтрак,  обед).</w:t>
            </w:r>
          </w:p>
          <w:p w14:paraId="47245EFA" w14:textId="5750E5D6" w:rsidR="00BF1440" w:rsidRPr="00CC3DAD" w:rsidRDefault="00BF1440" w:rsidP="00CE69C6">
            <w:pPr>
              <w:pStyle w:val="af3"/>
              <w:rPr>
                <w:rFonts w:ascii="Times New Roman" w:hAnsi="Times New Roman"/>
                <w:sz w:val="20"/>
                <w:szCs w:val="20"/>
              </w:rPr>
            </w:pPr>
            <w:r>
              <w:rPr>
                <w:rFonts w:ascii="Times New Roman" w:hAnsi="Times New Roman"/>
                <w:sz w:val="20"/>
                <w:szCs w:val="20"/>
              </w:rPr>
              <w:t>-выдача сухого пайка на выходные дн</w:t>
            </w:r>
            <w:proofErr w:type="gramStart"/>
            <w:r>
              <w:rPr>
                <w:rFonts w:ascii="Times New Roman" w:hAnsi="Times New Roman"/>
                <w:sz w:val="20"/>
                <w:szCs w:val="20"/>
              </w:rPr>
              <w:t>и(</w:t>
            </w:r>
            <w:proofErr w:type="gramEnd"/>
            <w:r>
              <w:rPr>
                <w:rFonts w:ascii="Times New Roman" w:hAnsi="Times New Roman"/>
                <w:sz w:val="20"/>
                <w:szCs w:val="20"/>
              </w:rPr>
              <w:t>суббота, воскресенье, праздничные дни)</w:t>
            </w:r>
          </w:p>
        </w:tc>
      </w:tr>
      <w:tr w:rsidR="009401EF" w:rsidRPr="00CC3DAD" w14:paraId="40F14B4E" w14:textId="77777777" w:rsidTr="00CE69C6">
        <w:trPr>
          <w:trHeight w:val="20"/>
        </w:trPr>
        <w:tc>
          <w:tcPr>
            <w:tcW w:w="959" w:type="dxa"/>
            <w:vAlign w:val="center"/>
          </w:tcPr>
          <w:p w14:paraId="4AA00A4F" w14:textId="77777777" w:rsidR="009401EF" w:rsidRPr="00CC3DAD" w:rsidRDefault="009401EF" w:rsidP="00CE69C6">
            <w:pPr>
              <w:pStyle w:val="af3"/>
              <w:jc w:val="center"/>
              <w:rPr>
                <w:rFonts w:ascii="Times New Roman" w:hAnsi="Times New Roman"/>
                <w:sz w:val="20"/>
                <w:szCs w:val="20"/>
              </w:rPr>
            </w:pPr>
            <w:r w:rsidRPr="00CC3DAD">
              <w:rPr>
                <w:rFonts w:ascii="Times New Roman" w:hAnsi="Times New Roman"/>
                <w:sz w:val="20"/>
                <w:szCs w:val="20"/>
              </w:rPr>
              <w:t>3.</w:t>
            </w:r>
          </w:p>
        </w:tc>
        <w:tc>
          <w:tcPr>
            <w:tcW w:w="9356" w:type="dxa"/>
            <w:vAlign w:val="center"/>
          </w:tcPr>
          <w:p w14:paraId="78B852AF" w14:textId="77777777" w:rsidR="009401EF" w:rsidRPr="00CC3DAD" w:rsidRDefault="009401EF" w:rsidP="00CE69C6">
            <w:pPr>
              <w:pStyle w:val="af3"/>
              <w:rPr>
                <w:rFonts w:ascii="Times New Roman" w:hAnsi="Times New Roman"/>
                <w:sz w:val="20"/>
                <w:szCs w:val="20"/>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3412"/>
            </w:tblGrid>
            <w:tr w:rsidR="009401EF" w:rsidRPr="00CC3DAD" w14:paraId="389948B4" w14:textId="77777777" w:rsidTr="00CE69C6">
              <w:trPr>
                <w:trHeight w:val="20"/>
              </w:trPr>
              <w:tc>
                <w:tcPr>
                  <w:tcW w:w="4778" w:type="dxa"/>
                  <w:tcBorders>
                    <w:top w:val="single" w:sz="4" w:space="0" w:color="auto"/>
                    <w:left w:val="single" w:sz="4" w:space="0" w:color="auto"/>
                    <w:bottom w:val="single" w:sz="4" w:space="0" w:color="auto"/>
                    <w:right w:val="single" w:sz="4" w:space="0" w:color="auto"/>
                  </w:tcBorders>
                  <w:vAlign w:val="center"/>
                </w:tcPr>
                <w:p w14:paraId="5249098C"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График приема пищи для детей</w:t>
                  </w:r>
                </w:p>
              </w:tc>
              <w:tc>
                <w:tcPr>
                  <w:tcW w:w="3412" w:type="dxa"/>
                  <w:tcBorders>
                    <w:top w:val="single" w:sz="4" w:space="0" w:color="auto"/>
                    <w:left w:val="single" w:sz="4" w:space="0" w:color="auto"/>
                    <w:bottom w:val="single" w:sz="4" w:space="0" w:color="auto"/>
                    <w:right w:val="single" w:sz="4" w:space="0" w:color="auto"/>
                  </w:tcBorders>
                  <w:vAlign w:val="center"/>
                </w:tcPr>
                <w:p w14:paraId="57001101"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Время</w:t>
                  </w:r>
                  <w:r w:rsidRPr="00CC3DAD">
                    <w:rPr>
                      <w:rFonts w:ascii="Times New Roman" w:hAnsi="Times New Roman"/>
                      <w:sz w:val="20"/>
                      <w:szCs w:val="20"/>
                    </w:rPr>
                    <w:cr/>
                    <w:t>питания</w:t>
                  </w:r>
                </w:p>
              </w:tc>
            </w:tr>
            <w:tr w:rsidR="009401EF" w:rsidRPr="00CC3DAD" w14:paraId="784EE8CE" w14:textId="77777777" w:rsidTr="00CE69C6">
              <w:trPr>
                <w:trHeight w:val="20"/>
              </w:trPr>
              <w:tc>
                <w:tcPr>
                  <w:tcW w:w="4778" w:type="dxa"/>
                  <w:tcBorders>
                    <w:top w:val="single" w:sz="4" w:space="0" w:color="auto"/>
                    <w:left w:val="single" w:sz="4" w:space="0" w:color="auto"/>
                    <w:bottom w:val="single" w:sz="4" w:space="0" w:color="auto"/>
                    <w:right w:val="single" w:sz="4" w:space="0" w:color="auto"/>
                  </w:tcBorders>
                  <w:vAlign w:val="center"/>
                </w:tcPr>
                <w:p w14:paraId="6B86E619"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 Завтрак</w:t>
                  </w:r>
                </w:p>
                <w:p w14:paraId="31363C94"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2.Обед</w:t>
                  </w:r>
                </w:p>
              </w:tc>
              <w:tc>
                <w:tcPr>
                  <w:tcW w:w="3412" w:type="dxa"/>
                  <w:tcBorders>
                    <w:top w:val="single" w:sz="4" w:space="0" w:color="auto"/>
                    <w:left w:val="single" w:sz="4" w:space="0" w:color="auto"/>
                    <w:bottom w:val="single" w:sz="4" w:space="0" w:color="auto"/>
                    <w:right w:val="single" w:sz="4" w:space="0" w:color="auto"/>
                  </w:tcBorders>
                  <w:vAlign w:val="center"/>
                </w:tcPr>
                <w:p w14:paraId="08BEB809"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09 час 00 мин.</w:t>
                  </w:r>
                </w:p>
                <w:p w14:paraId="17A6E293"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13 час 00 мин.</w:t>
                  </w:r>
                </w:p>
              </w:tc>
            </w:tr>
            <w:tr w:rsidR="009401EF" w:rsidRPr="00CC3DAD" w14:paraId="34C581EE" w14:textId="77777777" w:rsidTr="00CE69C6">
              <w:trPr>
                <w:trHeight w:val="20"/>
              </w:trPr>
              <w:tc>
                <w:tcPr>
                  <w:tcW w:w="4778" w:type="dxa"/>
                  <w:tcBorders>
                    <w:top w:val="single" w:sz="4" w:space="0" w:color="auto"/>
                    <w:left w:val="single" w:sz="4" w:space="0" w:color="auto"/>
                    <w:bottom w:val="single" w:sz="4" w:space="0" w:color="auto"/>
                    <w:right w:val="single" w:sz="4" w:space="0" w:color="auto"/>
                  </w:tcBorders>
                  <w:vAlign w:val="center"/>
                </w:tcPr>
                <w:p w14:paraId="06462B03"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Приготовление рационов питания:</w:t>
                  </w:r>
                </w:p>
              </w:tc>
              <w:tc>
                <w:tcPr>
                  <w:tcW w:w="3412" w:type="dxa"/>
                  <w:tcBorders>
                    <w:top w:val="single" w:sz="4" w:space="0" w:color="auto"/>
                    <w:left w:val="single" w:sz="4" w:space="0" w:color="auto"/>
                    <w:bottom w:val="single" w:sz="4" w:space="0" w:color="auto"/>
                    <w:right w:val="single" w:sz="4" w:space="0" w:color="auto"/>
                  </w:tcBorders>
                  <w:vAlign w:val="center"/>
                </w:tcPr>
                <w:p w14:paraId="4CECD573" w14:textId="77777777" w:rsidR="009401EF" w:rsidRPr="00CC3DAD" w:rsidRDefault="009401EF"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Ежедневно, с 07:00 ч. до 16:00 ч.</w:t>
                  </w:r>
                </w:p>
              </w:tc>
            </w:tr>
          </w:tbl>
          <w:p w14:paraId="1816698B" w14:textId="77777777" w:rsidR="009401EF" w:rsidRPr="00CC3DAD" w:rsidRDefault="009401EF" w:rsidP="00CE69C6">
            <w:pPr>
              <w:pStyle w:val="af3"/>
              <w:rPr>
                <w:rFonts w:ascii="Times New Roman" w:hAnsi="Times New Roman"/>
                <w:sz w:val="20"/>
                <w:szCs w:val="20"/>
              </w:rPr>
            </w:pPr>
          </w:p>
          <w:p w14:paraId="2EDBCA6C" w14:textId="77777777" w:rsidR="009401EF" w:rsidRPr="00CC3DAD" w:rsidRDefault="009401EF" w:rsidP="00CE69C6">
            <w:pPr>
              <w:pStyle w:val="af3"/>
              <w:rPr>
                <w:rFonts w:ascii="Times New Roman" w:hAnsi="Times New Roman"/>
                <w:sz w:val="20"/>
                <w:szCs w:val="20"/>
              </w:rPr>
            </w:pPr>
          </w:p>
        </w:tc>
      </w:tr>
      <w:tr w:rsidR="009401EF" w:rsidRPr="00CC3DAD" w14:paraId="7B26898F" w14:textId="77777777" w:rsidTr="00CE69C6">
        <w:trPr>
          <w:trHeight w:val="3118"/>
        </w:trPr>
        <w:tc>
          <w:tcPr>
            <w:tcW w:w="959" w:type="dxa"/>
            <w:vAlign w:val="center"/>
          </w:tcPr>
          <w:p w14:paraId="03E2C06A" w14:textId="77777777" w:rsidR="009401EF" w:rsidRPr="00CC3DAD" w:rsidRDefault="009401EF" w:rsidP="00CE69C6">
            <w:pPr>
              <w:pStyle w:val="af3"/>
              <w:jc w:val="center"/>
              <w:rPr>
                <w:rFonts w:ascii="Times New Roman" w:hAnsi="Times New Roman"/>
                <w:sz w:val="20"/>
                <w:szCs w:val="20"/>
              </w:rPr>
            </w:pPr>
            <w:r w:rsidRPr="00CC3DAD">
              <w:rPr>
                <w:rFonts w:ascii="Times New Roman" w:hAnsi="Times New Roman"/>
                <w:sz w:val="20"/>
                <w:szCs w:val="20"/>
              </w:rPr>
              <w:lastRenderedPageBreak/>
              <w:t>4.</w:t>
            </w:r>
          </w:p>
        </w:tc>
        <w:tc>
          <w:tcPr>
            <w:tcW w:w="9356" w:type="dxa"/>
            <w:vAlign w:val="center"/>
          </w:tcPr>
          <w:p w14:paraId="2CFC442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Количество </w:t>
            </w:r>
            <w:proofErr w:type="gramStart"/>
            <w:r w:rsidRPr="00CC3DAD">
              <w:rPr>
                <w:rFonts w:ascii="Times New Roman" w:hAnsi="Times New Roman"/>
                <w:sz w:val="20"/>
                <w:szCs w:val="20"/>
              </w:rPr>
              <w:t>питающихся</w:t>
            </w:r>
            <w:proofErr w:type="gramEnd"/>
            <w:r w:rsidRPr="00CC3DAD">
              <w:rPr>
                <w:rFonts w:ascii="Times New Roman" w:hAnsi="Times New Roman"/>
                <w:sz w:val="20"/>
                <w:szCs w:val="20"/>
              </w:rPr>
              <w:t xml:space="preserve"> всего за  смену </w:t>
            </w:r>
          </w:p>
          <w:tbl>
            <w:tblPr>
              <w:tblStyle w:val="a8"/>
              <w:tblW w:w="0" w:type="auto"/>
              <w:tblLook w:val="04A0" w:firstRow="1" w:lastRow="0" w:firstColumn="1" w:lastColumn="0" w:noHBand="0" w:noVBand="1"/>
            </w:tblPr>
            <w:tblGrid>
              <w:gridCol w:w="486"/>
              <w:gridCol w:w="4528"/>
              <w:gridCol w:w="3042"/>
            </w:tblGrid>
            <w:tr w:rsidR="009401EF" w:rsidRPr="00CC3DAD" w14:paraId="14E6AB9E" w14:textId="77777777" w:rsidTr="00CE69C6">
              <w:tc>
                <w:tcPr>
                  <w:tcW w:w="486" w:type="dxa"/>
                </w:tcPr>
                <w:p w14:paraId="64CF54FF" w14:textId="77777777" w:rsidR="009401EF" w:rsidRPr="00CC3DAD" w:rsidRDefault="009401EF" w:rsidP="00274C27">
                  <w:pPr>
                    <w:pStyle w:val="af3"/>
                    <w:framePr w:hSpace="180" w:wrap="around" w:vAnchor="text" w:hAnchor="margin" w:y="162"/>
                    <w:jc w:val="both"/>
                    <w:rPr>
                      <w:rFonts w:ascii="Times New Roman" w:hAnsi="Times New Roman"/>
                      <w:sz w:val="20"/>
                      <w:szCs w:val="20"/>
                    </w:rPr>
                  </w:pPr>
                  <w:r w:rsidRPr="00CC3DAD">
                    <w:rPr>
                      <w:rFonts w:ascii="Times New Roman" w:hAnsi="Times New Roman"/>
                      <w:sz w:val="20"/>
                      <w:szCs w:val="20"/>
                    </w:rPr>
                    <w:t xml:space="preserve">№ </w:t>
                  </w:r>
                  <w:proofErr w:type="gramStart"/>
                  <w:r w:rsidRPr="00CC3DAD">
                    <w:rPr>
                      <w:rFonts w:ascii="Times New Roman" w:hAnsi="Times New Roman"/>
                      <w:sz w:val="20"/>
                      <w:szCs w:val="20"/>
                    </w:rPr>
                    <w:t>п</w:t>
                  </w:r>
                  <w:proofErr w:type="gramEnd"/>
                  <w:r w:rsidRPr="00CC3DAD">
                    <w:rPr>
                      <w:rFonts w:ascii="Times New Roman" w:hAnsi="Times New Roman"/>
                      <w:sz w:val="20"/>
                      <w:szCs w:val="20"/>
                    </w:rPr>
                    <w:t>/п</w:t>
                  </w:r>
                </w:p>
              </w:tc>
              <w:tc>
                <w:tcPr>
                  <w:tcW w:w="4528" w:type="dxa"/>
                </w:tcPr>
                <w:p w14:paraId="00FCA9C2" w14:textId="77777777" w:rsidR="009401EF" w:rsidRPr="00CC3DAD" w:rsidRDefault="009401EF" w:rsidP="00274C27">
                  <w:pPr>
                    <w:pStyle w:val="af3"/>
                    <w:framePr w:hSpace="180" w:wrap="around" w:vAnchor="text" w:hAnchor="margin" w:y="162"/>
                    <w:jc w:val="center"/>
                    <w:rPr>
                      <w:rFonts w:ascii="Times New Roman" w:hAnsi="Times New Roman"/>
                      <w:sz w:val="20"/>
                      <w:szCs w:val="20"/>
                    </w:rPr>
                  </w:pPr>
                  <w:r w:rsidRPr="00CC3DAD">
                    <w:rPr>
                      <w:rFonts w:ascii="Times New Roman" w:hAnsi="Times New Roman"/>
                      <w:sz w:val="20"/>
                      <w:szCs w:val="20"/>
                    </w:rPr>
                    <w:t>Наименование учреждения</w:t>
                  </w:r>
                </w:p>
              </w:tc>
              <w:tc>
                <w:tcPr>
                  <w:tcW w:w="3042" w:type="dxa"/>
                </w:tcPr>
                <w:p w14:paraId="78093943" w14:textId="77777777" w:rsidR="009401EF" w:rsidRPr="00CC3DAD" w:rsidRDefault="009401EF" w:rsidP="00274C27">
                  <w:pPr>
                    <w:pStyle w:val="af3"/>
                    <w:framePr w:hSpace="180" w:wrap="around" w:vAnchor="text" w:hAnchor="margin" w:y="162"/>
                    <w:jc w:val="center"/>
                    <w:rPr>
                      <w:rFonts w:ascii="Times New Roman" w:hAnsi="Times New Roman"/>
                      <w:sz w:val="20"/>
                      <w:szCs w:val="20"/>
                    </w:rPr>
                  </w:pPr>
                  <w:r w:rsidRPr="00CC3DAD">
                    <w:rPr>
                      <w:rFonts w:ascii="Times New Roman" w:hAnsi="Times New Roman"/>
                      <w:sz w:val="20"/>
                      <w:szCs w:val="20"/>
                    </w:rPr>
                    <w:t xml:space="preserve">Количество </w:t>
                  </w:r>
                  <w:proofErr w:type="gramStart"/>
                  <w:r w:rsidRPr="00CC3DAD">
                    <w:rPr>
                      <w:rFonts w:ascii="Times New Roman" w:hAnsi="Times New Roman"/>
                      <w:sz w:val="20"/>
                      <w:szCs w:val="20"/>
                    </w:rPr>
                    <w:t>питающихся</w:t>
                  </w:r>
                  <w:proofErr w:type="gramEnd"/>
                </w:p>
              </w:tc>
            </w:tr>
            <w:tr w:rsidR="003B1520" w:rsidRPr="00CC3DAD" w14:paraId="62C22332" w14:textId="77777777" w:rsidTr="000461D7">
              <w:tc>
                <w:tcPr>
                  <w:tcW w:w="486" w:type="dxa"/>
                </w:tcPr>
                <w:p w14:paraId="7052772E"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w:t>
                  </w:r>
                </w:p>
              </w:tc>
              <w:tc>
                <w:tcPr>
                  <w:tcW w:w="4528" w:type="dxa"/>
                  <w:vAlign w:val="center"/>
                </w:tcPr>
                <w:p w14:paraId="26B3150D" w14:textId="09D70FD1"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"Башкирский лицей № 48"</w:t>
                  </w:r>
                </w:p>
              </w:tc>
              <w:tc>
                <w:tcPr>
                  <w:tcW w:w="3042" w:type="dxa"/>
                </w:tcPr>
                <w:p w14:paraId="3F3B5895" w14:textId="36FA128C"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70</w:t>
                  </w:r>
                </w:p>
              </w:tc>
            </w:tr>
            <w:tr w:rsidR="003B1520" w:rsidRPr="00CC3DAD" w14:paraId="63DCF596" w14:textId="77777777" w:rsidTr="000461D7">
              <w:tc>
                <w:tcPr>
                  <w:tcW w:w="486" w:type="dxa"/>
                </w:tcPr>
                <w:p w14:paraId="4CCD118D"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2</w:t>
                  </w:r>
                </w:p>
              </w:tc>
              <w:tc>
                <w:tcPr>
                  <w:tcW w:w="4528" w:type="dxa"/>
                  <w:vAlign w:val="center"/>
                </w:tcPr>
                <w:p w14:paraId="722726A3" w14:textId="1A866A2B"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36</w:t>
                  </w:r>
                </w:p>
              </w:tc>
              <w:tc>
                <w:tcPr>
                  <w:tcW w:w="3042" w:type="dxa"/>
                </w:tcPr>
                <w:p w14:paraId="630221F1" w14:textId="32A650B0"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80</w:t>
                  </w:r>
                </w:p>
              </w:tc>
            </w:tr>
            <w:tr w:rsidR="003B1520" w:rsidRPr="00CC3DAD" w14:paraId="1699863F" w14:textId="77777777" w:rsidTr="000461D7">
              <w:tc>
                <w:tcPr>
                  <w:tcW w:w="486" w:type="dxa"/>
                </w:tcPr>
                <w:p w14:paraId="2EC66FEF"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3</w:t>
                  </w:r>
                </w:p>
              </w:tc>
              <w:tc>
                <w:tcPr>
                  <w:tcW w:w="4528" w:type="dxa"/>
                  <w:vAlign w:val="center"/>
                </w:tcPr>
                <w:p w14:paraId="0DC0E1A5" w14:textId="31A3B1AA"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61</w:t>
                  </w:r>
                </w:p>
              </w:tc>
              <w:tc>
                <w:tcPr>
                  <w:tcW w:w="3042" w:type="dxa"/>
                </w:tcPr>
                <w:p w14:paraId="3B9D24CC" w14:textId="317242E2"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125</w:t>
                  </w:r>
                </w:p>
              </w:tc>
            </w:tr>
            <w:tr w:rsidR="003B1520" w:rsidRPr="00CC3DAD" w14:paraId="42C73415" w14:textId="77777777" w:rsidTr="000461D7">
              <w:tc>
                <w:tcPr>
                  <w:tcW w:w="486" w:type="dxa"/>
                </w:tcPr>
                <w:p w14:paraId="1ABFD417"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4</w:t>
                  </w:r>
                </w:p>
              </w:tc>
              <w:tc>
                <w:tcPr>
                  <w:tcW w:w="4528" w:type="dxa"/>
                  <w:vAlign w:val="center"/>
                </w:tcPr>
                <w:p w14:paraId="4C38287B" w14:textId="6FE38984"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«Лицей № 62 имени Комарова Владимира Михайловича</w:t>
                  </w:r>
                  <w:proofErr w:type="gramStart"/>
                  <w:r w:rsidRPr="006870DF">
                    <w:rPr>
                      <w:rFonts w:ascii="Times New Roman" w:eastAsia="Times New Roman" w:hAnsi="Times New Roman"/>
                      <w:bCs/>
                      <w:sz w:val="20"/>
                      <w:szCs w:val="20"/>
                      <w:lang w:eastAsia="ru-RU"/>
                    </w:rPr>
                    <w:t>.»</w:t>
                  </w:r>
                  <w:proofErr w:type="gramEnd"/>
                </w:p>
              </w:tc>
              <w:tc>
                <w:tcPr>
                  <w:tcW w:w="3042" w:type="dxa"/>
                </w:tcPr>
                <w:p w14:paraId="2175E461" w14:textId="077CB4DE"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90</w:t>
                  </w:r>
                </w:p>
              </w:tc>
            </w:tr>
            <w:tr w:rsidR="003B1520" w:rsidRPr="00CC3DAD" w14:paraId="0F828B24" w14:textId="77777777" w:rsidTr="000461D7">
              <w:tc>
                <w:tcPr>
                  <w:tcW w:w="486" w:type="dxa"/>
                </w:tcPr>
                <w:p w14:paraId="6F25D11C"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5</w:t>
                  </w:r>
                </w:p>
              </w:tc>
              <w:tc>
                <w:tcPr>
                  <w:tcW w:w="4528" w:type="dxa"/>
                  <w:vAlign w:val="center"/>
                </w:tcPr>
                <w:p w14:paraId="18D403F4" w14:textId="071F8717"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"ГИМНАЗИЯ № 64 ИМЕНИ В.В. ГОРБАТКО</w:t>
                  </w:r>
                  <w:proofErr w:type="gramStart"/>
                  <w:r w:rsidRPr="006870DF">
                    <w:rPr>
                      <w:rFonts w:ascii="Times New Roman" w:eastAsia="Times New Roman" w:hAnsi="Times New Roman"/>
                      <w:bCs/>
                      <w:sz w:val="20"/>
                      <w:szCs w:val="20"/>
                      <w:lang w:eastAsia="ru-RU"/>
                    </w:rPr>
                    <w:t>."</w:t>
                  </w:r>
                  <w:proofErr w:type="gramEnd"/>
                </w:p>
              </w:tc>
              <w:tc>
                <w:tcPr>
                  <w:tcW w:w="3042" w:type="dxa"/>
                </w:tcPr>
                <w:p w14:paraId="18A866F5" w14:textId="5633572E"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125</w:t>
                  </w:r>
                </w:p>
              </w:tc>
            </w:tr>
            <w:tr w:rsidR="003B1520" w:rsidRPr="00CC3DAD" w14:paraId="0FA3A300" w14:textId="77777777" w:rsidTr="000461D7">
              <w:tc>
                <w:tcPr>
                  <w:tcW w:w="486" w:type="dxa"/>
                </w:tcPr>
                <w:p w14:paraId="1E209828"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6</w:t>
                  </w:r>
                </w:p>
              </w:tc>
              <w:tc>
                <w:tcPr>
                  <w:tcW w:w="4528" w:type="dxa"/>
                  <w:vAlign w:val="center"/>
                </w:tcPr>
                <w:p w14:paraId="6379F339" w14:textId="5F8E33D4"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"Татарская гимназия № 65"</w:t>
                  </w:r>
                </w:p>
              </w:tc>
              <w:tc>
                <w:tcPr>
                  <w:tcW w:w="3042" w:type="dxa"/>
                </w:tcPr>
                <w:p w14:paraId="5874B07D" w14:textId="0AA451D6"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75</w:t>
                  </w:r>
                </w:p>
              </w:tc>
            </w:tr>
            <w:tr w:rsidR="003B1520" w:rsidRPr="00CC3DAD" w14:paraId="3EDED571" w14:textId="77777777" w:rsidTr="000461D7">
              <w:tc>
                <w:tcPr>
                  <w:tcW w:w="486" w:type="dxa"/>
                </w:tcPr>
                <w:p w14:paraId="13B0E695"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7</w:t>
                  </w:r>
                </w:p>
              </w:tc>
              <w:tc>
                <w:tcPr>
                  <w:tcW w:w="4528" w:type="dxa"/>
                  <w:vAlign w:val="center"/>
                </w:tcPr>
                <w:p w14:paraId="048AA2B9" w14:textId="6D6727E0" w:rsidR="003B1520" w:rsidRPr="00CC3DAD" w:rsidRDefault="003B1520" w:rsidP="00274C27">
                  <w:pPr>
                    <w:pStyle w:val="af3"/>
                    <w:framePr w:hSpace="180" w:wrap="around" w:vAnchor="text" w:hAnchor="margin" w:y="162"/>
                    <w:jc w:val="both"/>
                    <w:rPr>
                      <w:rFonts w:ascii="Times New Roman" w:hAnsi="Times New Roman"/>
                      <w:sz w:val="20"/>
                      <w:szCs w:val="20"/>
                    </w:rPr>
                  </w:pPr>
                  <w:r w:rsidRPr="00D052D9">
                    <w:rPr>
                      <w:rFonts w:ascii="Times New Roman" w:eastAsia="Times New Roman" w:hAnsi="Times New Roman"/>
                      <w:bCs/>
                      <w:sz w:val="20"/>
                      <w:szCs w:val="20"/>
                      <w:lang w:eastAsia="ru-RU"/>
                    </w:rPr>
                    <w:t>МАОУ «Центр образования № 69»</w:t>
                  </w:r>
                </w:p>
              </w:tc>
              <w:tc>
                <w:tcPr>
                  <w:tcW w:w="3042" w:type="dxa"/>
                </w:tcPr>
                <w:p w14:paraId="55913659" w14:textId="5CE43537"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130</w:t>
                  </w:r>
                </w:p>
              </w:tc>
            </w:tr>
            <w:tr w:rsidR="003B1520" w:rsidRPr="00CC3DAD" w14:paraId="179FEF6A" w14:textId="77777777" w:rsidTr="000461D7">
              <w:tc>
                <w:tcPr>
                  <w:tcW w:w="486" w:type="dxa"/>
                </w:tcPr>
                <w:p w14:paraId="05AF131E"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8</w:t>
                  </w:r>
                </w:p>
              </w:tc>
              <w:tc>
                <w:tcPr>
                  <w:tcW w:w="4528" w:type="dxa"/>
                  <w:vAlign w:val="center"/>
                </w:tcPr>
                <w:p w14:paraId="287D08D1" w14:textId="2971B0BE"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71</w:t>
                  </w:r>
                </w:p>
              </w:tc>
              <w:tc>
                <w:tcPr>
                  <w:tcW w:w="3042" w:type="dxa"/>
                </w:tcPr>
                <w:p w14:paraId="5FC80620" w14:textId="39DA5AD8"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50</w:t>
                  </w:r>
                </w:p>
              </w:tc>
            </w:tr>
            <w:tr w:rsidR="003B1520" w:rsidRPr="00CC3DAD" w14:paraId="32A4603A" w14:textId="77777777" w:rsidTr="000461D7">
              <w:tc>
                <w:tcPr>
                  <w:tcW w:w="486" w:type="dxa"/>
                </w:tcPr>
                <w:p w14:paraId="6DB07DA9"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9</w:t>
                  </w:r>
                </w:p>
              </w:tc>
              <w:tc>
                <w:tcPr>
                  <w:tcW w:w="4528" w:type="dxa"/>
                  <w:vAlign w:val="center"/>
                </w:tcPr>
                <w:p w14:paraId="26D1B987" w14:textId="09961FF3" w:rsidR="003B1520" w:rsidRPr="00CC3DAD" w:rsidRDefault="003B1520" w:rsidP="00274C27">
                  <w:pPr>
                    <w:pStyle w:val="af3"/>
                    <w:framePr w:hSpace="180" w:wrap="around" w:vAnchor="text" w:hAnchor="margin" w:y="162"/>
                    <w:jc w:val="both"/>
                    <w:rPr>
                      <w:rFonts w:ascii="Times New Roman" w:hAnsi="Times New Roman"/>
                      <w:sz w:val="20"/>
                      <w:szCs w:val="20"/>
                    </w:rPr>
                  </w:pPr>
                  <w:r>
                    <w:rPr>
                      <w:rFonts w:ascii="Times New Roman" w:eastAsia="Times New Roman" w:hAnsi="Times New Roman"/>
                      <w:bCs/>
                      <w:sz w:val="20"/>
                      <w:szCs w:val="20"/>
                      <w:lang w:eastAsia="ru-RU"/>
                    </w:rPr>
                    <w:t>М</w:t>
                  </w:r>
                  <w:r w:rsidRPr="00D052D9">
                    <w:rPr>
                      <w:rFonts w:ascii="Times New Roman" w:eastAsia="Times New Roman" w:hAnsi="Times New Roman"/>
                      <w:bCs/>
                      <w:sz w:val="20"/>
                      <w:szCs w:val="20"/>
                      <w:lang w:eastAsia="ru-RU"/>
                    </w:rPr>
                    <w:t>АОУ «Центр образования № 76»</w:t>
                  </w:r>
                </w:p>
              </w:tc>
              <w:tc>
                <w:tcPr>
                  <w:tcW w:w="3042" w:type="dxa"/>
                </w:tcPr>
                <w:p w14:paraId="56C730B4" w14:textId="08DBDE79"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55</w:t>
                  </w:r>
                </w:p>
              </w:tc>
            </w:tr>
            <w:tr w:rsidR="003B1520" w:rsidRPr="00CC3DAD" w14:paraId="218182AB" w14:textId="77777777" w:rsidTr="000461D7">
              <w:tc>
                <w:tcPr>
                  <w:tcW w:w="486" w:type="dxa"/>
                </w:tcPr>
                <w:p w14:paraId="670C6E0E"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10</w:t>
                  </w:r>
                </w:p>
              </w:tc>
              <w:tc>
                <w:tcPr>
                  <w:tcW w:w="4528" w:type="dxa"/>
                  <w:vAlign w:val="center"/>
                </w:tcPr>
                <w:p w14:paraId="62E6F8E2" w14:textId="5F546639"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79</w:t>
                  </w:r>
                </w:p>
              </w:tc>
              <w:tc>
                <w:tcPr>
                  <w:tcW w:w="3042" w:type="dxa"/>
                </w:tcPr>
                <w:p w14:paraId="51E6E239" w14:textId="75F27ECD"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105</w:t>
                  </w:r>
                </w:p>
              </w:tc>
            </w:tr>
            <w:tr w:rsidR="003B1520" w:rsidRPr="00CC3DAD" w14:paraId="390543CB" w14:textId="77777777" w:rsidTr="000461D7">
              <w:tc>
                <w:tcPr>
                  <w:tcW w:w="486" w:type="dxa"/>
                </w:tcPr>
                <w:p w14:paraId="007EAB6C"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11</w:t>
                  </w:r>
                </w:p>
              </w:tc>
              <w:tc>
                <w:tcPr>
                  <w:tcW w:w="4528" w:type="dxa"/>
                  <w:vAlign w:val="center"/>
                </w:tcPr>
                <w:p w14:paraId="168304C9" w14:textId="43E27458" w:rsidR="003B1520" w:rsidRPr="00CC3DAD" w:rsidRDefault="003B1520" w:rsidP="00274C27">
                  <w:pPr>
                    <w:pStyle w:val="af3"/>
                    <w:framePr w:hSpace="180" w:wrap="around" w:vAnchor="text" w:hAnchor="margin" w:y="162"/>
                    <w:jc w:val="both"/>
                    <w:rPr>
                      <w:rFonts w:ascii="Times New Roman" w:hAnsi="Times New Roman"/>
                      <w:sz w:val="20"/>
                      <w:szCs w:val="20"/>
                    </w:rPr>
                  </w:pPr>
                  <w:r w:rsidRPr="00D052D9">
                    <w:rPr>
                      <w:rFonts w:ascii="Times New Roman" w:eastAsia="Times New Roman" w:hAnsi="Times New Roman"/>
                      <w:bCs/>
                      <w:sz w:val="20"/>
                      <w:szCs w:val="20"/>
                      <w:lang w:eastAsia="ru-RU"/>
                    </w:rPr>
                    <w:t xml:space="preserve">МАОУ  Школа № 80 имени </w:t>
                  </w:r>
                  <w:proofErr w:type="spellStart"/>
                  <w:r w:rsidRPr="00D052D9">
                    <w:rPr>
                      <w:rFonts w:ascii="Times New Roman" w:eastAsia="Times New Roman" w:hAnsi="Times New Roman"/>
                      <w:bCs/>
                      <w:sz w:val="20"/>
                      <w:szCs w:val="20"/>
                      <w:lang w:eastAsia="ru-RU"/>
                    </w:rPr>
                    <w:t>А.М.Матросова</w:t>
                  </w:r>
                  <w:proofErr w:type="spellEnd"/>
                </w:p>
              </w:tc>
              <w:tc>
                <w:tcPr>
                  <w:tcW w:w="3042" w:type="dxa"/>
                </w:tcPr>
                <w:p w14:paraId="3B5B4F7D" w14:textId="72F77D2C"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80</w:t>
                  </w:r>
                </w:p>
              </w:tc>
            </w:tr>
            <w:tr w:rsidR="003B1520" w:rsidRPr="00CC3DAD" w14:paraId="29ADD465" w14:textId="77777777" w:rsidTr="000461D7">
              <w:tc>
                <w:tcPr>
                  <w:tcW w:w="486" w:type="dxa"/>
                </w:tcPr>
                <w:p w14:paraId="1A068895"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12</w:t>
                  </w:r>
                </w:p>
              </w:tc>
              <w:tc>
                <w:tcPr>
                  <w:tcW w:w="4528" w:type="dxa"/>
                  <w:vAlign w:val="center"/>
                </w:tcPr>
                <w:p w14:paraId="07B27AB3" w14:textId="6196336D" w:rsidR="003B1520" w:rsidRPr="00CC3DAD" w:rsidRDefault="003B1520" w:rsidP="00274C27">
                  <w:pPr>
                    <w:pStyle w:val="af3"/>
                    <w:framePr w:hSpace="180" w:wrap="around" w:vAnchor="text" w:hAnchor="margin" w:y="162"/>
                    <w:jc w:val="both"/>
                    <w:rPr>
                      <w:rFonts w:ascii="Times New Roman" w:hAnsi="Times New Roman"/>
                      <w:sz w:val="20"/>
                      <w:szCs w:val="20"/>
                    </w:rPr>
                  </w:pPr>
                  <w:r w:rsidRPr="00A8005F">
                    <w:rPr>
                      <w:rFonts w:ascii="Times New Roman" w:eastAsia="Times New Roman" w:hAnsi="Times New Roman"/>
                      <w:bCs/>
                      <w:sz w:val="20"/>
                      <w:szCs w:val="20"/>
                      <w:lang w:eastAsia="ru-RU"/>
                    </w:rPr>
                    <w:t>МАОУ «Гимназия № 82 УГНТУ»</w:t>
                  </w:r>
                </w:p>
              </w:tc>
              <w:tc>
                <w:tcPr>
                  <w:tcW w:w="3042" w:type="dxa"/>
                </w:tcPr>
                <w:p w14:paraId="6519CBD7" w14:textId="1B8A072F"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100</w:t>
                  </w:r>
                </w:p>
              </w:tc>
            </w:tr>
            <w:tr w:rsidR="003B1520" w:rsidRPr="00CC3DAD" w14:paraId="0E73F53F" w14:textId="77777777" w:rsidTr="000461D7">
              <w:tc>
                <w:tcPr>
                  <w:tcW w:w="486" w:type="dxa"/>
                </w:tcPr>
                <w:p w14:paraId="0CB9DFA4"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13</w:t>
                  </w:r>
                </w:p>
              </w:tc>
              <w:tc>
                <w:tcPr>
                  <w:tcW w:w="4528" w:type="dxa"/>
                  <w:vAlign w:val="center"/>
                </w:tcPr>
                <w:p w14:paraId="51C54BDA" w14:textId="5A3FC62C" w:rsidR="003B1520" w:rsidRPr="00CC3DAD" w:rsidRDefault="003B1520" w:rsidP="00274C27">
                  <w:pPr>
                    <w:pStyle w:val="af3"/>
                    <w:framePr w:hSpace="180" w:wrap="around" w:vAnchor="text" w:hAnchor="margin" w:y="162"/>
                    <w:jc w:val="both"/>
                    <w:rPr>
                      <w:rFonts w:ascii="Times New Roman" w:hAnsi="Times New Roman"/>
                      <w:sz w:val="20"/>
                      <w:szCs w:val="20"/>
                    </w:rPr>
                  </w:pPr>
                  <w:r w:rsidRPr="00D052D9">
                    <w:rPr>
                      <w:rFonts w:ascii="Times New Roman" w:eastAsia="Times New Roman" w:hAnsi="Times New Roman"/>
                      <w:bCs/>
                      <w:sz w:val="20"/>
                      <w:szCs w:val="20"/>
                      <w:lang w:eastAsia="ru-RU"/>
                    </w:rPr>
                    <w:t>МАОУ «Инженерный лице</w:t>
                  </w:r>
                  <w:r>
                    <w:rPr>
                      <w:rFonts w:ascii="Times New Roman" w:eastAsia="Times New Roman" w:hAnsi="Times New Roman"/>
                      <w:bCs/>
                      <w:sz w:val="20"/>
                      <w:szCs w:val="20"/>
                      <w:lang w:eastAsia="ru-RU"/>
                    </w:rPr>
                    <w:t xml:space="preserve">й  № 83 имени </w:t>
                  </w:r>
                  <w:proofErr w:type="spellStart"/>
                  <w:r>
                    <w:rPr>
                      <w:rFonts w:ascii="Times New Roman" w:eastAsia="Times New Roman" w:hAnsi="Times New Roman"/>
                      <w:bCs/>
                      <w:sz w:val="20"/>
                      <w:szCs w:val="20"/>
                      <w:lang w:eastAsia="ru-RU"/>
                    </w:rPr>
                    <w:t>Пинского</w:t>
                  </w:r>
                  <w:proofErr w:type="spellEnd"/>
                  <w:r>
                    <w:rPr>
                      <w:rFonts w:ascii="Times New Roman" w:eastAsia="Times New Roman" w:hAnsi="Times New Roman"/>
                      <w:bCs/>
                      <w:sz w:val="20"/>
                      <w:szCs w:val="20"/>
                      <w:lang w:eastAsia="ru-RU"/>
                    </w:rPr>
                    <w:t xml:space="preserve"> М.С. </w:t>
                  </w:r>
                  <w:r w:rsidRPr="00D052D9">
                    <w:rPr>
                      <w:rFonts w:ascii="Times New Roman" w:eastAsia="Times New Roman" w:hAnsi="Times New Roman"/>
                      <w:bCs/>
                      <w:sz w:val="20"/>
                      <w:szCs w:val="20"/>
                      <w:lang w:eastAsia="ru-RU"/>
                    </w:rPr>
                    <w:t>УГНТУ »</w:t>
                  </w:r>
                </w:p>
              </w:tc>
              <w:tc>
                <w:tcPr>
                  <w:tcW w:w="3042" w:type="dxa"/>
                </w:tcPr>
                <w:p w14:paraId="18FBC9A8" w14:textId="194255D7"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55</w:t>
                  </w:r>
                </w:p>
              </w:tc>
            </w:tr>
            <w:tr w:rsidR="003B1520" w:rsidRPr="00CC3DAD" w14:paraId="1F7AA779" w14:textId="77777777" w:rsidTr="000461D7">
              <w:tc>
                <w:tcPr>
                  <w:tcW w:w="486" w:type="dxa"/>
                </w:tcPr>
                <w:p w14:paraId="119422BE"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14</w:t>
                  </w:r>
                </w:p>
              </w:tc>
              <w:tc>
                <w:tcPr>
                  <w:tcW w:w="4528" w:type="dxa"/>
                  <w:vAlign w:val="center"/>
                </w:tcPr>
                <w:p w14:paraId="7B0596FB" w14:textId="5BA25D33"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85</w:t>
                  </w:r>
                </w:p>
              </w:tc>
              <w:tc>
                <w:tcPr>
                  <w:tcW w:w="3042" w:type="dxa"/>
                </w:tcPr>
                <w:p w14:paraId="207E11B9" w14:textId="20E3E2B0"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60</w:t>
                  </w:r>
                </w:p>
              </w:tc>
            </w:tr>
            <w:tr w:rsidR="003B1520" w:rsidRPr="00CC3DAD" w14:paraId="603BFB76" w14:textId="77777777" w:rsidTr="000461D7">
              <w:tc>
                <w:tcPr>
                  <w:tcW w:w="486" w:type="dxa"/>
                </w:tcPr>
                <w:p w14:paraId="3F778873"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15</w:t>
                  </w:r>
                </w:p>
              </w:tc>
              <w:tc>
                <w:tcPr>
                  <w:tcW w:w="4528" w:type="dxa"/>
                  <w:vAlign w:val="center"/>
                </w:tcPr>
                <w:p w14:paraId="67BA8628" w14:textId="7EDE57D9"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"Гимназия № 86"</w:t>
                  </w:r>
                </w:p>
              </w:tc>
              <w:tc>
                <w:tcPr>
                  <w:tcW w:w="3042" w:type="dxa"/>
                </w:tcPr>
                <w:p w14:paraId="79B99953" w14:textId="617C3BA6"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115</w:t>
                  </w:r>
                </w:p>
              </w:tc>
            </w:tr>
            <w:tr w:rsidR="003B1520" w:rsidRPr="00CC3DAD" w14:paraId="50BF4E3A" w14:textId="77777777" w:rsidTr="000461D7">
              <w:tc>
                <w:tcPr>
                  <w:tcW w:w="486" w:type="dxa"/>
                </w:tcPr>
                <w:p w14:paraId="782AD6E0"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16</w:t>
                  </w:r>
                </w:p>
              </w:tc>
              <w:tc>
                <w:tcPr>
                  <w:tcW w:w="4528" w:type="dxa"/>
                  <w:vAlign w:val="center"/>
                </w:tcPr>
                <w:p w14:paraId="1E8236A1" w14:textId="32DD165F"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 xml:space="preserve">МАОУ ШКОЛА № 98 ИМ. Н.Ф. ОБУХОВА </w:t>
                  </w:r>
                </w:p>
              </w:tc>
              <w:tc>
                <w:tcPr>
                  <w:tcW w:w="3042" w:type="dxa"/>
                </w:tcPr>
                <w:p w14:paraId="04767DA8" w14:textId="7609349B"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120</w:t>
                  </w:r>
                </w:p>
              </w:tc>
            </w:tr>
            <w:tr w:rsidR="003B1520" w:rsidRPr="00CC3DAD" w14:paraId="45E7A027" w14:textId="77777777" w:rsidTr="000461D7">
              <w:tc>
                <w:tcPr>
                  <w:tcW w:w="486" w:type="dxa"/>
                </w:tcPr>
                <w:p w14:paraId="5628E9C0" w14:textId="77777777" w:rsidR="003B1520" w:rsidRPr="00CC3DAD" w:rsidRDefault="003B1520" w:rsidP="00274C27">
                  <w:pPr>
                    <w:pStyle w:val="af3"/>
                    <w:framePr w:hSpace="180" w:wrap="around" w:vAnchor="text" w:hAnchor="margin" w:y="162"/>
                    <w:rPr>
                      <w:rFonts w:ascii="Times New Roman" w:hAnsi="Times New Roman"/>
                      <w:sz w:val="20"/>
                      <w:szCs w:val="20"/>
                    </w:rPr>
                  </w:pPr>
                  <w:r w:rsidRPr="00CC3DAD">
                    <w:rPr>
                      <w:rFonts w:ascii="Times New Roman" w:hAnsi="Times New Roman"/>
                      <w:sz w:val="20"/>
                      <w:szCs w:val="20"/>
                    </w:rPr>
                    <w:t>17</w:t>
                  </w:r>
                </w:p>
              </w:tc>
              <w:tc>
                <w:tcPr>
                  <w:tcW w:w="4528" w:type="dxa"/>
                  <w:vAlign w:val="center"/>
                </w:tcPr>
                <w:p w14:paraId="7A9C4D0D" w14:textId="66AFFBC6"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99</w:t>
                  </w:r>
                </w:p>
              </w:tc>
              <w:tc>
                <w:tcPr>
                  <w:tcW w:w="3042" w:type="dxa"/>
                </w:tcPr>
                <w:p w14:paraId="5944F7EA" w14:textId="5A340E53"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75</w:t>
                  </w:r>
                </w:p>
              </w:tc>
            </w:tr>
            <w:tr w:rsidR="003B1520" w:rsidRPr="00CC3DAD" w14:paraId="5E5DEF6B" w14:textId="77777777" w:rsidTr="000461D7">
              <w:tc>
                <w:tcPr>
                  <w:tcW w:w="486" w:type="dxa"/>
                </w:tcPr>
                <w:p w14:paraId="143B24D7" w14:textId="7D73DE3E" w:rsidR="003B1520" w:rsidRPr="00CC3DAD" w:rsidRDefault="003B1520" w:rsidP="00274C27">
                  <w:pPr>
                    <w:pStyle w:val="af3"/>
                    <w:framePr w:hSpace="180" w:wrap="around" w:vAnchor="text" w:hAnchor="margin" w:y="162"/>
                    <w:rPr>
                      <w:rFonts w:ascii="Times New Roman" w:hAnsi="Times New Roman"/>
                      <w:sz w:val="20"/>
                      <w:szCs w:val="20"/>
                    </w:rPr>
                  </w:pPr>
                  <w:r>
                    <w:rPr>
                      <w:rFonts w:ascii="Times New Roman" w:hAnsi="Times New Roman"/>
                      <w:sz w:val="20"/>
                      <w:szCs w:val="20"/>
                    </w:rPr>
                    <w:t>18</w:t>
                  </w:r>
                </w:p>
              </w:tc>
              <w:tc>
                <w:tcPr>
                  <w:tcW w:w="4528" w:type="dxa"/>
                  <w:vAlign w:val="center"/>
                </w:tcPr>
                <w:p w14:paraId="3C00F64A" w14:textId="085ABCCA"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"ЛИЦЕЙ № 106 "СОДРУЖЕСТВО</w:t>
                  </w:r>
                  <w:proofErr w:type="gramStart"/>
                  <w:r w:rsidRPr="006870DF">
                    <w:rPr>
                      <w:rFonts w:ascii="Times New Roman" w:eastAsia="Times New Roman" w:hAnsi="Times New Roman"/>
                      <w:bCs/>
                      <w:sz w:val="20"/>
                      <w:szCs w:val="20"/>
                      <w:lang w:eastAsia="ru-RU"/>
                    </w:rPr>
                    <w:t>"И</w:t>
                  </w:r>
                  <w:proofErr w:type="gramEnd"/>
                  <w:r w:rsidRPr="006870DF">
                    <w:rPr>
                      <w:rFonts w:ascii="Times New Roman" w:eastAsia="Times New Roman" w:hAnsi="Times New Roman"/>
                      <w:bCs/>
                      <w:sz w:val="20"/>
                      <w:szCs w:val="20"/>
                      <w:lang w:eastAsia="ru-RU"/>
                    </w:rPr>
                    <w:t>М. Л.М. ПАВЛИЧЕНКО"</w:t>
                  </w:r>
                  <w:r w:rsidRPr="006870DF">
                    <w:rPr>
                      <w:rFonts w:ascii="Times New Roman" w:eastAsia="Times New Roman" w:hAnsi="Times New Roman"/>
                      <w:bCs/>
                      <w:sz w:val="20"/>
                      <w:szCs w:val="20"/>
                      <w:lang w:eastAsia="ru-RU"/>
                    </w:rPr>
                    <w:br/>
                    <w:t xml:space="preserve"> г. Уфа им. Л.М. Павличенко»</w:t>
                  </w:r>
                </w:p>
              </w:tc>
              <w:tc>
                <w:tcPr>
                  <w:tcW w:w="3042" w:type="dxa"/>
                </w:tcPr>
                <w:p w14:paraId="0BF558D7" w14:textId="1A167546"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135</w:t>
                  </w:r>
                </w:p>
              </w:tc>
            </w:tr>
            <w:tr w:rsidR="003B1520" w:rsidRPr="00CC3DAD" w14:paraId="4A7C89E9" w14:textId="77777777" w:rsidTr="000461D7">
              <w:tc>
                <w:tcPr>
                  <w:tcW w:w="486" w:type="dxa"/>
                </w:tcPr>
                <w:p w14:paraId="3DF0FAA5" w14:textId="6121FD63" w:rsidR="003B1520" w:rsidRPr="00CC3DAD" w:rsidRDefault="003B1520" w:rsidP="00274C27">
                  <w:pPr>
                    <w:pStyle w:val="af3"/>
                    <w:framePr w:hSpace="180" w:wrap="around" w:vAnchor="text" w:hAnchor="margin" w:y="162"/>
                    <w:rPr>
                      <w:rFonts w:ascii="Times New Roman" w:hAnsi="Times New Roman"/>
                      <w:sz w:val="20"/>
                      <w:szCs w:val="20"/>
                    </w:rPr>
                  </w:pPr>
                  <w:r>
                    <w:rPr>
                      <w:rFonts w:ascii="Times New Roman" w:hAnsi="Times New Roman"/>
                      <w:sz w:val="20"/>
                      <w:szCs w:val="20"/>
                    </w:rPr>
                    <w:t>19</w:t>
                  </w:r>
                </w:p>
              </w:tc>
              <w:tc>
                <w:tcPr>
                  <w:tcW w:w="4528" w:type="dxa"/>
                  <w:vAlign w:val="center"/>
                </w:tcPr>
                <w:p w14:paraId="60CC742A" w14:textId="1C094D67"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109 "</w:t>
                  </w:r>
                </w:p>
              </w:tc>
              <w:tc>
                <w:tcPr>
                  <w:tcW w:w="3042" w:type="dxa"/>
                </w:tcPr>
                <w:p w14:paraId="1E916280" w14:textId="6A9DC037"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75</w:t>
                  </w:r>
                </w:p>
              </w:tc>
            </w:tr>
            <w:tr w:rsidR="003B1520" w:rsidRPr="00CC3DAD" w14:paraId="42F3966F" w14:textId="77777777" w:rsidTr="000461D7">
              <w:tc>
                <w:tcPr>
                  <w:tcW w:w="486" w:type="dxa"/>
                </w:tcPr>
                <w:p w14:paraId="26C39F70" w14:textId="7002AB62" w:rsidR="003B1520" w:rsidRPr="00CC3DAD" w:rsidRDefault="003B1520" w:rsidP="00274C27">
                  <w:pPr>
                    <w:pStyle w:val="af3"/>
                    <w:framePr w:hSpace="180" w:wrap="around" w:vAnchor="text" w:hAnchor="margin" w:y="162"/>
                    <w:rPr>
                      <w:rFonts w:ascii="Times New Roman" w:hAnsi="Times New Roman"/>
                      <w:sz w:val="20"/>
                      <w:szCs w:val="20"/>
                    </w:rPr>
                  </w:pPr>
                  <w:r>
                    <w:rPr>
                      <w:rFonts w:ascii="Times New Roman" w:hAnsi="Times New Roman"/>
                      <w:sz w:val="20"/>
                      <w:szCs w:val="20"/>
                    </w:rPr>
                    <w:t>20</w:t>
                  </w:r>
                </w:p>
              </w:tc>
              <w:tc>
                <w:tcPr>
                  <w:tcW w:w="4528" w:type="dxa"/>
                  <w:vAlign w:val="center"/>
                </w:tcPr>
                <w:p w14:paraId="39C865D4" w14:textId="2BEB2EDA"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№116</w:t>
                  </w:r>
                  <w:r>
                    <w:rPr>
                      <w:rFonts w:ascii="Times New Roman" w:eastAsia="Times New Roman" w:hAnsi="Times New Roman"/>
                      <w:bCs/>
                      <w:sz w:val="20"/>
                      <w:szCs w:val="20"/>
                      <w:lang w:eastAsia="ru-RU"/>
                    </w:rPr>
                    <w:t xml:space="preserve"> </w:t>
                  </w:r>
                  <w:r w:rsidRPr="006870DF">
                    <w:rPr>
                      <w:rFonts w:ascii="Times New Roman" w:eastAsia="Times New Roman" w:hAnsi="Times New Roman"/>
                      <w:bCs/>
                      <w:sz w:val="20"/>
                      <w:szCs w:val="20"/>
                      <w:lang w:eastAsia="ru-RU"/>
                    </w:rPr>
                    <w:t>ИМ.С.Х.БИКЕЕВА</w:t>
                  </w:r>
                </w:p>
              </w:tc>
              <w:tc>
                <w:tcPr>
                  <w:tcW w:w="3042" w:type="dxa"/>
                </w:tcPr>
                <w:p w14:paraId="57F73D32" w14:textId="40E3EA41"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105</w:t>
                  </w:r>
                </w:p>
              </w:tc>
            </w:tr>
            <w:tr w:rsidR="003B1520" w:rsidRPr="00CC3DAD" w14:paraId="3260CC27" w14:textId="77777777" w:rsidTr="000461D7">
              <w:tc>
                <w:tcPr>
                  <w:tcW w:w="486" w:type="dxa"/>
                </w:tcPr>
                <w:p w14:paraId="4BA824EB" w14:textId="4684B102" w:rsidR="003B1520" w:rsidRDefault="003B1520" w:rsidP="00274C27">
                  <w:pPr>
                    <w:pStyle w:val="af3"/>
                    <w:framePr w:hSpace="180" w:wrap="around" w:vAnchor="text" w:hAnchor="margin" w:y="162"/>
                    <w:rPr>
                      <w:rFonts w:ascii="Times New Roman" w:hAnsi="Times New Roman"/>
                      <w:sz w:val="20"/>
                      <w:szCs w:val="20"/>
                    </w:rPr>
                  </w:pPr>
                  <w:r>
                    <w:rPr>
                      <w:rFonts w:ascii="Times New Roman" w:hAnsi="Times New Roman"/>
                      <w:sz w:val="20"/>
                      <w:szCs w:val="20"/>
                    </w:rPr>
                    <w:t>21</w:t>
                  </w:r>
                </w:p>
              </w:tc>
              <w:tc>
                <w:tcPr>
                  <w:tcW w:w="4528" w:type="dxa"/>
                  <w:vAlign w:val="center"/>
                </w:tcPr>
                <w:p w14:paraId="0C9D2969" w14:textId="78713124"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129 ИМ. С.И. ЗОРИНА</w:t>
                  </w:r>
                </w:p>
              </w:tc>
              <w:tc>
                <w:tcPr>
                  <w:tcW w:w="3042" w:type="dxa"/>
                </w:tcPr>
                <w:p w14:paraId="044A530D" w14:textId="029E8527"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130</w:t>
                  </w:r>
                </w:p>
              </w:tc>
            </w:tr>
            <w:tr w:rsidR="003B1520" w:rsidRPr="00CC3DAD" w14:paraId="6258A30C" w14:textId="77777777" w:rsidTr="000461D7">
              <w:tc>
                <w:tcPr>
                  <w:tcW w:w="486" w:type="dxa"/>
                </w:tcPr>
                <w:p w14:paraId="15DEF00D" w14:textId="5EFF9351" w:rsidR="003B1520" w:rsidRPr="00CC3DAD" w:rsidRDefault="003B1520" w:rsidP="00274C27">
                  <w:pPr>
                    <w:pStyle w:val="af3"/>
                    <w:framePr w:hSpace="180" w:wrap="around" w:vAnchor="text" w:hAnchor="margin" w:y="162"/>
                    <w:rPr>
                      <w:rFonts w:ascii="Times New Roman" w:hAnsi="Times New Roman"/>
                      <w:sz w:val="20"/>
                      <w:szCs w:val="20"/>
                    </w:rPr>
                  </w:pPr>
                  <w:r>
                    <w:rPr>
                      <w:rFonts w:ascii="Times New Roman" w:hAnsi="Times New Roman"/>
                      <w:sz w:val="20"/>
                      <w:szCs w:val="20"/>
                    </w:rPr>
                    <w:t>22</w:t>
                  </w:r>
                </w:p>
              </w:tc>
              <w:tc>
                <w:tcPr>
                  <w:tcW w:w="4528" w:type="dxa"/>
                  <w:vAlign w:val="center"/>
                </w:tcPr>
                <w:p w14:paraId="24ABE064" w14:textId="29772B04" w:rsidR="003B1520" w:rsidRPr="00CC3DAD" w:rsidRDefault="003B1520" w:rsidP="00274C27">
                  <w:pPr>
                    <w:pStyle w:val="af3"/>
                    <w:framePr w:hSpace="180" w:wrap="around" w:vAnchor="text" w:hAnchor="margin" w:y="162"/>
                    <w:jc w:val="both"/>
                    <w:rPr>
                      <w:rFonts w:ascii="Times New Roman" w:hAnsi="Times New Roman"/>
                      <w:sz w:val="20"/>
                      <w:szCs w:val="20"/>
                    </w:rPr>
                  </w:pPr>
                  <w:r w:rsidRPr="006870DF">
                    <w:rPr>
                      <w:rFonts w:ascii="Times New Roman" w:eastAsia="Times New Roman" w:hAnsi="Times New Roman"/>
                      <w:bCs/>
                      <w:sz w:val="20"/>
                      <w:szCs w:val="20"/>
                      <w:lang w:eastAsia="ru-RU"/>
                    </w:rPr>
                    <w:t>МАОУ Школа № 156</w:t>
                  </w:r>
                </w:p>
              </w:tc>
              <w:tc>
                <w:tcPr>
                  <w:tcW w:w="3042" w:type="dxa"/>
                </w:tcPr>
                <w:p w14:paraId="70CC229C" w14:textId="1666CBDD" w:rsidR="003B1520" w:rsidRPr="003B1520" w:rsidRDefault="003B1520" w:rsidP="00274C27">
                  <w:pPr>
                    <w:pStyle w:val="af3"/>
                    <w:framePr w:hSpace="180" w:wrap="around" w:vAnchor="text" w:hAnchor="margin" w:y="162"/>
                    <w:jc w:val="center"/>
                    <w:rPr>
                      <w:rFonts w:ascii="Times New Roman" w:eastAsia="Times New Roman" w:hAnsi="Times New Roman"/>
                      <w:bCs/>
                      <w:sz w:val="20"/>
                      <w:szCs w:val="20"/>
                      <w:lang w:eastAsia="ru-RU"/>
                    </w:rPr>
                  </w:pPr>
                  <w:r w:rsidRPr="003B1520">
                    <w:rPr>
                      <w:rFonts w:ascii="Times New Roman" w:eastAsia="Times New Roman" w:hAnsi="Times New Roman"/>
                      <w:bCs/>
                      <w:sz w:val="20"/>
                      <w:szCs w:val="20"/>
                      <w:lang w:eastAsia="ru-RU"/>
                    </w:rPr>
                    <w:t>75</w:t>
                  </w:r>
                </w:p>
              </w:tc>
            </w:tr>
          </w:tbl>
          <w:p w14:paraId="61F7D155" w14:textId="77777777" w:rsidR="009401EF" w:rsidRPr="00CC3DAD" w:rsidRDefault="009401EF" w:rsidP="00CE69C6">
            <w:pPr>
              <w:pStyle w:val="af3"/>
              <w:rPr>
                <w:rFonts w:ascii="Times New Roman" w:hAnsi="Times New Roman"/>
                <w:sz w:val="20"/>
                <w:szCs w:val="20"/>
              </w:rPr>
            </w:pPr>
          </w:p>
        </w:tc>
      </w:tr>
      <w:tr w:rsidR="009401EF" w:rsidRPr="00CC3DAD" w14:paraId="41C67ED9" w14:textId="77777777" w:rsidTr="00CE69C6">
        <w:trPr>
          <w:trHeight w:val="20"/>
        </w:trPr>
        <w:tc>
          <w:tcPr>
            <w:tcW w:w="959" w:type="dxa"/>
            <w:vAlign w:val="center"/>
          </w:tcPr>
          <w:p w14:paraId="1078316E" w14:textId="77777777" w:rsidR="009401EF" w:rsidRPr="00CC3DAD" w:rsidRDefault="009401EF" w:rsidP="00CE69C6">
            <w:pPr>
              <w:pStyle w:val="af3"/>
              <w:jc w:val="center"/>
              <w:rPr>
                <w:rFonts w:ascii="Times New Roman" w:hAnsi="Times New Roman"/>
                <w:sz w:val="20"/>
                <w:szCs w:val="20"/>
              </w:rPr>
            </w:pPr>
            <w:r w:rsidRPr="00CC3DAD">
              <w:rPr>
                <w:rFonts w:ascii="Times New Roman" w:hAnsi="Times New Roman"/>
                <w:sz w:val="20"/>
                <w:szCs w:val="20"/>
              </w:rPr>
              <w:t>5.</w:t>
            </w:r>
          </w:p>
        </w:tc>
        <w:tc>
          <w:tcPr>
            <w:tcW w:w="9356" w:type="dxa"/>
          </w:tcPr>
          <w:p w14:paraId="6E0D13D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Количество заездов: - 1 смена:</w:t>
            </w:r>
          </w:p>
          <w:p w14:paraId="06BDFE03" w14:textId="0CAB734F" w:rsidR="009401EF" w:rsidRPr="00CC3DAD" w:rsidRDefault="009401EF" w:rsidP="00CE69C6">
            <w:pPr>
              <w:widowControl w:val="0"/>
              <w:spacing w:after="0" w:line="240" w:lineRule="auto"/>
              <w:contextualSpacing/>
              <w:jc w:val="both"/>
              <w:rPr>
                <w:rFonts w:ascii="Times New Roman" w:hAnsi="Times New Roman" w:cs="Times New Roman"/>
                <w:sz w:val="20"/>
                <w:szCs w:val="20"/>
              </w:rPr>
            </w:pPr>
            <w:r w:rsidRPr="00CC3DAD">
              <w:rPr>
                <w:rFonts w:ascii="Times New Roman" w:hAnsi="Times New Roman" w:cs="Times New Roman"/>
                <w:sz w:val="20"/>
                <w:szCs w:val="20"/>
              </w:rPr>
              <w:t xml:space="preserve">1 смена: </w:t>
            </w:r>
            <w:r w:rsidRPr="00CC3DAD">
              <w:rPr>
                <w:rFonts w:ascii="Times New Roman" w:hAnsi="Times New Roman"/>
                <w:sz w:val="20"/>
                <w:szCs w:val="20"/>
              </w:rPr>
              <w:t xml:space="preserve"> с 27.05.2025 по 16.06.2025г</w:t>
            </w:r>
            <w:r w:rsidR="00761C78">
              <w:rPr>
                <w:rFonts w:ascii="Times New Roman" w:hAnsi="Times New Roman"/>
                <w:sz w:val="20"/>
                <w:szCs w:val="20"/>
              </w:rPr>
              <w:t>. 21 день включительно</w:t>
            </w:r>
          </w:p>
        </w:tc>
      </w:tr>
    </w:tbl>
    <w:p w14:paraId="76FD28CA" w14:textId="77777777" w:rsidR="009401EF" w:rsidRPr="00CC3DAD" w:rsidRDefault="009401EF" w:rsidP="009401EF">
      <w:pPr>
        <w:pStyle w:val="af3"/>
        <w:rPr>
          <w:rFonts w:ascii="Times New Roman" w:eastAsia="Times New Roman" w:hAnsi="Times New Roman"/>
          <w:sz w:val="20"/>
          <w:szCs w:val="20"/>
          <w:lang w:eastAsia="ru-RU"/>
        </w:rPr>
      </w:pPr>
    </w:p>
    <w:p w14:paraId="6912C50B" w14:textId="77777777" w:rsidR="009401EF" w:rsidRPr="00CC3DAD" w:rsidRDefault="009401EF" w:rsidP="009401EF">
      <w:pPr>
        <w:pStyle w:val="af3"/>
        <w:rPr>
          <w:rFonts w:ascii="Times New Roman" w:hAnsi="Times New Roman"/>
          <w:b/>
          <w:sz w:val="20"/>
          <w:szCs w:val="20"/>
        </w:rPr>
      </w:pPr>
    </w:p>
    <w:p w14:paraId="101E13FC" w14:textId="77777777" w:rsidR="009401EF" w:rsidRPr="00CC3DAD" w:rsidRDefault="009401EF" w:rsidP="009401EF">
      <w:pPr>
        <w:pStyle w:val="af3"/>
        <w:rPr>
          <w:rFonts w:ascii="Times New Roman" w:hAnsi="Times New Roman"/>
          <w:b/>
          <w:sz w:val="20"/>
          <w:szCs w:val="20"/>
        </w:rPr>
      </w:pPr>
    </w:p>
    <w:p w14:paraId="6CF16DFB" w14:textId="77777777" w:rsidR="009401EF" w:rsidRPr="00CC3DAD" w:rsidRDefault="009401EF" w:rsidP="009401EF">
      <w:pPr>
        <w:pStyle w:val="af3"/>
        <w:rPr>
          <w:rFonts w:ascii="Times New Roman" w:hAnsi="Times New Roman"/>
          <w:b/>
          <w:sz w:val="20"/>
          <w:szCs w:val="20"/>
        </w:rPr>
      </w:pPr>
    </w:p>
    <w:p w14:paraId="0515224F" w14:textId="77777777" w:rsidR="009401EF" w:rsidRPr="00CC3DAD" w:rsidRDefault="009401EF" w:rsidP="009401EF">
      <w:pPr>
        <w:pStyle w:val="af3"/>
        <w:ind w:firstLine="567"/>
        <w:jc w:val="both"/>
        <w:rPr>
          <w:rFonts w:ascii="Times New Roman" w:hAnsi="Times New Roman"/>
          <w:b/>
          <w:sz w:val="20"/>
          <w:szCs w:val="20"/>
        </w:rPr>
      </w:pPr>
      <w:r w:rsidRPr="00CC3DAD">
        <w:rPr>
          <w:rFonts w:ascii="Times New Roman" w:hAnsi="Times New Roman"/>
          <w:b/>
          <w:sz w:val="20"/>
          <w:szCs w:val="20"/>
        </w:rPr>
        <w:t xml:space="preserve">5. Рекомендуемые среднесуточные наборы пищевой продукции для организации питания детей от 7 до 18 лет </w:t>
      </w:r>
      <w:r w:rsidRPr="00D052D9">
        <w:rPr>
          <w:rFonts w:ascii="Times New Roman" w:hAnsi="Times New Roman"/>
          <w:b/>
          <w:sz w:val="20"/>
          <w:szCs w:val="20"/>
        </w:rPr>
        <w:t xml:space="preserve">(в нетто </w:t>
      </w:r>
      <w:proofErr w:type="gramStart"/>
      <w:r w:rsidRPr="00D052D9">
        <w:rPr>
          <w:rFonts w:ascii="Times New Roman" w:hAnsi="Times New Roman"/>
          <w:b/>
          <w:sz w:val="20"/>
          <w:szCs w:val="20"/>
        </w:rPr>
        <w:t>г</w:t>
      </w:r>
      <w:proofErr w:type="gramEnd"/>
      <w:r w:rsidRPr="00D052D9">
        <w:rPr>
          <w:rFonts w:ascii="Times New Roman" w:hAnsi="Times New Roman"/>
          <w:b/>
          <w:sz w:val="20"/>
          <w:szCs w:val="20"/>
        </w:rPr>
        <w:t>, мл, на 1 ребенка в сутки)</w:t>
      </w:r>
    </w:p>
    <w:tbl>
      <w:tblPr>
        <w:tblW w:w="5000"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89"/>
        <w:gridCol w:w="6528"/>
        <w:gridCol w:w="1566"/>
        <w:gridCol w:w="1799"/>
      </w:tblGrid>
      <w:tr w:rsidR="009401EF" w:rsidRPr="00CC3DAD" w14:paraId="7BCCCF19" w14:textId="77777777" w:rsidTr="00CE69C6">
        <w:tc>
          <w:tcPr>
            <w:tcW w:w="281" w:type="pct"/>
            <w:vMerge w:val="restart"/>
          </w:tcPr>
          <w:p w14:paraId="16D1E860"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w:t>
            </w:r>
            <w:proofErr w:type="gramStart"/>
            <w:r w:rsidRPr="00CC3DAD">
              <w:rPr>
                <w:rFonts w:ascii="Times New Roman" w:hAnsi="Times New Roman"/>
                <w:sz w:val="20"/>
                <w:szCs w:val="20"/>
              </w:rPr>
              <w:t>п</w:t>
            </w:r>
            <w:proofErr w:type="gramEnd"/>
            <w:r w:rsidRPr="00CC3DAD">
              <w:rPr>
                <w:rFonts w:ascii="Times New Roman" w:hAnsi="Times New Roman"/>
                <w:sz w:val="20"/>
                <w:szCs w:val="20"/>
              </w:rPr>
              <w:t>/п</w:t>
            </w:r>
          </w:p>
        </w:tc>
        <w:tc>
          <w:tcPr>
            <w:tcW w:w="3114" w:type="pct"/>
            <w:vMerge w:val="restart"/>
            <w:vAlign w:val="center"/>
            <w:hideMark/>
          </w:tcPr>
          <w:p w14:paraId="0DCC5CC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Наименование пищевой продукции </w:t>
            </w:r>
          </w:p>
          <w:p w14:paraId="7410171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или группы пищевой продукции</w:t>
            </w:r>
          </w:p>
        </w:tc>
        <w:tc>
          <w:tcPr>
            <w:tcW w:w="1605" w:type="pct"/>
            <w:gridSpan w:val="2"/>
            <w:hideMark/>
          </w:tcPr>
          <w:p w14:paraId="285263D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Итого за сутки</w:t>
            </w:r>
          </w:p>
        </w:tc>
      </w:tr>
      <w:tr w:rsidR="009401EF" w:rsidRPr="00CC3DAD" w14:paraId="33B83B92" w14:textId="77777777" w:rsidTr="00CE69C6">
        <w:tc>
          <w:tcPr>
            <w:tcW w:w="281" w:type="pct"/>
            <w:vMerge/>
          </w:tcPr>
          <w:p w14:paraId="7B31E16C" w14:textId="77777777" w:rsidR="009401EF" w:rsidRPr="00CC3DAD" w:rsidRDefault="009401EF" w:rsidP="00CE69C6">
            <w:pPr>
              <w:pStyle w:val="af3"/>
              <w:ind w:firstLine="567"/>
              <w:jc w:val="both"/>
              <w:rPr>
                <w:rFonts w:ascii="Times New Roman" w:hAnsi="Times New Roman"/>
                <w:sz w:val="20"/>
                <w:szCs w:val="20"/>
              </w:rPr>
            </w:pPr>
          </w:p>
        </w:tc>
        <w:tc>
          <w:tcPr>
            <w:tcW w:w="3114" w:type="pct"/>
            <w:vMerge/>
            <w:vAlign w:val="center"/>
            <w:hideMark/>
          </w:tcPr>
          <w:p w14:paraId="43A1E971" w14:textId="77777777" w:rsidR="009401EF" w:rsidRPr="00CC3DAD" w:rsidRDefault="009401EF" w:rsidP="00CE69C6">
            <w:pPr>
              <w:pStyle w:val="af3"/>
              <w:ind w:firstLine="567"/>
              <w:jc w:val="both"/>
              <w:rPr>
                <w:rFonts w:ascii="Times New Roman" w:hAnsi="Times New Roman"/>
                <w:sz w:val="20"/>
                <w:szCs w:val="20"/>
              </w:rPr>
            </w:pPr>
          </w:p>
        </w:tc>
        <w:tc>
          <w:tcPr>
            <w:tcW w:w="747" w:type="pct"/>
            <w:hideMark/>
          </w:tcPr>
          <w:p w14:paraId="35855B9C"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7-11 лет</w:t>
            </w:r>
          </w:p>
        </w:tc>
        <w:tc>
          <w:tcPr>
            <w:tcW w:w="858" w:type="pct"/>
            <w:hideMark/>
          </w:tcPr>
          <w:p w14:paraId="5818350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12 лет и старше</w:t>
            </w:r>
          </w:p>
        </w:tc>
      </w:tr>
      <w:tr w:rsidR="009401EF" w:rsidRPr="00CC3DAD" w14:paraId="55DABBF2" w14:textId="77777777" w:rsidTr="00CE69C6">
        <w:tc>
          <w:tcPr>
            <w:tcW w:w="281" w:type="pct"/>
          </w:tcPr>
          <w:p w14:paraId="3DD20F9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w:t>
            </w:r>
          </w:p>
        </w:tc>
        <w:tc>
          <w:tcPr>
            <w:tcW w:w="3114" w:type="pct"/>
            <w:hideMark/>
          </w:tcPr>
          <w:p w14:paraId="3EAC7BC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Хлеб ржаной</w:t>
            </w:r>
          </w:p>
        </w:tc>
        <w:tc>
          <w:tcPr>
            <w:tcW w:w="747" w:type="pct"/>
            <w:hideMark/>
          </w:tcPr>
          <w:p w14:paraId="7A165BE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80</w:t>
            </w:r>
          </w:p>
        </w:tc>
        <w:tc>
          <w:tcPr>
            <w:tcW w:w="858" w:type="pct"/>
            <w:hideMark/>
          </w:tcPr>
          <w:p w14:paraId="46D0DDD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120</w:t>
            </w:r>
          </w:p>
        </w:tc>
      </w:tr>
      <w:tr w:rsidR="009401EF" w:rsidRPr="00CC3DAD" w14:paraId="130E4794" w14:textId="77777777" w:rsidTr="00CE69C6">
        <w:tc>
          <w:tcPr>
            <w:tcW w:w="281" w:type="pct"/>
          </w:tcPr>
          <w:p w14:paraId="43691A0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w:t>
            </w:r>
          </w:p>
        </w:tc>
        <w:tc>
          <w:tcPr>
            <w:tcW w:w="3114" w:type="pct"/>
            <w:hideMark/>
          </w:tcPr>
          <w:p w14:paraId="3217E2E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Хлеб пшеничный</w:t>
            </w:r>
          </w:p>
        </w:tc>
        <w:tc>
          <w:tcPr>
            <w:tcW w:w="747" w:type="pct"/>
            <w:hideMark/>
          </w:tcPr>
          <w:p w14:paraId="5968440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150</w:t>
            </w:r>
          </w:p>
        </w:tc>
        <w:tc>
          <w:tcPr>
            <w:tcW w:w="858" w:type="pct"/>
            <w:hideMark/>
          </w:tcPr>
          <w:p w14:paraId="1007B74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200</w:t>
            </w:r>
          </w:p>
        </w:tc>
      </w:tr>
      <w:tr w:rsidR="009401EF" w:rsidRPr="00CC3DAD" w14:paraId="58FF870F" w14:textId="77777777" w:rsidTr="00CE69C6">
        <w:tc>
          <w:tcPr>
            <w:tcW w:w="281" w:type="pct"/>
          </w:tcPr>
          <w:p w14:paraId="25DCC21F"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3</w:t>
            </w:r>
          </w:p>
        </w:tc>
        <w:tc>
          <w:tcPr>
            <w:tcW w:w="3114" w:type="pct"/>
            <w:hideMark/>
          </w:tcPr>
          <w:p w14:paraId="210FF26F"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Мука пшеничная</w:t>
            </w:r>
          </w:p>
        </w:tc>
        <w:tc>
          <w:tcPr>
            <w:tcW w:w="747" w:type="pct"/>
            <w:hideMark/>
          </w:tcPr>
          <w:p w14:paraId="7BD457A0"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w:t>
            </w:r>
          </w:p>
        </w:tc>
        <w:tc>
          <w:tcPr>
            <w:tcW w:w="858" w:type="pct"/>
            <w:hideMark/>
          </w:tcPr>
          <w:p w14:paraId="1C32840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20</w:t>
            </w:r>
          </w:p>
        </w:tc>
      </w:tr>
      <w:tr w:rsidR="009401EF" w:rsidRPr="00CC3DAD" w14:paraId="7B0279C4" w14:textId="77777777" w:rsidTr="00CE69C6">
        <w:tc>
          <w:tcPr>
            <w:tcW w:w="281" w:type="pct"/>
          </w:tcPr>
          <w:p w14:paraId="5DED4315"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4</w:t>
            </w:r>
          </w:p>
        </w:tc>
        <w:tc>
          <w:tcPr>
            <w:tcW w:w="3114" w:type="pct"/>
            <w:hideMark/>
          </w:tcPr>
          <w:p w14:paraId="7233676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Крупы, бобовые</w:t>
            </w:r>
          </w:p>
        </w:tc>
        <w:tc>
          <w:tcPr>
            <w:tcW w:w="747" w:type="pct"/>
            <w:hideMark/>
          </w:tcPr>
          <w:p w14:paraId="3912AE0A"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45</w:t>
            </w:r>
          </w:p>
        </w:tc>
        <w:tc>
          <w:tcPr>
            <w:tcW w:w="858" w:type="pct"/>
            <w:hideMark/>
          </w:tcPr>
          <w:p w14:paraId="1CAB846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50</w:t>
            </w:r>
          </w:p>
        </w:tc>
      </w:tr>
      <w:tr w:rsidR="009401EF" w:rsidRPr="00CC3DAD" w14:paraId="2E509468" w14:textId="77777777" w:rsidTr="00CE69C6">
        <w:tc>
          <w:tcPr>
            <w:tcW w:w="281" w:type="pct"/>
          </w:tcPr>
          <w:p w14:paraId="29065010"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5</w:t>
            </w:r>
          </w:p>
        </w:tc>
        <w:tc>
          <w:tcPr>
            <w:tcW w:w="3114" w:type="pct"/>
            <w:hideMark/>
          </w:tcPr>
          <w:p w14:paraId="723A3307"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Макаронные изделия</w:t>
            </w:r>
          </w:p>
        </w:tc>
        <w:tc>
          <w:tcPr>
            <w:tcW w:w="747" w:type="pct"/>
            <w:hideMark/>
          </w:tcPr>
          <w:p w14:paraId="3DC47CB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w:t>
            </w:r>
          </w:p>
        </w:tc>
        <w:tc>
          <w:tcPr>
            <w:tcW w:w="858" w:type="pct"/>
            <w:hideMark/>
          </w:tcPr>
          <w:p w14:paraId="35F25FC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20</w:t>
            </w:r>
          </w:p>
        </w:tc>
      </w:tr>
      <w:tr w:rsidR="009401EF" w:rsidRPr="00CC3DAD" w14:paraId="075EBD8F" w14:textId="77777777" w:rsidTr="00CE69C6">
        <w:tc>
          <w:tcPr>
            <w:tcW w:w="281" w:type="pct"/>
          </w:tcPr>
          <w:p w14:paraId="645A281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6</w:t>
            </w:r>
          </w:p>
        </w:tc>
        <w:tc>
          <w:tcPr>
            <w:tcW w:w="3114" w:type="pct"/>
            <w:hideMark/>
          </w:tcPr>
          <w:p w14:paraId="71C08059"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Картофель</w:t>
            </w:r>
          </w:p>
        </w:tc>
        <w:tc>
          <w:tcPr>
            <w:tcW w:w="747" w:type="pct"/>
            <w:hideMark/>
          </w:tcPr>
          <w:p w14:paraId="0108C48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187</w:t>
            </w:r>
          </w:p>
        </w:tc>
        <w:tc>
          <w:tcPr>
            <w:tcW w:w="858" w:type="pct"/>
            <w:hideMark/>
          </w:tcPr>
          <w:p w14:paraId="4869368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187</w:t>
            </w:r>
          </w:p>
        </w:tc>
      </w:tr>
      <w:tr w:rsidR="009401EF" w:rsidRPr="00CC3DAD" w14:paraId="71E167C8" w14:textId="77777777" w:rsidTr="00CE69C6">
        <w:tc>
          <w:tcPr>
            <w:tcW w:w="281" w:type="pct"/>
          </w:tcPr>
          <w:p w14:paraId="589AB8F7"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7</w:t>
            </w:r>
          </w:p>
        </w:tc>
        <w:tc>
          <w:tcPr>
            <w:tcW w:w="3114" w:type="pct"/>
            <w:hideMark/>
          </w:tcPr>
          <w:p w14:paraId="42B6C767" w14:textId="77777777" w:rsidR="009401EF" w:rsidRPr="00CC3DAD" w:rsidRDefault="009401EF" w:rsidP="00CE69C6">
            <w:pPr>
              <w:pStyle w:val="af3"/>
              <w:ind w:firstLine="567"/>
              <w:jc w:val="both"/>
              <w:rPr>
                <w:rFonts w:ascii="Times New Roman" w:hAnsi="Times New Roman"/>
                <w:sz w:val="20"/>
                <w:szCs w:val="20"/>
              </w:rPr>
            </w:pPr>
            <w:proofErr w:type="gramStart"/>
            <w:r w:rsidRPr="00CC3DAD">
              <w:rPr>
                <w:rFonts w:ascii="Times New Roman" w:hAnsi="Times New Roman"/>
                <w:sz w:val="20"/>
                <w:szCs w:val="20"/>
              </w:rPr>
              <w:t xml:space="preserve">Овощи (свежие, мороженые, консервированные), включая соленые и квашеные (не более 10% от общего количества овощей), в </w:t>
            </w:r>
            <w:proofErr w:type="spellStart"/>
            <w:r w:rsidRPr="00CC3DAD">
              <w:rPr>
                <w:rFonts w:ascii="Times New Roman" w:hAnsi="Times New Roman"/>
                <w:sz w:val="20"/>
                <w:szCs w:val="20"/>
              </w:rPr>
              <w:t>т.ч</w:t>
            </w:r>
            <w:proofErr w:type="spellEnd"/>
            <w:r w:rsidRPr="00CC3DAD">
              <w:rPr>
                <w:rFonts w:ascii="Times New Roman" w:hAnsi="Times New Roman"/>
                <w:sz w:val="20"/>
                <w:szCs w:val="20"/>
              </w:rPr>
              <w:t>. томат-пюре, зелень, г</w:t>
            </w:r>
            <w:proofErr w:type="gramEnd"/>
          </w:p>
        </w:tc>
        <w:tc>
          <w:tcPr>
            <w:tcW w:w="747" w:type="pct"/>
            <w:hideMark/>
          </w:tcPr>
          <w:p w14:paraId="790C94E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280</w:t>
            </w:r>
          </w:p>
        </w:tc>
        <w:tc>
          <w:tcPr>
            <w:tcW w:w="858" w:type="pct"/>
            <w:hideMark/>
          </w:tcPr>
          <w:p w14:paraId="72BA587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320</w:t>
            </w:r>
          </w:p>
        </w:tc>
      </w:tr>
      <w:tr w:rsidR="009401EF" w:rsidRPr="00CC3DAD" w14:paraId="40DF9D7F" w14:textId="77777777" w:rsidTr="00CE69C6">
        <w:tc>
          <w:tcPr>
            <w:tcW w:w="281" w:type="pct"/>
          </w:tcPr>
          <w:p w14:paraId="6F5762A8"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8</w:t>
            </w:r>
          </w:p>
        </w:tc>
        <w:tc>
          <w:tcPr>
            <w:tcW w:w="3114" w:type="pct"/>
            <w:hideMark/>
          </w:tcPr>
          <w:p w14:paraId="0670C2B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Фрукты свежие</w:t>
            </w:r>
          </w:p>
        </w:tc>
        <w:tc>
          <w:tcPr>
            <w:tcW w:w="747" w:type="pct"/>
            <w:hideMark/>
          </w:tcPr>
          <w:p w14:paraId="2EEBA24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185</w:t>
            </w:r>
          </w:p>
        </w:tc>
        <w:tc>
          <w:tcPr>
            <w:tcW w:w="858" w:type="pct"/>
            <w:hideMark/>
          </w:tcPr>
          <w:p w14:paraId="20BE556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185</w:t>
            </w:r>
          </w:p>
        </w:tc>
      </w:tr>
      <w:tr w:rsidR="009401EF" w:rsidRPr="00CC3DAD" w14:paraId="40388236" w14:textId="77777777" w:rsidTr="00CE69C6">
        <w:tc>
          <w:tcPr>
            <w:tcW w:w="281" w:type="pct"/>
          </w:tcPr>
          <w:p w14:paraId="5DA9F0BE"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9</w:t>
            </w:r>
          </w:p>
        </w:tc>
        <w:tc>
          <w:tcPr>
            <w:tcW w:w="3114" w:type="pct"/>
            <w:hideMark/>
          </w:tcPr>
          <w:p w14:paraId="5B85A08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Сухофрукты</w:t>
            </w:r>
          </w:p>
        </w:tc>
        <w:tc>
          <w:tcPr>
            <w:tcW w:w="747" w:type="pct"/>
            <w:hideMark/>
          </w:tcPr>
          <w:p w14:paraId="306C76BF"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w:t>
            </w:r>
          </w:p>
        </w:tc>
        <w:tc>
          <w:tcPr>
            <w:tcW w:w="858" w:type="pct"/>
            <w:hideMark/>
          </w:tcPr>
          <w:p w14:paraId="4C14421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20</w:t>
            </w:r>
          </w:p>
        </w:tc>
      </w:tr>
      <w:tr w:rsidR="009401EF" w:rsidRPr="00CC3DAD" w14:paraId="14F5015B" w14:textId="77777777" w:rsidTr="00CE69C6">
        <w:tc>
          <w:tcPr>
            <w:tcW w:w="281" w:type="pct"/>
          </w:tcPr>
          <w:p w14:paraId="52E8363F"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10</w:t>
            </w:r>
          </w:p>
        </w:tc>
        <w:tc>
          <w:tcPr>
            <w:tcW w:w="3114" w:type="pct"/>
            <w:vAlign w:val="center"/>
            <w:hideMark/>
          </w:tcPr>
          <w:p w14:paraId="3175E68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Соки плодоовощные, напитки витаминизированные, в </w:t>
            </w:r>
            <w:proofErr w:type="spellStart"/>
            <w:r w:rsidRPr="00CC3DAD">
              <w:rPr>
                <w:rFonts w:ascii="Times New Roman" w:hAnsi="Times New Roman"/>
                <w:sz w:val="20"/>
                <w:szCs w:val="20"/>
              </w:rPr>
              <w:t>т.ч</w:t>
            </w:r>
            <w:proofErr w:type="spellEnd"/>
            <w:r w:rsidRPr="00CC3DAD">
              <w:rPr>
                <w:rFonts w:ascii="Times New Roman" w:hAnsi="Times New Roman"/>
                <w:sz w:val="20"/>
                <w:szCs w:val="20"/>
              </w:rPr>
              <w:t xml:space="preserve">. </w:t>
            </w:r>
            <w:proofErr w:type="spellStart"/>
            <w:r w:rsidRPr="00CC3DAD">
              <w:rPr>
                <w:rFonts w:ascii="Times New Roman" w:hAnsi="Times New Roman"/>
                <w:sz w:val="20"/>
                <w:szCs w:val="20"/>
              </w:rPr>
              <w:t>инстантные</w:t>
            </w:r>
            <w:proofErr w:type="spellEnd"/>
          </w:p>
        </w:tc>
        <w:tc>
          <w:tcPr>
            <w:tcW w:w="747" w:type="pct"/>
            <w:hideMark/>
          </w:tcPr>
          <w:p w14:paraId="131A9CFF"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200</w:t>
            </w:r>
          </w:p>
        </w:tc>
        <w:tc>
          <w:tcPr>
            <w:tcW w:w="858" w:type="pct"/>
            <w:hideMark/>
          </w:tcPr>
          <w:p w14:paraId="7F059A1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200</w:t>
            </w:r>
          </w:p>
        </w:tc>
      </w:tr>
      <w:tr w:rsidR="009401EF" w:rsidRPr="00CC3DAD" w14:paraId="3856C094" w14:textId="77777777" w:rsidTr="00CE69C6">
        <w:tc>
          <w:tcPr>
            <w:tcW w:w="281" w:type="pct"/>
          </w:tcPr>
          <w:p w14:paraId="1641BEED"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11</w:t>
            </w:r>
          </w:p>
        </w:tc>
        <w:tc>
          <w:tcPr>
            <w:tcW w:w="3114" w:type="pct"/>
            <w:hideMark/>
          </w:tcPr>
          <w:p w14:paraId="73464CC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Мясо 1-й категории</w:t>
            </w:r>
          </w:p>
        </w:tc>
        <w:tc>
          <w:tcPr>
            <w:tcW w:w="747" w:type="pct"/>
            <w:hideMark/>
          </w:tcPr>
          <w:p w14:paraId="6AFC87D2"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70</w:t>
            </w:r>
          </w:p>
        </w:tc>
        <w:tc>
          <w:tcPr>
            <w:tcW w:w="858" w:type="pct"/>
            <w:hideMark/>
          </w:tcPr>
          <w:p w14:paraId="74F3642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78</w:t>
            </w:r>
          </w:p>
        </w:tc>
      </w:tr>
      <w:tr w:rsidR="009401EF" w:rsidRPr="00CC3DAD" w14:paraId="020C9944" w14:textId="77777777" w:rsidTr="00CE69C6">
        <w:tc>
          <w:tcPr>
            <w:tcW w:w="281" w:type="pct"/>
          </w:tcPr>
          <w:p w14:paraId="7326CA73"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12</w:t>
            </w:r>
          </w:p>
        </w:tc>
        <w:tc>
          <w:tcPr>
            <w:tcW w:w="3114" w:type="pct"/>
            <w:hideMark/>
          </w:tcPr>
          <w:p w14:paraId="32319211"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Субпродукты (печень, язык, сердце)</w:t>
            </w:r>
          </w:p>
        </w:tc>
        <w:tc>
          <w:tcPr>
            <w:tcW w:w="747" w:type="pct"/>
            <w:hideMark/>
          </w:tcPr>
          <w:p w14:paraId="32BD6C6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30</w:t>
            </w:r>
          </w:p>
        </w:tc>
        <w:tc>
          <w:tcPr>
            <w:tcW w:w="858" w:type="pct"/>
            <w:hideMark/>
          </w:tcPr>
          <w:p w14:paraId="27F5215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40</w:t>
            </w:r>
          </w:p>
        </w:tc>
      </w:tr>
      <w:tr w:rsidR="009401EF" w:rsidRPr="00CC3DAD" w14:paraId="4A8C29DC" w14:textId="77777777" w:rsidTr="00CE69C6">
        <w:tc>
          <w:tcPr>
            <w:tcW w:w="281" w:type="pct"/>
          </w:tcPr>
          <w:p w14:paraId="386081F2"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113</w:t>
            </w:r>
          </w:p>
        </w:tc>
        <w:tc>
          <w:tcPr>
            <w:tcW w:w="3114" w:type="pct"/>
            <w:hideMark/>
          </w:tcPr>
          <w:p w14:paraId="6965FC40"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Птица (цыплята-бройлеры потрошеные - 1 кат)</w:t>
            </w:r>
          </w:p>
        </w:tc>
        <w:tc>
          <w:tcPr>
            <w:tcW w:w="747" w:type="pct"/>
            <w:hideMark/>
          </w:tcPr>
          <w:p w14:paraId="088B243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35</w:t>
            </w:r>
          </w:p>
        </w:tc>
        <w:tc>
          <w:tcPr>
            <w:tcW w:w="858" w:type="pct"/>
            <w:hideMark/>
          </w:tcPr>
          <w:p w14:paraId="5CF8A98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53</w:t>
            </w:r>
          </w:p>
        </w:tc>
      </w:tr>
      <w:tr w:rsidR="009401EF" w:rsidRPr="00CC3DAD" w14:paraId="282E0D0C" w14:textId="77777777" w:rsidTr="00CE69C6">
        <w:tc>
          <w:tcPr>
            <w:tcW w:w="281" w:type="pct"/>
          </w:tcPr>
          <w:p w14:paraId="7E2EAEE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14</w:t>
            </w:r>
          </w:p>
        </w:tc>
        <w:tc>
          <w:tcPr>
            <w:tcW w:w="3114" w:type="pct"/>
            <w:hideMark/>
          </w:tcPr>
          <w:p w14:paraId="5FF85617"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Рыба (филе), в </w:t>
            </w:r>
            <w:proofErr w:type="spellStart"/>
            <w:r w:rsidRPr="00CC3DAD">
              <w:rPr>
                <w:rFonts w:ascii="Times New Roman" w:hAnsi="Times New Roman"/>
                <w:sz w:val="20"/>
                <w:szCs w:val="20"/>
              </w:rPr>
              <w:t>т.ч</w:t>
            </w:r>
            <w:proofErr w:type="spellEnd"/>
            <w:r w:rsidRPr="00CC3DAD">
              <w:rPr>
                <w:rFonts w:ascii="Times New Roman" w:hAnsi="Times New Roman"/>
                <w:sz w:val="20"/>
                <w:szCs w:val="20"/>
              </w:rPr>
              <w:t>. филе слабо- или малосоленое</w:t>
            </w:r>
          </w:p>
        </w:tc>
        <w:tc>
          <w:tcPr>
            <w:tcW w:w="747" w:type="pct"/>
            <w:hideMark/>
          </w:tcPr>
          <w:p w14:paraId="550B9489"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58</w:t>
            </w:r>
          </w:p>
        </w:tc>
        <w:tc>
          <w:tcPr>
            <w:tcW w:w="858" w:type="pct"/>
            <w:hideMark/>
          </w:tcPr>
          <w:p w14:paraId="384E1FFD"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77</w:t>
            </w:r>
          </w:p>
        </w:tc>
      </w:tr>
      <w:tr w:rsidR="009401EF" w:rsidRPr="00CC3DAD" w14:paraId="74FB28E5" w14:textId="77777777" w:rsidTr="00CE69C6">
        <w:tc>
          <w:tcPr>
            <w:tcW w:w="281" w:type="pct"/>
          </w:tcPr>
          <w:p w14:paraId="09B73A90"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15</w:t>
            </w:r>
          </w:p>
        </w:tc>
        <w:tc>
          <w:tcPr>
            <w:tcW w:w="3114" w:type="pct"/>
            <w:hideMark/>
          </w:tcPr>
          <w:p w14:paraId="554E5870"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Молоко</w:t>
            </w:r>
          </w:p>
        </w:tc>
        <w:tc>
          <w:tcPr>
            <w:tcW w:w="747" w:type="pct"/>
            <w:hideMark/>
          </w:tcPr>
          <w:p w14:paraId="39A3AE62"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300</w:t>
            </w:r>
          </w:p>
        </w:tc>
        <w:tc>
          <w:tcPr>
            <w:tcW w:w="858" w:type="pct"/>
            <w:hideMark/>
          </w:tcPr>
          <w:p w14:paraId="5765BC71"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350</w:t>
            </w:r>
          </w:p>
        </w:tc>
      </w:tr>
      <w:tr w:rsidR="009401EF" w:rsidRPr="00CC3DAD" w14:paraId="2A11D44F" w14:textId="77777777" w:rsidTr="00CE69C6">
        <w:tc>
          <w:tcPr>
            <w:tcW w:w="281" w:type="pct"/>
          </w:tcPr>
          <w:p w14:paraId="625CBDF8"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lastRenderedPageBreak/>
              <w:t>16</w:t>
            </w:r>
          </w:p>
        </w:tc>
        <w:tc>
          <w:tcPr>
            <w:tcW w:w="3114" w:type="pct"/>
            <w:hideMark/>
          </w:tcPr>
          <w:p w14:paraId="1AF0B8C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Кисломолочная пищевая продукция</w:t>
            </w:r>
          </w:p>
        </w:tc>
        <w:tc>
          <w:tcPr>
            <w:tcW w:w="747" w:type="pct"/>
            <w:hideMark/>
          </w:tcPr>
          <w:p w14:paraId="1FED4A11"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150</w:t>
            </w:r>
          </w:p>
        </w:tc>
        <w:tc>
          <w:tcPr>
            <w:tcW w:w="858" w:type="pct"/>
            <w:hideMark/>
          </w:tcPr>
          <w:p w14:paraId="6D3F2240"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180</w:t>
            </w:r>
          </w:p>
        </w:tc>
      </w:tr>
      <w:tr w:rsidR="009401EF" w:rsidRPr="00CC3DAD" w14:paraId="1802917A" w14:textId="77777777" w:rsidTr="00CE69C6">
        <w:tc>
          <w:tcPr>
            <w:tcW w:w="281" w:type="pct"/>
          </w:tcPr>
          <w:p w14:paraId="090A9346"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17</w:t>
            </w:r>
          </w:p>
        </w:tc>
        <w:tc>
          <w:tcPr>
            <w:tcW w:w="3114" w:type="pct"/>
            <w:hideMark/>
          </w:tcPr>
          <w:p w14:paraId="75C09D39"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Творог (5% - 9% </w:t>
            </w:r>
            <w:proofErr w:type="spellStart"/>
            <w:r w:rsidRPr="00CC3DAD">
              <w:rPr>
                <w:rFonts w:ascii="Times New Roman" w:hAnsi="Times New Roman"/>
                <w:sz w:val="20"/>
                <w:szCs w:val="20"/>
              </w:rPr>
              <w:t>м.</w:t>
            </w:r>
            <w:proofErr w:type="gramStart"/>
            <w:r w:rsidRPr="00CC3DAD">
              <w:rPr>
                <w:rFonts w:ascii="Times New Roman" w:hAnsi="Times New Roman"/>
                <w:sz w:val="20"/>
                <w:szCs w:val="20"/>
              </w:rPr>
              <w:t>д.ж</w:t>
            </w:r>
            <w:proofErr w:type="spellEnd"/>
            <w:proofErr w:type="gramEnd"/>
            <w:r w:rsidRPr="00CC3DAD">
              <w:rPr>
                <w:rFonts w:ascii="Times New Roman" w:hAnsi="Times New Roman"/>
                <w:sz w:val="20"/>
                <w:szCs w:val="20"/>
              </w:rPr>
              <w:t>.)</w:t>
            </w:r>
          </w:p>
        </w:tc>
        <w:tc>
          <w:tcPr>
            <w:tcW w:w="747" w:type="pct"/>
            <w:hideMark/>
          </w:tcPr>
          <w:p w14:paraId="795C87C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50</w:t>
            </w:r>
          </w:p>
        </w:tc>
        <w:tc>
          <w:tcPr>
            <w:tcW w:w="858" w:type="pct"/>
            <w:hideMark/>
          </w:tcPr>
          <w:p w14:paraId="6DD17857"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60</w:t>
            </w:r>
          </w:p>
        </w:tc>
      </w:tr>
      <w:tr w:rsidR="009401EF" w:rsidRPr="00CC3DAD" w14:paraId="6FE08346" w14:textId="77777777" w:rsidTr="00CE69C6">
        <w:tc>
          <w:tcPr>
            <w:tcW w:w="281" w:type="pct"/>
          </w:tcPr>
          <w:p w14:paraId="3593B02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18</w:t>
            </w:r>
          </w:p>
        </w:tc>
        <w:tc>
          <w:tcPr>
            <w:tcW w:w="3114" w:type="pct"/>
            <w:hideMark/>
          </w:tcPr>
          <w:p w14:paraId="7DD91F1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Сыр</w:t>
            </w:r>
          </w:p>
        </w:tc>
        <w:tc>
          <w:tcPr>
            <w:tcW w:w="747" w:type="pct"/>
            <w:hideMark/>
          </w:tcPr>
          <w:p w14:paraId="0D8B3A5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10</w:t>
            </w:r>
          </w:p>
        </w:tc>
        <w:tc>
          <w:tcPr>
            <w:tcW w:w="858" w:type="pct"/>
            <w:hideMark/>
          </w:tcPr>
          <w:p w14:paraId="31499B8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w:t>
            </w:r>
          </w:p>
        </w:tc>
      </w:tr>
      <w:tr w:rsidR="009401EF" w:rsidRPr="00CC3DAD" w14:paraId="01BA373D" w14:textId="77777777" w:rsidTr="00CE69C6">
        <w:tc>
          <w:tcPr>
            <w:tcW w:w="281" w:type="pct"/>
          </w:tcPr>
          <w:p w14:paraId="13191097"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19</w:t>
            </w:r>
          </w:p>
        </w:tc>
        <w:tc>
          <w:tcPr>
            <w:tcW w:w="3114" w:type="pct"/>
            <w:hideMark/>
          </w:tcPr>
          <w:p w14:paraId="439E239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Сметана </w:t>
            </w:r>
          </w:p>
        </w:tc>
        <w:tc>
          <w:tcPr>
            <w:tcW w:w="747" w:type="pct"/>
            <w:hideMark/>
          </w:tcPr>
          <w:p w14:paraId="24C7E3D9"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10</w:t>
            </w:r>
          </w:p>
        </w:tc>
        <w:tc>
          <w:tcPr>
            <w:tcW w:w="858" w:type="pct"/>
            <w:hideMark/>
          </w:tcPr>
          <w:p w14:paraId="237CB1B5"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10</w:t>
            </w:r>
          </w:p>
        </w:tc>
      </w:tr>
      <w:tr w:rsidR="009401EF" w:rsidRPr="00CC3DAD" w14:paraId="1A845857" w14:textId="77777777" w:rsidTr="00CE69C6">
        <w:tc>
          <w:tcPr>
            <w:tcW w:w="281" w:type="pct"/>
          </w:tcPr>
          <w:p w14:paraId="5FE5C167"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20</w:t>
            </w:r>
          </w:p>
        </w:tc>
        <w:tc>
          <w:tcPr>
            <w:tcW w:w="3114" w:type="pct"/>
            <w:hideMark/>
          </w:tcPr>
          <w:p w14:paraId="0C3966A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Масло сливочное</w:t>
            </w:r>
          </w:p>
        </w:tc>
        <w:tc>
          <w:tcPr>
            <w:tcW w:w="747" w:type="pct"/>
            <w:hideMark/>
          </w:tcPr>
          <w:p w14:paraId="11233A02"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30</w:t>
            </w:r>
          </w:p>
        </w:tc>
        <w:tc>
          <w:tcPr>
            <w:tcW w:w="858" w:type="pct"/>
            <w:hideMark/>
          </w:tcPr>
          <w:p w14:paraId="0F751A7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35</w:t>
            </w:r>
          </w:p>
        </w:tc>
      </w:tr>
      <w:tr w:rsidR="009401EF" w:rsidRPr="00CC3DAD" w14:paraId="14FD8043" w14:textId="77777777" w:rsidTr="00CE69C6">
        <w:tc>
          <w:tcPr>
            <w:tcW w:w="281" w:type="pct"/>
          </w:tcPr>
          <w:p w14:paraId="623DBBAC"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21</w:t>
            </w:r>
          </w:p>
        </w:tc>
        <w:tc>
          <w:tcPr>
            <w:tcW w:w="3114" w:type="pct"/>
            <w:hideMark/>
          </w:tcPr>
          <w:p w14:paraId="7555ACE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Масло растительное</w:t>
            </w:r>
          </w:p>
        </w:tc>
        <w:tc>
          <w:tcPr>
            <w:tcW w:w="747" w:type="pct"/>
            <w:hideMark/>
          </w:tcPr>
          <w:p w14:paraId="72D7A1BD"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w:t>
            </w:r>
          </w:p>
        </w:tc>
        <w:tc>
          <w:tcPr>
            <w:tcW w:w="858" w:type="pct"/>
            <w:hideMark/>
          </w:tcPr>
          <w:p w14:paraId="5564BEED"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18</w:t>
            </w:r>
          </w:p>
        </w:tc>
      </w:tr>
      <w:tr w:rsidR="009401EF" w:rsidRPr="00CC3DAD" w14:paraId="257A4492" w14:textId="77777777" w:rsidTr="00CE69C6">
        <w:tc>
          <w:tcPr>
            <w:tcW w:w="281" w:type="pct"/>
          </w:tcPr>
          <w:p w14:paraId="5C2E4EF9"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22</w:t>
            </w:r>
          </w:p>
        </w:tc>
        <w:tc>
          <w:tcPr>
            <w:tcW w:w="3114" w:type="pct"/>
            <w:hideMark/>
          </w:tcPr>
          <w:p w14:paraId="77988EF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Яйцо, шт.</w:t>
            </w:r>
          </w:p>
        </w:tc>
        <w:tc>
          <w:tcPr>
            <w:tcW w:w="747" w:type="pct"/>
            <w:hideMark/>
          </w:tcPr>
          <w:p w14:paraId="32B21BEF"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1 </w:t>
            </w:r>
          </w:p>
        </w:tc>
        <w:tc>
          <w:tcPr>
            <w:tcW w:w="858" w:type="pct"/>
            <w:hideMark/>
          </w:tcPr>
          <w:p w14:paraId="75E67743"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 xml:space="preserve">1 </w:t>
            </w:r>
          </w:p>
        </w:tc>
      </w:tr>
      <w:tr w:rsidR="009401EF" w:rsidRPr="00CC3DAD" w14:paraId="4A2AB3A4" w14:textId="77777777" w:rsidTr="00CE69C6">
        <w:tc>
          <w:tcPr>
            <w:tcW w:w="281" w:type="pct"/>
          </w:tcPr>
          <w:p w14:paraId="5EA558FF"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23</w:t>
            </w:r>
          </w:p>
        </w:tc>
        <w:tc>
          <w:tcPr>
            <w:tcW w:w="3114" w:type="pct"/>
            <w:hideMark/>
          </w:tcPr>
          <w:p w14:paraId="0854252D" w14:textId="77777777" w:rsidR="009401EF" w:rsidRPr="00CC3DAD" w:rsidRDefault="009401EF" w:rsidP="00CE69C6">
            <w:pPr>
              <w:pStyle w:val="af3"/>
              <w:ind w:firstLine="567"/>
              <w:jc w:val="both"/>
              <w:rPr>
                <w:rFonts w:ascii="Times New Roman" w:hAnsi="Times New Roman"/>
                <w:sz w:val="20"/>
                <w:szCs w:val="20"/>
              </w:rPr>
            </w:pPr>
            <w:proofErr w:type="gramStart"/>
            <w:r w:rsidRPr="00CC3DAD">
              <w:rPr>
                <w:rFonts w:ascii="Times New Roman" w:hAnsi="Times New Roman"/>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747" w:type="pct"/>
            <w:hideMark/>
          </w:tcPr>
          <w:p w14:paraId="1F22F07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30</w:t>
            </w:r>
          </w:p>
        </w:tc>
        <w:tc>
          <w:tcPr>
            <w:tcW w:w="858" w:type="pct"/>
            <w:hideMark/>
          </w:tcPr>
          <w:p w14:paraId="1A6FB2CA"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35</w:t>
            </w:r>
          </w:p>
        </w:tc>
      </w:tr>
      <w:tr w:rsidR="009401EF" w:rsidRPr="00CC3DAD" w14:paraId="3D70D5B8" w14:textId="77777777" w:rsidTr="00CE69C6">
        <w:tc>
          <w:tcPr>
            <w:tcW w:w="281" w:type="pct"/>
          </w:tcPr>
          <w:p w14:paraId="633A869F"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24</w:t>
            </w:r>
          </w:p>
        </w:tc>
        <w:tc>
          <w:tcPr>
            <w:tcW w:w="3114" w:type="pct"/>
            <w:hideMark/>
          </w:tcPr>
          <w:p w14:paraId="574B7F1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Кондитерские изделия</w:t>
            </w:r>
          </w:p>
        </w:tc>
        <w:tc>
          <w:tcPr>
            <w:tcW w:w="747" w:type="pct"/>
            <w:hideMark/>
          </w:tcPr>
          <w:p w14:paraId="06587752"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10</w:t>
            </w:r>
          </w:p>
        </w:tc>
        <w:tc>
          <w:tcPr>
            <w:tcW w:w="858" w:type="pct"/>
            <w:hideMark/>
          </w:tcPr>
          <w:p w14:paraId="0AE63AF7"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15</w:t>
            </w:r>
          </w:p>
        </w:tc>
      </w:tr>
      <w:tr w:rsidR="009401EF" w:rsidRPr="00CC3DAD" w14:paraId="0447AC52" w14:textId="77777777" w:rsidTr="00CE69C6">
        <w:tc>
          <w:tcPr>
            <w:tcW w:w="281" w:type="pct"/>
          </w:tcPr>
          <w:p w14:paraId="2CC3D25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25</w:t>
            </w:r>
          </w:p>
        </w:tc>
        <w:tc>
          <w:tcPr>
            <w:tcW w:w="3114" w:type="pct"/>
            <w:hideMark/>
          </w:tcPr>
          <w:p w14:paraId="6F68BC3A"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Чай</w:t>
            </w:r>
          </w:p>
        </w:tc>
        <w:tc>
          <w:tcPr>
            <w:tcW w:w="747" w:type="pct"/>
            <w:hideMark/>
          </w:tcPr>
          <w:p w14:paraId="2009E380"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w:t>
            </w:r>
          </w:p>
        </w:tc>
        <w:tc>
          <w:tcPr>
            <w:tcW w:w="858" w:type="pct"/>
            <w:hideMark/>
          </w:tcPr>
          <w:p w14:paraId="366964AA"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w:t>
            </w:r>
          </w:p>
        </w:tc>
      </w:tr>
      <w:tr w:rsidR="009401EF" w:rsidRPr="00CC3DAD" w14:paraId="06EEF0C2" w14:textId="77777777" w:rsidTr="00CE69C6">
        <w:tc>
          <w:tcPr>
            <w:tcW w:w="281" w:type="pct"/>
          </w:tcPr>
          <w:p w14:paraId="4CAA821B"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26</w:t>
            </w:r>
          </w:p>
        </w:tc>
        <w:tc>
          <w:tcPr>
            <w:tcW w:w="3114" w:type="pct"/>
            <w:hideMark/>
          </w:tcPr>
          <w:p w14:paraId="444E281D"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Какао-порошок</w:t>
            </w:r>
          </w:p>
        </w:tc>
        <w:tc>
          <w:tcPr>
            <w:tcW w:w="747" w:type="pct"/>
            <w:hideMark/>
          </w:tcPr>
          <w:p w14:paraId="0565C65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w:t>
            </w:r>
          </w:p>
        </w:tc>
        <w:tc>
          <w:tcPr>
            <w:tcW w:w="858" w:type="pct"/>
            <w:hideMark/>
          </w:tcPr>
          <w:p w14:paraId="2C77B1DB"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1,2</w:t>
            </w:r>
          </w:p>
        </w:tc>
      </w:tr>
      <w:tr w:rsidR="009401EF" w:rsidRPr="00CC3DAD" w14:paraId="29982AFB" w14:textId="77777777" w:rsidTr="00CE69C6">
        <w:tc>
          <w:tcPr>
            <w:tcW w:w="281" w:type="pct"/>
          </w:tcPr>
          <w:p w14:paraId="1796FFEC"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27</w:t>
            </w:r>
          </w:p>
        </w:tc>
        <w:tc>
          <w:tcPr>
            <w:tcW w:w="3114" w:type="pct"/>
            <w:hideMark/>
          </w:tcPr>
          <w:p w14:paraId="16E4B21D"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Кофейный напиток</w:t>
            </w:r>
          </w:p>
        </w:tc>
        <w:tc>
          <w:tcPr>
            <w:tcW w:w="747" w:type="pct"/>
            <w:hideMark/>
          </w:tcPr>
          <w:p w14:paraId="5E91D0E9"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w:t>
            </w:r>
          </w:p>
        </w:tc>
        <w:tc>
          <w:tcPr>
            <w:tcW w:w="858" w:type="pct"/>
            <w:hideMark/>
          </w:tcPr>
          <w:p w14:paraId="1B08545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w:t>
            </w:r>
          </w:p>
        </w:tc>
      </w:tr>
      <w:tr w:rsidR="009401EF" w:rsidRPr="00CC3DAD" w14:paraId="528A880C" w14:textId="77777777" w:rsidTr="00CE69C6">
        <w:tc>
          <w:tcPr>
            <w:tcW w:w="281" w:type="pct"/>
          </w:tcPr>
          <w:p w14:paraId="4DB59A74"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28</w:t>
            </w:r>
          </w:p>
        </w:tc>
        <w:tc>
          <w:tcPr>
            <w:tcW w:w="3114" w:type="pct"/>
            <w:hideMark/>
          </w:tcPr>
          <w:p w14:paraId="4AF3219E"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Дрожжи хлебопекарные</w:t>
            </w:r>
          </w:p>
        </w:tc>
        <w:tc>
          <w:tcPr>
            <w:tcW w:w="747" w:type="pct"/>
            <w:hideMark/>
          </w:tcPr>
          <w:p w14:paraId="6C5D7D31"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0,2</w:t>
            </w:r>
          </w:p>
        </w:tc>
        <w:tc>
          <w:tcPr>
            <w:tcW w:w="858" w:type="pct"/>
            <w:hideMark/>
          </w:tcPr>
          <w:p w14:paraId="5998B5FD"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0,3</w:t>
            </w:r>
          </w:p>
        </w:tc>
      </w:tr>
      <w:tr w:rsidR="009401EF" w:rsidRPr="00CC3DAD" w14:paraId="6D295AA3" w14:textId="77777777" w:rsidTr="00CE69C6">
        <w:tc>
          <w:tcPr>
            <w:tcW w:w="281" w:type="pct"/>
          </w:tcPr>
          <w:p w14:paraId="279205BC"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29</w:t>
            </w:r>
          </w:p>
        </w:tc>
        <w:tc>
          <w:tcPr>
            <w:tcW w:w="3114" w:type="pct"/>
          </w:tcPr>
          <w:p w14:paraId="27F2BAD1"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Крахмал</w:t>
            </w:r>
          </w:p>
        </w:tc>
        <w:tc>
          <w:tcPr>
            <w:tcW w:w="747" w:type="pct"/>
          </w:tcPr>
          <w:p w14:paraId="25F59C4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w:t>
            </w:r>
          </w:p>
        </w:tc>
        <w:tc>
          <w:tcPr>
            <w:tcW w:w="858" w:type="pct"/>
          </w:tcPr>
          <w:p w14:paraId="5A78F3AF"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4</w:t>
            </w:r>
          </w:p>
        </w:tc>
      </w:tr>
      <w:tr w:rsidR="009401EF" w:rsidRPr="00CC3DAD" w14:paraId="05959A10" w14:textId="77777777" w:rsidTr="00CE69C6">
        <w:tc>
          <w:tcPr>
            <w:tcW w:w="281" w:type="pct"/>
          </w:tcPr>
          <w:p w14:paraId="668705CA"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30</w:t>
            </w:r>
          </w:p>
        </w:tc>
        <w:tc>
          <w:tcPr>
            <w:tcW w:w="3114" w:type="pct"/>
          </w:tcPr>
          <w:p w14:paraId="64F609D8"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Соль пищевая поваренная йодированная</w:t>
            </w:r>
          </w:p>
        </w:tc>
        <w:tc>
          <w:tcPr>
            <w:tcW w:w="747" w:type="pct"/>
          </w:tcPr>
          <w:p w14:paraId="4DE4A02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3</w:t>
            </w:r>
          </w:p>
        </w:tc>
        <w:tc>
          <w:tcPr>
            <w:tcW w:w="858" w:type="pct"/>
          </w:tcPr>
          <w:p w14:paraId="56E0B53C"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5</w:t>
            </w:r>
          </w:p>
        </w:tc>
      </w:tr>
      <w:tr w:rsidR="009401EF" w:rsidRPr="00CC3DAD" w14:paraId="6652EF21" w14:textId="77777777" w:rsidTr="00CE69C6">
        <w:tc>
          <w:tcPr>
            <w:tcW w:w="281" w:type="pct"/>
          </w:tcPr>
          <w:p w14:paraId="5744146E"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31</w:t>
            </w:r>
          </w:p>
        </w:tc>
        <w:tc>
          <w:tcPr>
            <w:tcW w:w="3114" w:type="pct"/>
          </w:tcPr>
          <w:p w14:paraId="69D097C6"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Специи</w:t>
            </w:r>
          </w:p>
        </w:tc>
        <w:tc>
          <w:tcPr>
            <w:tcW w:w="747" w:type="pct"/>
          </w:tcPr>
          <w:p w14:paraId="025B82A4"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w:t>
            </w:r>
          </w:p>
        </w:tc>
        <w:tc>
          <w:tcPr>
            <w:tcW w:w="858" w:type="pct"/>
          </w:tcPr>
          <w:p w14:paraId="0BAF7CC9" w14:textId="77777777" w:rsidR="009401EF" w:rsidRPr="00CC3DAD" w:rsidRDefault="009401EF" w:rsidP="00CE69C6">
            <w:pPr>
              <w:pStyle w:val="af3"/>
              <w:ind w:firstLine="567"/>
              <w:jc w:val="both"/>
              <w:rPr>
                <w:rFonts w:ascii="Times New Roman" w:hAnsi="Times New Roman"/>
                <w:sz w:val="20"/>
                <w:szCs w:val="20"/>
              </w:rPr>
            </w:pPr>
            <w:r w:rsidRPr="00CC3DAD">
              <w:rPr>
                <w:rFonts w:ascii="Times New Roman" w:hAnsi="Times New Roman"/>
                <w:sz w:val="20"/>
                <w:szCs w:val="20"/>
              </w:rPr>
              <w:t>2</w:t>
            </w:r>
          </w:p>
        </w:tc>
      </w:tr>
    </w:tbl>
    <w:p w14:paraId="16ACBA18" w14:textId="77777777" w:rsidR="009401EF" w:rsidRPr="00CC3DAD" w:rsidRDefault="009401EF" w:rsidP="009401EF">
      <w:pPr>
        <w:pStyle w:val="af3"/>
        <w:ind w:firstLine="567"/>
        <w:jc w:val="both"/>
        <w:rPr>
          <w:rFonts w:ascii="Times New Roman" w:hAnsi="Times New Roman"/>
          <w:b/>
          <w:sz w:val="20"/>
          <w:szCs w:val="20"/>
        </w:rPr>
      </w:pPr>
    </w:p>
    <w:p w14:paraId="7B6BF199" w14:textId="77777777" w:rsidR="009401EF" w:rsidRPr="00CC3DAD" w:rsidRDefault="009401EF" w:rsidP="009401EF">
      <w:pPr>
        <w:pStyle w:val="af3"/>
        <w:ind w:firstLine="567"/>
        <w:jc w:val="both"/>
        <w:rPr>
          <w:rFonts w:ascii="Times New Roman" w:hAnsi="Times New Roman"/>
          <w:b/>
          <w:sz w:val="20"/>
          <w:szCs w:val="20"/>
        </w:rPr>
      </w:pPr>
      <w:r w:rsidRPr="00CC3DAD">
        <w:rPr>
          <w:rFonts w:ascii="Times New Roman" w:hAnsi="Times New Roman"/>
          <w:b/>
          <w:sz w:val="20"/>
          <w:szCs w:val="20"/>
        </w:rPr>
        <w:t>6. Перечень продуктов и блюд, которые не допускаются для реализации в организациях общественного питания образовательных учреждений.</w:t>
      </w:r>
    </w:p>
    <w:p w14:paraId="77207456"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 Пищевая продукция без маркировки и (или) с истекшими сроками годности и (или) признаками недоброкачественности.</w:t>
      </w:r>
    </w:p>
    <w:p w14:paraId="331C0DE4"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 Пищевая продукция, не соответствующая требованиями технических регламентов Таможенного союза.</w:t>
      </w:r>
    </w:p>
    <w:p w14:paraId="564DA70A"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 Мясо, субпродукты всех видов сельскохозяйственных животных, рыба, сельскохозяйственная птица, не прошедшие ветеринарный контроль.</w:t>
      </w:r>
    </w:p>
    <w:p w14:paraId="7C0E01D9"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4. Субпродукты, кроме печени, языка, сердца.</w:t>
      </w:r>
    </w:p>
    <w:p w14:paraId="4069CC28"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5. Непотрошеная птица.</w:t>
      </w:r>
    </w:p>
    <w:p w14:paraId="35C9EAC8"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6. Мясо диких животных.</w:t>
      </w:r>
    </w:p>
    <w:p w14:paraId="1E40C2B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7. Яйца и мясо водоплавающих птиц.</w:t>
      </w:r>
    </w:p>
    <w:p w14:paraId="357B9C76"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8. Яйца с загрязненной скорлупой, с насечкой, "тек", "бой", а также яйца из хозяйств, неблагополучных по сальмонеллезам.</w:t>
      </w:r>
    </w:p>
    <w:p w14:paraId="622E1F8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9. Консервы с нарушением герметичности банок, </w:t>
      </w:r>
      <w:proofErr w:type="spellStart"/>
      <w:r w:rsidRPr="00CC3DAD">
        <w:rPr>
          <w:rFonts w:ascii="Times New Roman" w:hAnsi="Times New Roman"/>
          <w:sz w:val="20"/>
          <w:szCs w:val="20"/>
        </w:rPr>
        <w:t>бомбажные</w:t>
      </w:r>
      <w:proofErr w:type="spellEnd"/>
      <w:r w:rsidRPr="00CC3DAD">
        <w:rPr>
          <w:rFonts w:ascii="Times New Roman" w:hAnsi="Times New Roman"/>
          <w:sz w:val="20"/>
          <w:szCs w:val="20"/>
        </w:rPr>
        <w:t>, "</w:t>
      </w:r>
      <w:proofErr w:type="spellStart"/>
      <w:r w:rsidRPr="00CC3DAD">
        <w:rPr>
          <w:rFonts w:ascii="Times New Roman" w:hAnsi="Times New Roman"/>
          <w:sz w:val="20"/>
          <w:szCs w:val="20"/>
        </w:rPr>
        <w:t>хлопуши</w:t>
      </w:r>
      <w:proofErr w:type="spellEnd"/>
      <w:r w:rsidRPr="00CC3DAD">
        <w:rPr>
          <w:rFonts w:ascii="Times New Roman" w:hAnsi="Times New Roman"/>
          <w:sz w:val="20"/>
          <w:szCs w:val="20"/>
        </w:rPr>
        <w:t>", банки с ржавчиной, деформированные.</w:t>
      </w:r>
    </w:p>
    <w:p w14:paraId="1E7B5A07"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10. Крупа, мука, сухофрукты и другие продукты, загрязненные различными примесями или зараженные амбарными вредителями.</w:t>
      </w:r>
    </w:p>
    <w:p w14:paraId="7D3980E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11. Пищевая  продукция домашнего (не промышленного) изготовления.</w:t>
      </w:r>
    </w:p>
    <w:p w14:paraId="221401C1"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12. Кремовые кондитерские изделия (пирожные и торты).</w:t>
      </w:r>
    </w:p>
    <w:p w14:paraId="7494141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13. Зельцы, изделия из мясной </w:t>
      </w:r>
      <w:proofErr w:type="spellStart"/>
      <w:r w:rsidRPr="00CC3DAD">
        <w:rPr>
          <w:rFonts w:ascii="Times New Roman" w:hAnsi="Times New Roman"/>
          <w:sz w:val="20"/>
          <w:szCs w:val="20"/>
        </w:rPr>
        <w:t>обрези</w:t>
      </w:r>
      <w:proofErr w:type="spellEnd"/>
      <w:r w:rsidRPr="00CC3DAD">
        <w:rPr>
          <w:rFonts w:ascii="Times New Roman" w:hAnsi="Times New Roman"/>
          <w:sz w:val="20"/>
          <w:szCs w:val="20"/>
        </w:rPr>
        <w:t>, диафрагмы; рулеты из мякоти голов, кровяные и ливерные колбасы.</w:t>
      </w:r>
    </w:p>
    <w:p w14:paraId="6FD495EB"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14.Макароны по-флотски (с фаршем), макароны с рубленым яйцом.</w:t>
      </w:r>
    </w:p>
    <w:p w14:paraId="49883C1A"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15. Творог из </w:t>
      </w:r>
      <w:proofErr w:type="spellStart"/>
      <w:r w:rsidRPr="00CC3DAD">
        <w:rPr>
          <w:rFonts w:ascii="Times New Roman" w:hAnsi="Times New Roman"/>
          <w:sz w:val="20"/>
          <w:szCs w:val="20"/>
        </w:rPr>
        <w:t>непастеризованного</w:t>
      </w:r>
      <w:proofErr w:type="spellEnd"/>
      <w:r w:rsidRPr="00CC3DAD">
        <w:rPr>
          <w:rFonts w:ascii="Times New Roman" w:hAnsi="Times New Roman"/>
          <w:sz w:val="20"/>
          <w:szCs w:val="20"/>
        </w:rPr>
        <w:t xml:space="preserve"> молока, фляжный творог, фляжная сметана без термической обработки.</w:t>
      </w:r>
    </w:p>
    <w:p w14:paraId="0A76824C"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16. Простокваша </w:t>
      </w:r>
      <w:proofErr w:type="gramStart"/>
      <w:r w:rsidRPr="00CC3DAD">
        <w:rPr>
          <w:rFonts w:ascii="Times New Roman" w:hAnsi="Times New Roman"/>
          <w:sz w:val="20"/>
          <w:szCs w:val="20"/>
        </w:rPr>
        <w:t>-"</w:t>
      </w:r>
      <w:proofErr w:type="spellStart"/>
      <w:proofErr w:type="gramEnd"/>
      <w:r w:rsidRPr="00CC3DAD">
        <w:rPr>
          <w:rFonts w:ascii="Times New Roman" w:hAnsi="Times New Roman"/>
          <w:sz w:val="20"/>
          <w:szCs w:val="20"/>
        </w:rPr>
        <w:t>самоквас</w:t>
      </w:r>
      <w:proofErr w:type="spellEnd"/>
      <w:r w:rsidRPr="00CC3DAD">
        <w:rPr>
          <w:rFonts w:ascii="Times New Roman" w:hAnsi="Times New Roman"/>
          <w:sz w:val="20"/>
          <w:szCs w:val="20"/>
        </w:rPr>
        <w:t>".</w:t>
      </w:r>
    </w:p>
    <w:p w14:paraId="7F7150B5"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17. Грибы и продукты (кулинарные изделия), из них приготовленные.</w:t>
      </w:r>
    </w:p>
    <w:p w14:paraId="39322B5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18. Квас.</w:t>
      </w:r>
    </w:p>
    <w:p w14:paraId="54B463C5"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19.Соки концентрированные диффузионные.</w:t>
      </w:r>
    </w:p>
    <w:p w14:paraId="27644FE3"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20.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14:paraId="4E5990B4"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21. Сырокопченые мясные гастрономические изделия и колбасы.</w:t>
      </w:r>
    </w:p>
    <w:p w14:paraId="5D11300A"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22. Блюда, изготовленные из мяса, птицы, рыбы, не </w:t>
      </w:r>
      <w:proofErr w:type="gramStart"/>
      <w:r w:rsidRPr="00CC3DAD">
        <w:rPr>
          <w:rFonts w:ascii="Times New Roman" w:hAnsi="Times New Roman"/>
          <w:sz w:val="20"/>
          <w:szCs w:val="20"/>
        </w:rPr>
        <w:t>прошедших</w:t>
      </w:r>
      <w:proofErr w:type="gramEnd"/>
      <w:r w:rsidRPr="00CC3DAD">
        <w:rPr>
          <w:rFonts w:ascii="Times New Roman" w:hAnsi="Times New Roman"/>
          <w:sz w:val="20"/>
          <w:szCs w:val="20"/>
        </w:rPr>
        <w:t xml:space="preserve"> тепловую обработку.</w:t>
      </w:r>
    </w:p>
    <w:p w14:paraId="776CE9F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23.Масло растительное пальмовое, рапсовое, кокосовое, хлопковое.</w:t>
      </w:r>
    </w:p>
    <w:p w14:paraId="28598081"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24. </w:t>
      </w:r>
      <w:proofErr w:type="gramStart"/>
      <w:r w:rsidRPr="00CC3DAD">
        <w:rPr>
          <w:rFonts w:ascii="Times New Roman" w:hAnsi="Times New Roman"/>
          <w:sz w:val="20"/>
          <w:szCs w:val="20"/>
        </w:rPr>
        <w:t>Жареные во фритюре пищевая   продукция и продукция общественного питания.</w:t>
      </w:r>
      <w:proofErr w:type="gramEnd"/>
    </w:p>
    <w:p w14:paraId="0CA3966E"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25. Уксус, горчица, хрен, перец острый (красный, черный) .</w:t>
      </w:r>
    </w:p>
    <w:p w14:paraId="7ACEAAF6"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26. Острые соусы, кетчупы, майонез.</w:t>
      </w:r>
    </w:p>
    <w:p w14:paraId="658197A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27. Овощи и фрукты консервированные</w:t>
      </w:r>
      <w:proofErr w:type="gramStart"/>
      <w:r w:rsidRPr="00CC3DAD">
        <w:rPr>
          <w:rFonts w:ascii="Times New Roman" w:hAnsi="Times New Roman"/>
          <w:sz w:val="20"/>
          <w:szCs w:val="20"/>
        </w:rPr>
        <w:t xml:space="preserve"> ,</w:t>
      </w:r>
      <w:proofErr w:type="gramEnd"/>
      <w:r w:rsidRPr="00CC3DAD">
        <w:rPr>
          <w:rFonts w:ascii="Times New Roman" w:hAnsi="Times New Roman"/>
          <w:sz w:val="20"/>
          <w:szCs w:val="20"/>
        </w:rPr>
        <w:t xml:space="preserve"> содержащие уксус.</w:t>
      </w:r>
    </w:p>
    <w:p w14:paraId="37A2C37F"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28.Кофе натуральный; тонизирующие напитки (в том числе энергетические).</w:t>
      </w:r>
    </w:p>
    <w:p w14:paraId="7A32A7F7"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29. Кулинарные</w:t>
      </w:r>
      <w:proofErr w:type="gramStart"/>
      <w:r w:rsidRPr="00CC3DAD">
        <w:rPr>
          <w:rFonts w:ascii="Times New Roman" w:hAnsi="Times New Roman"/>
          <w:sz w:val="20"/>
          <w:szCs w:val="20"/>
        </w:rPr>
        <w:t xml:space="preserve"> .</w:t>
      </w:r>
      <w:proofErr w:type="gramEnd"/>
      <w:r w:rsidRPr="00CC3DAD">
        <w:rPr>
          <w:rFonts w:ascii="Times New Roman" w:hAnsi="Times New Roman"/>
          <w:sz w:val="20"/>
          <w:szCs w:val="20"/>
        </w:rPr>
        <w:t xml:space="preserve"> гидрогенизированные масла и жиры, маргарин (кроме выпечки).</w:t>
      </w:r>
    </w:p>
    <w:p w14:paraId="04629DDA"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30. Ядро абрикосовой косточки, арахис.</w:t>
      </w:r>
    </w:p>
    <w:p w14:paraId="564E760E"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31. Газированные напитки.</w:t>
      </w:r>
    </w:p>
    <w:p w14:paraId="1B13EA54"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32. Молочные продукты и мороженое на основе растительных жиров.</w:t>
      </w:r>
    </w:p>
    <w:p w14:paraId="661159ED"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33. Жевательная резинка.</w:t>
      </w:r>
    </w:p>
    <w:p w14:paraId="42B3C8E4"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34. Кумыс и другие кисломолочные продукты с содержанием этанола (более 0,5%).</w:t>
      </w:r>
    </w:p>
    <w:p w14:paraId="062EACF9"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lastRenderedPageBreak/>
        <w:t>35. Карамель, в том числе леденцовая.</w:t>
      </w:r>
    </w:p>
    <w:p w14:paraId="47AE6D47"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36. Холодные напитки и морсы (без термической обработки) из плодово-ягодного сырья.</w:t>
      </w:r>
    </w:p>
    <w:p w14:paraId="09A305B4"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37. Окрошки и холодные супы.</w:t>
      </w:r>
    </w:p>
    <w:p w14:paraId="4E1E73C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38. Яичница-глазунья.</w:t>
      </w:r>
    </w:p>
    <w:p w14:paraId="014B70C9"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39. Паштеты, блинчики с мясом и с творогом.</w:t>
      </w:r>
    </w:p>
    <w:p w14:paraId="46326EF0"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40. Блюда </w:t>
      </w:r>
      <w:proofErr w:type="gramStart"/>
      <w:r w:rsidRPr="00CC3DAD">
        <w:rPr>
          <w:rFonts w:ascii="Times New Roman" w:hAnsi="Times New Roman"/>
          <w:sz w:val="20"/>
          <w:szCs w:val="20"/>
        </w:rPr>
        <w:t>из</w:t>
      </w:r>
      <w:proofErr w:type="gramEnd"/>
      <w:r w:rsidRPr="00CC3DAD">
        <w:rPr>
          <w:rFonts w:ascii="Times New Roman" w:hAnsi="Times New Roman"/>
          <w:sz w:val="20"/>
          <w:szCs w:val="20"/>
        </w:rPr>
        <w:t xml:space="preserve"> (или </w:t>
      </w:r>
      <w:proofErr w:type="gramStart"/>
      <w:r w:rsidRPr="00CC3DAD">
        <w:rPr>
          <w:rFonts w:ascii="Times New Roman" w:hAnsi="Times New Roman"/>
          <w:sz w:val="20"/>
          <w:szCs w:val="20"/>
        </w:rPr>
        <w:t>на</w:t>
      </w:r>
      <w:proofErr w:type="gramEnd"/>
      <w:r w:rsidRPr="00CC3DAD">
        <w:rPr>
          <w:rFonts w:ascii="Times New Roman" w:hAnsi="Times New Roman"/>
          <w:sz w:val="20"/>
          <w:szCs w:val="20"/>
        </w:rPr>
        <w:t xml:space="preserve"> основе) сухих пищевых концентратов, в том числе быстрого приготовления.</w:t>
      </w:r>
    </w:p>
    <w:p w14:paraId="17D6D591"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41.Картофельные и кукурузные чипсы, снеки.</w:t>
      </w:r>
    </w:p>
    <w:p w14:paraId="27CBDB97"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42.Изделия из </w:t>
      </w:r>
      <w:proofErr w:type="gramStart"/>
      <w:r w:rsidRPr="00CC3DAD">
        <w:rPr>
          <w:rFonts w:ascii="Times New Roman" w:hAnsi="Times New Roman"/>
          <w:sz w:val="20"/>
          <w:szCs w:val="20"/>
        </w:rPr>
        <w:t>рубленного</w:t>
      </w:r>
      <w:proofErr w:type="gramEnd"/>
      <w:r w:rsidRPr="00CC3DAD">
        <w:rPr>
          <w:rFonts w:ascii="Times New Roman" w:hAnsi="Times New Roman"/>
          <w:sz w:val="20"/>
          <w:szCs w:val="20"/>
        </w:rPr>
        <w:t xml:space="preserve"> мяса и рыбы, салаты, блины и оладьи, приготовленные в условиях палаточного лагеря.</w:t>
      </w:r>
    </w:p>
    <w:p w14:paraId="52B4075F"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43.Сырники творожные; изделия творожные более 9% жирности.</w:t>
      </w:r>
    </w:p>
    <w:p w14:paraId="5F8BA758"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 xml:space="preserve">44.Молоко и молочные </w:t>
      </w:r>
      <w:proofErr w:type="gramStart"/>
      <w:r w:rsidRPr="00CC3DAD">
        <w:rPr>
          <w:rFonts w:ascii="Times New Roman" w:hAnsi="Times New Roman"/>
          <w:sz w:val="20"/>
          <w:szCs w:val="20"/>
        </w:rPr>
        <w:t>напитки</w:t>
      </w:r>
      <w:proofErr w:type="gramEnd"/>
      <w:r w:rsidRPr="00CC3DAD">
        <w:rPr>
          <w:rFonts w:ascii="Times New Roman" w:hAnsi="Times New Roman"/>
          <w:sz w:val="20"/>
          <w:szCs w:val="20"/>
        </w:rPr>
        <w:t xml:space="preserve"> стерилизованные менее 2,5% и более 3,5% жирности; кисломолочные напитки менее 2,5% и более 3,5% жирности.</w:t>
      </w:r>
    </w:p>
    <w:p w14:paraId="0B9FC106" w14:textId="77777777" w:rsidR="009401EF" w:rsidRPr="00CC3DAD" w:rsidRDefault="009401EF" w:rsidP="009401EF">
      <w:pPr>
        <w:pStyle w:val="af3"/>
        <w:ind w:firstLine="567"/>
        <w:jc w:val="both"/>
        <w:rPr>
          <w:rFonts w:ascii="Times New Roman" w:hAnsi="Times New Roman"/>
          <w:sz w:val="20"/>
          <w:szCs w:val="20"/>
        </w:rPr>
      </w:pPr>
      <w:r w:rsidRPr="00CC3DAD">
        <w:rPr>
          <w:rFonts w:ascii="Times New Roman" w:hAnsi="Times New Roman"/>
          <w:sz w:val="20"/>
          <w:szCs w:val="20"/>
        </w:rPr>
        <w:t>45.Готовые кулинарные блюда, не входящие в меню текущего дня, реализуемые через буфеты.</w:t>
      </w:r>
    </w:p>
    <w:p w14:paraId="0ABCC5CB" w14:textId="77777777" w:rsidR="009401EF" w:rsidRPr="00CC3DAD" w:rsidRDefault="009401EF" w:rsidP="009401EF">
      <w:pPr>
        <w:pStyle w:val="af3"/>
        <w:ind w:firstLine="567"/>
        <w:jc w:val="both"/>
        <w:rPr>
          <w:rFonts w:ascii="Times New Roman" w:hAnsi="Times New Roman"/>
          <w:sz w:val="20"/>
          <w:szCs w:val="20"/>
        </w:rPr>
      </w:pPr>
    </w:p>
    <w:p w14:paraId="06FCC295" w14:textId="0EAC0123" w:rsidR="009401EF" w:rsidRDefault="009401EF" w:rsidP="009401EF">
      <w:pPr>
        <w:pStyle w:val="af3"/>
        <w:ind w:firstLine="284"/>
        <w:rPr>
          <w:rFonts w:ascii="Times New Roman" w:eastAsia="Times New Roman" w:hAnsi="Times New Roman"/>
          <w:bCs/>
          <w:i/>
          <w:iCs/>
          <w:sz w:val="20"/>
          <w:szCs w:val="20"/>
        </w:rPr>
      </w:pPr>
      <w:r w:rsidRPr="00CC3DAD">
        <w:rPr>
          <w:rFonts w:ascii="Times New Roman" w:hAnsi="Times New Roman"/>
          <w:b/>
          <w:sz w:val="20"/>
          <w:szCs w:val="20"/>
        </w:rPr>
        <w:t xml:space="preserve">  7. Примерное перспективное меню 2-х недельное. Категория: Предварительное меню</w:t>
      </w:r>
      <w:r w:rsidR="006E4C95">
        <w:rPr>
          <w:rFonts w:ascii="Times New Roman" w:hAnsi="Times New Roman"/>
          <w:b/>
          <w:sz w:val="20"/>
          <w:szCs w:val="20"/>
        </w:rPr>
        <w:t xml:space="preserve"> </w:t>
      </w:r>
      <w:r w:rsidR="006E4C95" w:rsidRPr="006E4C95">
        <w:rPr>
          <w:rFonts w:ascii="Times New Roman" w:hAnsi="Times New Roman"/>
          <w:sz w:val="20"/>
          <w:szCs w:val="20"/>
        </w:rPr>
        <w:t>(</w:t>
      </w:r>
      <w:r w:rsidR="006E4C95" w:rsidRPr="006E4C95">
        <w:rPr>
          <w:rFonts w:ascii="Times New Roman" w:hAnsi="Times New Roman"/>
          <w:i/>
          <w:sz w:val="20"/>
          <w:szCs w:val="20"/>
        </w:rPr>
        <w:t xml:space="preserve">предоставлено </w:t>
      </w:r>
      <w:r w:rsidR="006E4C95" w:rsidRPr="006E4C95">
        <w:rPr>
          <w:rFonts w:ascii="Times New Roman" w:eastAsia="Times New Roman" w:hAnsi="Times New Roman"/>
          <w:bCs/>
          <w:i/>
          <w:iCs/>
          <w:sz w:val="20"/>
          <w:szCs w:val="20"/>
        </w:rPr>
        <w:t xml:space="preserve">отдельным  файлом в формате </w:t>
      </w:r>
      <w:proofErr w:type="spellStart"/>
      <w:r w:rsidR="006E4C95" w:rsidRPr="006E4C95">
        <w:rPr>
          <w:rFonts w:ascii="Times New Roman" w:eastAsia="Times New Roman" w:hAnsi="Times New Roman"/>
          <w:bCs/>
          <w:i/>
          <w:iCs/>
          <w:sz w:val="20"/>
          <w:szCs w:val="20"/>
        </w:rPr>
        <w:t>Excel</w:t>
      </w:r>
      <w:proofErr w:type="spellEnd"/>
      <w:r w:rsidR="006E4C95" w:rsidRPr="006E4C95">
        <w:rPr>
          <w:rFonts w:ascii="Times New Roman" w:eastAsia="Times New Roman" w:hAnsi="Times New Roman"/>
          <w:bCs/>
          <w:i/>
          <w:iCs/>
          <w:sz w:val="20"/>
          <w:szCs w:val="20"/>
        </w:rPr>
        <w:t>.)</w:t>
      </w:r>
    </w:p>
    <w:p w14:paraId="2389817A" w14:textId="77777777" w:rsidR="006E4C95" w:rsidRPr="006E4C95" w:rsidRDefault="006E4C95" w:rsidP="009401EF">
      <w:pPr>
        <w:pStyle w:val="af3"/>
        <w:ind w:firstLine="284"/>
        <w:rPr>
          <w:rFonts w:ascii="Times New Roman" w:hAnsi="Times New Roman"/>
          <w:sz w:val="20"/>
          <w:szCs w:val="20"/>
        </w:rPr>
      </w:pPr>
    </w:p>
    <w:p w14:paraId="013F55D8" w14:textId="6D38E887" w:rsidR="009401EF" w:rsidRPr="006E4C95" w:rsidRDefault="009401EF" w:rsidP="006E4C95">
      <w:pPr>
        <w:spacing w:line="276" w:lineRule="auto"/>
        <w:ind w:firstLine="567"/>
        <w:contextualSpacing/>
        <w:jc w:val="center"/>
        <w:rPr>
          <w:rFonts w:ascii="Times New Roman" w:hAnsi="Times New Roman" w:cs="Times New Roman"/>
          <w:sz w:val="20"/>
          <w:szCs w:val="20"/>
        </w:rPr>
      </w:pPr>
      <w:r w:rsidRPr="00CC3DAD">
        <w:rPr>
          <w:rFonts w:ascii="Times New Roman" w:hAnsi="Times New Roman" w:cs="Times New Roman"/>
          <w:sz w:val="20"/>
          <w:szCs w:val="20"/>
        </w:rPr>
        <w:t>Примерное меню и пищевая ценность приготовляемых блюд в файле: «Примерное меню».</w:t>
      </w:r>
    </w:p>
    <w:p w14:paraId="75CCF663" w14:textId="77777777" w:rsidR="009401EF" w:rsidRPr="00CC3DAD" w:rsidRDefault="009401EF" w:rsidP="009401EF">
      <w:pPr>
        <w:ind w:firstLine="284"/>
        <w:jc w:val="center"/>
        <w:rPr>
          <w:rFonts w:ascii="Times New Roman" w:hAnsi="Times New Roman" w:cs="Times New Roman"/>
          <w:b/>
          <w:sz w:val="20"/>
          <w:szCs w:val="20"/>
        </w:rPr>
      </w:pPr>
      <w:r w:rsidRPr="00CC3DAD">
        <w:rPr>
          <w:rFonts w:ascii="Times New Roman" w:hAnsi="Times New Roman" w:cs="Times New Roman"/>
          <w:b/>
          <w:sz w:val="20"/>
          <w:szCs w:val="20"/>
        </w:rPr>
        <w:t>8. Требования о соответствии качества продуктов питания, используемых Исполнителем для оказания услуги</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050"/>
        <w:gridCol w:w="16"/>
        <w:gridCol w:w="6522"/>
        <w:gridCol w:w="40"/>
      </w:tblGrid>
      <w:tr w:rsidR="009401EF" w:rsidRPr="00CC3DAD" w14:paraId="50E86A67" w14:textId="77777777" w:rsidTr="00CE69C6">
        <w:trPr>
          <w:trHeight w:val="273"/>
          <w:jc w:val="center"/>
        </w:trPr>
        <w:tc>
          <w:tcPr>
            <w:tcW w:w="822" w:type="dxa"/>
            <w:tcBorders>
              <w:top w:val="single" w:sz="4" w:space="0" w:color="auto"/>
              <w:left w:val="single" w:sz="4" w:space="0" w:color="auto"/>
              <w:bottom w:val="single" w:sz="4" w:space="0" w:color="auto"/>
              <w:right w:val="single" w:sz="4" w:space="0" w:color="auto"/>
            </w:tcBorders>
          </w:tcPr>
          <w:p w14:paraId="531539A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 </w:t>
            </w:r>
            <w:proofErr w:type="gramStart"/>
            <w:r w:rsidRPr="00CC3DAD">
              <w:rPr>
                <w:rFonts w:ascii="Times New Roman" w:hAnsi="Times New Roman"/>
                <w:sz w:val="20"/>
                <w:szCs w:val="20"/>
              </w:rPr>
              <w:t>п</w:t>
            </w:r>
            <w:proofErr w:type="gramEnd"/>
            <w:r w:rsidRPr="00CC3DAD">
              <w:rPr>
                <w:rFonts w:ascii="Times New Roman" w:hAnsi="Times New Roman"/>
                <w:sz w:val="20"/>
                <w:szCs w:val="20"/>
              </w:rPr>
              <w:t>/п</w:t>
            </w:r>
          </w:p>
        </w:tc>
        <w:tc>
          <w:tcPr>
            <w:tcW w:w="3050" w:type="dxa"/>
            <w:tcBorders>
              <w:top w:val="single" w:sz="4" w:space="0" w:color="auto"/>
              <w:left w:val="single" w:sz="4" w:space="0" w:color="auto"/>
              <w:bottom w:val="single" w:sz="4" w:space="0" w:color="auto"/>
              <w:right w:val="single" w:sz="4" w:space="0" w:color="auto"/>
            </w:tcBorders>
            <w:vAlign w:val="center"/>
          </w:tcPr>
          <w:p w14:paraId="7051096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Наименования продуктов питания</w:t>
            </w:r>
          </w:p>
        </w:tc>
        <w:tc>
          <w:tcPr>
            <w:tcW w:w="6578" w:type="dxa"/>
            <w:gridSpan w:val="3"/>
            <w:tcBorders>
              <w:top w:val="single" w:sz="4" w:space="0" w:color="auto"/>
              <w:left w:val="single" w:sz="4" w:space="0" w:color="auto"/>
              <w:bottom w:val="single" w:sz="4" w:space="0" w:color="auto"/>
              <w:right w:val="single" w:sz="4" w:space="0" w:color="auto"/>
            </w:tcBorders>
            <w:vAlign w:val="center"/>
          </w:tcPr>
          <w:p w14:paraId="6FE21FB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Наименование нормативного документа</w:t>
            </w:r>
          </w:p>
        </w:tc>
      </w:tr>
      <w:tr w:rsidR="009401EF" w:rsidRPr="00CC3DAD" w14:paraId="76548559"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7F46DC0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w:t>
            </w:r>
          </w:p>
        </w:tc>
        <w:tc>
          <w:tcPr>
            <w:tcW w:w="9628" w:type="dxa"/>
            <w:gridSpan w:val="4"/>
            <w:tcBorders>
              <w:top w:val="single" w:sz="4" w:space="0" w:color="auto"/>
              <w:left w:val="single" w:sz="4" w:space="0" w:color="auto"/>
              <w:bottom w:val="single" w:sz="4" w:space="0" w:color="auto"/>
              <w:right w:val="single" w:sz="4" w:space="0" w:color="auto"/>
            </w:tcBorders>
          </w:tcPr>
          <w:p w14:paraId="5C7457A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Мука:</w:t>
            </w:r>
          </w:p>
        </w:tc>
      </w:tr>
      <w:tr w:rsidR="009401EF" w:rsidRPr="00CC3DAD" w14:paraId="6C2326CE"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238CB10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w:t>
            </w:r>
          </w:p>
        </w:tc>
        <w:tc>
          <w:tcPr>
            <w:tcW w:w="3050" w:type="dxa"/>
            <w:tcBorders>
              <w:top w:val="single" w:sz="4" w:space="0" w:color="auto"/>
              <w:left w:val="single" w:sz="4" w:space="0" w:color="auto"/>
              <w:bottom w:val="single" w:sz="4" w:space="0" w:color="auto"/>
              <w:right w:val="single" w:sz="4" w:space="0" w:color="auto"/>
            </w:tcBorders>
          </w:tcPr>
          <w:p w14:paraId="6771142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Крахмал картофельный, высший сорт</w:t>
            </w:r>
          </w:p>
        </w:tc>
        <w:tc>
          <w:tcPr>
            <w:tcW w:w="6578" w:type="dxa"/>
            <w:gridSpan w:val="3"/>
            <w:tcBorders>
              <w:top w:val="single" w:sz="4" w:space="0" w:color="auto"/>
              <w:left w:val="single" w:sz="4" w:space="0" w:color="auto"/>
              <w:bottom w:val="single" w:sz="4" w:space="0" w:color="auto"/>
              <w:right w:val="single" w:sz="4" w:space="0" w:color="auto"/>
            </w:tcBorders>
          </w:tcPr>
          <w:p w14:paraId="781F844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53876-2010 «Крахмал картофельный.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6303649"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1B94ACE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w:t>
            </w:r>
          </w:p>
        </w:tc>
        <w:tc>
          <w:tcPr>
            <w:tcW w:w="3050" w:type="dxa"/>
            <w:tcBorders>
              <w:top w:val="single" w:sz="4" w:space="0" w:color="auto"/>
              <w:left w:val="single" w:sz="4" w:space="0" w:color="auto"/>
              <w:bottom w:val="single" w:sz="4" w:space="0" w:color="auto"/>
              <w:right w:val="single" w:sz="4" w:space="0" w:color="auto"/>
            </w:tcBorders>
          </w:tcPr>
          <w:p w14:paraId="31B96AA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Мука пшеничная хлебопекарная, высший сорт</w:t>
            </w:r>
          </w:p>
        </w:tc>
        <w:tc>
          <w:tcPr>
            <w:tcW w:w="6578" w:type="dxa"/>
            <w:gridSpan w:val="3"/>
            <w:tcBorders>
              <w:top w:val="single" w:sz="4" w:space="0" w:color="auto"/>
              <w:left w:val="single" w:sz="4" w:space="0" w:color="auto"/>
              <w:bottom w:val="single" w:sz="4" w:space="0" w:color="auto"/>
              <w:right w:val="single" w:sz="4" w:space="0" w:color="auto"/>
            </w:tcBorders>
          </w:tcPr>
          <w:p w14:paraId="313CD7D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26574-2017 «Мука пшеничная.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A5ED0D2"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029F3B5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2.</w:t>
            </w:r>
          </w:p>
        </w:tc>
        <w:tc>
          <w:tcPr>
            <w:tcW w:w="9628" w:type="dxa"/>
            <w:gridSpan w:val="4"/>
            <w:tcBorders>
              <w:top w:val="single" w:sz="4" w:space="0" w:color="auto"/>
              <w:left w:val="single" w:sz="4" w:space="0" w:color="auto"/>
              <w:bottom w:val="single" w:sz="4" w:space="0" w:color="auto"/>
              <w:right w:val="single" w:sz="4" w:space="0" w:color="auto"/>
            </w:tcBorders>
          </w:tcPr>
          <w:p w14:paraId="31B3D0D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Макаронные изделия:</w:t>
            </w:r>
          </w:p>
        </w:tc>
      </w:tr>
      <w:tr w:rsidR="009401EF" w:rsidRPr="00CC3DAD" w14:paraId="7AC821A6"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027DF28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2.1.</w:t>
            </w:r>
          </w:p>
        </w:tc>
        <w:tc>
          <w:tcPr>
            <w:tcW w:w="3050" w:type="dxa"/>
            <w:tcBorders>
              <w:top w:val="single" w:sz="4" w:space="0" w:color="auto"/>
              <w:left w:val="single" w:sz="4" w:space="0" w:color="auto"/>
              <w:bottom w:val="single" w:sz="4" w:space="0" w:color="auto"/>
              <w:right w:val="single" w:sz="4" w:space="0" w:color="auto"/>
            </w:tcBorders>
          </w:tcPr>
          <w:p w14:paraId="34CE615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Макаронные изделия гр. А, высший сорт</w:t>
            </w:r>
          </w:p>
        </w:tc>
        <w:tc>
          <w:tcPr>
            <w:tcW w:w="6578" w:type="dxa"/>
            <w:gridSpan w:val="3"/>
            <w:tcBorders>
              <w:top w:val="single" w:sz="4" w:space="0" w:color="auto"/>
              <w:left w:val="single" w:sz="4" w:space="0" w:color="auto"/>
              <w:bottom w:val="single" w:sz="4" w:space="0" w:color="auto"/>
              <w:right w:val="single" w:sz="4" w:space="0" w:color="auto"/>
            </w:tcBorders>
          </w:tcPr>
          <w:p w14:paraId="6C790BD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31743-2017 «Изделия макаронные.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4D23133"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6ABFE8E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w:t>
            </w:r>
          </w:p>
        </w:tc>
        <w:tc>
          <w:tcPr>
            <w:tcW w:w="9628" w:type="dxa"/>
            <w:gridSpan w:val="4"/>
            <w:tcBorders>
              <w:top w:val="single" w:sz="4" w:space="0" w:color="auto"/>
              <w:left w:val="single" w:sz="4" w:space="0" w:color="auto"/>
              <w:bottom w:val="single" w:sz="4" w:space="0" w:color="auto"/>
              <w:right w:val="single" w:sz="4" w:space="0" w:color="auto"/>
            </w:tcBorders>
          </w:tcPr>
          <w:p w14:paraId="5F56825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Крупа и </w:t>
            </w:r>
            <w:proofErr w:type="gramStart"/>
            <w:r w:rsidRPr="00CC3DAD">
              <w:rPr>
                <w:rFonts w:ascii="Times New Roman" w:hAnsi="Times New Roman"/>
                <w:sz w:val="20"/>
                <w:szCs w:val="20"/>
              </w:rPr>
              <w:t>бобовые</w:t>
            </w:r>
            <w:proofErr w:type="gramEnd"/>
            <w:r w:rsidRPr="00CC3DAD">
              <w:rPr>
                <w:rFonts w:ascii="Times New Roman" w:hAnsi="Times New Roman"/>
                <w:sz w:val="20"/>
                <w:szCs w:val="20"/>
              </w:rPr>
              <w:t>:</w:t>
            </w:r>
          </w:p>
        </w:tc>
      </w:tr>
      <w:tr w:rsidR="009401EF" w:rsidRPr="00CC3DAD" w14:paraId="05CBA454"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5EB627D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3.1.</w:t>
            </w:r>
          </w:p>
        </w:tc>
        <w:tc>
          <w:tcPr>
            <w:tcW w:w="3050" w:type="dxa"/>
            <w:tcBorders>
              <w:top w:val="single" w:sz="4" w:space="0" w:color="auto"/>
              <w:left w:val="single" w:sz="4" w:space="0" w:color="auto"/>
              <w:bottom w:val="single" w:sz="4" w:space="0" w:color="auto"/>
              <w:right w:val="single" w:sz="4" w:space="0" w:color="auto"/>
            </w:tcBorders>
          </w:tcPr>
          <w:p w14:paraId="0D23A420" w14:textId="77777777" w:rsidR="009401EF" w:rsidRPr="00CC3DAD" w:rsidRDefault="009401EF" w:rsidP="00CE69C6">
            <w:pPr>
              <w:pStyle w:val="af3"/>
              <w:rPr>
                <w:rFonts w:ascii="Times New Roman" w:hAnsi="Times New Roman"/>
                <w:sz w:val="20"/>
                <w:szCs w:val="20"/>
              </w:rPr>
            </w:pPr>
            <w:proofErr w:type="gramStart"/>
            <w:r w:rsidRPr="00CC3DAD">
              <w:rPr>
                <w:rFonts w:ascii="Times New Roman" w:hAnsi="Times New Roman"/>
                <w:sz w:val="20"/>
                <w:szCs w:val="20"/>
              </w:rPr>
              <w:t>Горох</w:t>
            </w:r>
            <w:proofErr w:type="gramEnd"/>
            <w:r w:rsidRPr="00CC3DAD">
              <w:rPr>
                <w:rFonts w:ascii="Times New Roman" w:hAnsi="Times New Roman"/>
                <w:sz w:val="20"/>
                <w:szCs w:val="20"/>
              </w:rPr>
              <w:t xml:space="preserve"> шлифованный целый, 1 сорт</w:t>
            </w:r>
          </w:p>
        </w:tc>
        <w:tc>
          <w:tcPr>
            <w:tcW w:w="6578" w:type="dxa"/>
            <w:gridSpan w:val="3"/>
            <w:tcBorders>
              <w:top w:val="single" w:sz="4" w:space="0" w:color="auto"/>
              <w:left w:val="single" w:sz="4" w:space="0" w:color="auto"/>
              <w:bottom w:val="single" w:sz="4" w:space="0" w:color="auto"/>
              <w:right w:val="single" w:sz="4" w:space="0" w:color="auto"/>
            </w:tcBorders>
          </w:tcPr>
          <w:p w14:paraId="2B5C0F8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28674-2019 «Горох шлифованный.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22030A5"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706BE38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3.2.</w:t>
            </w:r>
          </w:p>
        </w:tc>
        <w:tc>
          <w:tcPr>
            <w:tcW w:w="3050" w:type="dxa"/>
            <w:tcBorders>
              <w:top w:val="single" w:sz="4" w:space="0" w:color="auto"/>
              <w:left w:val="single" w:sz="4" w:space="0" w:color="auto"/>
              <w:bottom w:val="single" w:sz="4" w:space="0" w:color="auto"/>
              <w:right w:val="single" w:sz="4" w:space="0" w:color="auto"/>
            </w:tcBorders>
          </w:tcPr>
          <w:p w14:paraId="7604E15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Крупа гречневая ядрица, </w:t>
            </w:r>
            <w:r w:rsidRPr="00CC3DAD">
              <w:rPr>
                <w:rFonts w:ascii="Times New Roman" w:hAnsi="Times New Roman"/>
                <w:sz w:val="20"/>
                <w:szCs w:val="20"/>
              </w:rPr>
              <w:br/>
              <w:t>1 сорт</w:t>
            </w:r>
          </w:p>
        </w:tc>
        <w:tc>
          <w:tcPr>
            <w:tcW w:w="6578" w:type="dxa"/>
            <w:gridSpan w:val="3"/>
            <w:tcBorders>
              <w:top w:val="single" w:sz="4" w:space="0" w:color="auto"/>
              <w:left w:val="single" w:sz="4" w:space="0" w:color="auto"/>
              <w:bottom w:val="single" w:sz="4" w:space="0" w:color="auto"/>
              <w:right w:val="single" w:sz="4" w:space="0" w:color="auto"/>
            </w:tcBorders>
          </w:tcPr>
          <w:p w14:paraId="3446FB3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 ГОСТ 5550-2021 «Крупа гречневая. Общие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27398EC"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47F6DE3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3.3.</w:t>
            </w:r>
          </w:p>
        </w:tc>
        <w:tc>
          <w:tcPr>
            <w:tcW w:w="3050" w:type="dxa"/>
            <w:tcBorders>
              <w:top w:val="single" w:sz="4" w:space="0" w:color="auto"/>
              <w:left w:val="single" w:sz="4" w:space="0" w:color="auto"/>
              <w:bottom w:val="single" w:sz="4" w:space="0" w:color="auto"/>
              <w:right w:val="single" w:sz="4" w:space="0" w:color="auto"/>
            </w:tcBorders>
          </w:tcPr>
          <w:p w14:paraId="64B8C21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Крупа пшеничная «Полтавская»  № 1</w:t>
            </w:r>
          </w:p>
        </w:tc>
        <w:tc>
          <w:tcPr>
            <w:tcW w:w="6578" w:type="dxa"/>
            <w:gridSpan w:val="3"/>
            <w:tcBorders>
              <w:top w:val="single" w:sz="4" w:space="0" w:color="auto"/>
              <w:left w:val="single" w:sz="4" w:space="0" w:color="auto"/>
              <w:bottom w:val="single" w:sz="4" w:space="0" w:color="auto"/>
              <w:right w:val="single" w:sz="4" w:space="0" w:color="auto"/>
            </w:tcBorders>
          </w:tcPr>
          <w:p w14:paraId="1EFBF1A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276-2021 «Крупа пшеничная (Полтавская, «Артек»).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1B0CA57"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67BE611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3.4.</w:t>
            </w:r>
          </w:p>
        </w:tc>
        <w:tc>
          <w:tcPr>
            <w:tcW w:w="3050" w:type="dxa"/>
            <w:tcBorders>
              <w:top w:val="single" w:sz="4" w:space="0" w:color="auto"/>
              <w:left w:val="single" w:sz="4" w:space="0" w:color="auto"/>
              <w:bottom w:val="single" w:sz="4" w:space="0" w:color="auto"/>
              <w:right w:val="single" w:sz="4" w:space="0" w:color="auto"/>
            </w:tcBorders>
          </w:tcPr>
          <w:p w14:paraId="0DA0650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Крупа пшеничная «Артек»</w:t>
            </w:r>
          </w:p>
        </w:tc>
        <w:tc>
          <w:tcPr>
            <w:tcW w:w="6578" w:type="dxa"/>
            <w:gridSpan w:val="3"/>
            <w:tcBorders>
              <w:top w:val="single" w:sz="4" w:space="0" w:color="auto"/>
              <w:left w:val="single" w:sz="4" w:space="0" w:color="auto"/>
              <w:bottom w:val="single" w:sz="4" w:space="0" w:color="auto"/>
              <w:right w:val="single" w:sz="4" w:space="0" w:color="auto"/>
            </w:tcBorders>
          </w:tcPr>
          <w:p w14:paraId="5D50D96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276-2021 «Крупа пшеничная (Полтавская, «Артек»).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w:t>
            </w:r>
            <w:r w:rsidRPr="00CC3DAD">
              <w:rPr>
                <w:rFonts w:ascii="Times New Roman" w:eastAsia="Times New Roman" w:hAnsi="Times New Roman"/>
                <w:sz w:val="20"/>
                <w:szCs w:val="20"/>
                <w:lang w:eastAsia="ru-RU"/>
              </w:rPr>
              <w:lastRenderedPageBreak/>
              <w:t>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21ECB9A"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764F2C7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3.5.</w:t>
            </w:r>
          </w:p>
        </w:tc>
        <w:tc>
          <w:tcPr>
            <w:tcW w:w="3050" w:type="dxa"/>
            <w:tcBorders>
              <w:top w:val="single" w:sz="4" w:space="0" w:color="auto"/>
              <w:left w:val="single" w:sz="4" w:space="0" w:color="auto"/>
              <w:bottom w:val="single" w:sz="4" w:space="0" w:color="auto"/>
              <w:right w:val="single" w:sz="4" w:space="0" w:color="auto"/>
            </w:tcBorders>
          </w:tcPr>
          <w:p w14:paraId="566AC32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Крупа ячменная перловая </w:t>
            </w:r>
            <w:r w:rsidRPr="00CC3DAD">
              <w:rPr>
                <w:rFonts w:ascii="Times New Roman" w:hAnsi="Times New Roman"/>
                <w:sz w:val="20"/>
                <w:szCs w:val="20"/>
              </w:rPr>
              <w:br/>
              <w:t>№ 1</w:t>
            </w:r>
          </w:p>
        </w:tc>
        <w:tc>
          <w:tcPr>
            <w:tcW w:w="6578" w:type="dxa"/>
            <w:gridSpan w:val="3"/>
            <w:tcBorders>
              <w:top w:val="single" w:sz="4" w:space="0" w:color="auto"/>
              <w:left w:val="single" w:sz="4" w:space="0" w:color="auto"/>
              <w:bottom w:val="single" w:sz="4" w:space="0" w:color="auto"/>
              <w:right w:val="single" w:sz="4" w:space="0" w:color="auto"/>
            </w:tcBorders>
          </w:tcPr>
          <w:p w14:paraId="58CD96C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5784-2022 «Крупа ячменная.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F1D5AA5"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5275B55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3.6.</w:t>
            </w:r>
          </w:p>
        </w:tc>
        <w:tc>
          <w:tcPr>
            <w:tcW w:w="3050" w:type="dxa"/>
            <w:tcBorders>
              <w:top w:val="single" w:sz="4" w:space="0" w:color="auto"/>
              <w:left w:val="single" w:sz="4" w:space="0" w:color="auto"/>
              <w:bottom w:val="single" w:sz="4" w:space="0" w:color="auto"/>
              <w:right w:val="single" w:sz="4" w:space="0" w:color="auto"/>
            </w:tcBorders>
          </w:tcPr>
          <w:p w14:paraId="08BA1DF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Крупа кукурузная шлифованная  № 1</w:t>
            </w:r>
          </w:p>
        </w:tc>
        <w:tc>
          <w:tcPr>
            <w:tcW w:w="6578" w:type="dxa"/>
            <w:gridSpan w:val="3"/>
            <w:tcBorders>
              <w:top w:val="single" w:sz="4" w:space="0" w:color="auto"/>
              <w:left w:val="single" w:sz="4" w:space="0" w:color="auto"/>
              <w:bottom w:val="single" w:sz="4" w:space="0" w:color="auto"/>
              <w:right w:val="single" w:sz="4" w:space="0" w:color="auto"/>
            </w:tcBorders>
          </w:tcPr>
          <w:p w14:paraId="671BC33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6002-2022 «Крупа кукурузная.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70646220"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142B25D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3.7.</w:t>
            </w:r>
          </w:p>
        </w:tc>
        <w:tc>
          <w:tcPr>
            <w:tcW w:w="3050" w:type="dxa"/>
            <w:tcBorders>
              <w:top w:val="single" w:sz="4" w:space="0" w:color="auto"/>
              <w:left w:val="single" w:sz="4" w:space="0" w:color="auto"/>
              <w:bottom w:val="single" w:sz="4" w:space="0" w:color="auto"/>
              <w:right w:val="single" w:sz="4" w:space="0" w:color="auto"/>
            </w:tcBorders>
          </w:tcPr>
          <w:p w14:paraId="5658526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Манная крупа, марка М</w:t>
            </w:r>
          </w:p>
        </w:tc>
        <w:tc>
          <w:tcPr>
            <w:tcW w:w="6578" w:type="dxa"/>
            <w:gridSpan w:val="3"/>
            <w:tcBorders>
              <w:top w:val="single" w:sz="4" w:space="0" w:color="auto"/>
              <w:left w:val="single" w:sz="4" w:space="0" w:color="auto"/>
              <w:bottom w:val="single" w:sz="4" w:space="0" w:color="auto"/>
              <w:right w:val="single" w:sz="4" w:space="0" w:color="auto"/>
            </w:tcBorders>
          </w:tcPr>
          <w:p w14:paraId="155EC97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7022-2019 «Крупа манная.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E364776"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56155BC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3.8.</w:t>
            </w:r>
          </w:p>
        </w:tc>
        <w:tc>
          <w:tcPr>
            <w:tcW w:w="3050" w:type="dxa"/>
            <w:tcBorders>
              <w:top w:val="single" w:sz="4" w:space="0" w:color="auto"/>
              <w:left w:val="single" w:sz="4" w:space="0" w:color="auto"/>
              <w:bottom w:val="single" w:sz="4" w:space="0" w:color="auto"/>
              <w:right w:val="single" w:sz="4" w:space="0" w:color="auto"/>
            </w:tcBorders>
          </w:tcPr>
          <w:p w14:paraId="0C6F191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Пшено шлифованное, высший сорт</w:t>
            </w:r>
          </w:p>
        </w:tc>
        <w:tc>
          <w:tcPr>
            <w:tcW w:w="6578" w:type="dxa"/>
            <w:gridSpan w:val="3"/>
            <w:tcBorders>
              <w:top w:val="single" w:sz="4" w:space="0" w:color="auto"/>
              <w:left w:val="single" w:sz="4" w:space="0" w:color="auto"/>
              <w:bottom w:val="single" w:sz="4" w:space="0" w:color="auto"/>
              <w:right w:val="single" w:sz="4" w:space="0" w:color="auto"/>
            </w:tcBorders>
          </w:tcPr>
          <w:p w14:paraId="1D2276D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572-2016 «Крупа пшено шлифованное.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2FE3042"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1360518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3.9.</w:t>
            </w:r>
          </w:p>
        </w:tc>
        <w:tc>
          <w:tcPr>
            <w:tcW w:w="3050" w:type="dxa"/>
            <w:tcBorders>
              <w:top w:val="single" w:sz="4" w:space="0" w:color="auto"/>
              <w:left w:val="single" w:sz="4" w:space="0" w:color="auto"/>
              <w:bottom w:val="single" w:sz="4" w:space="0" w:color="auto"/>
              <w:right w:val="single" w:sz="4" w:space="0" w:color="auto"/>
            </w:tcBorders>
          </w:tcPr>
          <w:p w14:paraId="7124BC2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Рис шлифованный,</w:t>
            </w:r>
            <w:r w:rsidRPr="00CC3DAD">
              <w:rPr>
                <w:rFonts w:ascii="Times New Roman" w:hAnsi="Times New Roman"/>
                <w:sz w:val="20"/>
                <w:szCs w:val="20"/>
                <w:lang w:val="en-US"/>
              </w:rPr>
              <w:t xml:space="preserve"> 1 </w:t>
            </w:r>
            <w:r w:rsidRPr="00CC3DAD">
              <w:rPr>
                <w:rFonts w:ascii="Times New Roman" w:hAnsi="Times New Roman"/>
                <w:sz w:val="20"/>
                <w:szCs w:val="20"/>
              </w:rPr>
              <w:t>сорт</w:t>
            </w:r>
          </w:p>
        </w:tc>
        <w:tc>
          <w:tcPr>
            <w:tcW w:w="6578" w:type="dxa"/>
            <w:gridSpan w:val="3"/>
            <w:tcBorders>
              <w:top w:val="single" w:sz="4" w:space="0" w:color="auto"/>
              <w:left w:val="single" w:sz="4" w:space="0" w:color="auto"/>
              <w:bottom w:val="single" w:sz="4" w:space="0" w:color="auto"/>
              <w:right w:val="single" w:sz="4" w:space="0" w:color="auto"/>
            </w:tcBorders>
          </w:tcPr>
          <w:p w14:paraId="2953E82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6292 -93 «Крупа рисовая.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1654F7D"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3C8E12C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3.10.</w:t>
            </w:r>
          </w:p>
        </w:tc>
        <w:tc>
          <w:tcPr>
            <w:tcW w:w="3050" w:type="dxa"/>
            <w:tcBorders>
              <w:top w:val="single" w:sz="4" w:space="0" w:color="auto"/>
              <w:left w:val="single" w:sz="4" w:space="0" w:color="auto"/>
              <w:bottom w:val="single" w:sz="4" w:space="0" w:color="auto"/>
              <w:right w:val="single" w:sz="4" w:space="0" w:color="auto"/>
            </w:tcBorders>
          </w:tcPr>
          <w:p w14:paraId="3172CB4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Хлопья овсяные «Экстра» </w:t>
            </w:r>
            <w:r w:rsidRPr="00CC3DAD">
              <w:rPr>
                <w:rFonts w:ascii="Times New Roman" w:hAnsi="Times New Roman"/>
                <w:sz w:val="20"/>
                <w:szCs w:val="20"/>
              </w:rPr>
              <w:br/>
              <w:t>№ 1</w:t>
            </w:r>
          </w:p>
        </w:tc>
        <w:tc>
          <w:tcPr>
            <w:tcW w:w="6578" w:type="dxa"/>
            <w:gridSpan w:val="3"/>
            <w:tcBorders>
              <w:top w:val="single" w:sz="4" w:space="0" w:color="auto"/>
              <w:left w:val="single" w:sz="4" w:space="0" w:color="auto"/>
              <w:bottom w:val="single" w:sz="4" w:space="0" w:color="auto"/>
              <w:right w:val="single" w:sz="4" w:space="0" w:color="auto"/>
            </w:tcBorders>
          </w:tcPr>
          <w:p w14:paraId="1BED807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21149-2022 «Хлопья овсяные.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BDBD17F"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26A7191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3.11.</w:t>
            </w:r>
          </w:p>
        </w:tc>
        <w:tc>
          <w:tcPr>
            <w:tcW w:w="3050" w:type="dxa"/>
            <w:tcBorders>
              <w:top w:val="single" w:sz="4" w:space="0" w:color="auto"/>
              <w:left w:val="single" w:sz="4" w:space="0" w:color="auto"/>
              <w:bottom w:val="single" w:sz="4" w:space="0" w:color="auto"/>
              <w:right w:val="single" w:sz="4" w:space="0" w:color="auto"/>
            </w:tcBorders>
          </w:tcPr>
          <w:p w14:paraId="737B824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Хлопья овсяные «Геркулес»</w:t>
            </w:r>
          </w:p>
        </w:tc>
        <w:tc>
          <w:tcPr>
            <w:tcW w:w="6578" w:type="dxa"/>
            <w:gridSpan w:val="3"/>
            <w:tcBorders>
              <w:top w:val="single" w:sz="4" w:space="0" w:color="auto"/>
              <w:left w:val="single" w:sz="4" w:space="0" w:color="auto"/>
              <w:bottom w:val="single" w:sz="4" w:space="0" w:color="auto"/>
              <w:right w:val="single" w:sz="4" w:space="0" w:color="auto"/>
            </w:tcBorders>
          </w:tcPr>
          <w:p w14:paraId="6441656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21149-2022 «Хлопья овсяные.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41563B9"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7B00CE0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3.12.</w:t>
            </w:r>
          </w:p>
        </w:tc>
        <w:tc>
          <w:tcPr>
            <w:tcW w:w="3050" w:type="dxa"/>
            <w:tcBorders>
              <w:top w:val="single" w:sz="4" w:space="0" w:color="auto"/>
              <w:left w:val="single" w:sz="4" w:space="0" w:color="auto"/>
              <w:bottom w:val="single" w:sz="4" w:space="0" w:color="auto"/>
              <w:right w:val="single" w:sz="4" w:space="0" w:color="auto"/>
            </w:tcBorders>
          </w:tcPr>
          <w:p w14:paraId="68EBC02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Крупа Ячменная </w:t>
            </w:r>
          </w:p>
        </w:tc>
        <w:tc>
          <w:tcPr>
            <w:tcW w:w="6578" w:type="dxa"/>
            <w:gridSpan w:val="3"/>
            <w:tcBorders>
              <w:top w:val="single" w:sz="4" w:space="0" w:color="auto"/>
              <w:left w:val="single" w:sz="4" w:space="0" w:color="auto"/>
              <w:bottom w:val="single" w:sz="4" w:space="0" w:color="auto"/>
              <w:right w:val="single" w:sz="4" w:space="0" w:color="auto"/>
            </w:tcBorders>
          </w:tcPr>
          <w:p w14:paraId="373840A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5784-2022 «Крупа ячменная.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D877405" w14:textId="77777777" w:rsidTr="00CE69C6">
        <w:trPr>
          <w:trHeight w:val="110"/>
          <w:jc w:val="center"/>
        </w:trPr>
        <w:tc>
          <w:tcPr>
            <w:tcW w:w="822" w:type="dxa"/>
            <w:tcBorders>
              <w:top w:val="single" w:sz="4" w:space="0" w:color="auto"/>
              <w:left w:val="single" w:sz="4" w:space="0" w:color="auto"/>
              <w:bottom w:val="single" w:sz="4" w:space="0" w:color="auto"/>
              <w:right w:val="single" w:sz="4" w:space="0" w:color="auto"/>
            </w:tcBorders>
          </w:tcPr>
          <w:p w14:paraId="439F58E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4.</w:t>
            </w:r>
          </w:p>
        </w:tc>
        <w:tc>
          <w:tcPr>
            <w:tcW w:w="9628" w:type="dxa"/>
            <w:gridSpan w:val="4"/>
            <w:tcBorders>
              <w:top w:val="single" w:sz="4" w:space="0" w:color="auto"/>
              <w:left w:val="single" w:sz="4" w:space="0" w:color="auto"/>
              <w:bottom w:val="single" w:sz="4" w:space="0" w:color="auto"/>
              <w:right w:val="single" w:sz="4" w:space="0" w:color="auto"/>
            </w:tcBorders>
          </w:tcPr>
          <w:p w14:paraId="532214D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Сахарный песок:</w:t>
            </w:r>
          </w:p>
        </w:tc>
      </w:tr>
      <w:tr w:rsidR="009401EF" w:rsidRPr="00CC3DAD" w14:paraId="49A0DE3E"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307AC8D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4.1.</w:t>
            </w:r>
          </w:p>
        </w:tc>
        <w:tc>
          <w:tcPr>
            <w:tcW w:w="3050" w:type="dxa"/>
            <w:tcBorders>
              <w:top w:val="single" w:sz="4" w:space="0" w:color="auto"/>
              <w:left w:val="single" w:sz="4" w:space="0" w:color="auto"/>
              <w:bottom w:val="single" w:sz="4" w:space="0" w:color="auto"/>
              <w:right w:val="single" w:sz="4" w:space="0" w:color="auto"/>
            </w:tcBorders>
          </w:tcPr>
          <w:p w14:paraId="7176F46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Сахар-песок</w:t>
            </w:r>
          </w:p>
        </w:tc>
        <w:tc>
          <w:tcPr>
            <w:tcW w:w="6578" w:type="dxa"/>
            <w:gridSpan w:val="3"/>
            <w:tcBorders>
              <w:top w:val="single" w:sz="4" w:space="0" w:color="auto"/>
              <w:left w:val="single" w:sz="4" w:space="0" w:color="auto"/>
              <w:bottom w:val="single" w:sz="4" w:space="0" w:color="auto"/>
              <w:right w:val="single" w:sz="4" w:space="0" w:color="auto"/>
            </w:tcBorders>
          </w:tcPr>
          <w:p w14:paraId="7B8C1F7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33222-2015 «Сахар белый.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222EEF7"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3B7AD6A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w:t>
            </w:r>
          </w:p>
        </w:tc>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72898E3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Фрукты, ягоды:</w:t>
            </w:r>
          </w:p>
        </w:tc>
      </w:tr>
      <w:tr w:rsidR="009401EF" w:rsidRPr="00CC3DAD" w14:paraId="7240FAA9"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313638B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5.1.</w:t>
            </w:r>
          </w:p>
        </w:tc>
        <w:tc>
          <w:tcPr>
            <w:tcW w:w="3050" w:type="dxa"/>
            <w:tcBorders>
              <w:top w:val="single" w:sz="4" w:space="0" w:color="auto"/>
              <w:left w:val="single" w:sz="4" w:space="0" w:color="auto"/>
              <w:bottom w:val="single" w:sz="4" w:space="0" w:color="auto"/>
              <w:right w:val="single" w:sz="4" w:space="0" w:color="auto"/>
            </w:tcBorders>
            <w:shd w:val="clear" w:color="auto" w:fill="auto"/>
          </w:tcPr>
          <w:p w14:paraId="082BC80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Плоды цитрусовых культур.</w:t>
            </w:r>
          </w:p>
          <w:p w14:paraId="12A4DFA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Апельсины свежие высшего </w:t>
            </w:r>
            <w:r w:rsidRPr="00CC3DAD">
              <w:rPr>
                <w:rFonts w:ascii="Times New Roman" w:hAnsi="Times New Roman"/>
                <w:sz w:val="20"/>
                <w:szCs w:val="20"/>
              </w:rPr>
              <w:lastRenderedPageBreak/>
              <w:t>сорта</w:t>
            </w:r>
          </w:p>
        </w:tc>
        <w:tc>
          <w:tcPr>
            <w:tcW w:w="6578" w:type="dxa"/>
            <w:gridSpan w:val="3"/>
            <w:tcBorders>
              <w:top w:val="single" w:sz="4" w:space="0" w:color="auto"/>
              <w:left w:val="single" w:sz="4" w:space="0" w:color="auto"/>
              <w:bottom w:val="single" w:sz="4" w:space="0" w:color="auto"/>
              <w:right w:val="single" w:sz="4" w:space="0" w:color="auto"/>
            </w:tcBorders>
            <w:shd w:val="clear" w:color="auto" w:fill="auto"/>
          </w:tcPr>
          <w:p w14:paraId="5A24C4D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 xml:space="preserve">ГОСТ 34307-2017 «Плоды </w:t>
            </w:r>
            <w:proofErr w:type="gramStart"/>
            <w:r w:rsidRPr="00CC3DAD">
              <w:rPr>
                <w:rFonts w:ascii="Times New Roman" w:hAnsi="Times New Roman"/>
                <w:sz w:val="20"/>
                <w:szCs w:val="20"/>
              </w:rPr>
              <w:t>цитрусовых</w:t>
            </w:r>
            <w:proofErr w:type="gramEnd"/>
            <w:r w:rsidRPr="00CC3DAD">
              <w:rPr>
                <w:rFonts w:ascii="Times New Roman" w:hAnsi="Times New Roman"/>
                <w:sz w:val="20"/>
                <w:szCs w:val="20"/>
              </w:rPr>
              <w:t>. Технические условия»</w:t>
            </w:r>
          </w:p>
          <w:p w14:paraId="4FA118C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4427-82 «Апельсины. Технические условия» </w:t>
            </w:r>
            <w:r w:rsidRPr="00CC3DAD">
              <w:rPr>
                <w:rFonts w:ascii="Times New Roman" w:eastAsia="Times New Roman" w:hAnsi="Times New Roman"/>
                <w:sz w:val="20"/>
                <w:szCs w:val="20"/>
                <w:lang w:eastAsia="ru-RU"/>
              </w:rPr>
              <w:t xml:space="preserve">Технический </w:t>
            </w:r>
            <w:r w:rsidRPr="00CC3DAD">
              <w:rPr>
                <w:rFonts w:ascii="Times New Roman" w:eastAsia="Times New Roman" w:hAnsi="Times New Roman"/>
                <w:sz w:val="20"/>
                <w:szCs w:val="20"/>
                <w:lang w:eastAsia="ru-RU"/>
              </w:rPr>
              <w:lastRenderedPageBreak/>
              <w:t xml:space="preserve">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6F04AAA"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41DD1A3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5.2.</w:t>
            </w:r>
          </w:p>
        </w:tc>
        <w:tc>
          <w:tcPr>
            <w:tcW w:w="3050" w:type="dxa"/>
            <w:tcBorders>
              <w:top w:val="single" w:sz="4" w:space="0" w:color="auto"/>
              <w:left w:val="single" w:sz="4" w:space="0" w:color="auto"/>
              <w:bottom w:val="single" w:sz="4" w:space="0" w:color="auto"/>
              <w:right w:val="single" w:sz="4" w:space="0" w:color="auto"/>
            </w:tcBorders>
            <w:shd w:val="clear" w:color="auto" w:fill="auto"/>
          </w:tcPr>
          <w:p w14:paraId="5A4343F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Бананы свежие</w:t>
            </w:r>
          </w:p>
        </w:tc>
        <w:tc>
          <w:tcPr>
            <w:tcW w:w="6578" w:type="dxa"/>
            <w:gridSpan w:val="3"/>
            <w:tcBorders>
              <w:top w:val="single" w:sz="4" w:space="0" w:color="auto"/>
              <w:left w:val="single" w:sz="4" w:space="0" w:color="auto"/>
              <w:bottom w:val="single" w:sz="4" w:space="0" w:color="auto"/>
              <w:right w:val="single" w:sz="4" w:space="0" w:color="auto"/>
            </w:tcBorders>
            <w:shd w:val="clear" w:color="auto" w:fill="auto"/>
          </w:tcPr>
          <w:p w14:paraId="6194077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51603-2000 «Бананы свежие.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6F48DCD"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4B6CFFB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5.3.</w:t>
            </w:r>
          </w:p>
        </w:tc>
        <w:tc>
          <w:tcPr>
            <w:tcW w:w="3050" w:type="dxa"/>
            <w:tcBorders>
              <w:top w:val="single" w:sz="4" w:space="0" w:color="auto"/>
              <w:left w:val="single" w:sz="4" w:space="0" w:color="auto"/>
              <w:bottom w:val="single" w:sz="4" w:space="0" w:color="auto"/>
              <w:right w:val="single" w:sz="4" w:space="0" w:color="auto"/>
            </w:tcBorders>
            <w:shd w:val="clear" w:color="auto" w:fill="auto"/>
          </w:tcPr>
          <w:p w14:paraId="2F9B3D3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Груши свежие поздних сроков созревания 1 гр., </w:t>
            </w:r>
            <w:r w:rsidRPr="00CC3DAD">
              <w:rPr>
                <w:rFonts w:ascii="Times New Roman" w:hAnsi="Times New Roman"/>
                <w:sz w:val="20"/>
                <w:szCs w:val="20"/>
              </w:rPr>
              <w:br/>
              <w:t xml:space="preserve">1 сорт (сорта кроме </w:t>
            </w:r>
            <w:proofErr w:type="gramStart"/>
            <w:r w:rsidRPr="00CC3DAD">
              <w:rPr>
                <w:rFonts w:ascii="Times New Roman" w:hAnsi="Times New Roman"/>
                <w:sz w:val="20"/>
                <w:szCs w:val="20"/>
              </w:rPr>
              <w:t>азиатских-японских</w:t>
            </w:r>
            <w:proofErr w:type="gramEnd"/>
            <w:r w:rsidRPr="00CC3DAD">
              <w:rPr>
                <w:rFonts w:ascii="Times New Roman" w:hAnsi="Times New Roman"/>
                <w:sz w:val="20"/>
                <w:szCs w:val="20"/>
              </w:rPr>
              <w:t xml:space="preserve"> и китайских груш)</w:t>
            </w:r>
          </w:p>
        </w:tc>
        <w:tc>
          <w:tcPr>
            <w:tcW w:w="6578" w:type="dxa"/>
            <w:gridSpan w:val="3"/>
            <w:tcBorders>
              <w:top w:val="single" w:sz="4" w:space="0" w:color="auto"/>
              <w:left w:val="single" w:sz="4" w:space="0" w:color="auto"/>
              <w:bottom w:val="single" w:sz="4" w:space="0" w:color="auto"/>
              <w:right w:val="single" w:sz="4" w:space="0" w:color="auto"/>
            </w:tcBorders>
            <w:shd w:val="clear" w:color="auto" w:fill="auto"/>
          </w:tcPr>
          <w:p w14:paraId="71892F9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21713-76 «Груши свежие поздних сроков созревания.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D356E73"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5EF0BD6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5.4.</w:t>
            </w:r>
          </w:p>
        </w:tc>
        <w:tc>
          <w:tcPr>
            <w:tcW w:w="3050" w:type="dxa"/>
            <w:tcBorders>
              <w:top w:val="single" w:sz="4" w:space="0" w:color="auto"/>
              <w:left w:val="single" w:sz="4" w:space="0" w:color="auto"/>
              <w:bottom w:val="single" w:sz="4" w:space="0" w:color="auto"/>
              <w:right w:val="single" w:sz="4" w:space="0" w:color="auto"/>
            </w:tcBorders>
            <w:shd w:val="clear" w:color="auto" w:fill="auto"/>
          </w:tcPr>
          <w:p w14:paraId="549DE5C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Груши свежие ранних сроков созревания 1 гр., 1 сорт (сорта кроме </w:t>
            </w:r>
            <w:proofErr w:type="gramStart"/>
            <w:r w:rsidRPr="00CC3DAD">
              <w:rPr>
                <w:rFonts w:ascii="Times New Roman" w:hAnsi="Times New Roman"/>
                <w:sz w:val="20"/>
                <w:szCs w:val="20"/>
              </w:rPr>
              <w:t>азиатских-японских</w:t>
            </w:r>
            <w:proofErr w:type="gramEnd"/>
            <w:r w:rsidRPr="00CC3DAD">
              <w:rPr>
                <w:rFonts w:ascii="Times New Roman" w:hAnsi="Times New Roman"/>
                <w:sz w:val="20"/>
                <w:szCs w:val="20"/>
              </w:rPr>
              <w:t xml:space="preserve"> и китайских груш)</w:t>
            </w:r>
          </w:p>
        </w:tc>
        <w:tc>
          <w:tcPr>
            <w:tcW w:w="6578" w:type="dxa"/>
            <w:gridSpan w:val="3"/>
            <w:tcBorders>
              <w:top w:val="single" w:sz="4" w:space="0" w:color="auto"/>
              <w:left w:val="single" w:sz="4" w:space="0" w:color="auto"/>
              <w:bottom w:val="single" w:sz="4" w:space="0" w:color="auto"/>
              <w:right w:val="single" w:sz="4" w:space="0" w:color="auto"/>
            </w:tcBorders>
            <w:shd w:val="clear" w:color="auto" w:fill="auto"/>
          </w:tcPr>
          <w:p w14:paraId="48854F0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21714-76 «Груши свежие ранних  сроков созревания.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B6CF433"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45DB006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5.5.</w:t>
            </w:r>
          </w:p>
        </w:tc>
        <w:tc>
          <w:tcPr>
            <w:tcW w:w="3050" w:type="dxa"/>
            <w:tcBorders>
              <w:top w:val="single" w:sz="4" w:space="0" w:color="auto"/>
              <w:left w:val="single" w:sz="4" w:space="0" w:color="auto"/>
              <w:bottom w:val="single" w:sz="4" w:space="0" w:color="auto"/>
              <w:right w:val="single" w:sz="4" w:space="0" w:color="auto"/>
            </w:tcBorders>
          </w:tcPr>
          <w:p w14:paraId="7DAA517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Плоды цитрусовых культур.</w:t>
            </w:r>
          </w:p>
          <w:p w14:paraId="0A04465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Лимоны свежие, высший сорт</w:t>
            </w:r>
          </w:p>
        </w:tc>
        <w:tc>
          <w:tcPr>
            <w:tcW w:w="6578" w:type="dxa"/>
            <w:gridSpan w:val="3"/>
            <w:tcBorders>
              <w:top w:val="single" w:sz="4" w:space="0" w:color="auto"/>
              <w:left w:val="single" w:sz="4" w:space="0" w:color="auto"/>
              <w:bottom w:val="single" w:sz="4" w:space="0" w:color="auto"/>
              <w:right w:val="single" w:sz="4" w:space="0" w:color="auto"/>
            </w:tcBorders>
          </w:tcPr>
          <w:p w14:paraId="610AE75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34307-2017 «Плоды </w:t>
            </w:r>
            <w:proofErr w:type="gramStart"/>
            <w:r w:rsidRPr="00CC3DAD">
              <w:rPr>
                <w:rFonts w:ascii="Times New Roman" w:hAnsi="Times New Roman"/>
                <w:sz w:val="20"/>
                <w:szCs w:val="20"/>
              </w:rPr>
              <w:t>цитрусовых</w:t>
            </w:r>
            <w:proofErr w:type="gramEnd"/>
            <w:r w:rsidRPr="00CC3DAD">
              <w:rPr>
                <w:rFonts w:ascii="Times New Roman" w:hAnsi="Times New Roman"/>
                <w:sz w:val="20"/>
                <w:szCs w:val="20"/>
              </w:rPr>
              <w:t>. Технические условия»</w:t>
            </w:r>
          </w:p>
          <w:p w14:paraId="7A5A0B3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4429-82 «Лимоны.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EB335AC"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4DE143C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5.6.</w:t>
            </w:r>
          </w:p>
        </w:tc>
        <w:tc>
          <w:tcPr>
            <w:tcW w:w="3050" w:type="dxa"/>
            <w:tcBorders>
              <w:top w:val="single" w:sz="4" w:space="0" w:color="auto"/>
              <w:left w:val="single" w:sz="4" w:space="0" w:color="auto"/>
              <w:bottom w:val="single" w:sz="4" w:space="0" w:color="auto"/>
              <w:right w:val="single" w:sz="4" w:space="0" w:color="auto"/>
            </w:tcBorders>
          </w:tcPr>
          <w:p w14:paraId="55F2483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Плоды цитрусовых культур.</w:t>
            </w:r>
          </w:p>
          <w:p w14:paraId="4AC949C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Мандарины свежие, высший сорт</w:t>
            </w:r>
          </w:p>
        </w:tc>
        <w:tc>
          <w:tcPr>
            <w:tcW w:w="6578" w:type="dxa"/>
            <w:gridSpan w:val="3"/>
            <w:tcBorders>
              <w:top w:val="single" w:sz="4" w:space="0" w:color="auto"/>
              <w:left w:val="single" w:sz="4" w:space="0" w:color="auto"/>
              <w:bottom w:val="single" w:sz="4" w:space="0" w:color="auto"/>
              <w:right w:val="single" w:sz="4" w:space="0" w:color="auto"/>
            </w:tcBorders>
          </w:tcPr>
          <w:p w14:paraId="27207BC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34307-2017 «Плоды </w:t>
            </w:r>
            <w:proofErr w:type="gramStart"/>
            <w:r w:rsidRPr="00CC3DAD">
              <w:rPr>
                <w:rFonts w:ascii="Times New Roman" w:hAnsi="Times New Roman"/>
                <w:sz w:val="20"/>
                <w:szCs w:val="20"/>
              </w:rPr>
              <w:t>цитрусовых</w:t>
            </w:r>
            <w:proofErr w:type="gramEnd"/>
            <w:r w:rsidRPr="00CC3DAD">
              <w:rPr>
                <w:rFonts w:ascii="Times New Roman" w:hAnsi="Times New Roman"/>
                <w:sz w:val="20"/>
                <w:szCs w:val="20"/>
              </w:rPr>
              <w:t>. Технические условия»</w:t>
            </w:r>
          </w:p>
          <w:p w14:paraId="2438B63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4428-82 «Мандарины.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ABA7AAF"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2C1ECB3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5.7.</w:t>
            </w:r>
          </w:p>
        </w:tc>
        <w:tc>
          <w:tcPr>
            <w:tcW w:w="3050" w:type="dxa"/>
            <w:tcBorders>
              <w:top w:val="single" w:sz="4" w:space="0" w:color="auto"/>
              <w:left w:val="single" w:sz="4" w:space="0" w:color="auto"/>
              <w:bottom w:val="single" w:sz="4" w:space="0" w:color="auto"/>
              <w:right w:val="single" w:sz="4" w:space="0" w:color="auto"/>
            </w:tcBorders>
          </w:tcPr>
          <w:p w14:paraId="346704F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Сливы свежие</w:t>
            </w:r>
          </w:p>
        </w:tc>
        <w:tc>
          <w:tcPr>
            <w:tcW w:w="6578" w:type="dxa"/>
            <w:gridSpan w:val="3"/>
            <w:tcBorders>
              <w:top w:val="single" w:sz="4" w:space="0" w:color="auto"/>
              <w:left w:val="single" w:sz="4" w:space="0" w:color="auto"/>
              <w:bottom w:val="single" w:sz="4" w:space="0" w:color="auto"/>
              <w:right w:val="single" w:sz="4" w:space="0" w:color="auto"/>
            </w:tcBorders>
          </w:tcPr>
          <w:p w14:paraId="6F36B84B"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ГОСТ 21920-2015 «Слива свежая для промышленной переработки. Технические условия»;</w:t>
            </w:r>
          </w:p>
          <w:p w14:paraId="21490E68"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ГОСТ 32286-2013 (UNECE STANDART FFV-29:2013) «Сливы, реализуемые в розничной торговле.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CEA44F1" w14:textId="77777777" w:rsidTr="00CE69C6">
        <w:trPr>
          <w:trHeight w:val="20"/>
          <w:jc w:val="center"/>
        </w:trPr>
        <w:tc>
          <w:tcPr>
            <w:tcW w:w="822" w:type="dxa"/>
            <w:tcBorders>
              <w:top w:val="single" w:sz="4" w:space="0" w:color="auto"/>
              <w:left w:val="single" w:sz="4" w:space="0" w:color="auto"/>
              <w:bottom w:val="single" w:sz="4" w:space="0" w:color="auto"/>
              <w:right w:val="single" w:sz="4" w:space="0" w:color="auto"/>
            </w:tcBorders>
          </w:tcPr>
          <w:p w14:paraId="2F01495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5.10.</w:t>
            </w:r>
          </w:p>
        </w:tc>
        <w:tc>
          <w:tcPr>
            <w:tcW w:w="3050" w:type="dxa"/>
            <w:tcBorders>
              <w:top w:val="single" w:sz="4" w:space="0" w:color="auto"/>
              <w:left w:val="single" w:sz="4" w:space="0" w:color="auto"/>
              <w:bottom w:val="single" w:sz="4" w:space="0" w:color="auto"/>
              <w:right w:val="single" w:sz="4" w:space="0" w:color="auto"/>
            </w:tcBorders>
          </w:tcPr>
          <w:p w14:paraId="5F6675A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Яблоки свежие </w:t>
            </w:r>
          </w:p>
        </w:tc>
        <w:tc>
          <w:tcPr>
            <w:tcW w:w="6578" w:type="dxa"/>
            <w:gridSpan w:val="3"/>
            <w:tcBorders>
              <w:top w:val="single" w:sz="4" w:space="0" w:color="auto"/>
              <w:left w:val="single" w:sz="4" w:space="0" w:color="auto"/>
              <w:bottom w:val="single" w:sz="4" w:space="0" w:color="auto"/>
              <w:right w:val="single" w:sz="4" w:space="0" w:color="auto"/>
            </w:tcBorders>
          </w:tcPr>
          <w:p w14:paraId="78BD5219" w14:textId="77777777" w:rsidR="009401EF" w:rsidRPr="00CC3DAD" w:rsidRDefault="009401EF" w:rsidP="00CE69C6">
            <w:pPr>
              <w:pStyle w:val="af3"/>
              <w:jc w:val="both"/>
              <w:rPr>
                <w:rFonts w:ascii="Times New Roman" w:hAnsi="Times New Roman"/>
                <w:sz w:val="20"/>
                <w:szCs w:val="20"/>
              </w:rPr>
            </w:pPr>
            <w:r w:rsidRPr="00CC3DAD">
              <w:rPr>
                <w:rFonts w:ascii="Times New Roman" w:hAnsi="Times New Roman"/>
                <w:sz w:val="20"/>
                <w:szCs w:val="20"/>
              </w:rPr>
              <w:t>ГОСТ 16270-70 «Яблоки свежие ранних сроков созревания. Технические условия»;</w:t>
            </w:r>
          </w:p>
          <w:p w14:paraId="12038AA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34314-2017 Яблоки свежие, реализуемые в розничной торговле.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1AF372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2638E1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6.</w:t>
            </w:r>
          </w:p>
        </w:tc>
        <w:tc>
          <w:tcPr>
            <w:tcW w:w="9588" w:type="dxa"/>
            <w:gridSpan w:val="3"/>
            <w:tcBorders>
              <w:top w:val="single" w:sz="4" w:space="0" w:color="auto"/>
              <w:left w:val="single" w:sz="4" w:space="0" w:color="auto"/>
              <w:bottom w:val="single" w:sz="4" w:space="0" w:color="auto"/>
              <w:right w:val="single" w:sz="4" w:space="0" w:color="auto"/>
            </w:tcBorders>
          </w:tcPr>
          <w:p w14:paraId="304EFF9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Фрукты сухие:</w:t>
            </w:r>
          </w:p>
        </w:tc>
      </w:tr>
      <w:tr w:rsidR="009401EF" w:rsidRPr="00CC3DAD" w14:paraId="5112889E"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9E3354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6.1.</w:t>
            </w:r>
          </w:p>
        </w:tc>
        <w:tc>
          <w:tcPr>
            <w:tcW w:w="3066" w:type="dxa"/>
            <w:gridSpan w:val="2"/>
            <w:tcBorders>
              <w:top w:val="single" w:sz="4" w:space="0" w:color="auto"/>
              <w:left w:val="single" w:sz="4" w:space="0" w:color="auto"/>
              <w:bottom w:val="single" w:sz="4" w:space="0" w:color="auto"/>
              <w:right w:val="single" w:sz="4" w:space="0" w:color="auto"/>
            </w:tcBorders>
          </w:tcPr>
          <w:p w14:paraId="3C7F861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Виноград сушеный «Изюм», высший сорт</w:t>
            </w:r>
          </w:p>
        </w:tc>
        <w:tc>
          <w:tcPr>
            <w:tcW w:w="6522" w:type="dxa"/>
            <w:tcBorders>
              <w:top w:val="single" w:sz="4" w:space="0" w:color="auto"/>
              <w:left w:val="single" w:sz="4" w:space="0" w:color="auto"/>
              <w:bottom w:val="single" w:sz="4" w:space="0" w:color="auto"/>
              <w:right w:val="single" w:sz="4" w:space="0" w:color="auto"/>
            </w:tcBorders>
          </w:tcPr>
          <w:p w14:paraId="0346E02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6882-88 «Виноград сушеный.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1988DE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F0FFBA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6.2.</w:t>
            </w:r>
          </w:p>
        </w:tc>
        <w:tc>
          <w:tcPr>
            <w:tcW w:w="3066" w:type="dxa"/>
            <w:gridSpan w:val="2"/>
            <w:tcBorders>
              <w:top w:val="single" w:sz="4" w:space="0" w:color="auto"/>
              <w:left w:val="single" w:sz="4" w:space="0" w:color="auto"/>
              <w:bottom w:val="single" w:sz="4" w:space="0" w:color="auto"/>
              <w:right w:val="single" w:sz="4" w:space="0" w:color="auto"/>
            </w:tcBorders>
            <w:shd w:val="clear" w:color="auto" w:fill="auto"/>
          </w:tcPr>
          <w:p w14:paraId="33370A5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Компотная смесь из </w:t>
            </w:r>
            <w:r w:rsidRPr="00CC3DAD">
              <w:rPr>
                <w:rFonts w:ascii="Times New Roman" w:hAnsi="Times New Roman"/>
                <w:sz w:val="20"/>
                <w:szCs w:val="20"/>
              </w:rPr>
              <w:lastRenderedPageBreak/>
              <w:t>сухофруктов</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61958EE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ГОСТ 32896-2014 «Фрукты сушеные. Общие технические условия»</w:t>
            </w:r>
            <w:r w:rsidRPr="00CC3DAD">
              <w:rPr>
                <w:rFonts w:ascii="Times New Roman" w:eastAsia="Times New Roman" w:hAnsi="Times New Roman"/>
                <w:sz w:val="20"/>
                <w:szCs w:val="20"/>
                <w:lang w:eastAsia="ru-RU"/>
              </w:rPr>
              <w:t xml:space="preserve"> </w:t>
            </w:r>
            <w:r w:rsidRPr="00CC3DAD">
              <w:rPr>
                <w:rFonts w:ascii="Times New Roman" w:eastAsia="Times New Roman" w:hAnsi="Times New Roman"/>
                <w:sz w:val="20"/>
                <w:szCs w:val="20"/>
                <w:lang w:eastAsia="ru-RU"/>
              </w:rPr>
              <w:lastRenderedPageBreak/>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A9F3110"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488000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6.3.</w:t>
            </w:r>
          </w:p>
        </w:tc>
        <w:tc>
          <w:tcPr>
            <w:tcW w:w="3066" w:type="dxa"/>
            <w:gridSpan w:val="2"/>
            <w:tcBorders>
              <w:top w:val="single" w:sz="4" w:space="0" w:color="auto"/>
              <w:left w:val="single" w:sz="4" w:space="0" w:color="auto"/>
              <w:bottom w:val="single" w:sz="4" w:space="0" w:color="auto"/>
              <w:right w:val="single" w:sz="4" w:space="0" w:color="auto"/>
            </w:tcBorders>
          </w:tcPr>
          <w:p w14:paraId="4074E53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Плоды шиповника сушеные</w:t>
            </w:r>
          </w:p>
        </w:tc>
        <w:tc>
          <w:tcPr>
            <w:tcW w:w="6522" w:type="dxa"/>
            <w:tcBorders>
              <w:top w:val="single" w:sz="4" w:space="0" w:color="auto"/>
              <w:left w:val="single" w:sz="4" w:space="0" w:color="auto"/>
              <w:bottom w:val="single" w:sz="4" w:space="0" w:color="auto"/>
              <w:right w:val="single" w:sz="4" w:space="0" w:color="auto"/>
            </w:tcBorders>
          </w:tcPr>
          <w:p w14:paraId="5F8ACB1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1994-93 «Плоды шиповника.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7D5D3EE6"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82A139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7.</w:t>
            </w:r>
          </w:p>
        </w:tc>
        <w:tc>
          <w:tcPr>
            <w:tcW w:w="9588" w:type="dxa"/>
            <w:gridSpan w:val="3"/>
            <w:tcBorders>
              <w:top w:val="single" w:sz="4" w:space="0" w:color="auto"/>
              <w:left w:val="single" w:sz="4" w:space="0" w:color="auto"/>
              <w:bottom w:val="single" w:sz="4" w:space="0" w:color="auto"/>
              <w:right w:val="single" w:sz="4" w:space="0" w:color="auto"/>
            </w:tcBorders>
          </w:tcPr>
          <w:p w14:paraId="013F885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Соковая продукция из фруктов и овощей:</w:t>
            </w:r>
          </w:p>
        </w:tc>
      </w:tr>
      <w:tr w:rsidR="009401EF" w:rsidRPr="00CC3DAD" w14:paraId="4C822D5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D42F59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7.1.</w:t>
            </w:r>
          </w:p>
        </w:tc>
        <w:tc>
          <w:tcPr>
            <w:tcW w:w="3066" w:type="dxa"/>
            <w:gridSpan w:val="2"/>
            <w:tcBorders>
              <w:top w:val="single" w:sz="4" w:space="0" w:color="auto"/>
              <w:left w:val="single" w:sz="4" w:space="0" w:color="auto"/>
              <w:bottom w:val="single" w:sz="4" w:space="0" w:color="auto"/>
              <w:right w:val="single" w:sz="4" w:space="0" w:color="auto"/>
            </w:tcBorders>
          </w:tcPr>
          <w:p w14:paraId="0CD486C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Нектары фруктовые (с 3-х лет)</w:t>
            </w:r>
          </w:p>
        </w:tc>
        <w:tc>
          <w:tcPr>
            <w:tcW w:w="6522" w:type="dxa"/>
            <w:tcBorders>
              <w:top w:val="single" w:sz="4" w:space="0" w:color="auto"/>
              <w:left w:val="single" w:sz="4" w:space="0" w:color="auto"/>
              <w:bottom w:val="single" w:sz="4" w:space="0" w:color="auto"/>
              <w:right w:val="single" w:sz="4" w:space="0" w:color="auto"/>
            </w:tcBorders>
          </w:tcPr>
          <w:p w14:paraId="50439A4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32104-2013 «Консервы. Продукция соковая. Соки фруктовые и фруктово-овощные восстановленные.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CF3167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9117DF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7.2.</w:t>
            </w:r>
          </w:p>
        </w:tc>
        <w:tc>
          <w:tcPr>
            <w:tcW w:w="3066" w:type="dxa"/>
            <w:gridSpan w:val="2"/>
            <w:tcBorders>
              <w:top w:val="single" w:sz="4" w:space="0" w:color="auto"/>
              <w:left w:val="single" w:sz="4" w:space="0" w:color="auto"/>
              <w:bottom w:val="single" w:sz="4" w:space="0" w:color="auto"/>
              <w:right w:val="single" w:sz="4" w:space="0" w:color="auto"/>
            </w:tcBorders>
          </w:tcPr>
          <w:p w14:paraId="6F1ABBD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Соки фруктовые прямого отжима осветленные  в ассортименте (с 3-х лет)</w:t>
            </w:r>
          </w:p>
        </w:tc>
        <w:tc>
          <w:tcPr>
            <w:tcW w:w="6522" w:type="dxa"/>
            <w:tcBorders>
              <w:top w:val="single" w:sz="4" w:space="0" w:color="auto"/>
              <w:left w:val="single" w:sz="4" w:space="0" w:color="auto"/>
              <w:bottom w:val="single" w:sz="4" w:space="0" w:color="auto"/>
              <w:right w:val="single" w:sz="4" w:space="0" w:color="auto"/>
            </w:tcBorders>
          </w:tcPr>
          <w:p w14:paraId="6FA4B65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32101-2013 «Консервы. Продукция соковая. Соки фруктовые прямого отжима.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85C65CD"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4B1D9B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7.3.</w:t>
            </w:r>
          </w:p>
        </w:tc>
        <w:tc>
          <w:tcPr>
            <w:tcW w:w="3066" w:type="dxa"/>
            <w:gridSpan w:val="2"/>
            <w:tcBorders>
              <w:top w:val="single" w:sz="4" w:space="0" w:color="auto"/>
              <w:left w:val="single" w:sz="4" w:space="0" w:color="auto"/>
              <w:bottom w:val="single" w:sz="4" w:space="0" w:color="auto"/>
              <w:right w:val="single" w:sz="4" w:space="0" w:color="auto"/>
            </w:tcBorders>
          </w:tcPr>
          <w:p w14:paraId="25FA902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Соки фруктовые прямого отжима неосветленные в ассортименте (с 3-х лет)</w:t>
            </w:r>
          </w:p>
        </w:tc>
        <w:tc>
          <w:tcPr>
            <w:tcW w:w="6522" w:type="dxa"/>
            <w:tcBorders>
              <w:top w:val="single" w:sz="4" w:space="0" w:color="auto"/>
              <w:left w:val="single" w:sz="4" w:space="0" w:color="auto"/>
              <w:bottom w:val="single" w:sz="4" w:space="0" w:color="auto"/>
              <w:right w:val="single" w:sz="4" w:space="0" w:color="auto"/>
            </w:tcBorders>
          </w:tcPr>
          <w:p w14:paraId="187840D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32101-2013 «Консервы. Продукция соковая. Соки фруктовые прямого отжима.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C7043CB"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BBA405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7.4.</w:t>
            </w:r>
          </w:p>
        </w:tc>
        <w:tc>
          <w:tcPr>
            <w:tcW w:w="3066" w:type="dxa"/>
            <w:gridSpan w:val="2"/>
            <w:tcBorders>
              <w:top w:val="single" w:sz="4" w:space="0" w:color="auto"/>
              <w:left w:val="single" w:sz="4" w:space="0" w:color="auto"/>
              <w:bottom w:val="single" w:sz="4" w:space="0" w:color="auto"/>
              <w:right w:val="single" w:sz="4" w:space="0" w:color="auto"/>
            </w:tcBorders>
          </w:tcPr>
          <w:p w14:paraId="63422AE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Соки фруктовые восстановленные </w:t>
            </w:r>
          </w:p>
        </w:tc>
        <w:tc>
          <w:tcPr>
            <w:tcW w:w="6522" w:type="dxa"/>
            <w:tcBorders>
              <w:top w:val="single" w:sz="4" w:space="0" w:color="auto"/>
              <w:left w:val="single" w:sz="4" w:space="0" w:color="auto"/>
              <w:bottom w:val="single" w:sz="4" w:space="0" w:color="auto"/>
              <w:right w:val="single" w:sz="4" w:space="0" w:color="auto"/>
            </w:tcBorders>
          </w:tcPr>
          <w:p w14:paraId="7C74EB3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32101-2013 «Консервы. Продукция соковая. Соки фруктовые прямого отжима.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ED51766"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9E5A02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w:t>
            </w:r>
          </w:p>
        </w:tc>
        <w:tc>
          <w:tcPr>
            <w:tcW w:w="9588" w:type="dxa"/>
            <w:gridSpan w:val="3"/>
            <w:tcBorders>
              <w:top w:val="single" w:sz="4" w:space="0" w:color="auto"/>
              <w:left w:val="single" w:sz="4" w:space="0" w:color="auto"/>
              <w:bottom w:val="single" w:sz="4" w:space="0" w:color="auto"/>
              <w:right w:val="single" w:sz="4" w:space="0" w:color="auto"/>
            </w:tcBorders>
          </w:tcPr>
          <w:p w14:paraId="293EF1F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Консервы:</w:t>
            </w:r>
          </w:p>
        </w:tc>
      </w:tr>
      <w:tr w:rsidR="009401EF" w:rsidRPr="00CC3DAD" w14:paraId="084E1A2F"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FEF844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8.1.</w:t>
            </w:r>
          </w:p>
        </w:tc>
        <w:tc>
          <w:tcPr>
            <w:tcW w:w="3066" w:type="dxa"/>
            <w:gridSpan w:val="2"/>
            <w:tcBorders>
              <w:top w:val="single" w:sz="4" w:space="0" w:color="auto"/>
              <w:left w:val="single" w:sz="4" w:space="0" w:color="auto"/>
              <w:bottom w:val="single" w:sz="4" w:space="0" w:color="auto"/>
              <w:right w:val="single" w:sz="4" w:space="0" w:color="auto"/>
            </w:tcBorders>
          </w:tcPr>
          <w:p w14:paraId="22B1E0DF" w14:textId="77777777" w:rsidR="009401EF" w:rsidRPr="00CC3DAD" w:rsidRDefault="009401EF" w:rsidP="00CE69C6">
            <w:pPr>
              <w:pStyle w:val="af3"/>
              <w:rPr>
                <w:rFonts w:ascii="Times New Roman" w:hAnsi="Times New Roman"/>
                <w:bCs/>
                <w:sz w:val="20"/>
                <w:szCs w:val="20"/>
              </w:rPr>
            </w:pPr>
            <w:r w:rsidRPr="00CC3DAD">
              <w:rPr>
                <w:rFonts w:ascii="Times New Roman" w:hAnsi="Times New Roman"/>
                <w:bCs/>
                <w:sz w:val="20"/>
                <w:szCs w:val="20"/>
              </w:rPr>
              <w:t>Консервы натуральные рыбные «Сайра тихоокеанская натуральная с добавлением масла»</w:t>
            </w:r>
          </w:p>
        </w:tc>
        <w:tc>
          <w:tcPr>
            <w:tcW w:w="6522" w:type="dxa"/>
            <w:tcBorders>
              <w:top w:val="single" w:sz="4" w:space="0" w:color="auto"/>
              <w:left w:val="single" w:sz="4" w:space="0" w:color="auto"/>
              <w:bottom w:val="single" w:sz="4" w:space="0" w:color="auto"/>
              <w:right w:val="single" w:sz="4" w:space="0" w:color="auto"/>
            </w:tcBorders>
          </w:tcPr>
          <w:p w14:paraId="1D0C9F7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13865-2000 «Консервы рыбные натуральные с добавлением масла.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489D9A4"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74F25E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8.2.</w:t>
            </w:r>
          </w:p>
        </w:tc>
        <w:tc>
          <w:tcPr>
            <w:tcW w:w="3066" w:type="dxa"/>
            <w:gridSpan w:val="2"/>
            <w:tcBorders>
              <w:top w:val="single" w:sz="4" w:space="0" w:color="auto"/>
              <w:left w:val="single" w:sz="4" w:space="0" w:color="auto"/>
              <w:bottom w:val="single" w:sz="4" w:space="0" w:color="auto"/>
              <w:right w:val="single" w:sz="4" w:space="0" w:color="auto"/>
            </w:tcBorders>
          </w:tcPr>
          <w:p w14:paraId="726E354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Консервы мясные натуральные «Говядина тушеная»</w:t>
            </w:r>
          </w:p>
        </w:tc>
        <w:tc>
          <w:tcPr>
            <w:tcW w:w="6522" w:type="dxa"/>
            <w:tcBorders>
              <w:top w:val="single" w:sz="4" w:space="0" w:color="auto"/>
              <w:left w:val="single" w:sz="4" w:space="0" w:color="auto"/>
              <w:bottom w:val="single" w:sz="4" w:space="0" w:color="auto"/>
              <w:right w:val="single" w:sz="4" w:space="0" w:color="auto"/>
            </w:tcBorders>
          </w:tcPr>
          <w:p w14:paraId="08FE081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32125-2013 «Консервы мясные. Мясо тушеное.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2D9984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76F164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8.3.</w:t>
            </w:r>
          </w:p>
        </w:tc>
        <w:tc>
          <w:tcPr>
            <w:tcW w:w="3066" w:type="dxa"/>
            <w:gridSpan w:val="2"/>
            <w:tcBorders>
              <w:top w:val="single" w:sz="4" w:space="0" w:color="auto"/>
              <w:left w:val="single" w:sz="4" w:space="0" w:color="auto"/>
              <w:bottom w:val="single" w:sz="4" w:space="0" w:color="auto"/>
              <w:right w:val="single" w:sz="4" w:space="0" w:color="auto"/>
            </w:tcBorders>
          </w:tcPr>
          <w:p w14:paraId="4BB6C0B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Консервы «Горошек зеленый»</w:t>
            </w:r>
          </w:p>
        </w:tc>
        <w:tc>
          <w:tcPr>
            <w:tcW w:w="6522" w:type="dxa"/>
            <w:tcBorders>
              <w:top w:val="single" w:sz="4" w:space="0" w:color="auto"/>
              <w:left w:val="single" w:sz="4" w:space="0" w:color="auto"/>
              <w:bottom w:val="single" w:sz="4" w:space="0" w:color="auto"/>
              <w:right w:val="single" w:sz="4" w:space="0" w:color="auto"/>
            </w:tcBorders>
          </w:tcPr>
          <w:p w14:paraId="3D0C104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34112-2017 «Консервы натуральные. Горошек зеленый. Технические условия» Технический регламент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w:t>
            </w:r>
            <w:r w:rsidRPr="00CC3DAD">
              <w:rPr>
                <w:rFonts w:ascii="Times New Roman" w:hAnsi="Times New Roman"/>
                <w:sz w:val="20"/>
                <w:szCs w:val="20"/>
              </w:rPr>
              <w:lastRenderedPageBreak/>
              <w:t>(Утверждены Решением Комиссии таможенного союза от 28.05.2010 № 299).</w:t>
            </w:r>
          </w:p>
        </w:tc>
      </w:tr>
      <w:tr w:rsidR="009401EF" w:rsidRPr="00CC3DAD" w14:paraId="70FEC97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0B310B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8.4.</w:t>
            </w:r>
          </w:p>
        </w:tc>
        <w:tc>
          <w:tcPr>
            <w:tcW w:w="3066" w:type="dxa"/>
            <w:gridSpan w:val="2"/>
            <w:tcBorders>
              <w:top w:val="single" w:sz="4" w:space="0" w:color="auto"/>
              <w:left w:val="single" w:sz="4" w:space="0" w:color="auto"/>
              <w:bottom w:val="single" w:sz="4" w:space="0" w:color="auto"/>
              <w:right w:val="single" w:sz="4" w:space="0" w:color="auto"/>
            </w:tcBorders>
          </w:tcPr>
          <w:p w14:paraId="3095162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Огурцы соленые средние</w:t>
            </w:r>
          </w:p>
        </w:tc>
        <w:tc>
          <w:tcPr>
            <w:tcW w:w="6522" w:type="dxa"/>
            <w:tcBorders>
              <w:top w:val="single" w:sz="4" w:space="0" w:color="auto"/>
              <w:left w:val="single" w:sz="4" w:space="0" w:color="auto"/>
              <w:bottom w:val="single" w:sz="4" w:space="0" w:color="auto"/>
              <w:right w:val="single" w:sz="4" w:space="0" w:color="auto"/>
            </w:tcBorders>
          </w:tcPr>
          <w:p w14:paraId="628059B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34220-2017 «Овощи соленые и квашеные.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3850998"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9841AC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8.5.</w:t>
            </w:r>
          </w:p>
        </w:tc>
        <w:tc>
          <w:tcPr>
            <w:tcW w:w="3066" w:type="dxa"/>
            <w:gridSpan w:val="2"/>
            <w:tcBorders>
              <w:top w:val="single" w:sz="4" w:space="0" w:color="auto"/>
              <w:left w:val="single" w:sz="4" w:space="0" w:color="auto"/>
              <w:bottom w:val="single" w:sz="4" w:space="0" w:color="auto"/>
              <w:right w:val="single" w:sz="4" w:space="0" w:color="auto"/>
            </w:tcBorders>
          </w:tcPr>
          <w:p w14:paraId="5C04D70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Повидло стерилизованное </w:t>
            </w:r>
          </w:p>
        </w:tc>
        <w:tc>
          <w:tcPr>
            <w:tcW w:w="6522" w:type="dxa"/>
            <w:tcBorders>
              <w:top w:val="single" w:sz="4" w:space="0" w:color="auto"/>
              <w:left w:val="single" w:sz="4" w:space="0" w:color="auto"/>
              <w:bottom w:val="single" w:sz="4" w:space="0" w:color="auto"/>
              <w:right w:val="single" w:sz="4" w:space="0" w:color="auto"/>
            </w:tcBorders>
          </w:tcPr>
          <w:p w14:paraId="40BB10E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32099-2013 «Повидло.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CD270AE"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1CE009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8.6.</w:t>
            </w:r>
          </w:p>
        </w:tc>
        <w:tc>
          <w:tcPr>
            <w:tcW w:w="3066" w:type="dxa"/>
            <w:gridSpan w:val="2"/>
            <w:tcBorders>
              <w:top w:val="single" w:sz="4" w:space="0" w:color="auto"/>
              <w:left w:val="single" w:sz="4" w:space="0" w:color="auto"/>
              <w:bottom w:val="single" w:sz="4" w:space="0" w:color="auto"/>
              <w:right w:val="single" w:sz="4" w:space="0" w:color="auto"/>
            </w:tcBorders>
          </w:tcPr>
          <w:p w14:paraId="56F9315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Томатная паста с массовой долей сухих веществ </w:t>
            </w:r>
            <w:r w:rsidRPr="00CC3DAD">
              <w:rPr>
                <w:rFonts w:ascii="Times New Roman" w:hAnsi="Times New Roman"/>
                <w:sz w:val="20"/>
                <w:szCs w:val="20"/>
              </w:rPr>
              <w:br/>
              <w:t>не менее 25%, категория «экстра»</w:t>
            </w:r>
          </w:p>
        </w:tc>
        <w:tc>
          <w:tcPr>
            <w:tcW w:w="6522" w:type="dxa"/>
            <w:tcBorders>
              <w:top w:val="single" w:sz="4" w:space="0" w:color="auto"/>
              <w:left w:val="single" w:sz="4" w:space="0" w:color="auto"/>
              <w:bottom w:val="single" w:sz="4" w:space="0" w:color="auto"/>
              <w:right w:val="single" w:sz="4" w:space="0" w:color="auto"/>
            </w:tcBorders>
          </w:tcPr>
          <w:p w14:paraId="30E6AEF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3343-2017 «Продукты томатные концентрированные.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6E212B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03972D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8.10.</w:t>
            </w:r>
          </w:p>
        </w:tc>
        <w:tc>
          <w:tcPr>
            <w:tcW w:w="3066" w:type="dxa"/>
            <w:gridSpan w:val="2"/>
            <w:tcBorders>
              <w:top w:val="single" w:sz="4" w:space="0" w:color="auto"/>
              <w:left w:val="single" w:sz="4" w:space="0" w:color="auto"/>
              <w:bottom w:val="single" w:sz="4" w:space="0" w:color="auto"/>
              <w:right w:val="single" w:sz="4" w:space="0" w:color="auto"/>
            </w:tcBorders>
          </w:tcPr>
          <w:p w14:paraId="46F8763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Консервы натуральные «Кукуруза сахарная»</w:t>
            </w:r>
          </w:p>
        </w:tc>
        <w:tc>
          <w:tcPr>
            <w:tcW w:w="6522" w:type="dxa"/>
            <w:tcBorders>
              <w:top w:val="single" w:sz="4" w:space="0" w:color="auto"/>
              <w:left w:val="single" w:sz="4" w:space="0" w:color="auto"/>
              <w:bottom w:val="single" w:sz="4" w:space="0" w:color="auto"/>
              <w:right w:val="single" w:sz="4" w:space="0" w:color="auto"/>
            </w:tcBorders>
          </w:tcPr>
          <w:p w14:paraId="44DB94A3" w14:textId="77777777" w:rsidR="009401EF" w:rsidRPr="00CC3DAD" w:rsidRDefault="00274C27" w:rsidP="00CE69C6">
            <w:pPr>
              <w:pStyle w:val="af3"/>
              <w:rPr>
                <w:rFonts w:ascii="Times New Roman" w:hAnsi="Times New Roman"/>
                <w:sz w:val="20"/>
                <w:szCs w:val="20"/>
              </w:rPr>
            </w:pPr>
            <w:hyperlink r:id="rId18" w:history="1">
              <w:r w:rsidR="009401EF" w:rsidRPr="00CC3DAD">
                <w:rPr>
                  <w:rFonts w:ascii="Times New Roman" w:hAnsi="Times New Roman"/>
                  <w:sz w:val="20"/>
                  <w:szCs w:val="20"/>
                </w:rPr>
                <w:t>ГОСТ 34114-2017</w:t>
              </w:r>
            </w:hyperlink>
            <w:r w:rsidR="009401EF" w:rsidRPr="00CC3DAD">
              <w:rPr>
                <w:rFonts w:ascii="Times New Roman" w:hAnsi="Times New Roman"/>
                <w:sz w:val="20"/>
                <w:szCs w:val="20"/>
              </w:rPr>
              <w:t xml:space="preserve"> «Консервы натуральные. Кукуруза сахарная. Технические условия»</w:t>
            </w:r>
            <w:r w:rsidR="009401EF"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009401EF" w:rsidRPr="00CC3DAD">
              <w:rPr>
                <w:rFonts w:ascii="Times New Roman" w:eastAsia="Times New Roman" w:hAnsi="Times New Roman"/>
                <w:sz w:val="20"/>
                <w:szCs w:val="20"/>
                <w:lang w:eastAsia="ru-RU"/>
              </w:rPr>
              <w:t>ТР</w:t>
            </w:r>
            <w:proofErr w:type="gramEnd"/>
            <w:r w:rsidR="009401EF"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E27C6C4"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9F41C9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8.11.</w:t>
            </w:r>
          </w:p>
        </w:tc>
        <w:tc>
          <w:tcPr>
            <w:tcW w:w="3066" w:type="dxa"/>
            <w:gridSpan w:val="2"/>
            <w:tcBorders>
              <w:top w:val="single" w:sz="4" w:space="0" w:color="auto"/>
              <w:left w:val="single" w:sz="4" w:space="0" w:color="auto"/>
              <w:bottom w:val="single" w:sz="4" w:space="0" w:color="auto"/>
              <w:right w:val="single" w:sz="4" w:space="0" w:color="auto"/>
            </w:tcBorders>
          </w:tcPr>
          <w:p w14:paraId="44F8C1B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Фасоль красная консервированная натуральная</w:t>
            </w:r>
          </w:p>
        </w:tc>
        <w:tc>
          <w:tcPr>
            <w:tcW w:w="6522" w:type="dxa"/>
            <w:tcBorders>
              <w:top w:val="single" w:sz="4" w:space="0" w:color="auto"/>
              <w:left w:val="single" w:sz="4" w:space="0" w:color="auto"/>
              <w:bottom w:val="single" w:sz="4" w:space="0" w:color="auto"/>
              <w:right w:val="single" w:sz="4" w:space="0" w:color="auto"/>
            </w:tcBorders>
          </w:tcPr>
          <w:p w14:paraId="162C578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54679-2011 «Консервы из фасоли.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CBB8301"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701216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8.12.</w:t>
            </w:r>
          </w:p>
        </w:tc>
        <w:tc>
          <w:tcPr>
            <w:tcW w:w="3066" w:type="dxa"/>
            <w:gridSpan w:val="2"/>
            <w:tcBorders>
              <w:top w:val="single" w:sz="4" w:space="0" w:color="auto"/>
              <w:left w:val="single" w:sz="4" w:space="0" w:color="auto"/>
              <w:bottom w:val="single" w:sz="4" w:space="0" w:color="auto"/>
              <w:right w:val="single" w:sz="4" w:space="0" w:color="auto"/>
            </w:tcBorders>
          </w:tcPr>
          <w:p w14:paraId="216C0C5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Капуста белокочанная квашеная шинкованная</w:t>
            </w:r>
          </w:p>
          <w:p w14:paraId="49234DB6" w14:textId="77777777" w:rsidR="009401EF" w:rsidRPr="00CC3DAD" w:rsidRDefault="009401EF" w:rsidP="00CE69C6">
            <w:pPr>
              <w:pStyle w:val="af3"/>
              <w:rPr>
                <w:rFonts w:ascii="Times New Roman" w:hAnsi="Times New Roman"/>
                <w:sz w:val="20"/>
                <w:szCs w:val="20"/>
              </w:rPr>
            </w:pPr>
          </w:p>
        </w:tc>
        <w:tc>
          <w:tcPr>
            <w:tcW w:w="6522" w:type="dxa"/>
            <w:tcBorders>
              <w:top w:val="single" w:sz="4" w:space="0" w:color="auto"/>
              <w:left w:val="single" w:sz="4" w:space="0" w:color="auto"/>
              <w:bottom w:val="single" w:sz="4" w:space="0" w:color="auto"/>
              <w:right w:val="single" w:sz="4" w:space="0" w:color="auto"/>
            </w:tcBorders>
          </w:tcPr>
          <w:p w14:paraId="6A69179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34220-2017 «Овощи соленые и квашеные.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2FD1D1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09D943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9.</w:t>
            </w:r>
          </w:p>
        </w:tc>
        <w:tc>
          <w:tcPr>
            <w:tcW w:w="9588" w:type="dxa"/>
            <w:gridSpan w:val="3"/>
            <w:tcBorders>
              <w:top w:val="single" w:sz="4" w:space="0" w:color="auto"/>
              <w:left w:val="single" w:sz="4" w:space="0" w:color="auto"/>
              <w:bottom w:val="single" w:sz="4" w:space="0" w:color="auto"/>
              <w:right w:val="single" w:sz="4" w:space="0" w:color="auto"/>
            </w:tcBorders>
          </w:tcPr>
          <w:p w14:paraId="584B7CB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Кондитерские изделия:</w:t>
            </w:r>
          </w:p>
        </w:tc>
      </w:tr>
      <w:tr w:rsidR="009401EF" w:rsidRPr="00CC3DAD" w14:paraId="28D70626"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351478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9.1.</w:t>
            </w:r>
          </w:p>
        </w:tc>
        <w:tc>
          <w:tcPr>
            <w:tcW w:w="3066" w:type="dxa"/>
            <w:gridSpan w:val="2"/>
            <w:tcBorders>
              <w:top w:val="single" w:sz="4" w:space="0" w:color="auto"/>
              <w:left w:val="single" w:sz="4" w:space="0" w:color="auto"/>
              <w:bottom w:val="single" w:sz="4" w:space="0" w:color="auto"/>
              <w:right w:val="single" w:sz="4" w:space="0" w:color="auto"/>
            </w:tcBorders>
          </w:tcPr>
          <w:p w14:paraId="0031056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Вафли с начинкой </w:t>
            </w:r>
            <w:r w:rsidRPr="00CC3DAD">
              <w:rPr>
                <w:rFonts w:ascii="Times New Roman" w:hAnsi="Times New Roman"/>
                <w:sz w:val="20"/>
                <w:szCs w:val="20"/>
              </w:rPr>
              <w:br/>
              <w:t>в ассортименте</w:t>
            </w:r>
          </w:p>
        </w:tc>
        <w:tc>
          <w:tcPr>
            <w:tcW w:w="6522" w:type="dxa"/>
            <w:tcBorders>
              <w:top w:val="single" w:sz="4" w:space="0" w:color="auto"/>
              <w:left w:val="single" w:sz="4" w:space="0" w:color="auto"/>
              <w:bottom w:val="single" w:sz="4" w:space="0" w:color="auto"/>
              <w:right w:val="single" w:sz="4" w:space="0" w:color="auto"/>
            </w:tcBorders>
          </w:tcPr>
          <w:p w14:paraId="73A8ABE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14031-2014 «Вафли.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32F3A21"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C13AA3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9.2.</w:t>
            </w:r>
          </w:p>
        </w:tc>
        <w:tc>
          <w:tcPr>
            <w:tcW w:w="3066" w:type="dxa"/>
            <w:gridSpan w:val="2"/>
            <w:tcBorders>
              <w:top w:val="single" w:sz="4" w:space="0" w:color="auto"/>
              <w:left w:val="single" w:sz="4" w:space="0" w:color="auto"/>
              <w:bottom w:val="single" w:sz="4" w:space="0" w:color="auto"/>
              <w:right w:val="single" w:sz="4" w:space="0" w:color="auto"/>
            </w:tcBorders>
          </w:tcPr>
          <w:p w14:paraId="79759B4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Зефир</w:t>
            </w:r>
          </w:p>
        </w:tc>
        <w:tc>
          <w:tcPr>
            <w:tcW w:w="6522" w:type="dxa"/>
            <w:tcBorders>
              <w:top w:val="single" w:sz="4" w:space="0" w:color="auto"/>
              <w:left w:val="single" w:sz="4" w:space="0" w:color="auto"/>
              <w:bottom w:val="single" w:sz="4" w:space="0" w:color="auto"/>
              <w:right w:val="single" w:sz="4" w:space="0" w:color="auto"/>
            </w:tcBorders>
          </w:tcPr>
          <w:p w14:paraId="2FD1EAF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6441-2014 «Изделия кондитерские пастильные.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D5C0426"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5D5D34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9.3.</w:t>
            </w:r>
          </w:p>
        </w:tc>
        <w:tc>
          <w:tcPr>
            <w:tcW w:w="3066" w:type="dxa"/>
            <w:gridSpan w:val="2"/>
            <w:tcBorders>
              <w:top w:val="single" w:sz="4" w:space="0" w:color="auto"/>
              <w:left w:val="single" w:sz="4" w:space="0" w:color="auto"/>
              <w:bottom w:val="single" w:sz="4" w:space="0" w:color="auto"/>
              <w:right w:val="single" w:sz="4" w:space="0" w:color="auto"/>
            </w:tcBorders>
          </w:tcPr>
          <w:p w14:paraId="571691E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Печенье сахарное</w:t>
            </w:r>
          </w:p>
        </w:tc>
        <w:tc>
          <w:tcPr>
            <w:tcW w:w="6522" w:type="dxa"/>
            <w:tcBorders>
              <w:top w:val="single" w:sz="4" w:space="0" w:color="auto"/>
              <w:left w:val="single" w:sz="4" w:space="0" w:color="auto"/>
              <w:bottom w:val="single" w:sz="4" w:space="0" w:color="auto"/>
              <w:right w:val="single" w:sz="4" w:space="0" w:color="auto"/>
            </w:tcBorders>
          </w:tcPr>
          <w:p w14:paraId="17E8E9B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24901-2014 «Печенье.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w:t>
            </w:r>
            <w:r w:rsidRPr="00CC3DAD">
              <w:rPr>
                <w:rFonts w:ascii="Times New Roman" w:eastAsia="Times New Roman" w:hAnsi="Times New Roman"/>
                <w:sz w:val="20"/>
                <w:szCs w:val="20"/>
                <w:lang w:eastAsia="ru-RU"/>
              </w:rPr>
              <w:lastRenderedPageBreak/>
              <w:t>Комиссии таможенного союза от 28.05.2010 № 299).</w:t>
            </w:r>
          </w:p>
        </w:tc>
      </w:tr>
      <w:tr w:rsidR="009401EF" w:rsidRPr="00CC3DAD" w14:paraId="3A4D8DA4"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E1815C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9.4.</w:t>
            </w:r>
          </w:p>
        </w:tc>
        <w:tc>
          <w:tcPr>
            <w:tcW w:w="3066" w:type="dxa"/>
            <w:gridSpan w:val="2"/>
            <w:tcBorders>
              <w:top w:val="single" w:sz="4" w:space="0" w:color="auto"/>
              <w:left w:val="single" w:sz="4" w:space="0" w:color="auto"/>
              <w:bottom w:val="single" w:sz="4" w:space="0" w:color="auto"/>
              <w:right w:val="single" w:sz="4" w:space="0" w:color="auto"/>
            </w:tcBorders>
          </w:tcPr>
          <w:p w14:paraId="6D07287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Печенье затяжное </w:t>
            </w:r>
          </w:p>
        </w:tc>
        <w:tc>
          <w:tcPr>
            <w:tcW w:w="6522" w:type="dxa"/>
            <w:tcBorders>
              <w:top w:val="single" w:sz="4" w:space="0" w:color="auto"/>
              <w:left w:val="single" w:sz="4" w:space="0" w:color="auto"/>
              <w:bottom w:val="single" w:sz="4" w:space="0" w:color="auto"/>
              <w:right w:val="single" w:sz="4" w:space="0" w:color="auto"/>
            </w:tcBorders>
          </w:tcPr>
          <w:p w14:paraId="46A81C2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24901-2014 «Печенье.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85C554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C3F954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9.5.</w:t>
            </w:r>
          </w:p>
        </w:tc>
        <w:tc>
          <w:tcPr>
            <w:tcW w:w="3066" w:type="dxa"/>
            <w:gridSpan w:val="2"/>
            <w:tcBorders>
              <w:top w:val="single" w:sz="4" w:space="0" w:color="auto"/>
              <w:left w:val="single" w:sz="4" w:space="0" w:color="auto"/>
              <w:bottom w:val="single" w:sz="4" w:space="0" w:color="auto"/>
              <w:right w:val="single" w:sz="4" w:space="0" w:color="auto"/>
            </w:tcBorders>
          </w:tcPr>
          <w:p w14:paraId="3E4DE62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Пряники заварные глазированные без начинки </w:t>
            </w:r>
          </w:p>
        </w:tc>
        <w:tc>
          <w:tcPr>
            <w:tcW w:w="6522" w:type="dxa"/>
            <w:tcBorders>
              <w:top w:val="single" w:sz="4" w:space="0" w:color="auto"/>
              <w:left w:val="single" w:sz="4" w:space="0" w:color="auto"/>
              <w:bottom w:val="single" w:sz="4" w:space="0" w:color="auto"/>
              <w:right w:val="single" w:sz="4" w:space="0" w:color="auto"/>
            </w:tcBorders>
          </w:tcPr>
          <w:p w14:paraId="4D837CE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15810-2014 «Изделия кондитерские. Изделия пряничные.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72FE29CA"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93F918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9.6.</w:t>
            </w:r>
          </w:p>
        </w:tc>
        <w:tc>
          <w:tcPr>
            <w:tcW w:w="3066" w:type="dxa"/>
            <w:gridSpan w:val="2"/>
            <w:tcBorders>
              <w:top w:val="single" w:sz="4" w:space="0" w:color="auto"/>
              <w:left w:val="single" w:sz="4" w:space="0" w:color="auto"/>
              <w:bottom w:val="single" w:sz="4" w:space="0" w:color="auto"/>
              <w:right w:val="single" w:sz="4" w:space="0" w:color="auto"/>
            </w:tcBorders>
          </w:tcPr>
          <w:p w14:paraId="36BFC07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Конфеты шоколадные</w:t>
            </w:r>
          </w:p>
        </w:tc>
        <w:tc>
          <w:tcPr>
            <w:tcW w:w="6522" w:type="dxa"/>
            <w:tcBorders>
              <w:top w:val="single" w:sz="4" w:space="0" w:color="auto"/>
              <w:left w:val="single" w:sz="4" w:space="0" w:color="auto"/>
              <w:bottom w:val="single" w:sz="4" w:space="0" w:color="auto"/>
              <w:right w:val="single" w:sz="4" w:space="0" w:color="auto"/>
            </w:tcBorders>
          </w:tcPr>
          <w:p w14:paraId="7548555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4570-2014 «Конфеты. Общие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798C914"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B96261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10.</w:t>
            </w:r>
          </w:p>
        </w:tc>
        <w:tc>
          <w:tcPr>
            <w:tcW w:w="9588" w:type="dxa"/>
            <w:gridSpan w:val="3"/>
            <w:tcBorders>
              <w:top w:val="single" w:sz="4" w:space="0" w:color="auto"/>
              <w:left w:val="single" w:sz="4" w:space="0" w:color="auto"/>
              <w:bottom w:val="single" w:sz="4" w:space="0" w:color="auto"/>
              <w:right w:val="single" w:sz="4" w:space="0" w:color="auto"/>
            </w:tcBorders>
          </w:tcPr>
          <w:p w14:paraId="6A4015F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Напитки: кофейные, какао, кисели, чай</w:t>
            </w:r>
          </w:p>
        </w:tc>
      </w:tr>
      <w:tr w:rsidR="009401EF" w:rsidRPr="00CC3DAD" w14:paraId="778E4A88"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B66DE4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10.1.</w:t>
            </w:r>
          </w:p>
        </w:tc>
        <w:tc>
          <w:tcPr>
            <w:tcW w:w="3066" w:type="dxa"/>
            <w:gridSpan w:val="2"/>
            <w:tcBorders>
              <w:top w:val="single" w:sz="4" w:space="0" w:color="auto"/>
              <w:left w:val="single" w:sz="4" w:space="0" w:color="auto"/>
              <w:bottom w:val="single" w:sz="4" w:space="0" w:color="auto"/>
              <w:right w:val="single" w:sz="4" w:space="0" w:color="auto"/>
            </w:tcBorders>
          </w:tcPr>
          <w:p w14:paraId="3469433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Какао-порошок</w:t>
            </w:r>
          </w:p>
        </w:tc>
        <w:tc>
          <w:tcPr>
            <w:tcW w:w="6522" w:type="dxa"/>
            <w:tcBorders>
              <w:top w:val="single" w:sz="4" w:space="0" w:color="auto"/>
              <w:left w:val="single" w:sz="4" w:space="0" w:color="auto"/>
              <w:bottom w:val="single" w:sz="4" w:space="0" w:color="auto"/>
              <w:right w:val="single" w:sz="4" w:space="0" w:color="auto"/>
            </w:tcBorders>
          </w:tcPr>
          <w:p w14:paraId="4544B2D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108-2014 «Какао-порошок.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CD07E5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8CE2E7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10.2.</w:t>
            </w:r>
          </w:p>
        </w:tc>
        <w:tc>
          <w:tcPr>
            <w:tcW w:w="3066" w:type="dxa"/>
            <w:gridSpan w:val="2"/>
            <w:tcBorders>
              <w:top w:val="single" w:sz="4" w:space="0" w:color="auto"/>
              <w:left w:val="single" w:sz="4" w:space="0" w:color="auto"/>
              <w:bottom w:val="single" w:sz="4" w:space="0" w:color="auto"/>
              <w:right w:val="single" w:sz="4" w:space="0" w:color="auto"/>
            </w:tcBorders>
          </w:tcPr>
          <w:p w14:paraId="08D9EDE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Кисель</w:t>
            </w:r>
          </w:p>
        </w:tc>
        <w:tc>
          <w:tcPr>
            <w:tcW w:w="6522" w:type="dxa"/>
            <w:tcBorders>
              <w:top w:val="single" w:sz="4" w:space="0" w:color="auto"/>
              <w:left w:val="single" w:sz="4" w:space="0" w:color="auto"/>
              <w:bottom w:val="single" w:sz="4" w:space="0" w:color="auto"/>
              <w:right w:val="single" w:sz="4" w:space="0" w:color="auto"/>
            </w:tcBorders>
          </w:tcPr>
          <w:p w14:paraId="2B88091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18488-2000 «Концентраты пищевые сладких блюд.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F89210A"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58C573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10.3.</w:t>
            </w:r>
          </w:p>
        </w:tc>
        <w:tc>
          <w:tcPr>
            <w:tcW w:w="3066" w:type="dxa"/>
            <w:gridSpan w:val="2"/>
            <w:tcBorders>
              <w:top w:val="single" w:sz="4" w:space="0" w:color="auto"/>
              <w:left w:val="single" w:sz="4" w:space="0" w:color="auto"/>
              <w:bottom w:val="single" w:sz="4" w:space="0" w:color="auto"/>
              <w:right w:val="single" w:sz="4" w:space="0" w:color="auto"/>
            </w:tcBorders>
          </w:tcPr>
          <w:p w14:paraId="73FA402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Кофейный напиток: напиток ячменный натуральный, нерастворимый, без добавок, без кофеина, массовая доля влаги не более 5 %, для варки</w:t>
            </w:r>
          </w:p>
        </w:tc>
        <w:tc>
          <w:tcPr>
            <w:tcW w:w="6522" w:type="dxa"/>
            <w:tcBorders>
              <w:top w:val="single" w:sz="4" w:space="0" w:color="auto"/>
              <w:left w:val="single" w:sz="4" w:space="0" w:color="auto"/>
              <w:bottom w:val="single" w:sz="4" w:space="0" w:color="auto"/>
              <w:right w:val="single" w:sz="4" w:space="0" w:color="auto"/>
            </w:tcBorders>
          </w:tcPr>
          <w:p w14:paraId="627CF9D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50364-92 «Концентраты пищевые. Напитки кофейные растворимые.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23E6616"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AC5737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10.4.</w:t>
            </w:r>
          </w:p>
        </w:tc>
        <w:tc>
          <w:tcPr>
            <w:tcW w:w="3066" w:type="dxa"/>
            <w:gridSpan w:val="2"/>
            <w:tcBorders>
              <w:top w:val="single" w:sz="4" w:space="0" w:color="auto"/>
              <w:left w:val="single" w:sz="4" w:space="0" w:color="auto"/>
              <w:bottom w:val="single" w:sz="4" w:space="0" w:color="auto"/>
              <w:right w:val="single" w:sz="4" w:space="0" w:color="auto"/>
            </w:tcBorders>
          </w:tcPr>
          <w:p w14:paraId="03EB9FB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Чай черный крупнолистовой</w:t>
            </w:r>
          </w:p>
        </w:tc>
        <w:tc>
          <w:tcPr>
            <w:tcW w:w="6522" w:type="dxa"/>
            <w:tcBorders>
              <w:top w:val="single" w:sz="4" w:space="0" w:color="auto"/>
              <w:left w:val="single" w:sz="4" w:space="0" w:color="auto"/>
              <w:bottom w:val="single" w:sz="4" w:space="0" w:color="auto"/>
              <w:right w:val="single" w:sz="4" w:space="0" w:color="auto"/>
            </w:tcBorders>
          </w:tcPr>
          <w:p w14:paraId="015B9A6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32573-2013 «Чай черный.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1BCDF2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EDF349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w:t>
            </w:r>
          </w:p>
        </w:tc>
        <w:tc>
          <w:tcPr>
            <w:tcW w:w="9588" w:type="dxa"/>
            <w:gridSpan w:val="3"/>
            <w:tcBorders>
              <w:top w:val="single" w:sz="4" w:space="0" w:color="auto"/>
              <w:left w:val="single" w:sz="4" w:space="0" w:color="auto"/>
              <w:bottom w:val="single" w:sz="4" w:space="0" w:color="auto"/>
              <w:right w:val="single" w:sz="4" w:space="0" w:color="auto"/>
            </w:tcBorders>
          </w:tcPr>
          <w:p w14:paraId="73F10E4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Мясопродукты:</w:t>
            </w:r>
          </w:p>
        </w:tc>
      </w:tr>
      <w:tr w:rsidR="009401EF" w:rsidRPr="00CC3DAD" w14:paraId="33EAB87B"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5CA471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11.1.</w:t>
            </w:r>
          </w:p>
        </w:tc>
        <w:tc>
          <w:tcPr>
            <w:tcW w:w="3066" w:type="dxa"/>
            <w:gridSpan w:val="2"/>
            <w:tcBorders>
              <w:top w:val="single" w:sz="4" w:space="0" w:color="auto"/>
              <w:left w:val="single" w:sz="4" w:space="0" w:color="auto"/>
              <w:bottom w:val="single" w:sz="4" w:space="0" w:color="auto"/>
              <w:right w:val="single" w:sz="4" w:space="0" w:color="auto"/>
            </w:tcBorders>
          </w:tcPr>
          <w:p w14:paraId="7C172336" w14:textId="77777777" w:rsidR="009401EF" w:rsidRPr="00CC3DAD" w:rsidRDefault="009401EF" w:rsidP="00CE69C6">
            <w:pPr>
              <w:pStyle w:val="af3"/>
              <w:rPr>
                <w:rFonts w:ascii="Times New Roman" w:hAnsi="Times New Roman"/>
                <w:sz w:val="20"/>
                <w:szCs w:val="20"/>
              </w:rPr>
            </w:pPr>
            <w:proofErr w:type="gramStart"/>
            <w:r w:rsidRPr="00CC3DAD">
              <w:rPr>
                <w:rFonts w:ascii="Times New Roman" w:hAnsi="Times New Roman"/>
                <w:sz w:val="20"/>
                <w:szCs w:val="20"/>
              </w:rPr>
              <w:t>Говядина</w:t>
            </w:r>
            <w:proofErr w:type="gramEnd"/>
            <w:r w:rsidRPr="00CC3DAD">
              <w:rPr>
                <w:rFonts w:ascii="Times New Roman" w:hAnsi="Times New Roman"/>
                <w:sz w:val="20"/>
                <w:szCs w:val="20"/>
              </w:rPr>
              <w:t xml:space="preserve"> замороженная в четвертинах, полутушах </w:t>
            </w:r>
            <w:r w:rsidRPr="00CC3DAD">
              <w:rPr>
                <w:rFonts w:ascii="Times New Roman" w:hAnsi="Times New Roman"/>
                <w:sz w:val="20"/>
                <w:szCs w:val="20"/>
              </w:rPr>
              <w:br/>
              <w:t>1 кат.</w:t>
            </w:r>
          </w:p>
        </w:tc>
        <w:tc>
          <w:tcPr>
            <w:tcW w:w="6522" w:type="dxa"/>
            <w:tcBorders>
              <w:top w:val="single" w:sz="4" w:space="0" w:color="auto"/>
              <w:left w:val="single" w:sz="4" w:space="0" w:color="auto"/>
              <w:bottom w:val="single" w:sz="4" w:space="0" w:color="auto"/>
              <w:right w:val="single" w:sz="4" w:space="0" w:color="auto"/>
            </w:tcBorders>
          </w:tcPr>
          <w:p w14:paraId="1EAED33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Технический регламент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021/2011» О безопасности пищевой продукции».</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6A2BFA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EB4210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11.2.</w:t>
            </w:r>
          </w:p>
        </w:tc>
        <w:tc>
          <w:tcPr>
            <w:tcW w:w="3066" w:type="dxa"/>
            <w:gridSpan w:val="2"/>
            <w:tcBorders>
              <w:top w:val="single" w:sz="4" w:space="0" w:color="auto"/>
              <w:left w:val="single" w:sz="4" w:space="0" w:color="auto"/>
              <w:bottom w:val="single" w:sz="4" w:space="0" w:color="auto"/>
              <w:right w:val="single" w:sz="4" w:space="0" w:color="auto"/>
            </w:tcBorders>
          </w:tcPr>
          <w:p w14:paraId="6F64A572" w14:textId="77777777" w:rsidR="009401EF" w:rsidRPr="00CC3DAD" w:rsidRDefault="009401EF" w:rsidP="00CE69C6">
            <w:pPr>
              <w:pStyle w:val="af3"/>
              <w:rPr>
                <w:rFonts w:ascii="Times New Roman" w:hAnsi="Times New Roman"/>
                <w:sz w:val="20"/>
                <w:szCs w:val="20"/>
              </w:rPr>
            </w:pPr>
            <w:proofErr w:type="gramStart"/>
            <w:r w:rsidRPr="00CC3DAD">
              <w:rPr>
                <w:rFonts w:ascii="Times New Roman" w:hAnsi="Times New Roman"/>
                <w:sz w:val="20"/>
                <w:szCs w:val="20"/>
              </w:rPr>
              <w:t>Говядина</w:t>
            </w:r>
            <w:proofErr w:type="gramEnd"/>
            <w:r w:rsidRPr="00CC3DAD">
              <w:rPr>
                <w:rFonts w:ascii="Times New Roman" w:hAnsi="Times New Roman"/>
                <w:sz w:val="20"/>
                <w:szCs w:val="20"/>
              </w:rPr>
              <w:t xml:space="preserve"> охлажденная в четвертинах полутушах 1 кат.</w:t>
            </w:r>
          </w:p>
        </w:tc>
        <w:tc>
          <w:tcPr>
            <w:tcW w:w="6522" w:type="dxa"/>
            <w:tcBorders>
              <w:top w:val="single" w:sz="4" w:space="0" w:color="auto"/>
              <w:left w:val="single" w:sz="4" w:space="0" w:color="auto"/>
              <w:bottom w:val="single" w:sz="4" w:space="0" w:color="auto"/>
              <w:right w:val="single" w:sz="4" w:space="0" w:color="auto"/>
            </w:tcBorders>
          </w:tcPr>
          <w:p w14:paraId="032BE95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Технический регламент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021/2011» О безопасности пищевой </w:t>
            </w:r>
            <w:proofErr w:type="spellStart"/>
            <w:r w:rsidRPr="00CC3DAD">
              <w:rPr>
                <w:rFonts w:ascii="Times New Roman" w:hAnsi="Times New Roman"/>
                <w:sz w:val="20"/>
                <w:szCs w:val="20"/>
              </w:rPr>
              <w:t>продукции».ГОСТ</w:t>
            </w:r>
            <w:proofErr w:type="spellEnd"/>
            <w:r w:rsidRPr="00CC3DAD">
              <w:rPr>
                <w:rFonts w:ascii="Times New Roman" w:hAnsi="Times New Roman"/>
                <w:sz w:val="20"/>
                <w:szCs w:val="20"/>
              </w:rPr>
              <w:t xml:space="preserve"> 31797-2012 «Мясо. Разделка говядины на отрубы.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w:t>
            </w:r>
            <w:r w:rsidRPr="00CC3DAD">
              <w:rPr>
                <w:rFonts w:ascii="Times New Roman" w:eastAsia="Times New Roman" w:hAnsi="Times New Roman"/>
                <w:sz w:val="20"/>
                <w:szCs w:val="20"/>
                <w:lang w:eastAsia="ru-RU"/>
              </w:rPr>
              <w:lastRenderedPageBreak/>
              <w:t>союза от 28.05.2010 № 299).</w:t>
            </w:r>
          </w:p>
        </w:tc>
      </w:tr>
      <w:tr w:rsidR="009401EF" w:rsidRPr="00CC3DAD" w14:paraId="699EE94B"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C9EA9A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11.3.</w:t>
            </w:r>
          </w:p>
        </w:tc>
        <w:tc>
          <w:tcPr>
            <w:tcW w:w="3066" w:type="dxa"/>
            <w:gridSpan w:val="2"/>
            <w:tcBorders>
              <w:top w:val="single" w:sz="4" w:space="0" w:color="auto"/>
              <w:left w:val="single" w:sz="4" w:space="0" w:color="auto"/>
              <w:bottom w:val="single" w:sz="4" w:space="0" w:color="auto"/>
              <w:right w:val="single" w:sz="4" w:space="0" w:color="auto"/>
            </w:tcBorders>
          </w:tcPr>
          <w:p w14:paraId="1DE0646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Мясо цыплят-бройлеров (тушки) охлажденные, 1 сорт</w:t>
            </w:r>
          </w:p>
        </w:tc>
        <w:tc>
          <w:tcPr>
            <w:tcW w:w="6522" w:type="dxa"/>
            <w:tcBorders>
              <w:top w:val="single" w:sz="4" w:space="0" w:color="auto"/>
              <w:left w:val="single" w:sz="4" w:space="0" w:color="auto"/>
              <w:bottom w:val="single" w:sz="4" w:space="0" w:color="auto"/>
              <w:right w:val="single" w:sz="4" w:space="0" w:color="auto"/>
            </w:tcBorders>
          </w:tcPr>
          <w:p w14:paraId="4478CEB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31962-2013 «Мясо кур (тушки кур, цыплят-бройлеров и их части).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102815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068BF8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11.4.</w:t>
            </w:r>
          </w:p>
        </w:tc>
        <w:tc>
          <w:tcPr>
            <w:tcW w:w="3066" w:type="dxa"/>
            <w:gridSpan w:val="2"/>
            <w:tcBorders>
              <w:top w:val="single" w:sz="4" w:space="0" w:color="auto"/>
              <w:left w:val="single" w:sz="4" w:space="0" w:color="auto"/>
              <w:bottom w:val="single" w:sz="4" w:space="0" w:color="auto"/>
              <w:right w:val="single" w:sz="4" w:space="0" w:color="auto"/>
            </w:tcBorders>
          </w:tcPr>
          <w:p w14:paraId="1D88A3B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Мясо говядина без кост</w:t>
            </w:r>
            <w:proofErr w:type="gramStart"/>
            <w:r w:rsidRPr="00CC3DAD">
              <w:rPr>
                <w:rFonts w:ascii="Times New Roman" w:hAnsi="Times New Roman"/>
                <w:sz w:val="20"/>
                <w:szCs w:val="20"/>
              </w:rPr>
              <w:t>и(</w:t>
            </w:r>
            <w:proofErr w:type="gramEnd"/>
            <w:r w:rsidRPr="00CC3DAD">
              <w:rPr>
                <w:rFonts w:ascii="Times New Roman" w:hAnsi="Times New Roman"/>
                <w:sz w:val="20"/>
                <w:szCs w:val="20"/>
              </w:rPr>
              <w:t>из спинной, поясничной, тазобедренной и лопаточной частей) замороженное</w:t>
            </w:r>
          </w:p>
        </w:tc>
        <w:tc>
          <w:tcPr>
            <w:tcW w:w="6522" w:type="dxa"/>
            <w:tcBorders>
              <w:top w:val="single" w:sz="4" w:space="0" w:color="auto"/>
              <w:left w:val="single" w:sz="4" w:space="0" w:color="auto"/>
              <w:bottom w:val="single" w:sz="4" w:space="0" w:color="auto"/>
              <w:right w:val="single" w:sz="4" w:space="0" w:color="auto"/>
            </w:tcBorders>
          </w:tcPr>
          <w:p w14:paraId="1DFD7F1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33818-2016 «Мясо. Говядина высококачественная. Технические условия»</w:t>
            </w:r>
            <w:r w:rsidRPr="00CC3DAD">
              <w:rPr>
                <w:rFonts w:ascii="Times New Roman" w:eastAsia="Times New Roman" w:hAnsi="Times New Roman"/>
                <w:sz w:val="20"/>
                <w:szCs w:val="20"/>
                <w:lang w:eastAsia="ru-RU"/>
              </w:rPr>
              <w:t xml:space="preserve"> </w:t>
            </w:r>
            <w:r w:rsidRPr="00CC3DAD">
              <w:rPr>
                <w:rFonts w:ascii="Times New Roman" w:hAnsi="Times New Roman"/>
                <w:sz w:val="20"/>
                <w:szCs w:val="20"/>
              </w:rPr>
              <w:t xml:space="preserve">Технический регламент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26377AD"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82969A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11.5.</w:t>
            </w:r>
          </w:p>
        </w:tc>
        <w:tc>
          <w:tcPr>
            <w:tcW w:w="3066" w:type="dxa"/>
            <w:gridSpan w:val="2"/>
            <w:tcBorders>
              <w:top w:val="single" w:sz="4" w:space="0" w:color="auto"/>
              <w:left w:val="single" w:sz="4" w:space="0" w:color="auto"/>
              <w:bottom w:val="single" w:sz="4" w:space="0" w:color="auto"/>
              <w:right w:val="single" w:sz="4" w:space="0" w:color="auto"/>
            </w:tcBorders>
          </w:tcPr>
          <w:p w14:paraId="67C6431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Печень говяжья замороженная</w:t>
            </w:r>
          </w:p>
        </w:tc>
        <w:tc>
          <w:tcPr>
            <w:tcW w:w="6522" w:type="dxa"/>
            <w:tcBorders>
              <w:top w:val="single" w:sz="4" w:space="0" w:color="auto"/>
              <w:left w:val="single" w:sz="4" w:space="0" w:color="auto"/>
              <w:bottom w:val="single" w:sz="4" w:space="0" w:color="auto"/>
              <w:right w:val="single" w:sz="4" w:space="0" w:color="auto"/>
            </w:tcBorders>
          </w:tcPr>
          <w:p w14:paraId="3C07CD8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31799-2012 «Мясо и субпродукты, замороженные в блоках, для производства продуктов питания детей раннего возраста.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3EE6120"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CF2E8F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11.6.</w:t>
            </w:r>
          </w:p>
        </w:tc>
        <w:tc>
          <w:tcPr>
            <w:tcW w:w="3066" w:type="dxa"/>
            <w:gridSpan w:val="2"/>
            <w:tcBorders>
              <w:top w:val="single" w:sz="4" w:space="0" w:color="auto"/>
              <w:left w:val="single" w:sz="4" w:space="0" w:color="auto"/>
              <w:bottom w:val="single" w:sz="4" w:space="0" w:color="auto"/>
              <w:right w:val="single" w:sz="4" w:space="0" w:color="auto"/>
            </w:tcBorders>
          </w:tcPr>
          <w:p w14:paraId="5DDFF94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Сердце говяжье замороженное</w:t>
            </w:r>
          </w:p>
        </w:tc>
        <w:tc>
          <w:tcPr>
            <w:tcW w:w="6522" w:type="dxa"/>
            <w:tcBorders>
              <w:top w:val="single" w:sz="4" w:space="0" w:color="auto"/>
              <w:left w:val="single" w:sz="4" w:space="0" w:color="auto"/>
              <w:bottom w:val="single" w:sz="4" w:space="0" w:color="auto"/>
              <w:right w:val="single" w:sz="4" w:space="0" w:color="auto"/>
            </w:tcBorders>
          </w:tcPr>
          <w:p w14:paraId="746B502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54366-2011 «Блоки из субпродуктов замороженные.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3CE185E"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B10DFC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11.7.</w:t>
            </w:r>
          </w:p>
        </w:tc>
        <w:tc>
          <w:tcPr>
            <w:tcW w:w="3066" w:type="dxa"/>
            <w:gridSpan w:val="2"/>
            <w:tcBorders>
              <w:top w:val="single" w:sz="4" w:space="0" w:color="auto"/>
              <w:left w:val="single" w:sz="4" w:space="0" w:color="auto"/>
              <w:bottom w:val="single" w:sz="4" w:space="0" w:color="auto"/>
              <w:right w:val="single" w:sz="4" w:space="0" w:color="auto"/>
            </w:tcBorders>
          </w:tcPr>
          <w:p w14:paraId="5165458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грудки цыплят-бройлеров первого сорта замороженное</w:t>
            </w:r>
          </w:p>
        </w:tc>
        <w:tc>
          <w:tcPr>
            <w:tcW w:w="6522" w:type="dxa"/>
            <w:tcBorders>
              <w:top w:val="single" w:sz="4" w:space="0" w:color="auto"/>
              <w:left w:val="single" w:sz="4" w:space="0" w:color="auto"/>
              <w:bottom w:val="single" w:sz="4" w:space="0" w:color="auto"/>
              <w:right w:val="single" w:sz="4" w:space="0" w:color="auto"/>
            </w:tcBorders>
          </w:tcPr>
          <w:p w14:paraId="352A5365" w14:textId="77777777" w:rsidR="009401EF" w:rsidRPr="00CC3DAD" w:rsidRDefault="009401EF" w:rsidP="00CE69C6">
            <w:pPr>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 xml:space="preserve">ГОСТ 31465-2012, ГОСТ 31962-2013. Технический регламент Таможенного союза </w:t>
            </w:r>
            <w:proofErr w:type="gramStart"/>
            <w:r w:rsidRPr="00CC3DAD">
              <w:rPr>
                <w:rFonts w:ascii="Times New Roman" w:eastAsia="Calibri" w:hAnsi="Times New Roman" w:cs="Times New Roman"/>
                <w:sz w:val="20"/>
                <w:szCs w:val="20"/>
                <w:lang w:eastAsia="en-US"/>
              </w:rPr>
              <w:t>ТР</w:t>
            </w:r>
            <w:proofErr w:type="gramEnd"/>
            <w:r w:rsidRPr="00CC3DAD">
              <w:rPr>
                <w:rFonts w:ascii="Times New Roman" w:eastAsia="Calibri" w:hAnsi="Times New Roman" w:cs="Times New Roman"/>
                <w:sz w:val="20"/>
                <w:szCs w:val="20"/>
                <w:lang w:eastAsia="en-US"/>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2A37F0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4899D5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w:t>
            </w:r>
          </w:p>
        </w:tc>
        <w:tc>
          <w:tcPr>
            <w:tcW w:w="9588" w:type="dxa"/>
            <w:gridSpan w:val="3"/>
            <w:tcBorders>
              <w:top w:val="single" w:sz="4" w:space="0" w:color="auto"/>
              <w:left w:val="single" w:sz="4" w:space="0" w:color="auto"/>
              <w:bottom w:val="single" w:sz="4" w:space="0" w:color="auto"/>
              <w:right w:val="single" w:sz="4" w:space="0" w:color="auto"/>
            </w:tcBorders>
          </w:tcPr>
          <w:p w14:paraId="2E6638F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Рыбопродукты:</w:t>
            </w:r>
          </w:p>
        </w:tc>
      </w:tr>
      <w:tr w:rsidR="009401EF" w:rsidRPr="00CC3DAD" w14:paraId="12B349E5"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54DAEB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w:t>
            </w:r>
          </w:p>
        </w:tc>
        <w:tc>
          <w:tcPr>
            <w:tcW w:w="3066" w:type="dxa"/>
            <w:gridSpan w:val="2"/>
            <w:tcBorders>
              <w:top w:val="single" w:sz="4" w:space="0" w:color="auto"/>
              <w:left w:val="single" w:sz="4" w:space="0" w:color="auto"/>
              <w:bottom w:val="single" w:sz="4" w:space="0" w:color="auto"/>
              <w:right w:val="single" w:sz="4" w:space="0" w:color="auto"/>
            </w:tcBorders>
          </w:tcPr>
          <w:p w14:paraId="4035C8D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Горбуша мороженая потрошеная обезглавленная, 1 сорт</w:t>
            </w:r>
          </w:p>
        </w:tc>
        <w:tc>
          <w:tcPr>
            <w:tcW w:w="6522" w:type="dxa"/>
            <w:tcBorders>
              <w:top w:val="single" w:sz="4" w:space="0" w:color="auto"/>
              <w:left w:val="single" w:sz="4" w:space="0" w:color="auto"/>
              <w:bottom w:val="single" w:sz="4" w:space="0" w:color="auto"/>
              <w:right w:val="single" w:sz="4" w:space="0" w:color="auto"/>
            </w:tcBorders>
          </w:tcPr>
          <w:p w14:paraId="6A67299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6B153A6"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32686F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12.2.</w:t>
            </w:r>
          </w:p>
        </w:tc>
        <w:tc>
          <w:tcPr>
            <w:tcW w:w="3066" w:type="dxa"/>
            <w:gridSpan w:val="2"/>
            <w:tcBorders>
              <w:top w:val="single" w:sz="4" w:space="0" w:color="auto"/>
              <w:left w:val="single" w:sz="4" w:space="0" w:color="auto"/>
              <w:bottom w:val="single" w:sz="4" w:space="0" w:color="auto"/>
              <w:right w:val="single" w:sz="4" w:space="0" w:color="auto"/>
            </w:tcBorders>
          </w:tcPr>
          <w:p w14:paraId="7814BB7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Кета мороженая потрошеная обезглавленная крупная, </w:t>
            </w:r>
            <w:r w:rsidRPr="00CC3DAD">
              <w:rPr>
                <w:rFonts w:ascii="Times New Roman" w:hAnsi="Times New Roman"/>
                <w:sz w:val="20"/>
                <w:szCs w:val="20"/>
              </w:rPr>
              <w:br/>
              <w:t>1 сорт</w:t>
            </w:r>
          </w:p>
        </w:tc>
        <w:tc>
          <w:tcPr>
            <w:tcW w:w="6522" w:type="dxa"/>
            <w:tcBorders>
              <w:top w:val="single" w:sz="4" w:space="0" w:color="auto"/>
              <w:left w:val="single" w:sz="4" w:space="0" w:color="auto"/>
              <w:bottom w:val="single" w:sz="4" w:space="0" w:color="auto"/>
              <w:right w:val="single" w:sz="4" w:space="0" w:color="auto"/>
            </w:tcBorders>
          </w:tcPr>
          <w:p w14:paraId="4E67FF1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DC3327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BE2AF5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12.3.</w:t>
            </w:r>
          </w:p>
        </w:tc>
        <w:tc>
          <w:tcPr>
            <w:tcW w:w="3066" w:type="dxa"/>
            <w:gridSpan w:val="2"/>
            <w:tcBorders>
              <w:top w:val="single" w:sz="4" w:space="0" w:color="auto"/>
              <w:left w:val="single" w:sz="4" w:space="0" w:color="auto"/>
              <w:bottom w:val="single" w:sz="4" w:space="0" w:color="auto"/>
              <w:right w:val="single" w:sz="4" w:space="0" w:color="auto"/>
            </w:tcBorders>
          </w:tcPr>
          <w:p w14:paraId="226C901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Терпуг мороженый потрошеный обезглавленный, 1 сорт</w:t>
            </w:r>
          </w:p>
        </w:tc>
        <w:tc>
          <w:tcPr>
            <w:tcW w:w="6522" w:type="dxa"/>
            <w:tcBorders>
              <w:top w:val="single" w:sz="4" w:space="0" w:color="auto"/>
              <w:left w:val="single" w:sz="4" w:space="0" w:color="auto"/>
              <w:bottom w:val="single" w:sz="4" w:space="0" w:color="auto"/>
              <w:right w:val="single" w:sz="4" w:space="0" w:color="auto"/>
            </w:tcBorders>
          </w:tcPr>
          <w:p w14:paraId="39E192A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ACEDE9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4748C8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12.4.</w:t>
            </w:r>
          </w:p>
        </w:tc>
        <w:tc>
          <w:tcPr>
            <w:tcW w:w="3066" w:type="dxa"/>
            <w:gridSpan w:val="2"/>
            <w:tcBorders>
              <w:top w:val="single" w:sz="4" w:space="0" w:color="auto"/>
              <w:left w:val="single" w:sz="4" w:space="0" w:color="auto"/>
              <w:bottom w:val="single" w:sz="4" w:space="0" w:color="auto"/>
              <w:right w:val="single" w:sz="4" w:space="0" w:color="auto"/>
            </w:tcBorders>
          </w:tcPr>
          <w:p w14:paraId="663FC37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Лососи дальневосточные солёные</w:t>
            </w:r>
          </w:p>
        </w:tc>
        <w:tc>
          <w:tcPr>
            <w:tcW w:w="6522" w:type="dxa"/>
            <w:tcBorders>
              <w:top w:val="single" w:sz="4" w:space="0" w:color="auto"/>
              <w:left w:val="single" w:sz="4" w:space="0" w:color="auto"/>
              <w:bottom w:val="single" w:sz="4" w:space="0" w:color="auto"/>
              <w:right w:val="single" w:sz="4" w:space="0" w:color="auto"/>
            </w:tcBorders>
          </w:tcPr>
          <w:p w14:paraId="373AEE2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16080-2019 «Рыбы лососевые тихоокеанские соленые.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w:t>
            </w:r>
            <w:r w:rsidRPr="00CC3DAD">
              <w:rPr>
                <w:rFonts w:ascii="Times New Roman" w:eastAsia="Times New Roman" w:hAnsi="Times New Roman"/>
                <w:sz w:val="20"/>
                <w:szCs w:val="20"/>
                <w:lang w:eastAsia="ru-RU"/>
              </w:rPr>
              <w:lastRenderedPageBreak/>
              <w:t>(Утверждены Решением Комиссии таможенного союза от 28.05.2010 № 299).</w:t>
            </w:r>
          </w:p>
        </w:tc>
      </w:tr>
      <w:tr w:rsidR="009401EF" w:rsidRPr="00CC3DAD" w14:paraId="5AA1247F"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D3DA52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12.5.</w:t>
            </w:r>
          </w:p>
        </w:tc>
        <w:tc>
          <w:tcPr>
            <w:tcW w:w="3066" w:type="dxa"/>
            <w:gridSpan w:val="2"/>
            <w:tcBorders>
              <w:top w:val="single" w:sz="4" w:space="0" w:color="auto"/>
              <w:left w:val="single" w:sz="4" w:space="0" w:color="auto"/>
              <w:bottom w:val="single" w:sz="4" w:space="0" w:color="auto"/>
              <w:right w:val="single" w:sz="4" w:space="0" w:color="auto"/>
            </w:tcBorders>
          </w:tcPr>
          <w:p w14:paraId="60F513B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Минтай мороженый потрошеный обезглавленный, 1 сорт</w:t>
            </w:r>
          </w:p>
        </w:tc>
        <w:tc>
          <w:tcPr>
            <w:tcW w:w="6522" w:type="dxa"/>
            <w:tcBorders>
              <w:top w:val="single" w:sz="4" w:space="0" w:color="auto"/>
              <w:left w:val="single" w:sz="4" w:space="0" w:color="auto"/>
              <w:bottom w:val="single" w:sz="4" w:space="0" w:color="auto"/>
              <w:right w:val="single" w:sz="4" w:space="0" w:color="auto"/>
            </w:tcBorders>
          </w:tcPr>
          <w:p w14:paraId="35034CA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D534BFD"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301F6F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12.6.</w:t>
            </w:r>
          </w:p>
        </w:tc>
        <w:tc>
          <w:tcPr>
            <w:tcW w:w="3066" w:type="dxa"/>
            <w:gridSpan w:val="2"/>
            <w:tcBorders>
              <w:top w:val="single" w:sz="4" w:space="0" w:color="auto"/>
              <w:left w:val="single" w:sz="4" w:space="0" w:color="auto"/>
              <w:bottom w:val="single" w:sz="4" w:space="0" w:color="auto"/>
              <w:right w:val="single" w:sz="4" w:space="0" w:color="auto"/>
            </w:tcBorders>
          </w:tcPr>
          <w:p w14:paraId="2D6BA7D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Пикша мороженая потрошеная обезглавленная, 1 сорт</w:t>
            </w:r>
          </w:p>
        </w:tc>
        <w:tc>
          <w:tcPr>
            <w:tcW w:w="6522" w:type="dxa"/>
            <w:tcBorders>
              <w:top w:val="single" w:sz="4" w:space="0" w:color="auto"/>
              <w:left w:val="single" w:sz="4" w:space="0" w:color="auto"/>
              <w:bottom w:val="single" w:sz="4" w:space="0" w:color="auto"/>
              <w:right w:val="single" w:sz="4" w:space="0" w:color="auto"/>
            </w:tcBorders>
          </w:tcPr>
          <w:p w14:paraId="1611A0D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3338BD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F970F7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12.7.</w:t>
            </w:r>
          </w:p>
        </w:tc>
        <w:tc>
          <w:tcPr>
            <w:tcW w:w="3066" w:type="dxa"/>
            <w:gridSpan w:val="2"/>
            <w:tcBorders>
              <w:top w:val="single" w:sz="4" w:space="0" w:color="auto"/>
              <w:left w:val="single" w:sz="4" w:space="0" w:color="auto"/>
              <w:bottom w:val="single" w:sz="4" w:space="0" w:color="auto"/>
              <w:right w:val="single" w:sz="4" w:space="0" w:color="auto"/>
            </w:tcBorders>
          </w:tcPr>
          <w:p w14:paraId="2139FB7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Сайда мороженая потрошеная обезглавленная, 1 сорт</w:t>
            </w:r>
          </w:p>
        </w:tc>
        <w:tc>
          <w:tcPr>
            <w:tcW w:w="6522" w:type="dxa"/>
            <w:tcBorders>
              <w:top w:val="single" w:sz="4" w:space="0" w:color="auto"/>
              <w:left w:val="single" w:sz="4" w:space="0" w:color="auto"/>
              <w:bottom w:val="single" w:sz="4" w:space="0" w:color="auto"/>
              <w:right w:val="single" w:sz="4" w:space="0" w:color="auto"/>
            </w:tcBorders>
          </w:tcPr>
          <w:p w14:paraId="486FC70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70AD441"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B87D22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12.8.</w:t>
            </w:r>
          </w:p>
        </w:tc>
        <w:tc>
          <w:tcPr>
            <w:tcW w:w="3066" w:type="dxa"/>
            <w:gridSpan w:val="2"/>
            <w:tcBorders>
              <w:top w:val="single" w:sz="4" w:space="0" w:color="auto"/>
              <w:left w:val="single" w:sz="4" w:space="0" w:color="auto"/>
              <w:bottom w:val="single" w:sz="4" w:space="0" w:color="auto"/>
              <w:right w:val="single" w:sz="4" w:space="0" w:color="auto"/>
            </w:tcBorders>
          </w:tcPr>
          <w:p w14:paraId="5496EED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Сельдь соленая неразделанная, 1 сорт</w:t>
            </w:r>
          </w:p>
        </w:tc>
        <w:tc>
          <w:tcPr>
            <w:tcW w:w="6522" w:type="dxa"/>
            <w:tcBorders>
              <w:top w:val="single" w:sz="4" w:space="0" w:color="auto"/>
              <w:left w:val="single" w:sz="4" w:space="0" w:color="auto"/>
              <w:bottom w:val="single" w:sz="4" w:space="0" w:color="auto"/>
              <w:right w:val="single" w:sz="4" w:space="0" w:color="auto"/>
            </w:tcBorders>
          </w:tcPr>
          <w:p w14:paraId="3D55FE5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815-2019 «Сельди соленые.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501783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57D7F2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12.9.</w:t>
            </w:r>
          </w:p>
        </w:tc>
        <w:tc>
          <w:tcPr>
            <w:tcW w:w="3066" w:type="dxa"/>
            <w:gridSpan w:val="2"/>
            <w:tcBorders>
              <w:top w:val="single" w:sz="4" w:space="0" w:color="auto"/>
              <w:left w:val="single" w:sz="4" w:space="0" w:color="auto"/>
              <w:bottom w:val="single" w:sz="4" w:space="0" w:color="auto"/>
              <w:right w:val="single" w:sz="4" w:space="0" w:color="auto"/>
            </w:tcBorders>
          </w:tcPr>
          <w:p w14:paraId="1A82F3B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Судак мороженый потрошеный обезглавленный, 1 сорт</w:t>
            </w:r>
          </w:p>
        </w:tc>
        <w:tc>
          <w:tcPr>
            <w:tcW w:w="6522" w:type="dxa"/>
            <w:tcBorders>
              <w:top w:val="single" w:sz="4" w:space="0" w:color="auto"/>
              <w:left w:val="single" w:sz="4" w:space="0" w:color="auto"/>
              <w:bottom w:val="single" w:sz="4" w:space="0" w:color="auto"/>
              <w:right w:val="single" w:sz="4" w:space="0" w:color="auto"/>
            </w:tcBorders>
          </w:tcPr>
          <w:p w14:paraId="2CCBE44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91164F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46DE2E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12.10.</w:t>
            </w:r>
          </w:p>
        </w:tc>
        <w:tc>
          <w:tcPr>
            <w:tcW w:w="3066" w:type="dxa"/>
            <w:gridSpan w:val="2"/>
            <w:tcBorders>
              <w:top w:val="single" w:sz="4" w:space="0" w:color="auto"/>
              <w:left w:val="single" w:sz="4" w:space="0" w:color="auto"/>
              <w:bottom w:val="single" w:sz="4" w:space="0" w:color="auto"/>
              <w:right w:val="single" w:sz="4" w:space="0" w:color="auto"/>
            </w:tcBorders>
          </w:tcPr>
          <w:p w14:paraId="46A744C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Треска мороженая потрошеная обезглавленная, 1 сорт</w:t>
            </w:r>
          </w:p>
        </w:tc>
        <w:tc>
          <w:tcPr>
            <w:tcW w:w="6522" w:type="dxa"/>
            <w:tcBorders>
              <w:top w:val="single" w:sz="4" w:space="0" w:color="auto"/>
              <w:left w:val="single" w:sz="4" w:space="0" w:color="auto"/>
              <w:bottom w:val="single" w:sz="4" w:space="0" w:color="auto"/>
              <w:right w:val="single" w:sz="4" w:space="0" w:color="auto"/>
            </w:tcBorders>
          </w:tcPr>
          <w:p w14:paraId="1A05BC3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2F4154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B5C18C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12.11.</w:t>
            </w:r>
          </w:p>
        </w:tc>
        <w:tc>
          <w:tcPr>
            <w:tcW w:w="3066" w:type="dxa"/>
            <w:gridSpan w:val="2"/>
            <w:tcBorders>
              <w:top w:val="single" w:sz="4" w:space="0" w:color="auto"/>
              <w:left w:val="single" w:sz="4" w:space="0" w:color="auto"/>
              <w:bottom w:val="single" w:sz="4" w:space="0" w:color="auto"/>
              <w:right w:val="single" w:sz="4" w:space="0" w:color="auto"/>
            </w:tcBorders>
          </w:tcPr>
          <w:p w14:paraId="7730309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горбуши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0EC5BD1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5518C53"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8E0997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12.12.</w:t>
            </w:r>
          </w:p>
        </w:tc>
        <w:tc>
          <w:tcPr>
            <w:tcW w:w="3066" w:type="dxa"/>
            <w:gridSpan w:val="2"/>
            <w:tcBorders>
              <w:top w:val="single" w:sz="4" w:space="0" w:color="auto"/>
              <w:left w:val="single" w:sz="4" w:space="0" w:color="auto"/>
              <w:bottom w:val="single" w:sz="4" w:space="0" w:color="auto"/>
              <w:right w:val="single" w:sz="4" w:space="0" w:color="auto"/>
            </w:tcBorders>
          </w:tcPr>
          <w:p w14:paraId="5B6D045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минтая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004C2C7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094A66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480F22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12.13.</w:t>
            </w:r>
          </w:p>
        </w:tc>
        <w:tc>
          <w:tcPr>
            <w:tcW w:w="3066" w:type="dxa"/>
            <w:gridSpan w:val="2"/>
            <w:tcBorders>
              <w:top w:val="single" w:sz="4" w:space="0" w:color="auto"/>
              <w:left w:val="single" w:sz="4" w:space="0" w:color="auto"/>
              <w:bottom w:val="single" w:sz="4" w:space="0" w:color="auto"/>
              <w:right w:val="single" w:sz="4" w:space="0" w:color="auto"/>
            </w:tcBorders>
          </w:tcPr>
          <w:p w14:paraId="01D63AD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пикши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129B082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97F771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1C0E20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12.14.</w:t>
            </w:r>
          </w:p>
        </w:tc>
        <w:tc>
          <w:tcPr>
            <w:tcW w:w="3066" w:type="dxa"/>
            <w:gridSpan w:val="2"/>
            <w:tcBorders>
              <w:top w:val="single" w:sz="4" w:space="0" w:color="auto"/>
              <w:left w:val="single" w:sz="4" w:space="0" w:color="auto"/>
              <w:bottom w:val="single" w:sz="4" w:space="0" w:color="auto"/>
              <w:right w:val="single" w:sz="4" w:space="0" w:color="auto"/>
            </w:tcBorders>
          </w:tcPr>
          <w:p w14:paraId="1FAADFB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сайды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7954139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w:t>
            </w:r>
            <w:r w:rsidRPr="00CC3DAD">
              <w:rPr>
                <w:rFonts w:ascii="Times New Roman" w:eastAsia="Times New Roman" w:hAnsi="Times New Roman"/>
                <w:sz w:val="20"/>
                <w:szCs w:val="20"/>
                <w:lang w:eastAsia="ru-RU"/>
              </w:rPr>
              <w:lastRenderedPageBreak/>
              <w:t>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7889EB1"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A08B04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12.15.</w:t>
            </w:r>
          </w:p>
        </w:tc>
        <w:tc>
          <w:tcPr>
            <w:tcW w:w="3066" w:type="dxa"/>
            <w:gridSpan w:val="2"/>
            <w:tcBorders>
              <w:top w:val="single" w:sz="4" w:space="0" w:color="auto"/>
              <w:left w:val="single" w:sz="4" w:space="0" w:color="auto"/>
              <w:bottom w:val="single" w:sz="4" w:space="0" w:color="auto"/>
              <w:right w:val="single" w:sz="4" w:space="0" w:color="auto"/>
            </w:tcBorders>
          </w:tcPr>
          <w:p w14:paraId="5A5E93F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судака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795F493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6E9DC5E"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F3CD2B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12.16.</w:t>
            </w:r>
          </w:p>
        </w:tc>
        <w:tc>
          <w:tcPr>
            <w:tcW w:w="3066" w:type="dxa"/>
            <w:gridSpan w:val="2"/>
            <w:tcBorders>
              <w:top w:val="single" w:sz="4" w:space="0" w:color="auto"/>
              <w:left w:val="single" w:sz="4" w:space="0" w:color="auto"/>
              <w:bottom w:val="single" w:sz="4" w:space="0" w:color="auto"/>
              <w:right w:val="single" w:sz="4" w:space="0" w:color="auto"/>
            </w:tcBorders>
          </w:tcPr>
          <w:p w14:paraId="4B6D0F0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трески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31E630C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35B057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4B7E41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12.17.</w:t>
            </w:r>
          </w:p>
        </w:tc>
        <w:tc>
          <w:tcPr>
            <w:tcW w:w="3066" w:type="dxa"/>
            <w:gridSpan w:val="2"/>
            <w:tcBorders>
              <w:top w:val="single" w:sz="4" w:space="0" w:color="auto"/>
              <w:left w:val="single" w:sz="4" w:space="0" w:color="auto"/>
              <w:bottom w:val="single" w:sz="4" w:space="0" w:color="auto"/>
              <w:right w:val="single" w:sz="4" w:space="0" w:color="auto"/>
            </w:tcBorders>
          </w:tcPr>
          <w:p w14:paraId="0DB5BC9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Филе хека мороженое, высшей категории</w:t>
            </w:r>
          </w:p>
        </w:tc>
        <w:tc>
          <w:tcPr>
            <w:tcW w:w="6522" w:type="dxa"/>
            <w:tcBorders>
              <w:top w:val="single" w:sz="4" w:space="0" w:color="auto"/>
              <w:left w:val="single" w:sz="4" w:space="0" w:color="auto"/>
              <w:bottom w:val="single" w:sz="4" w:space="0" w:color="auto"/>
              <w:right w:val="single" w:sz="4" w:space="0" w:color="auto"/>
            </w:tcBorders>
          </w:tcPr>
          <w:p w14:paraId="1011BBB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3948-2016 «Филе рыбы мороженое.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8053FEF"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5EC8F1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12.18.</w:t>
            </w:r>
          </w:p>
        </w:tc>
        <w:tc>
          <w:tcPr>
            <w:tcW w:w="3066" w:type="dxa"/>
            <w:gridSpan w:val="2"/>
            <w:tcBorders>
              <w:top w:val="single" w:sz="4" w:space="0" w:color="auto"/>
              <w:left w:val="single" w:sz="4" w:space="0" w:color="auto"/>
              <w:bottom w:val="single" w:sz="4" w:space="0" w:color="auto"/>
              <w:right w:val="single" w:sz="4" w:space="0" w:color="auto"/>
            </w:tcBorders>
          </w:tcPr>
          <w:p w14:paraId="7F3AA41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Хек мороженый потрошеный обезглавленный, 1 сорт</w:t>
            </w:r>
          </w:p>
        </w:tc>
        <w:tc>
          <w:tcPr>
            <w:tcW w:w="6522" w:type="dxa"/>
            <w:tcBorders>
              <w:top w:val="single" w:sz="4" w:space="0" w:color="auto"/>
              <w:left w:val="single" w:sz="4" w:space="0" w:color="auto"/>
              <w:bottom w:val="single" w:sz="4" w:space="0" w:color="auto"/>
              <w:right w:val="single" w:sz="4" w:space="0" w:color="auto"/>
            </w:tcBorders>
          </w:tcPr>
          <w:p w14:paraId="07B724A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32366-2013 «Рыба мороженая.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80B897A"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C72689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13.</w:t>
            </w:r>
          </w:p>
        </w:tc>
        <w:tc>
          <w:tcPr>
            <w:tcW w:w="9588" w:type="dxa"/>
            <w:gridSpan w:val="3"/>
            <w:tcBorders>
              <w:top w:val="single" w:sz="4" w:space="0" w:color="auto"/>
              <w:left w:val="single" w:sz="4" w:space="0" w:color="auto"/>
              <w:bottom w:val="single" w:sz="4" w:space="0" w:color="auto"/>
              <w:right w:val="single" w:sz="4" w:space="0" w:color="auto"/>
            </w:tcBorders>
          </w:tcPr>
          <w:p w14:paraId="6C22A47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Яйцо:</w:t>
            </w:r>
          </w:p>
        </w:tc>
      </w:tr>
      <w:tr w:rsidR="009401EF" w:rsidRPr="00CC3DAD" w14:paraId="20E811C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DA5BBB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13.1.</w:t>
            </w:r>
          </w:p>
        </w:tc>
        <w:tc>
          <w:tcPr>
            <w:tcW w:w="3066" w:type="dxa"/>
            <w:gridSpan w:val="2"/>
            <w:tcBorders>
              <w:top w:val="single" w:sz="4" w:space="0" w:color="auto"/>
              <w:left w:val="single" w:sz="4" w:space="0" w:color="auto"/>
              <w:bottom w:val="single" w:sz="4" w:space="0" w:color="auto"/>
              <w:right w:val="single" w:sz="4" w:space="0" w:color="auto"/>
            </w:tcBorders>
          </w:tcPr>
          <w:p w14:paraId="1A1EAC9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Яйцо куриное пищевое диетическое 1 категории</w:t>
            </w:r>
          </w:p>
        </w:tc>
        <w:tc>
          <w:tcPr>
            <w:tcW w:w="6522" w:type="dxa"/>
            <w:tcBorders>
              <w:top w:val="single" w:sz="4" w:space="0" w:color="auto"/>
              <w:left w:val="single" w:sz="4" w:space="0" w:color="auto"/>
              <w:bottom w:val="single" w:sz="4" w:space="0" w:color="auto"/>
              <w:right w:val="single" w:sz="4" w:space="0" w:color="auto"/>
            </w:tcBorders>
          </w:tcPr>
          <w:p w14:paraId="25CF687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31654-2012 «Яйца куриные пищевые.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62191AA"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1FF942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14.</w:t>
            </w:r>
          </w:p>
        </w:tc>
        <w:tc>
          <w:tcPr>
            <w:tcW w:w="9588" w:type="dxa"/>
            <w:gridSpan w:val="3"/>
            <w:tcBorders>
              <w:top w:val="single" w:sz="4" w:space="0" w:color="auto"/>
              <w:left w:val="single" w:sz="4" w:space="0" w:color="auto"/>
              <w:bottom w:val="single" w:sz="4" w:space="0" w:color="auto"/>
              <w:right w:val="single" w:sz="4" w:space="0" w:color="auto"/>
            </w:tcBorders>
          </w:tcPr>
          <w:p w14:paraId="44E37C3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Масложировая  продукция:</w:t>
            </w:r>
          </w:p>
        </w:tc>
      </w:tr>
      <w:tr w:rsidR="009401EF" w:rsidRPr="00CC3DAD" w14:paraId="53A18C57"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0DE1A6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14.1.</w:t>
            </w:r>
          </w:p>
        </w:tc>
        <w:tc>
          <w:tcPr>
            <w:tcW w:w="3066" w:type="dxa"/>
            <w:gridSpan w:val="2"/>
            <w:tcBorders>
              <w:top w:val="single" w:sz="4" w:space="0" w:color="auto"/>
              <w:left w:val="single" w:sz="4" w:space="0" w:color="auto"/>
              <w:bottom w:val="single" w:sz="4" w:space="0" w:color="auto"/>
              <w:right w:val="single" w:sz="4" w:space="0" w:color="auto"/>
            </w:tcBorders>
          </w:tcPr>
          <w:p w14:paraId="53A692C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Масло подсолнечное рафинированное, высший сорт</w:t>
            </w:r>
          </w:p>
        </w:tc>
        <w:tc>
          <w:tcPr>
            <w:tcW w:w="6522" w:type="dxa"/>
            <w:tcBorders>
              <w:top w:val="single" w:sz="4" w:space="0" w:color="auto"/>
              <w:left w:val="single" w:sz="4" w:space="0" w:color="auto"/>
              <w:bottom w:val="single" w:sz="4" w:space="0" w:color="auto"/>
              <w:right w:val="single" w:sz="4" w:space="0" w:color="auto"/>
            </w:tcBorders>
          </w:tcPr>
          <w:p w14:paraId="3859446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1129-2013 «Масло подсолнечное.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8EB8E40"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791C18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14.2.</w:t>
            </w:r>
          </w:p>
        </w:tc>
        <w:tc>
          <w:tcPr>
            <w:tcW w:w="3066" w:type="dxa"/>
            <w:gridSpan w:val="2"/>
            <w:tcBorders>
              <w:top w:val="single" w:sz="4" w:space="0" w:color="auto"/>
              <w:left w:val="single" w:sz="4" w:space="0" w:color="auto"/>
              <w:bottom w:val="single" w:sz="4" w:space="0" w:color="auto"/>
              <w:right w:val="single" w:sz="4" w:space="0" w:color="auto"/>
            </w:tcBorders>
          </w:tcPr>
          <w:p w14:paraId="2DBAC67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Масло сливочное не ниже 72,5% жирности</w:t>
            </w:r>
          </w:p>
        </w:tc>
        <w:tc>
          <w:tcPr>
            <w:tcW w:w="6522" w:type="dxa"/>
            <w:tcBorders>
              <w:top w:val="single" w:sz="4" w:space="0" w:color="auto"/>
              <w:left w:val="single" w:sz="4" w:space="0" w:color="auto"/>
              <w:bottom w:val="single" w:sz="4" w:space="0" w:color="auto"/>
              <w:right w:val="single" w:sz="4" w:space="0" w:color="auto"/>
            </w:tcBorders>
          </w:tcPr>
          <w:p w14:paraId="715C9C7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32261-2013 «Масло сливочное.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B151FD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FBCDB0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14.3.</w:t>
            </w:r>
          </w:p>
        </w:tc>
        <w:tc>
          <w:tcPr>
            <w:tcW w:w="3066" w:type="dxa"/>
            <w:gridSpan w:val="2"/>
            <w:tcBorders>
              <w:top w:val="single" w:sz="4" w:space="0" w:color="auto"/>
              <w:left w:val="single" w:sz="4" w:space="0" w:color="auto"/>
              <w:bottom w:val="single" w:sz="4" w:space="0" w:color="auto"/>
              <w:right w:val="single" w:sz="4" w:space="0" w:color="auto"/>
            </w:tcBorders>
          </w:tcPr>
          <w:p w14:paraId="1B2B9B13"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Молоко цельное сгущенное с сахаром не менее 8,5% жирности</w:t>
            </w:r>
          </w:p>
        </w:tc>
        <w:tc>
          <w:tcPr>
            <w:tcW w:w="6522" w:type="dxa"/>
            <w:tcBorders>
              <w:top w:val="single" w:sz="4" w:space="0" w:color="auto"/>
              <w:left w:val="single" w:sz="4" w:space="0" w:color="auto"/>
              <w:bottom w:val="single" w:sz="4" w:space="0" w:color="auto"/>
              <w:right w:val="single" w:sz="4" w:space="0" w:color="auto"/>
            </w:tcBorders>
          </w:tcPr>
          <w:p w14:paraId="72E8E13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31688-2012 «Консервы молочные. Молоко и </w:t>
            </w:r>
            <w:proofErr w:type="gramStart"/>
            <w:r w:rsidRPr="00CC3DAD">
              <w:rPr>
                <w:rFonts w:ascii="Times New Roman" w:hAnsi="Times New Roman"/>
                <w:sz w:val="20"/>
                <w:szCs w:val="20"/>
              </w:rPr>
              <w:t>сливки</w:t>
            </w:r>
            <w:proofErr w:type="gramEnd"/>
            <w:r w:rsidRPr="00CC3DAD">
              <w:rPr>
                <w:rFonts w:ascii="Times New Roman" w:hAnsi="Times New Roman"/>
                <w:sz w:val="20"/>
                <w:szCs w:val="20"/>
              </w:rPr>
              <w:t xml:space="preserve"> сгущенные с сахаром.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7A671665"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472AC8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14.5.</w:t>
            </w:r>
          </w:p>
        </w:tc>
        <w:tc>
          <w:tcPr>
            <w:tcW w:w="3066" w:type="dxa"/>
            <w:gridSpan w:val="2"/>
            <w:tcBorders>
              <w:top w:val="single" w:sz="4" w:space="0" w:color="auto"/>
              <w:left w:val="single" w:sz="4" w:space="0" w:color="auto"/>
              <w:bottom w:val="single" w:sz="4" w:space="0" w:color="auto"/>
              <w:right w:val="single" w:sz="4" w:space="0" w:color="auto"/>
            </w:tcBorders>
          </w:tcPr>
          <w:p w14:paraId="5E50BC6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Сыр твердый 45%-50% </w:t>
            </w:r>
            <w:r w:rsidRPr="00CC3DAD">
              <w:rPr>
                <w:rFonts w:ascii="Times New Roman" w:hAnsi="Times New Roman"/>
                <w:sz w:val="20"/>
                <w:szCs w:val="20"/>
              </w:rPr>
              <w:lastRenderedPageBreak/>
              <w:t>жирности</w:t>
            </w:r>
          </w:p>
        </w:tc>
        <w:tc>
          <w:tcPr>
            <w:tcW w:w="6522" w:type="dxa"/>
            <w:tcBorders>
              <w:top w:val="single" w:sz="4" w:space="0" w:color="auto"/>
              <w:left w:val="single" w:sz="4" w:space="0" w:color="auto"/>
              <w:bottom w:val="single" w:sz="4" w:space="0" w:color="auto"/>
              <w:right w:val="single" w:sz="4" w:space="0" w:color="auto"/>
            </w:tcBorders>
          </w:tcPr>
          <w:p w14:paraId="5A57EE8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52686-2006 «Сыр. Общие технические условия»</w:t>
            </w:r>
            <w:r w:rsidRPr="00CC3DAD">
              <w:rPr>
                <w:rFonts w:ascii="Times New Roman" w:eastAsia="Times New Roman" w:hAnsi="Times New Roman"/>
                <w:sz w:val="20"/>
                <w:szCs w:val="20"/>
                <w:lang w:eastAsia="ru-RU"/>
              </w:rPr>
              <w:t xml:space="preserve"> Технический </w:t>
            </w:r>
            <w:r w:rsidRPr="00CC3DAD">
              <w:rPr>
                <w:rFonts w:ascii="Times New Roman" w:eastAsia="Times New Roman" w:hAnsi="Times New Roman"/>
                <w:sz w:val="20"/>
                <w:szCs w:val="20"/>
                <w:lang w:eastAsia="ru-RU"/>
              </w:rPr>
              <w:lastRenderedPageBreak/>
              <w:t xml:space="preserve">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403DB90"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FD320F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15.</w:t>
            </w:r>
          </w:p>
        </w:tc>
        <w:tc>
          <w:tcPr>
            <w:tcW w:w="9588" w:type="dxa"/>
            <w:gridSpan w:val="3"/>
            <w:tcBorders>
              <w:top w:val="single" w:sz="4" w:space="0" w:color="auto"/>
              <w:left w:val="single" w:sz="4" w:space="0" w:color="auto"/>
              <w:bottom w:val="single" w:sz="4" w:space="0" w:color="auto"/>
              <w:right w:val="single" w:sz="4" w:space="0" w:color="auto"/>
            </w:tcBorders>
          </w:tcPr>
          <w:p w14:paraId="41A4A2B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Прочие товары:</w:t>
            </w:r>
          </w:p>
        </w:tc>
      </w:tr>
      <w:tr w:rsidR="009401EF" w:rsidRPr="00CC3DAD" w14:paraId="203925C5"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30B184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15.1.</w:t>
            </w:r>
          </w:p>
        </w:tc>
        <w:tc>
          <w:tcPr>
            <w:tcW w:w="3066" w:type="dxa"/>
            <w:gridSpan w:val="2"/>
            <w:tcBorders>
              <w:top w:val="single" w:sz="4" w:space="0" w:color="auto"/>
              <w:left w:val="single" w:sz="4" w:space="0" w:color="auto"/>
              <w:bottom w:val="single" w:sz="4" w:space="0" w:color="auto"/>
              <w:right w:val="single" w:sz="4" w:space="0" w:color="auto"/>
            </w:tcBorders>
          </w:tcPr>
          <w:p w14:paraId="5BAF240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Дрожжи хлебопекарные сухие</w:t>
            </w:r>
          </w:p>
        </w:tc>
        <w:tc>
          <w:tcPr>
            <w:tcW w:w="6522" w:type="dxa"/>
            <w:tcBorders>
              <w:top w:val="single" w:sz="4" w:space="0" w:color="auto"/>
              <w:left w:val="single" w:sz="4" w:space="0" w:color="auto"/>
              <w:bottom w:val="single" w:sz="4" w:space="0" w:color="auto"/>
              <w:right w:val="single" w:sz="4" w:space="0" w:color="auto"/>
            </w:tcBorders>
          </w:tcPr>
          <w:p w14:paraId="6905D7E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54845-2011 «Дрожжи хлебопекарные сушеные.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782C70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B6AB06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15.2.</w:t>
            </w:r>
          </w:p>
        </w:tc>
        <w:tc>
          <w:tcPr>
            <w:tcW w:w="3066" w:type="dxa"/>
            <w:gridSpan w:val="2"/>
            <w:tcBorders>
              <w:top w:val="single" w:sz="4" w:space="0" w:color="auto"/>
              <w:left w:val="single" w:sz="4" w:space="0" w:color="auto"/>
              <w:bottom w:val="single" w:sz="4" w:space="0" w:color="auto"/>
              <w:right w:val="single" w:sz="4" w:space="0" w:color="auto"/>
            </w:tcBorders>
          </w:tcPr>
          <w:p w14:paraId="56FE8EA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Кислота лимонная пищевая</w:t>
            </w:r>
          </w:p>
        </w:tc>
        <w:tc>
          <w:tcPr>
            <w:tcW w:w="6522" w:type="dxa"/>
            <w:tcBorders>
              <w:top w:val="single" w:sz="4" w:space="0" w:color="auto"/>
              <w:left w:val="single" w:sz="4" w:space="0" w:color="auto"/>
              <w:bottom w:val="single" w:sz="4" w:space="0" w:color="auto"/>
              <w:right w:val="single" w:sz="4" w:space="0" w:color="auto"/>
            </w:tcBorders>
          </w:tcPr>
          <w:p w14:paraId="7EB4573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908-2004 «Кислота лимонная моногидрат пищевая.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C2A400D"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F1B111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15.3.</w:t>
            </w:r>
          </w:p>
        </w:tc>
        <w:tc>
          <w:tcPr>
            <w:tcW w:w="3066" w:type="dxa"/>
            <w:gridSpan w:val="2"/>
            <w:tcBorders>
              <w:top w:val="single" w:sz="4" w:space="0" w:color="auto"/>
              <w:left w:val="single" w:sz="4" w:space="0" w:color="auto"/>
              <w:bottom w:val="single" w:sz="4" w:space="0" w:color="auto"/>
              <w:right w:val="single" w:sz="4" w:space="0" w:color="auto"/>
            </w:tcBorders>
          </w:tcPr>
          <w:p w14:paraId="6C6C8C1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Лавровый лист сухой</w:t>
            </w:r>
          </w:p>
        </w:tc>
        <w:tc>
          <w:tcPr>
            <w:tcW w:w="6522" w:type="dxa"/>
            <w:tcBorders>
              <w:top w:val="single" w:sz="4" w:space="0" w:color="auto"/>
              <w:left w:val="single" w:sz="4" w:space="0" w:color="auto"/>
              <w:bottom w:val="single" w:sz="4" w:space="0" w:color="auto"/>
              <w:right w:val="single" w:sz="4" w:space="0" w:color="auto"/>
            </w:tcBorders>
          </w:tcPr>
          <w:p w14:paraId="1B47CA5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17594-81 «Лист лавровый сухой.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6ACE2C1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BE8016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15.4.</w:t>
            </w:r>
          </w:p>
        </w:tc>
        <w:tc>
          <w:tcPr>
            <w:tcW w:w="3066" w:type="dxa"/>
            <w:gridSpan w:val="2"/>
            <w:tcBorders>
              <w:top w:val="single" w:sz="4" w:space="0" w:color="auto"/>
              <w:left w:val="single" w:sz="4" w:space="0" w:color="auto"/>
              <w:bottom w:val="single" w:sz="4" w:space="0" w:color="auto"/>
              <w:right w:val="single" w:sz="4" w:space="0" w:color="auto"/>
            </w:tcBorders>
          </w:tcPr>
          <w:p w14:paraId="3E8A754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Соль поваренная пищевая йодированная, 1 сорт, </w:t>
            </w:r>
            <w:r w:rsidRPr="00CC3DAD">
              <w:rPr>
                <w:rFonts w:ascii="Times New Roman" w:hAnsi="Times New Roman"/>
                <w:sz w:val="20"/>
                <w:szCs w:val="20"/>
              </w:rPr>
              <w:br/>
              <w:t>помол № 1</w:t>
            </w:r>
          </w:p>
        </w:tc>
        <w:tc>
          <w:tcPr>
            <w:tcW w:w="6522" w:type="dxa"/>
            <w:tcBorders>
              <w:top w:val="single" w:sz="4" w:space="0" w:color="auto"/>
              <w:left w:val="single" w:sz="4" w:space="0" w:color="auto"/>
              <w:bottom w:val="single" w:sz="4" w:space="0" w:color="auto"/>
              <w:right w:val="single" w:sz="4" w:space="0" w:color="auto"/>
            </w:tcBorders>
          </w:tcPr>
          <w:p w14:paraId="60C1184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51574-2018 «Соль пищевая.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E66C37A"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27D902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15.5.</w:t>
            </w:r>
          </w:p>
        </w:tc>
        <w:tc>
          <w:tcPr>
            <w:tcW w:w="3066" w:type="dxa"/>
            <w:gridSpan w:val="2"/>
            <w:tcBorders>
              <w:top w:val="single" w:sz="4" w:space="0" w:color="auto"/>
              <w:left w:val="single" w:sz="4" w:space="0" w:color="auto"/>
              <w:bottom w:val="single" w:sz="4" w:space="0" w:color="auto"/>
              <w:right w:val="single" w:sz="4" w:space="0" w:color="auto"/>
            </w:tcBorders>
          </w:tcPr>
          <w:p w14:paraId="2610B58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Сухари панировочные</w:t>
            </w:r>
          </w:p>
        </w:tc>
        <w:tc>
          <w:tcPr>
            <w:tcW w:w="6522" w:type="dxa"/>
            <w:tcBorders>
              <w:top w:val="single" w:sz="4" w:space="0" w:color="auto"/>
              <w:left w:val="single" w:sz="4" w:space="0" w:color="auto"/>
              <w:bottom w:val="single" w:sz="4" w:space="0" w:color="auto"/>
              <w:right w:val="single" w:sz="4" w:space="0" w:color="auto"/>
            </w:tcBorders>
          </w:tcPr>
          <w:p w14:paraId="6A11228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28402-89 «Сухари панировочные.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CA1AAF0"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765F3C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16.</w:t>
            </w:r>
          </w:p>
        </w:tc>
        <w:tc>
          <w:tcPr>
            <w:tcW w:w="9588" w:type="dxa"/>
            <w:gridSpan w:val="3"/>
            <w:tcBorders>
              <w:top w:val="single" w:sz="4" w:space="0" w:color="auto"/>
              <w:left w:val="single" w:sz="4" w:space="0" w:color="auto"/>
              <w:bottom w:val="single" w:sz="4" w:space="0" w:color="auto"/>
              <w:right w:val="single" w:sz="4" w:space="0" w:color="auto"/>
            </w:tcBorders>
          </w:tcPr>
          <w:p w14:paraId="5D4574E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Молоко и молочная продукция:</w:t>
            </w:r>
          </w:p>
        </w:tc>
      </w:tr>
      <w:tr w:rsidR="009401EF" w:rsidRPr="00CC3DAD" w14:paraId="6FB381FF"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712792C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16.1.</w:t>
            </w:r>
          </w:p>
        </w:tc>
        <w:tc>
          <w:tcPr>
            <w:tcW w:w="3066" w:type="dxa"/>
            <w:gridSpan w:val="2"/>
            <w:tcBorders>
              <w:top w:val="single" w:sz="4" w:space="0" w:color="auto"/>
              <w:left w:val="single" w:sz="4" w:space="0" w:color="auto"/>
              <w:bottom w:val="single" w:sz="4" w:space="0" w:color="auto"/>
              <w:right w:val="single" w:sz="4" w:space="0" w:color="auto"/>
            </w:tcBorders>
          </w:tcPr>
          <w:p w14:paraId="1637A59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Молоко питьевое пастеризованное с массовой долей жира 3,2%</w:t>
            </w:r>
          </w:p>
        </w:tc>
        <w:tc>
          <w:tcPr>
            <w:tcW w:w="6522" w:type="dxa"/>
            <w:tcBorders>
              <w:top w:val="single" w:sz="4" w:space="0" w:color="auto"/>
              <w:left w:val="single" w:sz="4" w:space="0" w:color="auto"/>
              <w:bottom w:val="single" w:sz="4" w:space="0" w:color="auto"/>
              <w:right w:val="single" w:sz="4" w:space="0" w:color="auto"/>
            </w:tcBorders>
          </w:tcPr>
          <w:p w14:paraId="6FD8EAC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32252-2013 «Молоко питьевое.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724AC6A"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48F0C5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16.2.</w:t>
            </w:r>
          </w:p>
        </w:tc>
        <w:tc>
          <w:tcPr>
            <w:tcW w:w="3066" w:type="dxa"/>
            <w:gridSpan w:val="2"/>
            <w:tcBorders>
              <w:top w:val="single" w:sz="4" w:space="0" w:color="auto"/>
              <w:left w:val="single" w:sz="4" w:space="0" w:color="auto"/>
              <w:bottom w:val="single" w:sz="4" w:space="0" w:color="auto"/>
              <w:right w:val="single" w:sz="4" w:space="0" w:color="auto"/>
            </w:tcBorders>
          </w:tcPr>
          <w:p w14:paraId="0ED97DC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Сметана 15% жирности</w:t>
            </w:r>
          </w:p>
        </w:tc>
        <w:tc>
          <w:tcPr>
            <w:tcW w:w="6522" w:type="dxa"/>
            <w:tcBorders>
              <w:top w:val="single" w:sz="4" w:space="0" w:color="auto"/>
              <w:left w:val="single" w:sz="4" w:space="0" w:color="auto"/>
              <w:bottom w:val="single" w:sz="4" w:space="0" w:color="auto"/>
              <w:right w:val="single" w:sz="4" w:space="0" w:color="auto"/>
            </w:tcBorders>
          </w:tcPr>
          <w:p w14:paraId="48BB5E7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31452-2012 «Сметана.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74415AE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4F7318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16.3.</w:t>
            </w:r>
          </w:p>
        </w:tc>
        <w:tc>
          <w:tcPr>
            <w:tcW w:w="3066" w:type="dxa"/>
            <w:gridSpan w:val="2"/>
            <w:tcBorders>
              <w:top w:val="single" w:sz="4" w:space="0" w:color="auto"/>
              <w:left w:val="single" w:sz="4" w:space="0" w:color="auto"/>
              <w:bottom w:val="single" w:sz="4" w:space="0" w:color="auto"/>
              <w:right w:val="single" w:sz="4" w:space="0" w:color="auto"/>
            </w:tcBorders>
          </w:tcPr>
          <w:p w14:paraId="0A33EBC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Творог 5-9%</w:t>
            </w:r>
          </w:p>
        </w:tc>
        <w:tc>
          <w:tcPr>
            <w:tcW w:w="6522" w:type="dxa"/>
            <w:tcBorders>
              <w:top w:val="single" w:sz="4" w:space="0" w:color="auto"/>
              <w:left w:val="single" w:sz="4" w:space="0" w:color="auto"/>
              <w:bottom w:val="single" w:sz="4" w:space="0" w:color="auto"/>
              <w:right w:val="single" w:sz="4" w:space="0" w:color="auto"/>
            </w:tcBorders>
          </w:tcPr>
          <w:p w14:paraId="04E8DBB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31453-2013 «Творог.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3B88CBB4"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A488FC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16.4.</w:t>
            </w:r>
          </w:p>
        </w:tc>
        <w:tc>
          <w:tcPr>
            <w:tcW w:w="3066" w:type="dxa"/>
            <w:gridSpan w:val="2"/>
            <w:tcBorders>
              <w:top w:val="single" w:sz="4" w:space="0" w:color="auto"/>
              <w:left w:val="single" w:sz="4" w:space="0" w:color="auto"/>
              <w:bottom w:val="single" w:sz="4" w:space="0" w:color="auto"/>
              <w:right w:val="single" w:sz="4" w:space="0" w:color="auto"/>
            </w:tcBorders>
          </w:tcPr>
          <w:p w14:paraId="1CC0B2E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Кефир 2,5-3,2%</w:t>
            </w:r>
          </w:p>
        </w:tc>
        <w:tc>
          <w:tcPr>
            <w:tcW w:w="6522" w:type="dxa"/>
            <w:tcBorders>
              <w:top w:val="single" w:sz="4" w:space="0" w:color="auto"/>
              <w:left w:val="single" w:sz="4" w:space="0" w:color="auto"/>
              <w:bottom w:val="single" w:sz="4" w:space="0" w:color="auto"/>
              <w:right w:val="single" w:sz="4" w:space="0" w:color="auto"/>
            </w:tcBorders>
          </w:tcPr>
          <w:p w14:paraId="279C8AE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32925-2014 «Кефир. Технические условия»</w:t>
            </w:r>
            <w:r w:rsidRPr="00CC3DAD">
              <w:rPr>
                <w:rFonts w:ascii="Times New Roman" w:eastAsia="Times New Roman" w:hAnsi="Times New Roman"/>
                <w:sz w:val="20"/>
                <w:szCs w:val="20"/>
                <w:lang w:eastAsia="ru-RU"/>
              </w:rPr>
              <w:t xml:space="preserve"> Технический </w:t>
            </w:r>
            <w:r w:rsidRPr="00CC3DAD">
              <w:rPr>
                <w:rFonts w:ascii="Times New Roman" w:eastAsia="Times New Roman" w:hAnsi="Times New Roman"/>
                <w:sz w:val="20"/>
                <w:szCs w:val="20"/>
                <w:lang w:eastAsia="ru-RU"/>
              </w:rPr>
              <w:lastRenderedPageBreak/>
              <w:t xml:space="preserve">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DFE5B58"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9FB9CC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16.5.</w:t>
            </w:r>
          </w:p>
        </w:tc>
        <w:tc>
          <w:tcPr>
            <w:tcW w:w="3066" w:type="dxa"/>
            <w:gridSpan w:val="2"/>
            <w:tcBorders>
              <w:top w:val="single" w:sz="4" w:space="0" w:color="auto"/>
              <w:left w:val="single" w:sz="4" w:space="0" w:color="auto"/>
              <w:bottom w:val="single" w:sz="4" w:space="0" w:color="auto"/>
              <w:right w:val="single" w:sz="4" w:space="0" w:color="auto"/>
            </w:tcBorders>
          </w:tcPr>
          <w:p w14:paraId="14BB00E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Йогурт</w:t>
            </w:r>
          </w:p>
        </w:tc>
        <w:tc>
          <w:tcPr>
            <w:tcW w:w="6522" w:type="dxa"/>
            <w:tcBorders>
              <w:top w:val="single" w:sz="4" w:space="0" w:color="auto"/>
              <w:left w:val="single" w:sz="4" w:space="0" w:color="auto"/>
              <w:bottom w:val="single" w:sz="4" w:space="0" w:color="auto"/>
              <w:right w:val="single" w:sz="4" w:space="0" w:color="auto"/>
            </w:tcBorders>
          </w:tcPr>
          <w:p w14:paraId="651D3EC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31981-2013 «Йогурты.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34915C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12030CE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17.</w:t>
            </w:r>
          </w:p>
        </w:tc>
        <w:tc>
          <w:tcPr>
            <w:tcW w:w="9588" w:type="dxa"/>
            <w:gridSpan w:val="3"/>
            <w:tcBorders>
              <w:top w:val="single" w:sz="4" w:space="0" w:color="auto"/>
              <w:left w:val="single" w:sz="4" w:space="0" w:color="auto"/>
              <w:bottom w:val="single" w:sz="4" w:space="0" w:color="auto"/>
              <w:right w:val="single" w:sz="4" w:space="0" w:color="auto"/>
            </w:tcBorders>
          </w:tcPr>
          <w:p w14:paraId="1A12837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Продукция хлебопекарной промышленности:</w:t>
            </w:r>
          </w:p>
        </w:tc>
      </w:tr>
      <w:tr w:rsidR="009401EF" w:rsidRPr="00CC3DAD" w14:paraId="57F04BE7"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5D59F6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17.1.</w:t>
            </w:r>
          </w:p>
        </w:tc>
        <w:tc>
          <w:tcPr>
            <w:tcW w:w="3066" w:type="dxa"/>
            <w:gridSpan w:val="2"/>
            <w:tcBorders>
              <w:top w:val="single" w:sz="4" w:space="0" w:color="auto"/>
              <w:left w:val="single" w:sz="4" w:space="0" w:color="auto"/>
              <w:bottom w:val="single" w:sz="4" w:space="0" w:color="auto"/>
              <w:right w:val="single" w:sz="4" w:space="0" w:color="auto"/>
            </w:tcBorders>
          </w:tcPr>
          <w:p w14:paraId="5F511506"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Хлеб пшенично-ржаной (ржано-пшеничный), обогащенный микронутриентами</w:t>
            </w:r>
          </w:p>
        </w:tc>
        <w:tc>
          <w:tcPr>
            <w:tcW w:w="6522" w:type="dxa"/>
            <w:tcBorders>
              <w:top w:val="single" w:sz="4" w:space="0" w:color="auto"/>
              <w:left w:val="single" w:sz="4" w:space="0" w:color="auto"/>
              <w:bottom w:val="single" w:sz="4" w:space="0" w:color="auto"/>
              <w:right w:val="single" w:sz="4" w:space="0" w:color="auto"/>
            </w:tcBorders>
          </w:tcPr>
          <w:p w14:paraId="44A06284"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31807-2018 «Изделия хлебобулочные из ржаной хлебопекарной и смеси ржаной и пшеничной хлебопекарной муки. Общие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0B78ACD7"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89CB09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17.2.</w:t>
            </w:r>
          </w:p>
        </w:tc>
        <w:tc>
          <w:tcPr>
            <w:tcW w:w="3066" w:type="dxa"/>
            <w:gridSpan w:val="2"/>
            <w:tcBorders>
              <w:top w:val="single" w:sz="4" w:space="0" w:color="auto"/>
              <w:left w:val="single" w:sz="4" w:space="0" w:color="auto"/>
              <w:bottom w:val="single" w:sz="4" w:space="0" w:color="auto"/>
              <w:right w:val="single" w:sz="4" w:space="0" w:color="auto"/>
            </w:tcBorders>
          </w:tcPr>
          <w:p w14:paraId="6E304CC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Хлеб пшеничный</w:t>
            </w:r>
          </w:p>
        </w:tc>
        <w:tc>
          <w:tcPr>
            <w:tcW w:w="6522" w:type="dxa"/>
            <w:tcBorders>
              <w:top w:val="single" w:sz="4" w:space="0" w:color="auto"/>
              <w:left w:val="single" w:sz="4" w:space="0" w:color="auto"/>
              <w:bottom w:val="single" w:sz="4" w:space="0" w:color="auto"/>
              <w:right w:val="single" w:sz="4" w:space="0" w:color="auto"/>
            </w:tcBorders>
          </w:tcPr>
          <w:p w14:paraId="4DFD5A2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26987-86, ГОСТ 31752-2012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90F44BB"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F8B74B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w:t>
            </w:r>
          </w:p>
        </w:tc>
        <w:tc>
          <w:tcPr>
            <w:tcW w:w="9588" w:type="dxa"/>
            <w:gridSpan w:val="3"/>
            <w:tcBorders>
              <w:top w:val="single" w:sz="4" w:space="0" w:color="auto"/>
              <w:left w:val="single" w:sz="4" w:space="0" w:color="auto"/>
              <w:bottom w:val="single" w:sz="4" w:space="0" w:color="auto"/>
              <w:right w:val="single" w:sz="4" w:space="0" w:color="auto"/>
            </w:tcBorders>
          </w:tcPr>
          <w:p w14:paraId="14089A2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Картофель и овощи свежие:</w:t>
            </w:r>
          </w:p>
        </w:tc>
      </w:tr>
      <w:tr w:rsidR="009401EF" w:rsidRPr="00CC3DAD" w14:paraId="443190D4"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9CC7CF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18.1.</w:t>
            </w:r>
          </w:p>
        </w:tc>
        <w:tc>
          <w:tcPr>
            <w:tcW w:w="3066" w:type="dxa"/>
            <w:gridSpan w:val="2"/>
            <w:tcBorders>
              <w:top w:val="single" w:sz="4" w:space="0" w:color="auto"/>
              <w:left w:val="single" w:sz="4" w:space="0" w:color="auto"/>
              <w:bottom w:val="single" w:sz="4" w:space="0" w:color="auto"/>
              <w:right w:val="single" w:sz="4" w:space="0" w:color="auto"/>
            </w:tcBorders>
          </w:tcPr>
          <w:p w14:paraId="44E40BEB"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Картофель свежий </w:t>
            </w:r>
          </w:p>
        </w:tc>
        <w:tc>
          <w:tcPr>
            <w:tcW w:w="6522" w:type="dxa"/>
            <w:tcBorders>
              <w:top w:val="single" w:sz="4" w:space="0" w:color="auto"/>
              <w:left w:val="single" w:sz="4" w:space="0" w:color="auto"/>
              <w:bottom w:val="single" w:sz="4" w:space="0" w:color="auto"/>
              <w:right w:val="single" w:sz="4" w:space="0" w:color="auto"/>
            </w:tcBorders>
          </w:tcPr>
          <w:p w14:paraId="7BAA0292"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7176-2017 «Картофель продовольственный.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7FB50E05"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C8DDD2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18.2.</w:t>
            </w:r>
          </w:p>
        </w:tc>
        <w:tc>
          <w:tcPr>
            <w:tcW w:w="3066" w:type="dxa"/>
            <w:gridSpan w:val="2"/>
            <w:tcBorders>
              <w:top w:val="single" w:sz="4" w:space="0" w:color="auto"/>
              <w:left w:val="single" w:sz="4" w:space="0" w:color="auto"/>
              <w:bottom w:val="single" w:sz="4" w:space="0" w:color="auto"/>
              <w:right w:val="single" w:sz="4" w:space="0" w:color="auto"/>
            </w:tcBorders>
          </w:tcPr>
          <w:p w14:paraId="296AB7C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Капуста свежая белокочанная</w:t>
            </w:r>
          </w:p>
        </w:tc>
        <w:tc>
          <w:tcPr>
            <w:tcW w:w="6522" w:type="dxa"/>
            <w:tcBorders>
              <w:top w:val="single" w:sz="4" w:space="0" w:color="auto"/>
              <w:left w:val="single" w:sz="4" w:space="0" w:color="auto"/>
              <w:bottom w:val="single" w:sz="4" w:space="0" w:color="auto"/>
              <w:right w:val="single" w:sz="4" w:space="0" w:color="auto"/>
            </w:tcBorders>
          </w:tcPr>
          <w:p w14:paraId="7E1827A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51809-2001 «Капуста белокочанная свежая, реализуемая в розничной торговой сети.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5A9D5A68"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5FE7E168"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18.3.</w:t>
            </w:r>
          </w:p>
        </w:tc>
        <w:tc>
          <w:tcPr>
            <w:tcW w:w="3066" w:type="dxa"/>
            <w:gridSpan w:val="2"/>
            <w:tcBorders>
              <w:top w:val="single" w:sz="4" w:space="0" w:color="auto"/>
              <w:left w:val="single" w:sz="4" w:space="0" w:color="auto"/>
              <w:bottom w:val="single" w:sz="4" w:space="0" w:color="auto"/>
              <w:right w:val="single" w:sz="4" w:space="0" w:color="auto"/>
            </w:tcBorders>
          </w:tcPr>
          <w:p w14:paraId="5DBF3BE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Свекла свежая столовая</w:t>
            </w:r>
          </w:p>
        </w:tc>
        <w:tc>
          <w:tcPr>
            <w:tcW w:w="6522" w:type="dxa"/>
            <w:tcBorders>
              <w:top w:val="single" w:sz="4" w:space="0" w:color="auto"/>
              <w:left w:val="single" w:sz="4" w:space="0" w:color="auto"/>
              <w:bottom w:val="single" w:sz="4" w:space="0" w:color="auto"/>
              <w:right w:val="single" w:sz="4" w:space="0" w:color="auto"/>
            </w:tcBorders>
          </w:tcPr>
          <w:p w14:paraId="0C6A070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32285-2013 «Свекла столовая свежая, реализуемая в розничной торговой сети.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EE3B349"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1A23C11"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18.4.</w:t>
            </w:r>
          </w:p>
        </w:tc>
        <w:tc>
          <w:tcPr>
            <w:tcW w:w="3066" w:type="dxa"/>
            <w:gridSpan w:val="2"/>
            <w:tcBorders>
              <w:top w:val="single" w:sz="4" w:space="0" w:color="auto"/>
              <w:left w:val="single" w:sz="4" w:space="0" w:color="auto"/>
              <w:bottom w:val="single" w:sz="4" w:space="0" w:color="auto"/>
              <w:right w:val="single" w:sz="4" w:space="0" w:color="auto"/>
            </w:tcBorders>
          </w:tcPr>
          <w:p w14:paraId="27E754C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Морковь свежая столовая</w:t>
            </w:r>
          </w:p>
        </w:tc>
        <w:tc>
          <w:tcPr>
            <w:tcW w:w="6522" w:type="dxa"/>
            <w:tcBorders>
              <w:top w:val="single" w:sz="4" w:space="0" w:color="auto"/>
              <w:left w:val="single" w:sz="4" w:space="0" w:color="auto"/>
              <w:bottom w:val="single" w:sz="4" w:space="0" w:color="auto"/>
              <w:right w:val="single" w:sz="4" w:space="0" w:color="auto"/>
            </w:tcBorders>
          </w:tcPr>
          <w:p w14:paraId="70AC591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32284-2013 «Морковь столовая свежая, реализуемая в розничной торговой сети.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F06C282"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2061B3D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18.5.</w:t>
            </w:r>
          </w:p>
        </w:tc>
        <w:tc>
          <w:tcPr>
            <w:tcW w:w="3066" w:type="dxa"/>
            <w:gridSpan w:val="2"/>
            <w:tcBorders>
              <w:top w:val="single" w:sz="4" w:space="0" w:color="auto"/>
              <w:left w:val="single" w:sz="4" w:space="0" w:color="auto"/>
              <w:bottom w:val="single" w:sz="4" w:space="0" w:color="auto"/>
              <w:right w:val="single" w:sz="4" w:space="0" w:color="auto"/>
            </w:tcBorders>
          </w:tcPr>
          <w:p w14:paraId="5F3CFB0C"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Лук репчатый</w:t>
            </w:r>
          </w:p>
        </w:tc>
        <w:tc>
          <w:tcPr>
            <w:tcW w:w="6522" w:type="dxa"/>
            <w:tcBorders>
              <w:top w:val="single" w:sz="4" w:space="0" w:color="auto"/>
              <w:left w:val="single" w:sz="4" w:space="0" w:color="auto"/>
              <w:bottom w:val="single" w:sz="4" w:space="0" w:color="auto"/>
              <w:right w:val="single" w:sz="4" w:space="0" w:color="auto"/>
            </w:tcBorders>
          </w:tcPr>
          <w:p w14:paraId="4177E130"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34306-2017 «Лук репчатый свежий, реализуемый в розничной торговой сети.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5719A41"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3160C76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lastRenderedPageBreak/>
              <w:t>18.6.</w:t>
            </w:r>
          </w:p>
        </w:tc>
        <w:tc>
          <w:tcPr>
            <w:tcW w:w="3066" w:type="dxa"/>
            <w:gridSpan w:val="2"/>
            <w:tcBorders>
              <w:top w:val="single" w:sz="4" w:space="0" w:color="auto"/>
              <w:left w:val="single" w:sz="4" w:space="0" w:color="auto"/>
              <w:bottom w:val="single" w:sz="4" w:space="0" w:color="auto"/>
              <w:right w:val="single" w:sz="4" w:space="0" w:color="auto"/>
            </w:tcBorders>
          </w:tcPr>
          <w:p w14:paraId="68CF5E0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Огурцы свежие</w:t>
            </w:r>
          </w:p>
        </w:tc>
        <w:tc>
          <w:tcPr>
            <w:tcW w:w="6522" w:type="dxa"/>
            <w:tcBorders>
              <w:top w:val="single" w:sz="4" w:space="0" w:color="auto"/>
              <w:left w:val="single" w:sz="4" w:space="0" w:color="auto"/>
              <w:bottom w:val="single" w:sz="4" w:space="0" w:color="auto"/>
              <w:right w:val="single" w:sz="4" w:space="0" w:color="auto"/>
            </w:tcBorders>
          </w:tcPr>
          <w:p w14:paraId="76577D5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 xml:space="preserve">ГОСТ 33932-2016 «Огурцы свежие, реализуемые в розничной торговле. Технические условия» </w:t>
            </w:r>
            <w:r w:rsidRPr="00CC3DAD">
              <w:rPr>
                <w:rFonts w:ascii="Times New Roman" w:eastAsia="Times New Roman" w:hAnsi="Times New Roman"/>
                <w:sz w:val="20"/>
                <w:szCs w:val="20"/>
                <w:lang w:eastAsia="ru-RU"/>
              </w:rPr>
              <w:t xml:space="preserve">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6A1230D"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4237631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18.7.</w:t>
            </w:r>
          </w:p>
        </w:tc>
        <w:tc>
          <w:tcPr>
            <w:tcW w:w="3066" w:type="dxa"/>
            <w:gridSpan w:val="2"/>
            <w:tcBorders>
              <w:top w:val="single" w:sz="4" w:space="0" w:color="auto"/>
              <w:left w:val="single" w:sz="4" w:space="0" w:color="auto"/>
              <w:bottom w:val="single" w:sz="4" w:space="0" w:color="auto"/>
              <w:right w:val="single" w:sz="4" w:space="0" w:color="auto"/>
            </w:tcBorders>
          </w:tcPr>
          <w:p w14:paraId="61E13B07"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Томаты свежие</w:t>
            </w:r>
          </w:p>
        </w:tc>
        <w:tc>
          <w:tcPr>
            <w:tcW w:w="6522" w:type="dxa"/>
            <w:tcBorders>
              <w:top w:val="single" w:sz="4" w:space="0" w:color="auto"/>
              <w:left w:val="single" w:sz="4" w:space="0" w:color="auto"/>
              <w:bottom w:val="single" w:sz="4" w:space="0" w:color="auto"/>
              <w:right w:val="single" w:sz="4" w:space="0" w:color="auto"/>
            </w:tcBorders>
          </w:tcPr>
          <w:p w14:paraId="18A254EF"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34298-2017 «Томаты свежие.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1A8F674C"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0ECA757A"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18.8.</w:t>
            </w:r>
          </w:p>
        </w:tc>
        <w:tc>
          <w:tcPr>
            <w:tcW w:w="3066" w:type="dxa"/>
            <w:gridSpan w:val="2"/>
            <w:tcBorders>
              <w:top w:val="single" w:sz="4" w:space="0" w:color="auto"/>
              <w:left w:val="single" w:sz="4" w:space="0" w:color="auto"/>
              <w:bottom w:val="single" w:sz="4" w:space="0" w:color="auto"/>
              <w:right w:val="single" w:sz="4" w:space="0" w:color="auto"/>
            </w:tcBorders>
          </w:tcPr>
          <w:p w14:paraId="0809954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Укроп свежий</w:t>
            </w:r>
          </w:p>
        </w:tc>
        <w:tc>
          <w:tcPr>
            <w:tcW w:w="6522" w:type="dxa"/>
            <w:tcBorders>
              <w:top w:val="single" w:sz="4" w:space="0" w:color="auto"/>
              <w:left w:val="single" w:sz="4" w:space="0" w:color="auto"/>
              <w:bottom w:val="single" w:sz="4" w:space="0" w:color="auto"/>
              <w:right w:val="single" w:sz="4" w:space="0" w:color="auto"/>
            </w:tcBorders>
          </w:tcPr>
          <w:p w14:paraId="72B1657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32856-2014 «Укроп свежий.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47A36AAD" w14:textId="77777777" w:rsidTr="00CE69C6">
        <w:trPr>
          <w:gridAfter w:val="1"/>
          <w:wAfter w:w="40" w:type="dxa"/>
          <w:trHeight w:val="107"/>
          <w:jc w:val="center"/>
        </w:trPr>
        <w:tc>
          <w:tcPr>
            <w:tcW w:w="822" w:type="dxa"/>
            <w:tcBorders>
              <w:top w:val="single" w:sz="4" w:space="0" w:color="auto"/>
              <w:left w:val="single" w:sz="4" w:space="0" w:color="auto"/>
              <w:bottom w:val="single" w:sz="4" w:space="0" w:color="auto"/>
              <w:right w:val="single" w:sz="4" w:space="0" w:color="auto"/>
            </w:tcBorders>
          </w:tcPr>
          <w:p w14:paraId="0A7A7DE5"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18.9.</w:t>
            </w:r>
          </w:p>
        </w:tc>
        <w:tc>
          <w:tcPr>
            <w:tcW w:w="3066" w:type="dxa"/>
            <w:gridSpan w:val="2"/>
            <w:tcBorders>
              <w:top w:val="single" w:sz="4" w:space="0" w:color="auto"/>
              <w:left w:val="single" w:sz="4" w:space="0" w:color="auto"/>
              <w:bottom w:val="single" w:sz="4" w:space="0" w:color="auto"/>
              <w:right w:val="single" w:sz="4" w:space="0" w:color="auto"/>
            </w:tcBorders>
          </w:tcPr>
          <w:p w14:paraId="183C5EE9"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Петрушка свежая</w:t>
            </w:r>
          </w:p>
        </w:tc>
        <w:tc>
          <w:tcPr>
            <w:tcW w:w="6522" w:type="dxa"/>
            <w:tcBorders>
              <w:top w:val="single" w:sz="4" w:space="0" w:color="auto"/>
              <w:left w:val="single" w:sz="4" w:space="0" w:color="auto"/>
              <w:bottom w:val="single" w:sz="4" w:space="0" w:color="auto"/>
              <w:right w:val="single" w:sz="4" w:space="0" w:color="auto"/>
            </w:tcBorders>
          </w:tcPr>
          <w:p w14:paraId="5F11C445" w14:textId="77777777" w:rsidR="009401EF" w:rsidRPr="00CC3DAD" w:rsidRDefault="00274C27" w:rsidP="00CE69C6">
            <w:pPr>
              <w:pStyle w:val="af3"/>
              <w:rPr>
                <w:rFonts w:ascii="Times New Roman" w:hAnsi="Times New Roman"/>
                <w:sz w:val="20"/>
                <w:szCs w:val="20"/>
              </w:rPr>
            </w:pPr>
            <w:hyperlink r:id="rId19" w:history="1">
              <w:r w:rsidR="009401EF" w:rsidRPr="00CC3DAD">
                <w:rPr>
                  <w:rFonts w:ascii="Times New Roman" w:hAnsi="Times New Roman"/>
                  <w:sz w:val="20"/>
                  <w:szCs w:val="20"/>
                </w:rPr>
                <w:t>ГОСТ 34212-2017</w:t>
              </w:r>
            </w:hyperlink>
            <w:r w:rsidR="009401EF" w:rsidRPr="00CC3DAD">
              <w:rPr>
                <w:rFonts w:ascii="Times New Roman" w:hAnsi="Times New Roman"/>
                <w:sz w:val="20"/>
                <w:szCs w:val="20"/>
              </w:rPr>
              <w:t xml:space="preserve"> «Петрушка свежая. Технические условия»</w:t>
            </w:r>
            <w:r w:rsidR="009401EF"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009401EF" w:rsidRPr="00CC3DAD">
              <w:rPr>
                <w:rFonts w:ascii="Times New Roman" w:eastAsia="Times New Roman" w:hAnsi="Times New Roman"/>
                <w:sz w:val="20"/>
                <w:szCs w:val="20"/>
                <w:lang w:eastAsia="ru-RU"/>
              </w:rPr>
              <w:t>ТР</w:t>
            </w:r>
            <w:proofErr w:type="gramEnd"/>
            <w:r w:rsidR="009401EF"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r w:rsidR="009401EF" w:rsidRPr="00CC3DAD" w14:paraId="29B3CF85" w14:textId="77777777" w:rsidTr="00CE69C6">
        <w:trPr>
          <w:gridAfter w:val="1"/>
          <w:wAfter w:w="40" w:type="dxa"/>
          <w:trHeight w:val="20"/>
          <w:jc w:val="center"/>
        </w:trPr>
        <w:tc>
          <w:tcPr>
            <w:tcW w:w="822" w:type="dxa"/>
            <w:tcBorders>
              <w:top w:val="single" w:sz="4" w:space="0" w:color="auto"/>
              <w:left w:val="single" w:sz="4" w:space="0" w:color="auto"/>
              <w:bottom w:val="single" w:sz="4" w:space="0" w:color="auto"/>
              <w:right w:val="single" w:sz="4" w:space="0" w:color="auto"/>
            </w:tcBorders>
          </w:tcPr>
          <w:p w14:paraId="63403FF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18.10.</w:t>
            </w:r>
          </w:p>
        </w:tc>
        <w:tc>
          <w:tcPr>
            <w:tcW w:w="3066" w:type="dxa"/>
            <w:gridSpan w:val="2"/>
            <w:tcBorders>
              <w:top w:val="single" w:sz="4" w:space="0" w:color="auto"/>
              <w:left w:val="single" w:sz="4" w:space="0" w:color="auto"/>
              <w:bottom w:val="single" w:sz="4" w:space="0" w:color="auto"/>
              <w:right w:val="single" w:sz="4" w:space="0" w:color="auto"/>
            </w:tcBorders>
          </w:tcPr>
          <w:p w14:paraId="32E3E89D"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Лук зеленый свежий</w:t>
            </w:r>
          </w:p>
        </w:tc>
        <w:tc>
          <w:tcPr>
            <w:tcW w:w="6522" w:type="dxa"/>
            <w:tcBorders>
              <w:top w:val="single" w:sz="4" w:space="0" w:color="auto"/>
              <w:left w:val="single" w:sz="4" w:space="0" w:color="auto"/>
              <w:bottom w:val="single" w:sz="4" w:space="0" w:color="auto"/>
              <w:right w:val="single" w:sz="4" w:space="0" w:color="auto"/>
            </w:tcBorders>
          </w:tcPr>
          <w:p w14:paraId="6C5F93BE" w14:textId="77777777" w:rsidR="009401EF" w:rsidRPr="00CC3DAD" w:rsidRDefault="009401EF" w:rsidP="00CE69C6">
            <w:pPr>
              <w:pStyle w:val="af3"/>
              <w:rPr>
                <w:rFonts w:ascii="Times New Roman" w:hAnsi="Times New Roman"/>
                <w:sz w:val="20"/>
                <w:szCs w:val="20"/>
              </w:rPr>
            </w:pPr>
            <w:r w:rsidRPr="00CC3DAD">
              <w:rPr>
                <w:rFonts w:ascii="Times New Roman" w:hAnsi="Times New Roman"/>
                <w:sz w:val="20"/>
                <w:szCs w:val="20"/>
              </w:rPr>
              <w:t>ГОСТ 34214-2017 «Лук зеленый свежий. Технические условия»</w:t>
            </w:r>
            <w:r w:rsidRPr="00CC3DAD">
              <w:rPr>
                <w:rFonts w:ascii="Times New Roman" w:eastAsia="Times New Roman" w:hAnsi="Times New Roman"/>
                <w:sz w:val="20"/>
                <w:szCs w:val="20"/>
                <w:lang w:eastAsia="ru-RU"/>
              </w:rPr>
              <w:t xml:space="preserve"> Технический регламент Таможенного союза </w:t>
            </w:r>
            <w:proofErr w:type="gramStart"/>
            <w:r w:rsidRPr="00CC3DAD">
              <w:rPr>
                <w:rFonts w:ascii="Times New Roman" w:eastAsia="Times New Roman" w:hAnsi="Times New Roman"/>
                <w:sz w:val="20"/>
                <w:szCs w:val="20"/>
                <w:lang w:eastAsia="ru-RU"/>
              </w:rPr>
              <w:t>ТР</w:t>
            </w:r>
            <w:proofErr w:type="gramEnd"/>
            <w:r w:rsidRPr="00CC3DAD">
              <w:rPr>
                <w:rFonts w:ascii="Times New Roman" w:eastAsia="Times New Roman" w:hAnsi="Times New Roman"/>
                <w:sz w:val="20"/>
                <w:szCs w:val="20"/>
                <w:lang w:eastAsia="ru-RU"/>
              </w:rPr>
              <w:t xml:space="preserve">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r>
    </w:tbl>
    <w:p w14:paraId="722CDF94" w14:textId="77777777" w:rsidR="009401EF" w:rsidRPr="00CC3DAD" w:rsidRDefault="009401EF" w:rsidP="009401EF">
      <w:pPr>
        <w:pStyle w:val="af3"/>
        <w:jc w:val="both"/>
        <w:rPr>
          <w:rFonts w:ascii="Times New Roman" w:hAnsi="Times New Roman"/>
          <w:b/>
          <w:iCs/>
          <w:sz w:val="20"/>
          <w:szCs w:val="20"/>
        </w:rPr>
      </w:pPr>
      <w:r w:rsidRPr="00CC3DAD">
        <w:rPr>
          <w:rFonts w:ascii="Times New Roman" w:hAnsi="Times New Roman"/>
          <w:sz w:val="20"/>
          <w:szCs w:val="20"/>
        </w:rPr>
        <w:t xml:space="preserve">В случае прекращения действия ГОСТов, Исполнитель обязуется гарантировать соответствие качества продуктов питания, используемых Исполнителем для оказания услуги, в соответствии с ГОСТами, действующими на момент оказания услуги. </w:t>
      </w:r>
    </w:p>
    <w:p w14:paraId="3E8A2ECC" w14:textId="77777777" w:rsidR="009401EF" w:rsidRPr="00CC3DAD" w:rsidRDefault="009401EF" w:rsidP="009401EF">
      <w:pPr>
        <w:widowControl w:val="0"/>
        <w:suppressAutoHyphens/>
        <w:autoSpaceDN w:val="0"/>
        <w:spacing w:after="0" w:line="240" w:lineRule="auto"/>
        <w:contextualSpacing/>
        <w:jc w:val="center"/>
        <w:textAlignment w:val="baseline"/>
        <w:outlineLvl w:val="0"/>
        <w:rPr>
          <w:rFonts w:ascii="Times New Roman" w:eastAsia="Times New Roman" w:hAnsi="Times New Roman" w:cs="Times New Roman"/>
          <w:b/>
          <w:bCs/>
          <w:color w:val="00000A"/>
          <w:kern w:val="3"/>
          <w:sz w:val="20"/>
          <w:szCs w:val="20"/>
          <w:lang w:eastAsia="ar-SA"/>
        </w:rPr>
      </w:pPr>
      <w:r w:rsidRPr="00CC3DAD">
        <w:rPr>
          <w:rFonts w:ascii="Times New Roman" w:hAnsi="Times New Roman" w:cs="Times New Roman"/>
          <w:sz w:val="20"/>
          <w:szCs w:val="20"/>
        </w:rPr>
        <w:br w:type="page"/>
      </w:r>
    </w:p>
    <w:p w14:paraId="56320FAA" w14:textId="77777777" w:rsidR="00D00CBA" w:rsidRPr="00CC3DAD" w:rsidRDefault="00D00CBA" w:rsidP="00D00CBA">
      <w:pPr>
        <w:widowControl w:val="0"/>
        <w:spacing w:after="0" w:line="240" w:lineRule="auto"/>
        <w:ind w:firstLine="709"/>
        <w:jc w:val="center"/>
        <w:rPr>
          <w:rFonts w:ascii="Times New Roman" w:hAnsi="Times New Roman" w:cs="Times New Roman"/>
          <w:b/>
          <w:bCs/>
          <w:sz w:val="21"/>
          <w:szCs w:val="21"/>
        </w:rPr>
      </w:pPr>
      <w:r w:rsidRPr="00CC3DAD">
        <w:rPr>
          <w:rFonts w:ascii="Times New Roman" w:hAnsi="Times New Roman" w:cs="Times New Roman"/>
          <w:b/>
          <w:bCs/>
          <w:sz w:val="21"/>
          <w:szCs w:val="21"/>
        </w:rPr>
        <w:lastRenderedPageBreak/>
        <w:t>РАЗДЕЛ № 5. ПРОЕКТ ДОГОВОРА</w:t>
      </w:r>
    </w:p>
    <w:p w14:paraId="598FD881" w14:textId="77777777" w:rsidR="00D00CBA" w:rsidRPr="00CC3DAD" w:rsidRDefault="00D00CBA" w:rsidP="00D00CBA">
      <w:pPr>
        <w:spacing w:after="0" w:line="240" w:lineRule="auto"/>
        <w:rPr>
          <w:rFonts w:ascii="Times New Roman" w:eastAsia="Times New Roman" w:hAnsi="Times New Roman" w:cs="Times New Roman"/>
          <w:color w:val="00000A"/>
          <w:kern w:val="3"/>
          <w:sz w:val="21"/>
          <w:szCs w:val="21"/>
          <w:lang w:eastAsia="ar-SA"/>
        </w:rPr>
      </w:pPr>
    </w:p>
    <w:p w14:paraId="7E71AE57" w14:textId="77777777" w:rsidR="00DA0CAC" w:rsidRPr="00CC3DAD" w:rsidRDefault="00DA0CAC" w:rsidP="00DA0CAC">
      <w:pPr>
        <w:widowControl w:val="0"/>
        <w:spacing w:after="0" w:line="240" w:lineRule="auto"/>
        <w:ind w:firstLine="709"/>
        <w:jc w:val="center"/>
        <w:rPr>
          <w:rFonts w:ascii="Times New Roman" w:hAnsi="Times New Roman" w:cs="Times New Roman"/>
          <w:b/>
          <w:bCs/>
          <w:sz w:val="20"/>
          <w:szCs w:val="20"/>
        </w:rPr>
      </w:pPr>
      <w:r w:rsidRPr="00CC3DAD">
        <w:rPr>
          <w:rFonts w:ascii="Times New Roman" w:hAnsi="Times New Roman" w:cs="Times New Roman"/>
          <w:b/>
          <w:bCs/>
          <w:sz w:val="20"/>
          <w:szCs w:val="20"/>
        </w:rPr>
        <w:t>ПРОЕКТ ДОГОВОРА</w:t>
      </w:r>
    </w:p>
    <w:p w14:paraId="6A3A4BDE" w14:textId="77777777" w:rsidR="00DA0CAC" w:rsidRPr="00CC3DAD" w:rsidRDefault="00DA0CAC" w:rsidP="00DA0CAC">
      <w:pPr>
        <w:pStyle w:val="af6"/>
        <w:tabs>
          <w:tab w:val="left" w:pos="360"/>
        </w:tabs>
        <w:spacing w:after="0"/>
        <w:jc w:val="center"/>
        <w:rPr>
          <w:b/>
          <w:bCs/>
          <w:sz w:val="20"/>
        </w:rPr>
      </w:pPr>
    </w:p>
    <w:p w14:paraId="597D850C" w14:textId="41B96696" w:rsidR="00DA0CAC" w:rsidRPr="00CC3DAD" w:rsidRDefault="00761C78" w:rsidP="00DA0CA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DA0CAC" w:rsidRPr="00CC3DAD">
        <w:rPr>
          <w:rFonts w:ascii="Times New Roman" w:eastAsia="Times New Roman" w:hAnsi="Times New Roman" w:cs="Times New Roman"/>
          <w:sz w:val="20"/>
          <w:szCs w:val="20"/>
          <w:lang w:eastAsia="ru-RU"/>
        </w:rPr>
        <w:t xml:space="preserve">Уфа                                                                                                                                         </w:t>
      </w:r>
      <w:r>
        <w:rPr>
          <w:rFonts w:ascii="Times New Roman" w:eastAsia="Times New Roman" w:hAnsi="Times New Roman" w:cs="Times New Roman"/>
          <w:sz w:val="20"/>
          <w:szCs w:val="20"/>
          <w:lang w:eastAsia="ru-RU"/>
        </w:rPr>
        <w:t xml:space="preserve">                      </w:t>
      </w:r>
      <w:r w:rsidR="00DA0CAC" w:rsidRPr="00CC3DAD">
        <w:rPr>
          <w:rFonts w:ascii="Times New Roman" w:eastAsia="Times New Roman" w:hAnsi="Times New Roman" w:cs="Times New Roman"/>
          <w:sz w:val="20"/>
          <w:szCs w:val="20"/>
          <w:lang w:eastAsia="ru-RU"/>
        </w:rPr>
        <w:t>«__»________2025 г.</w:t>
      </w:r>
    </w:p>
    <w:p w14:paraId="3F6611CC" w14:textId="77777777" w:rsidR="00DA0CAC" w:rsidRPr="00CC3DAD" w:rsidRDefault="00DA0CAC" w:rsidP="00DA0CAC">
      <w:pPr>
        <w:spacing w:after="0" w:line="240" w:lineRule="auto"/>
        <w:jc w:val="both"/>
        <w:rPr>
          <w:rFonts w:ascii="Times New Roman" w:eastAsia="Times New Roman" w:hAnsi="Times New Roman" w:cs="Times New Roman"/>
          <w:b/>
          <w:sz w:val="20"/>
          <w:szCs w:val="20"/>
          <w:lang w:eastAsia="ru-RU"/>
        </w:rPr>
      </w:pPr>
    </w:p>
    <w:p w14:paraId="49C5A34A" w14:textId="77777777" w:rsidR="00DA0CAC" w:rsidRPr="00CC3DAD" w:rsidRDefault="00DA0CAC" w:rsidP="00DA0CAC">
      <w:pPr>
        <w:spacing w:after="0" w:line="240" w:lineRule="auto"/>
        <w:jc w:val="both"/>
        <w:rPr>
          <w:rFonts w:ascii="Times New Roman" w:eastAsia="Times New Roman" w:hAnsi="Times New Roman" w:cs="Times New Roman"/>
          <w:b/>
          <w:sz w:val="20"/>
          <w:szCs w:val="20"/>
          <w:lang w:eastAsia="ru-RU"/>
        </w:rPr>
      </w:pPr>
    </w:p>
    <w:p w14:paraId="3E16221A"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proofErr w:type="gramStart"/>
      <w:r w:rsidRPr="00CC3DAD">
        <w:rPr>
          <w:rFonts w:ascii="Times New Roman" w:eastAsia="Times New Roman" w:hAnsi="Times New Roman" w:cs="Times New Roman"/>
          <w:b/>
          <w:sz w:val="20"/>
          <w:szCs w:val="20"/>
          <w:lang w:eastAsia="ru-RU"/>
        </w:rPr>
        <w:t>________________________</w:t>
      </w:r>
      <w:r w:rsidRPr="00CC3DAD">
        <w:rPr>
          <w:rFonts w:ascii="Times New Roman" w:eastAsia="Times New Roman" w:hAnsi="Times New Roman" w:cs="Times New Roman"/>
          <w:sz w:val="20"/>
          <w:szCs w:val="20"/>
          <w:lang w:eastAsia="ru-RU"/>
        </w:rPr>
        <w:t xml:space="preserve">, далее именуемое "Заказчик", в лице </w:t>
      </w:r>
      <w:r w:rsidRPr="00CC3DAD">
        <w:rPr>
          <w:rFonts w:ascii="Times New Roman" w:eastAsia="Times New Roman" w:hAnsi="Times New Roman" w:cs="Times New Roman"/>
          <w:b/>
          <w:sz w:val="20"/>
          <w:szCs w:val="20"/>
          <w:lang w:eastAsia="ru-RU"/>
        </w:rPr>
        <w:t xml:space="preserve">__________________, </w:t>
      </w:r>
      <w:r w:rsidRPr="00CC3DAD">
        <w:rPr>
          <w:rFonts w:ascii="Times New Roman" w:eastAsia="Times New Roman" w:hAnsi="Times New Roman" w:cs="Times New Roman"/>
          <w:sz w:val="20"/>
          <w:szCs w:val="20"/>
          <w:lang w:eastAsia="ru-RU"/>
        </w:rPr>
        <w:t xml:space="preserve">действующего на основании Устава с одной стороны, и ___________________, именуемое в дальнейшем </w:t>
      </w:r>
      <w:r w:rsidRPr="00CC3DAD">
        <w:rPr>
          <w:rFonts w:ascii="Times New Roman" w:eastAsia="Times New Roman" w:hAnsi="Times New Roman" w:cs="Times New Roman"/>
          <w:bCs/>
          <w:sz w:val="20"/>
          <w:szCs w:val="20"/>
          <w:lang w:eastAsia="ru-RU"/>
        </w:rPr>
        <w:t>«Исполнитель»</w:t>
      </w:r>
      <w:r w:rsidRPr="00CC3DAD">
        <w:rPr>
          <w:rFonts w:ascii="Times New Roman" w:eastAsia="Times New Roman" w:hAnsi="Times New Roman" w:cs="Times New Roman"/>
          <w:sz w:val="20"/>
          <w:szCs w:val="20"/>
          <w:lang w:eastAsia="ru-RU"/>
        </w:rPr>
        <w:t xml:space="preserve">, в лице ___________, действующего на основании ________, с другой стороны, (вместе далее именуемые </w:t>
      </w:r>
      <w:r w:rsidRPr="00CC3DAD">
        <w:rPr>
          <w:rFonts w:ascii="Times New Roman" w:eastAsia="Times New Roman" w:hAnsi="Times New Roman" w:cs="Times New Roman"/>
          <w:b/>
          <w:bCs/>
          <w:sz w:val="20"/>
          <w:szCs w:val="20"/>
          <w:lang w:eastAsia="ru-RU"/>
        </w:rPr>
        <w:t>«Стороны»)</w:t>
      </w:r>
      <w:r w:rsidRPr="00CC3DAD">
        <w:rPr>
          <w:rFonts w:ascii="Times New Roman" w:eastAsia="Times New Roman" w:hAnsi="Times New Roman" w:cs="Times New Roman"/>
          <w:sz w:val="20"/>
          <w:szCs w:val="20"/>
          <w:lang w:eastAsia="ru-RU"/>
        </w:rPr>
        <w:t xml:space="preserve">, </w:t>
      </w:r>
      <w:r w:rsidRPr="00CC3DAD">
        <w:rPr>
          <w:rFonts w:ascii="Times New Roman" w:hAnsi="Times New Roman" w:cs="Times New Roman"/>
          <w:bCs/>
          <w:sz w:val="20"/>
          <w:szCs w:val="20"/>
        </w:rPr>
        <w:t xml:space="preserve">с другой стороны, вместе именуемые «Стороны», с соблюдением требований Гражданского Кодекса РФ, </w:t>
      </w:r>
      <w:r w:rsidRPr="00CC3DAD">
        <w:rPr>
          <w:rFonts w:ascii="Times New Roman" w:hAnsi="Times New Roman" w:cs="Times New Roman"/>
          <w:sz w:val="20"/>
          <w:szCs w:val="20"/>
        </w:rPr>
        <w:t>Федерального закона от 18 июля 2011 года № 223-ФЗ «О закупках товаров, работ, услуг отдельными видами юридических лиц» (далее – Федеральный</w:t>
      </w:r>
      <w:proofErr w:type="gramEnd"/>
      <w:r w:rsidRPr="00CC3DAD">
        <w:rPr>
          <w:rFonts w:ascii="Times New Roman" w:hAnsi="Times New Roman" w:cs="Times New Roman"/>
          <w:sz w:val="20"/>
          <w:szCs w:val="20"/>
        </w:rPr>
        <w:t xml:space="preserve"> закон № 223-ФЗ)</w:t>
      </w:r>
      <w:r w:rsidRPr="00CC3DAD">
        <w:rPr>
          <w:rFonts w:ascii="Times New Roman" w:hAnsi="Times New Roman" w:cs="Times New Roman"/>
          <w:bCs/>
          <w:sz w:val="20"/>
          <w:szCs w:val="20"/>
        </w:rPr>
        <w:t xml:space="preserve">, действующего законодательства Российской Федерации и иных нормативных правовых, на основании результатов конкурса в электронной форме (Протокол № </w:t>
      </w:r>
      <w:proofErr w:type="gramStart"/>
      <w:r w:rsidRPr="00CC3DAD">
        <w:rPr>
          <w:rFonts w:ascii="Times New Roman" w:hAnsi="Times New Roman" w:cs="Times New Roman"/>
          <w:bCs/>
          <w:sz w:val="20"/>
          <w:szCs w:val="20"/>
        </w:rPr>
        <w:t>от</w:t>
      </w:r>
      <w:proofErr w:type="gramEnd"/>
      <w:r w:rsidRPr="00CC3DAD">
        <w:rPr>
          <w:rFonts w:ascii="Times New Roman" w:hAnsi="Times New Roman" w:cs="Times New Roman"/>
          <w:bCs/>
          <w:sz w:val="20"/>
          <w:szCs w:val="20"/>
        </w:rPr>
        <w:t xml:space="preserve"> ______________,  (далее – закупка),  заключили настоящий договор о нижеследующем</w:t>
      </w:r>
      <w:r w:rsidRPr="00CC3DAD">
        <w:rPr>
          <w:rFonts w:ascii="Times New Roman" w:eastAsia="Times New Roman" w:hAnsi="Times New Roman" w:cs="Times New Roman"/>
          <w:sz w:val="20"/>
          <w:szCs w:val="20"/>
          <w:lang w:eastAsia="ru-RU"/>
        </w:rPr>
        <w:t>:</w:t>
      </w:r>
    </w:p>
    <w:p w14:paraId="72271F93"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61F34C54"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 xml:space="preserve">1. Предмет договора (Наименование </w:t>
      </w:r>
      <w:r w:rsidR="00AC13CD" w:rsidRPr="00CC3DAD">
        <w:rPr>
          <w:rFonts w:ascii="Times New Roman" w:eastAsia="Times New Roman" w:hAnsi="Times New Roman" w:cs="Times New Roman"/>
          <w:b/>
          <w:sz w:val="20"/>
          <w:szCs w:val="20"/>
          <w:lang w:eastAsia="ru-RU"/>
        </w:rPr>
        <w:t xml:space="preserve">предмета </w:t>
      </w:r>
      <w:r w:rsidRPr="00CC3DAD">
        <w:rPr>
          <w:rFonts w:ascii="Times New Roman" w:eastAsia="Times New Roman" w:hAnsi="Times New Roman" w:cs="Times New Roman"/>
          <w:b/>
          <w:sz w:val="20"/>
          <w:szCs w:val="20"/>
          <w:lang w:eastAsia="ru-RU"/>
        </w:rPr>
        <w:t>закупки). Срок и место оказания услуг.</w:t>
      </w:r>
    </w:p>
    <w:p w14:paraId="4DC40B28" w14:textId="006FC73D" w:rsidR="00DA0CAC" w:rsidRPr="00CC3DAD" w:rsidRDefault="00DA0CAC" w:rsidP="00DA0CAC">
      <w:pPr>
        <w:spacing w:after="0" w:line="240" w:lineRule="auto"/>
        <w:jc w:val="both"/>
        <w:rPr>
          <w:rFonts w:ascii="Times New Roman" w:hAnsi="Times New Roman" w:cs="Times New Roman"/>
          <w:bCs/>
          <w:sz w:val="20"/>
          <w:szCs w:val="20"/>
        </w:rPr>
      </w:pPr>
      <w:r w:rsidRPr="00CC3DAD">
        <w:rPr>
          <w:rFonts w:ascii="Times New Roman" w:eastAsia="Times New Roman" w:hAnsi="Times New Roman" w:cs="Times New Roman"/>
          <w:sz w:val="20"/>
          <w:szCs w:val="20"/>
          <w:lang w:eastAsia="ru-RU"/>
        </w:rPr>
        <w:t xml:space="preserve">1.1. </w:t>
      </w:r>
      <w:proofErr w:type="gramStart"/>
      <w:r w:rsidRPr="00CC3DAD">
        <w:rPr>
          <w:rFonts w:ascii="Times New Roman" w:eastAsia="Times New Roman" w:hAnsi="Times New Roman" w:cs="Times New Roman"/>
          <w:sz w:val="20"/>
          <w:szCs w:val="20"/>
          <w:lang w:eastAsia="ru-RU"/>
        </w:rPr>
        <w:t xml:space="preserve">Предметом Договора является </w:t>
      </w:r>
      <w:r w:rsidR="00AC13CD" w:rsidRPr="00CC3DAD">
        <w:rPr>
          <w:rFonts w:ascii="Times New Roman" w:hAnsi="Times New Roman" w:cs="Times New Roman"/>
          <w:sz w:val="20"/>
          <w:szCs w:val="20"/>
        </w:rPr>
        <w:t xml:space="preserve">оказание услуги по организации питания для нужд отдыха и оздоровления детей с дневным пребыванием при Муниципальных автономных учреждений общеобразовательных организаций </w:t>
      </w:r>
      <w:r w:rsidR="00D052D9">
        <w:rPr>
          <w:rFonts w:ascii="Times New Roman" w:hAnsi="Times New Roman" w:cs="Times New Roman"/>
          <w:sz w:val="20"/>
          <w:szCs w:val="20"/>
        </w:rPr>
        <w:t xml:space="preserve">Орджоникидзевского </w:t>
      </w:r>
      <w:r w:rsidR="00AC13CD" w:rsidRPr="00CC3DAD">
        <w:rPr>
          <w:rFonts w:ascii="Times New Roman" w:hAnsi="Times New Roman" w:cs="Times New Roman"/>
          <w:sz w:val="20"/>
          <w:szCs w:val="20"/>
        </w:rPr>
        <w:t xml:space="preserve">района городского округа город Уфа Республики Башкортостан </w:t>
      </w:r>
      <w:r w:rsidR="00AC13CD" w:rsidRPr="00CC3DAD">
        <w:rPr>
          <w:rFonts w:ascii="Times New Roman" w:hAnsi="Times New Roman" w:cs="Times New Roman"/>
          <w:sz w:val="20"/>
          <w:szCs w:val="20"/>
        </w:rPr>
        <w:br/>
        <w:t>на период летних школьных каникул в 2025 году</w:t>
      </w:r>
      <w:r w:rsidRPr="00CC3DAD">
        <w:rPr>
          <w:rFonts w:ascii="Times New Roman" w:hAnsi="Times New Roman" w:cs="Times New Roman"/>
          <w:sz w:val="20"/>
          <w:szCs w:val="20"/>
        </w:rPr>
        <w:t>.</w:t>
      </w:r>
      <w:proofErr w:type="gramEnd"/>
    </w:p>
    <w:p w14:paraId="74ECD2CC" w14:textId="4C03F175"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1.2. </w:t>
      </w:r>
      <w:proofErr w:type="gramStart"/>
      <w:r w:rsidRPr="00CC3DAD">
        <w:rPr>
          <w:rFonts w:ascii="Times New Roman" w:eastAsia="Times New Roman" w:hAnsi="Times New Roman" w:cs="Times New Roman"/>
          <w:sz w:val="20"/>
          <w:szCs w:val="20"/>
          <w:lang w:eastAsia="ru-RU"/>
        </w:rPr>
        <w:t xml:space="preserve">Заказчик поручает, а Исполнитель принимает на себя обязательство на </w:t>
      </w:r>
      <w:r w:rsidR="006420FB" w:rsidRPr="00CC3DAD">
        <w:rPr>
          <w:rFonts w:ascii="Times New Roman" w:hAnsi="Times New Roman" w:cs="Times New Roman"/>
          <w:sz w:val="20"/>
          <w:szCs w:val="20"/>
        </w:rPr>
        <w:t xml:space="preserve">Оказание услуги по организации питания для нужд отдыха и оздоровления детей с дневным пребыванием при Муниципальных автономных учреждений общеобразовательных организаций </w:t>
      </w:r>
      <w:r w:rsidR="00D052D9">
        <w:rPr>
          <w:rFonts w:ascii="Times New Roman" w:hAnsi="Times New Roman" w:cs="Times New Roman"/>
          <w:sz w:val="20"/>
          <w:szCs w:val="20"/>
        </w:rPr>
        <w:t>Орджоникидзевского</w:t>
      </w:r>
      <w:r w:rsidR="006420FB" w:rsidRPr="00CC3DAD">
        <w:rPr>
          <w:rFonts w:ascii="Times New Roman" w:hAnsi="Times New Roman" w:cs="Times New Roman"/>
          <w:sz w:val="20"/>
          <w:szCs w:val="20"/>
        </w:rPr>
        <w:t xml:space="preserve"> района городского округа город Уфа Республики Башкортостан на период летних школьных каникул в 2025 году</w:t>
      </w:r>
      <w:r w:rsidR="006420FB" w:rsidRPr="00CC3DAD">
        <w:rPr>
          <w:rFonts w:ascii="Times New Roman" w:eastAsia="Times New Roman" w:hAnsi="Times New Roman" w:cs="Times New Roman"/>
          <w:sz w:val="20"/>
          <w:szCs w:val="20"/>
          <w:lang w:eastAsia="ru-RU"/>
        </w:rPr>
        <w:t xml:space="preserve"> </w:t>
      </w:r>
      <w:r w:rsidRPr="00CC3DAD">
        <w:rPr>
          <w:rFonts w:ascii="Times New Roman" w:eastAsia="Times New Roman" w:hAnsi="Times New Roman" w:cs="Times New Roman"/>
          <w:sz w:val="20"/>
          <w:szCs w:val="20"/>
          <w:lang w:eastAsia="ru-RU"/>
        </w:rPr>
        <w:t>(далее – Услуги) в соответствии с Описанием предмета закупки (Приложение №1 к Договору, являющееся неотъемлемой частью</w:t>
      </w:r>
      <w:proofErr w:type="gramEnd"/>
      <w:r w:rsidRPr="00CC3DAD">
        <w:rPr>
          <w:rFonts w:ascii="Times New Roman" w:eastAsia="Times New Roman" w:hAnsi="Times New Roman" w:cs="Times New Roman"/>
          <w:sz w:val="20"/>
          <w:szCs w:val="20"/>
          <w:lang w:eastAsia="ru-RU"/>
        </w:rPr>
        <w:t xml:space="preserve"> настоящего Договора).</w:t>
      </w:r>
    </w:p>
    <w:p w14:paraId="3C5FD113" w14:textId="77777777" w:rsidR="00DA0CAC" w:rsidRPr="00CC3DAD" w:rsidRDefault="00DA0CAC" w:rsidP="00DA0CAC">
      <w:pPr>
        <w:pStyle w:val="af3"/>
        <w:jc w:val="both"/>
        <w:rPr>
          <w:rFonts w:ascii="Times New Roman" w:hAnsi="Times New Roman"/>
          <w:color w:val="000000"/>
          <w:sz w:val="20"/>
          <w:szCs w:val="20"/>
        </w:rPr>
      </w:pPr>
      <w:r w:rsidRPr="00CC3DAD">
        <w:rPr>
          <w:rFonts w:ascii="Times New Roman" w:eastAsia="Times New Roman" w:hAnsi="Times New Roman"/>
          <w:sz w:val="20"/>
          <w:szCs w:val="20"/>
          <w:lang w:eastAsia="ru-RU"/>
        </w:rPr>
        <w:t xml:space="preserve">1.3. Срок оказания услуг: </w:t>
      </w:r>
    </w:p>
    <w:p w14:paraId="42E48E35" w14:textId="46998174" w:rsidR="006420FB" w:rsidRPr="00CC3DAD" w:rsidRDefault="00DA0CAC" w:rsidP="006420FB">
      <w:pPr>
        <w:spacing w:after="0" w:line="240" w:lineRule="auto"/>
        <w:ind w:firstLine="426"/>
        <w:jc w:val="both"/>
        <w:rPr>
          <w:rFonts w:ascii="Times New Roman" w:hAnsi="Times New Roman" w:cs="Times New Roman"/>
          <w:sz w:val="20"/>
          <w:szCs w:val="20"/>
        </w:rPr>
      </w:pPr>
      <w:r w:rsidRPr="00761C78">
        <w:rPr>
          <w:rFonts w:ascii="Times New Roman" w:hAnsi="Times New Roman" w:cs="Times New Roman"/>
          <w:sz w:val="20"/>
          <w:szCs w:val="20"/>
        </w:rPr>
        <w:t xml:space="preserve">1 смена: </w:t>
      </w:r>
      <w:r w:rsidR="006420FB" w:rsidRPr="00CC3DAD">
        <w:rPr>
          <w:rFonts w:ascii="Times New Roman" w:hAnsi="Times New Roman" w:cs="Times New Roman"/>
          <w:sz w:val="20"/>
          <w:szCs w:val="20"/>
        </w:rPr>
        <w:t>с 27.05.2025 по 16.06.2025г.</w:t>
      </w:r>
      <w:r w:rsidR="00761C78">
        <w:rPr>
          <w:rFonts w:ascii="Times New Roman" w:hAnsi="Times New Roman" w:cs="Times New Roman"/>
          <w:sz w:val="20"/>
          <w:szCs w:val="20"/>
        </w:rPr>
        <w:t xml:space="preserve">21 день </w:t>
      </w:r>
      <w:r w:rsidR="003919E8" w:rsidRPr="00CC3DAD">
        <w:rPr>
          <w:rFonts w:ascii="Times New Roman" w:hAnsi="Times New Roman" w:cs="Times New Roman"/>
          <w:sz w:val="20"/>
          <w:szCs w:val="20"/>
        </w:rPr>
        <w:t>включительно.</w:t>
      </w:r>
    </w:p>
    <w:p w14:paraId="55306BF5" w14:textId="28F71FF8" w:rsidR="00DA0CAC" w:rsidRPr="00CC3DAD" w:rsidRDefault="00DA0CAC" w:rsidP="00DA0CAC">
      <w:pPr>
        <w:pStyle w:val="af3"/>
        <w:jc w:val="both"/>
        <w:rPr>
          <w:rFonts w:ascii="Times New Roman" w:hAnsi="Times New Roman"/>
          <w:sz w:val="20"/>
          <w:szCs w:val="20"/>
        </w:rPr>
      </w:pPr>
      <w:r w:rsidRPr="00CC3DAD">
        <w:rPr>
          <w:rFonts w:ascii="Times New Roman" w:eastAsia="Times New Roman" w:hAnsi="Times New Roman"/>
          <w:sz w:val="20"/>
          <w:szCs w:val="20"/>
          <w:lang w:eastAsia="ru-RU"/>
        </w:rPr>
        <w:t>1.4. Место оказания услуг:</w:t>
      </w:r>
      <w:r w:rsidRPr="00CC3DAD">
        <w:rPr>
          <w:rFonts w:ascii="Times New Roman" w:hAnsi="Times New Roman"/>
          <w:sz w:val="20"/>
          <w:szCs w:val="20"/>
        </w:rPr>
        <w:t xml:space="preserve"> </w:t>
      </w:r>
      <w:r w:rsidR="00761C78">
        <w:rPr>
          <w:rFonts w:ascii="Times New Roman" w:hAnsi="Times New Roman"/>
          <w:sz w:val="20"/>
          <w:szCs w:val="20"/>
        </w:rPr>
        <w:t>________________________________</w:t>
      </w:r>
    </w:p>
    <w:p w14:paraId="3DAA74A4"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p>
    <w:p w14:paraId="4F497ADD"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50FB4E78"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2. Цена договора. Источник финансирования</w:t>
      </w:r>
    </w:p>
    <w:p w14:paraId="2B922AB0" w14:textId="1768686F" w:rsidR="00761C78"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2.1. Цена договора </w:t>
      </w:r>
      <w:r w:rsidR="00761C78" w:rsidRPr="00761C78">
        <w:rPr>
          <w:rFonts w:ascii="Times New Roman" w:eastAsia="Times New Roman" w:hAnsi="Times New Roman" w:cs="Times New Roman"/>
          <w:sz w:val="20"/>
          <w:szCs w:val="20"/>
        </w:rPr>
        <w:t>составляет</w:t>
      </w:r>
      <w:proofErr w:type="gramStart"/>
      <w:r w:rsidR="00761C78" w:rsidRPr="00761C78">
        <w:rPr>
          <w:rFonts w:ascii="Times New Roman" w:eastAsia="Times New Roman" w:hAnsi="Times New Roman" w:cs="Times New Roman"/>
          <w:sz w:val="20"/>
          <w:szCs w:val="20"/>
        </w:rPr>
        <w:t xml:space="preserve"> _________ (______) </w:t>
      </w:r>
      <w:proofErr w:type="gramEnd"/>
      <w:r w:rsidR="00761C78" w:rsidRPr="00761C78">
        <w:rPr>
          <w:rFonts w:ascii="Times New Roman" w:eastAsia="Times New Roman" w:hAnsi="Times New Roman" w:cs="Times New Roman"/>
          <w:sz w:val="20"/>
          <w:szCs w:val="20"/>
        </w:rPr>
        <w:t>руб. ___ коп. (в том числе НДС _________ (______) руб. ___ коп.) (если Исполнитель освобожден от уплаты НДС в соответствии с законодательством Российской Федерации, то фраза «в том числе НДС» заменяется на фразу «НДС не предусмотрен»).</w:t>
      </w:r>
      <w:r w:rsidRPr="00CC3DAD">
        <w:rPr>
          <w:rFonts w:ascii="Times New Roman" w:eastAsia="Times New Roman" w:hAnsi="Times New Roman" w:cs="Times New Roman"/>
          <w:sz w:val="20"/>
          <w:szCs w:val="20"/>
        </w:rPr>
        <w:t xml:space="preserve"> </w:t>
      </w:r>
    </w:p>
    <w:p w14:paraId="53FE37CC" w14:textId="3E5524A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Источник финансирования: </w:t>
      </w:r>
      <w:r w:rsidR="00761C78" w:rsidRPr="00761C78">
        <w:rPr>
          <w:rFonts w:ascii="Times New Roman" w:eastAsia="Times New Roman" w:hAnsi="Times New Roman" w:cs="Times New Roman"/>
          <w:sz w:val="20"/>
          <w:szCs w:val="20"/>
        </w:rPr>
        <w:t>финансирование осуществляется из средств автономных учреждений</w:t>
      </w:r>
      <w:r w:rsidR="00761C78">
        <w:rPr>
          <w:rFonts w:ascii="Times New Roman" w:eastAsia="Times New Roman" w:hAnsi="Times New Roman" w:cs="Times New Roman"/>
          <w:sz w:val="20"/>
          <w:szCs w:val="20"/>
        </w:rPr>
        <w:t>.</w:t>
      </w:r>
    </w:p>
    <w:p w14:paraId="5AAF5DA8"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2.2. Цена договора является твердой и определяется на весь срок исполнения договора, за исключением случаев, предусмотренных условиями договора и действующим законодательством.</w:t>
      </w:r>
    </w:p>
    <w:p w14:paraId="14A8D9FD"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2.3. </w:t>
      </w:r>
      <w:proofErr w:type="gramStart"/>
      <w:r w:rsidRPr="00CC3DAD">
        <w:rPr>
          <w:rFonts w:ascii="Times New Roman" w:eastAsia="Times New Roman" w:hAnsi="Times New Roman" w:cs="Times New Roman"/>
          <w:sz w:val="20"/>
          <w:szCs w:val="20"/>
        </w:rPr>
        <w:t>Цена договора включает в себя стоимость всех закупаемых товаров, все восстановительные затраты Исполнителя на приготовление пищи (далее – продукции), а также транспортирование товаров, полуфабрикатов и готовой продукции в столовую, их хранение, погрузочно-разгрузочные работы, страхование, таможенные пошлины, налоги, сборы, пошлины и другие обязательные платежи и все прочие затраты Исполнителя, связанные с исполнением договора, и не может изменяться в ходе его исполнения, за</w:t>
      </w:r>
      <w:proofErr w:type="gramEnd"/>
      <w:r w:rsidRPr="00CC3DAD">
        <w:rPr>
          <w:rFonts w:ascii="Times New Roman" w:eastAsia="Times New Roman" w:hAnsi="Times New Roman" w:cs="Times New Roman"/>
          <w:sz w:val="20"/>
          <w:szCs w:val="20"/>
        </w:rPr>
        <w:t xml:space="preserve"> исключением случаев, установленных пунктом п. 13.3 настоящего Договора.</w:t>
      </w:r>
    </w:p>
    <w:p w14:paraId="2CBF7E3A"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2.4. </w:t>
      </w:r>
      <w:proofErr w:type="gramStart"/>
      <w:r w:rsidRPr="00CC3DAD">
        <w:rPr>
          <w:rFonts w:ascii="Times New Roman" w:eastAsia="Times New Roman" w:hAnsi="Times New Roman" w:cs="Times New Roman"/>
          <w:sz w:val="20"/>
          <w:szCs w:val="20"/>
        </w:rPr>
        <w:t>Сумма</w:t>
      </w:r>
      <w:proofErr w:type="gramEnd"/>
      <w:r w:rsidRPr="00CC3DAD">
        <w:rPr>
          <w:rFonts w:ascii="Times New Roman" w:eastAsia="Times New Roman" w:hAnsi="Times New Roman" w:cs="Times New Roman"/>
          <w:sz w:val="20"/>
          <w:szCs w:val="20"/>
        </w:rPr>
        <w:t xml:space="preserve">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5A3D34"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25EACE55"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3. Порядок расчетов.</w:t>
      </w:r>
    </w:p>
    <w:p w14:paraId="3BFA4F92"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3.1. Оплата оказанных услуг по договору производится ежемесячно, по безналичному расчету, по факту оказанных услуг, путем перечисления денежных средств на расчетный счет Исполнителя в течение 7 рабочих дней </w:t>
      </w:r>
      <w:proofErr w:type="gramStart"/>
      <w:r w:rsidRPr="00CC3DAD">
        <w:rPr>
          <w:rFonts w:ascii="Times New Roman" w:eastAsia="Times New Roman" w:hAnsi="Times New Roman" w:cs="Times New Roman"/>
          <w:sz w:val="20"/>
          <w:szCs w:val="20"/>
          <w:lang w:eastAsia="ru-RU"/>
        </w:rPr>
        <w:t>с даты подписания</w:t>
      </w:r>
      <w:proofErr w:type="gramEnd"/>
      <w:r w:rsidRPr="00CC3DAD">
        <w:rPr>
          <w:rFonts w:ascii="Times New Roman" w:eastAsia="Times New Roman" w:hAnsi="Times New Roman" w:cs="Times New Roman"/>
          <w:sz w:val="20"/>
          <w:szCs w:val="20"/>
          <w:lang w:eastAsia="ru-RU"/>
        </w:rPr>
        <w:t xml:space="preserve"> сторонами </w:t>
      </w:r>
      <w:r w:rsidRPr="00CC3DAD">
        <w:rPr>
          <w:rFonts w:ascii="Times New Roman" w:eastAsia="Times New Roman" w:hAnsi="Times New Roman" w:cs="Times New Roman"/>
          <w:sz w:val="20"/>
          <w:szCs w:val="20"/>
          <w:shd w:val="clear" w:color="auto" w:fill="FFFFFF"/>
          <w:lang w:eastAsia="ru-RU"/>
        </w:rPr>
        <w:t>документа о приёмке </w:t>
      </w:r>
      <w:r w:rsidRPr="00CC3DAD">
        <w:rPr>
          <w:rFonts w:ascii="Times New Roman" w:eastAsia="Times New Roman" w:hAnsi="Times New Roman" w:cs="Times New Roman"/>
          <w:sz w:val="20"/>
          <w:szCs w:val="20"/>
          <w:lang w:eastAsia="ru-RU"/>
        </w:rPr>
        <w:t>(акта оказанных услуг), с предоставлением Исполнителем счета и/или счета-фактуры, с  соблюдением требований п.4.2 Договора.</w:t>
      </w:r>
    </w:p>
    <w:p w14:paraId="0CCB72D4"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3.2. Обязательство Заказчика по оплате считается исполненным после списания денежных сре</w:t>
      </w:r>
      <w:proofErr w:type="gramStart"/>
      <w:r w:rsidRPr="00CC3DAD">
        <w:rPr>
          <w:rFonts w:ascii="Times New Roman" w:eastAsia="Times New Roman" w:hAnsi="Times New Roman" w:cs="Times New Roman"/>
          <w:sz w:val="20"/>
          <w:szCs w:val="20"/>
          <w:lang w:eastAsia="ru-RU"/>
        </w:rPr>
        <w:t>дств с р</w:t>
      </w:r>
      <w:proofErr w:type="gramEnd"/>
      <w:r w:rsidRPr="00CC3DAD">
        <w:rPr>
          <w:rFonts w:ascii="Times New Roman" w:eastAsia="Times New Roman" w:hAnsi="Times New Roman" w:cs="Times New Roman"/>
          <w:sz w:val="20"/>
          <w:szCs w:val="20"/>
          <w:lang w:eastAsia="ru-RU"/>
        </w:rPr>
        <w:t>асчетного счета Заказчика. За дальнейшее прохождение денежных средств Заказчик ответственности не несет.</w:t>
      </w:r>
    </w:p>
    <w:p w14:paraId="7400D9DF"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5FB33C51"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4. Порядок сдачи и приемки результатов оказанных услуг. Экспертиза</w:t>
      </w:r>
    </w:p>
    <w:p w14:paraId="7A1DD673"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4.1. Приёмка результата </w:t>
      </w:r>
      <w:r w:rsidR="00FF2D47" w:rsidRPr="00CC3DAD">
        <w:rPr>
          <w:rFonts w:ascii="Times New Roman" w:eastAsia="Times New Roman" w:hAnsi="Times New Roman" w:cs="Times New Roman"/>
          <w:sz w:val="20"/>
          <w:szCs w:val="20"/>
          <w:lang w:eastAsia="ru-RU"/>
        </w:rPr>
        <w:t>исполнения договора происходит по факту</w:t>
      </w:r>
      <w:r w:rsidRPr="00CC3DAD">
        <w:rPr>
          <w:rFonts w:ascii="Times New Roman" w:eastAsia="Times New Roman" w:hAnsi="Times New Roman" w:cs="Times New Roman"/>
          <w:sz w:val="20"/>
          <w:szCs w:val="20"/>
          <w:lang w:eastAsia="ru-RU"/>
        </w:rPr>
        <w:t xml:space="preserve"> оказания определенного объема Услуг.</w:t>
      </w:r>
    </w:p>
    <w:p w14:paraId="65B8F09D" w14:textId="77777777" w:rsidR="00DA0CAC" w:rsidRPr="00CC3DAD" w:rsidRDefault="00DA0CAC" w:rsidP="00DA0C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Исполнитель </w:t>
      </w:r>
      <w:r w:rsidRPr="00CC3DAD">
        <w:rPr>
          <w:rFonts w:ascii="Times New Roman" w:eastAsia="Times New Roman" w:hAnsi="Times New Roman" w:cs="Times New Roman"/>
          <w:sz w:val="20"/>
          <w:szCs w:val="20"/>
          <w:shd w:val="clear" w:color="auto" w:fill="FFFFFF"/>
          <w:lang w:eastAsia="ru-RU"/>
        </w:rPr>
        <w:t>формирует документ о приёмке (</w:t>
      </w:r>
      <w:r w:rsidRPr="00CC3DAD">
        <w:rPr>
          <w:rFonts w:ascii="Times New Roman" w:eastAsia="Times New Roman" w:hAnsi="Times New Roman" w:cs="Times New Roman"/>
          <w:sz w:val="20"/>
          <w:szCs w:val="20"/>
          <w:lang w:eastAsia="ru-RU"/>
        </w:rPr>
        <w:t>Акт оказанных услуг), который должен содержать:</w:t>
      </w:r>
    </w:p>
    <w:p w14:paraId="02F3942D"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б) наименование поставленного товара, выполненной работы, оказанной услуги;</w:t>
      </w:r>
    </w:p>
    <w:p w14:paraId="55882D5B"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lastRenderedPageBreak/>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6440DFF0"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27DBEFE7"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д) информацию об объеме выполненной работы, оказанной услуги;</w:t>
      </w:r>
    </w:p>
    <w:p w14:paraId="3B8F321B"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е) стоимость исполненных поставщиком (подрядчиком, исполнителем) обязательств, предусмотренных договором,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7F8210B1"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2) к документу о приемке, предусмотренному настоящим пунктом, прилагаться документы, которые считаются его неотъемлемой частью (</w:t>
      </w:r>
      <w:r w:rsidRPr="00CC3DAD">
        <w:rPr>
          <w:rFonts w:ascii="Times New Roman" w:eastAsia="Arial" w:hAnsi="Times New Roman" w:cs="Times New Roman"/>
          <w:sz w:val="20"/>
          <w:szCs w:val="20"/>
        </w:rPr>
        <w:t>счет и/или счет-фактура</w:t>
      </w:r>
      <w:r w:rsidRPr="00CC3DAD">
        <w:rPr>
          <w:rFonts w:ascii="Times New Roman" w:eastAsia="Times New Roman" w:hAnsi="Times New Roman" w:cs="Times New Roman"/>
          <w:sz w:val="20"/>
          <w:szCs w:val="20"/>
          <w:lang w:eastAsia="ru-RU"/>
        </w:rPr>
        <w:t>).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содержащаяся в документе о приемке.</w:t>
      </w:r>
    </w:p>
    <w:p w14:paraId="3BC7632B"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4.2. В течение 20 (двадцати) рабочих дней, следующих за днем поступления документа о приемке, Заказчик осуществляет одно из следующих действий:</w:t>
      </w:r>
    </w:p>
    <w:p w14:paraId="6B342EAD"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а) подписывает документ о приемке;</w:t>
      </w:r>
    </w:p>
    <w:p w14:paraId="4BEF9CAE"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б) формирует мотивированный отказ от подписания документа о приемке с указанием причин такого отказа;</w:t>
      </w:r>
    </w:p>
    <w:p w14:paraId="425AA68A" w14:textId="77777777"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4.3. В случае получения в соответствии с пунктом 4.2 мотивированного отказа от подписания документа о приемке Исполнитель вправе устранить причины, указанные в таком мотивированном отказе, и в течение 3 (трех) рабочих дней с момента получения такого мотивированного отказа направить заказчику документ о приемке в порядке, предусмотренном настоящим разделом.</w:t>
      </w:r>
    </w:p>
    <w:p w14:paraId="2AB3C21E" w14:textId="509D7BB1" w:rsidR="00DA0CAC" w:rsidRPr="00CC3DAD" w:rsidRDefault="00DA0CAC" w:rsidP="00DA0CAC">
      <w:pPr>
        <w:shd w:val="clear" w:color="auto" w:fill="FFFFFF"/>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4.</w:t>
      </w:r>
      <w:r w:rsidRPr="00761C78">
        <w:rPr>
          <w:rFonts w:ascii="Times New Roman" w:eastAsia="Times New Roman" w:hAnsi="Times New Roman" w:cs="Times New Roman"/>
          <w:sz w:val="20"/>
          <w:szCs w:val="20"/>
          <w:lang w:eastAsia="ru-RU"/>
        </w:rPr>
        <w:t>4 Датой приемки оказанных услуг считается дата</w:t>
      </w:r>
      <w:r w:rsidR="00761C78" w:rsidRPr="00761C78">
        <w:rPr>
          <w:rFonts w:ascii="Times New Roman" w:eastAsia="Times New Roman" w:hAnsi="Times New Roman" w:cs="Times New Roman"/>
          <w:sz w:val="20"/>
          <w:szCs w:val="20"/>
          <w:lang w:eastAsia="ru-RU"/>
        </w:rPr>
        <w:t xml:space="preserve"> подписания заказчиком документа о приемке без замечаний</w:t>
      </w:r>
      <w:proofErr w:type="gramStart"/>
      <w:r w:rsidR="00761C78" w:rsidRPr="00761C78">
        <w:rPr>
          <w:rFonts w:ascii="Times New Roman" w:eastAsia="Times New Roman" w:hAnsi="Times New Roman" w:cs="Times New Roman"/>
          <w:sz w:val="20"/>
          <w:szCs w:val="20"/>
          <w:lang w:eastAsia="ru-RU"/>
        </w:rPr>
        <w:t>.</w:t>
      </w:r>
      <w:r w:rsidRPr="00761C78">
        <w:rPr>
          <w:rFonts w:ascii="Times New Roman" w:eastAsia="Times New Roman" w:hAnsi="Times New Roman" w:cs="Times New Roman"/>
          <w:sz w:val="20"/>
          <w:szCs w:val="20"/>
          <w:lang w:eastAsia="ru-RU"/>
        </w:rPr>
        <w:t>.</w:t>
      </w:r>
      <w:proofErr w:type="gramEnd"/>
    </w:p>
    <w:p w14:paraId="4D2AC566" w14:textId="77777777" w:rsidR="00DA0CAC" w:rsidRPr="00CC3DAD" w:rsidRDefault="00DA0CAC" w:rsidP="00DA0CAC">
      <w:pPr>
        <w:widowControl w:val="0"/>
        <w:spacing w:before="100" w:after="100" w:line="240" w:lineRule="auto"/>
        <w:contextualSpacing/>
        <w:jc w:val="both"/>
        <w:rPr>
          <w:rFonts w:ascii="Times New Roman" w:eastAsia="Times New Roman" w:hAnsi="Times New Roman" w:cs="Times New Roman"/>
          <w:snapToGrid w:val="0"/>
          <w:sz w:val="20"/>
          <w:szCs w:val="20"/>
          <w:lang w:eastAsia="ru-RU"/>
        </w:rPr>
      </w:pPr>
      <w:r w:rsidRPr="00CC3DAD">
        <w:rPr>
          <w:rFonts w:ascii="Times New Roman" w:eastAsia="Times New Roman" w:hAnsi="Times New Roman" w:cs="Times New Roman"/>
          <w:snapToGrid w:val="0"/>
          <w:sz w:val="20"/>
          <w:szCs w:val="20"/>
          <w:lang w:eastAsia="ru-RU"/>
        </w:rPr>
        <w:t>4.5. Для проверки предоставленных Исполнителем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Законом о договорной системе.</w:t>
      </w:r>
    </w:p>
    <w:p w14:paraId="7CE3C559" w14:textId="77777777" w:rsidR="00DA0CAC" w:rsidRPr="00CC3DAD" w:rsidRDefault="00DA0CAC" w:rsidP="00DA0CAC">
      <w:pPr>
        <w:widowControl w:val="0"/>
        <w:spacing w:before="100" w:after="100" w:line="240" w:lineRule="auto"/>
        <w:contextualSpacing/>
        <w:jc w:val="both"/>
        <w:rPr>
          <w:rFonts w:ascii="Times New Roman" w:eastAsia="Times New Roman" w:hAnsi="Times New Roman" w:cs="Times New Roman"/>
          <w:snapToGrid w:val="0"/>
          <w:sz w:val="20"/>
          <w:szCs w:val="20"/>
          <w:lang w:eastAsia="ru-RU"/>
        </w:rPr>
      </w:pPr>
      <w:r w:rsidRPr="00CC3DAD">
        <w:rPr>
          <w:rFonts w:ascii="Times New Roman" w:eastAsia="Times New Roman" w:hAnsi="Times New Roman" w:cs="Times New Roman"/>
          <w:snapToGrid w:val="0"/>
          <w:sz w:val="20"/>
          <w:szCs w:val="20"/>
          <w:lang w:eastAsia="ru-RU"/>
        </w:rPr>
        <w:t>4.5.1.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w:t>
      </w:r>
    </w:p>
    <w:p w14:paraId="4916EBBB" w14:textId="77777777" w:rsidR="00DA0CAC" w:rsidRPr="00CC3DAD" w:rsidRDefault="00DA0CAC" w:rsidP="00DA0CAC">
      <w:pPr>
        <w:widowControl w:val="0"/>
        <w:spacing w:before="100" w:after="100" w:line="240" w:lineRule="auto"/>
        <w:contextualSpacing/>
        <w:jc w:val="both"/>
        <w:rPr>
          <w:rFonts w:ascii="Times New Roman" w:eastAsia="Times New Roman" w:hAnsi="Times New Roman" w:cs="Times New Roman"/>
          <w:snapToGrid w:val="0"/>
          <w:sz w:val="20"/>
          <w:szCs w:val="20"/>
          <w:lang w:eastAsia="ru-RU"/>
        </w:rPr>
      </w:pPr>
      <w:r w:rsidRPr="00CC3DAD">
        <w:rPr>
          <w:rFonts w:ascii="Times New Roman" w:eastAsia="Times New Roman" w:hAnsi="Times New Roman" w:cs="Times New Roman"/>
          <w:snapToGrid w:val="0"/>
          <w:sz w:val="20"/>
          <w:szCs w:val="20"/>
          <w:lang w:eastAsia="ru-RU"/>
        </w:rPr>
        <w:t>4.5.2. В случае</w:t>
      </w:r>
      <w:proofErr w:type="gramStart"/>
      <w:r w:rsidRPr="00CC3DAD">
        <w:rPr>
          <w:rFonts w:ascii="Times New Roman" w:eastAsia="Times New Roman" w:hAnsi="Times New Roman" w:cs="Times New Roman"/>
          <w:snapToGrid w:val="0"/>
          <w:sz w:val="20"/>
          <w:szCs w:val="20"/>
          <w:lang w:eastAsia="ru-RU"/>
        </w:rPr>
        <w:t>,</w:t>
      </w:r>
      <w:proofErr w:type="gramEnd"/>
      <w:r w:rsidRPr="00CC3DAD">
        <w:rPr>
          <w:rFonts w:ascii="Times New Roman" w:eastAsia="Times New Roman" w:hAnsi="Times New Roman" w:cs="Times New Roman"/>
          <w:snapToGrid w:val="0"/>
          <w:sz w:val="20"/>
          <w:szCs w:val="20"/>
          <w:lang w:eastAsia="ru-RU"/>
        </w:rPr>
        <w:t xml:space="preserve"> если по результатам такой экспертизы установлены нарушения требований договора, </w:t>
      </w:r>
    </w:p>
    <w:p w14:paraId="0F5E3D47" w14:textId="77777777" w:rsidR="00DA0CAC" w:rsidRPr="00CC3DAD" w:rsidRDefault="00DA0CAC" w:rsidP="00DA0CAC">
      <w:pPr>
        <w:widowControl w:val="0"/>
        <w:spacing w:before="100" w:after="100" w:line="240" w:lineRule="auto"/>
        <w:contextualSpacing/>
        <w:jc w:val="both"/>
        <w:rPr>
          <w:rFonts w:ascii="Times New Roman" w:eastAsia="Times New Roman" w:hAnsi="Times New Roman" w:cs="Times New Roman"/>
          <w:snapToGrid w:val="0"/>
          <w:sz w:val="20"/>
          <w:szCs w:val="20"/>
          <w:lang w:eastAsia="ru-RU"/>
        </w:rPr>
      </w:pPr>
      <w:r w:rsidRPr="00CC3DAD">
        <w:rPr>
          <w:rFonts w:ascii="Times New Roman" w:eastAsia="Times New Roman" w:hAnsi="Times New Roman" w:cs="Times New Roman"/>
          <w:snapToGrid w:val="0"/>
          <w:sz w:val="20"/>
          <w:szCs w:val="20"/>
          <w:lang w:eastAsia="ru-RU"/>
        </w:rPr>
        <w:t>не препятствующие приемке оказанной услуги, в заключени</w:t>
      </w:r>
      <w:proofErr w:type="gramStart"/>
      <w:r w:rsidRPr="00CC3DAD">
        <w:rPr>
          <w:rFonts w:ascii="Times New Roman" w:eastAsia="Times New Roman" w:hAnsi="Times New Roman" w:cs="Times New Roman"/>
          <w:snapToGrid w:val="0"/>
          <w:sz w:val="20"/>
          <w:szCs w:val="20"/>
          <w:lang w:eastAsia="ru-RU"/>
        </w:rPr>
        <w:t>и</w:t>
      </w:r>
      <w:proofErr w:type="gramEnd"/>
      <w:r w:rsidRPr="00CC3DAD">
        <w:rPr>
          <w:rFonts w:ascii="Times New Roman" w:eastAsia="Times New Roman" w:hAnsi="Times New Roman" w:cs="Times New Roman"/>
          <w:snapToGrid w:val="0"/>
          <w:sz w:val="20"/>
          <w:szCs w:val="20"/>
          <w:lang w:eastAsia="ru-RU"/>
        </w:rPr>
        <w:t xml:space="preserve"> могут содержаться предложения об устранении данных нарушений, в том числе с указанием срока их устранения.</w:t>
      </w:r>
    </w:p>
    <w:p w14:paraId="2D618631" w14:textId="77777777" w:rsidR="00DA0CAC" w:rsidRPr="00CC3DAD" w:rsidRDefault="00DA0CAC" w:rsidP="00DA0CAC">
      <w:pPr>
        <w:widowControl w:val="0"/>
        <w:spacing w:before="100" w:after="100" w:line="240" w:lineRule="auto"/>
        <w:contextualSpacing/>
        <w:jc w:val="both"/>
        <w:rPr>
          <w:rFonts w:ascii="Times New Roman" w:eastAsia="Times New Roman" w:hAnsi="Times New Roman" w:cs="Times New Roman"/>
          <w:snapToGrid w:val="0"/>
          <w:sz w:val="20"/>
          <w:szCs w:val="20"/>
          <w:lang w:eastAsia="ru-RU"/>
        </w:rPr>
      </w:pPr>
      <w:r w:rsidRPr="00CC3DAD">
        <w:rPr>
          <w:rFonts w:ascii="Times New Roman" w:eastAsia="Times New Roman" w:hAnsi="Times New Roman" w:cs="Times New Roman"/>
          <w:snapToGrid w:val="0"/>
          <w:sz w:val="20"/>
          <w:szCs w:val="20"/>
          <w:lang w:eastAsia="ru-RU"/>
        </w:rPr>
        <w:t>4.5.3.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услуги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1165BE86"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074AE16A"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5. Обязательства Исполнителя.</w:t>
      </w:r>
    </w:p>
    <w:p w14:paraId="5EB664F7"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164C402F"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5.1. Исполнитель обязуется оказать услуги по организации питания надлежащего качества </w:t>
      </w:r>
      <w:r w:rsidRPr="00CC3DAD">
        <w:rPr>
          <w:rFonts w:ascii="Times New Roman" w:hAnsi="Times New Roman"/>
          <w:sz w:val="20"/>
          <w:szCs w:val="20"/>
        </w:rPr>
        <w:br/>
        <w:t>в соответствии с действующими нормативными актами и санитарными нормами и правилами, в том числе:</w:t>
      </w:r>
    </w:p>
    <w:p w14:paraId="0647067F"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Федеральный закон Российской Федерации от 27 декабря 2002 г. № 184-ФЗ «О техническом регулировании»;</w:t>
      </w:r>
    </w:p>
    <w:p w14:paraId="6DD0EB2F"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Федеральный закон Российской Федерации от 30 марта 1999г. № 52-ФЗ «О санитарно-эпидемиологическом благополучии населения»;</w:t>
      </w:r>
    </w:p>
    <w:p w14:paraId="02DB5AFF"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xml:space="preserve">- Федеральный закон Российской Федерации от 02 января 2000г. № 29-ФЗ «О качестве </w:t>
      </w:r>
      <w:r w:rsidRPr="00CC3DAD">
        <w:rPr>
          <w:rFonts w:ascii="Times New Roman" w:hAnsi="Times New Roman"/>
          <w:sz w:val="20"/>
          <w:szCs w:val="20"/>
        </w:rPr>
        <w:br/>
        <w:t xml:space="preserve">и безопасности пищевых продуктов»; </w:t>
      </w:r>
    </w:p>
    <w:p w14:paraId="343E91EC" w14:textId="77777777" w:rsidR="00DA0CAC" w:rsidRPr="00CC3DAD" w:rsidRDefault="00DA0CAC" w:rsidP="00DA0CAC">
      <w:pPr>
        <w:pStyle w:val="headertext"/>
        <w:spacing w:before="0" w:beforeAutospacing="0" w:after="0" w:afterAutospacing="0"/>
        <w:ind w:firstLine="567"/>
        <w:jc w:val="both"/>
        <w:rPr>
          <w:rFonts w:eastAsia="Calibri"/>
          <w:sz w:val="20"/>
          <w:szCs w:val="20"/>
          <w:lang w:eastAsia="en-US"/>
        </w:rPr>
      </w:pPr>
      <w:r w:rsidRPr="00CC3DAD">
        <w:rPr>
          <w:sz w:val="20"/>
          <w:szCs w:val="20"/>
        </w:rPr>
        <w:t>- </w:t>
      </w:r>
      <w:r w:rsidRPr="00CC3DAD">
        <w:rPr>
          <w:rFonts w:eastAsia="Calibri"/>
          <w:sz w:val="20"/>
          <w:szCs w:val="20"/>
          <w:lang w:eastAsia="en-US"/>
        </w:rPr>
        <w:t>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 32);</w:t>
      </w:r>
    </w:p>
    <w:p w14:paraId="5F70E7CC"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СанПиН 2.3.2.1324-03 «Гигиенические требования к срокам годности и условиям хранения пищевых продуктов» Постановление от 22 мая 2003 года N 98;</w:t>
      </w:r>
    </w:p>
    <w:p w14:paraId="09795E85"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eastAsia="Times New Roman" w:hAnsi="Times New Roman"/>
          <w:sz w:val="20"/>
          <w:szCs w:val="20"/>
        </w:rPr>
        <w:t>- СанПиН 2.3.2.1078-01 «Гигиенические требования безопасности и пищевой ценности пищевых продуктов» Постановление от 14 ноября 2001 года N 36;</w:t>
      </w:r>
    </w:p>
    <w:p w14:paraId="102BCCE4"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xml:space="preserve">- Национальный стандарт РФ ГОСТ </w:t>
      </w:r>
      <w:proofErr w:type="gramStart"/>
      <w:r w:rsidRPr="00CC3DAD">
        <w:rPr>
          <w:rFonts w:ascii="Times New Roman" w:hAnsi="Times New Roman"/>
          <w:sz w:val="20"/>
          <w:szCs w:val="20"/>
        </w:rPr>
        <w:t>Р</w:t>
      </w:r>
      <w:proofErr w:type="gramEnd"/>
      <w:r w:rsidRPr="00CC3DAD">
        <w:rPr>
          <w:rFonts w:ascii="Times New Roman" w:hAnsi="Times New Roman"/>
          <w:sz w:val="20"/>
          <w:szCs w:val="20"/>
        </w:rPr>
        <w:t xml:space="preserve"> 51074-2003 «Продукты пищевые. Информация для потребителя. Общие требования»;</w:t>
      </w:r>
    </w:p>
    <w:p w14:paraId="7B5FFF9F"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ОСТ 28-1-95 «Общественное питание. Требования к производственному персоналу»;</w:t>
      </w:r>
    </w:p>
    <w:p w14:paraId="2CDE6AD4"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Межгосударственный стандарт ГОСТ 30389-2013 «Услуги общественного питания. Предприятия общественного питания. Классификация и общие требования»;</w:t>
      </w:r>
    </w:p>
    <w:p w14:paraId="6BB5086D"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СП 2.4.3648-20 "Санитарно-эпидемиологические требования к организациям воспитания и обучения, отдыха и оздоровления детей и молодежи" Постановление от 28 сентября  2020 года N 28;</w:t>
      </w:r>
    </w:p>
    <w:p w14:paraId="1B112D65"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xml:space="preserve">- </w:t>
      </w:r>
      <w:hyperlink r:id="rId20" w:anchor="6560IO" w:history="1">
        <w:r w:rsidRPr="00CC3DAD">
          <w:rPr>
            <w:rFonts w:ascii="Times New Roman" w:hAnsi="Times New Roman"/>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CC3DAD">
        <w:rPr>
          <w:rFonts w:ascii="Times New Roman" w:hAnsi="Times New Roman"/>
          <w:sz w:val="20"/>
          <w:szCs w:val="20"/>
        </w:rPr>
        <w:t xml:space="preserve"> Постановление от 28 января 2021 года N 2</w:t>
      </w:r>
    </w:p>
    <w:p w14:paraId="7D072F77"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xml:space="preserve">- Технический регламент Таможенного союза </w:t>
      </w:r>
      <w:proofErr w:type="gramStart"/>
      <w:r w:rsidRPr="00CC3DAD">
        <w:rPr>
          <w:rFonts w:ascii="Times New Roman" w:hAnsi="Times New Roman"/>
          <w:sz w:val="20"/>
          <w:szCs w:val="20"/>
        </w:rPr>
        <w:t>ТР</w:t>
      </w:r>
      <w:proofErr w:type="gramEnd"/>
      <w:r w:rsidRPr="00CC3DAD">
        <w:rPr>
          <w:rFonts w:ascii="Times New Roman" w:hAnsi="Times New Roman"/>
          <w:sz w:val="20"/>
          <w:szCs w:val="20"/>
        </w:rPr>
        <w:t xml:space="preserve"> ТС 021/2011 «О безопасности пищевой продукции»;</w:t>
      </w:r>
    </w:p>
    <w:p w14:paraId="17B4D5C7"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xml:space="preserve">- СП 3.1.1.3108-13 «Профилактика острых кишечных инфекций» Постановление </w:t>
      </w:r>
      <w:r w:rsidRPr="00CC3DAD">
        <w:rPr>
          <w:rFonts w:ascii="Times New Roman" w:hAnsi="Times New Roman"/>
          <w:sz w:val="20"/>
          <w:szCs w:val="20"/>
        </w:rPr>
        <w:br/>
        <w:t>от 9 октября 2013 года N 53.</w:t>
      </w:r>
    </w:p>
    <w:p w14:paraId="0F79FC5A"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lastRenderedPageBreak/>
        <w:t xml:space="preserve">В случае прекращения действия указанных нормативных актов и санитарных норм и правил, определяющих оказание услуг, Исполнитель обязуется оказать услуги в соответствии с нормативными актами и санитарными нормами  и правилами, действующими на момент оказания услуг. Исполнитель самостоятельно  изучает нормативные акты и санитарные нормы и правила в отношении оказываемых услуг, отслеживает изменение или отмену таких актов и введение в действие новых актов. </w:t>
      </w:r>
    </w:p>
    <w:p w14:paraId="55D2BFFE" w14:textId="77777777" w:rsidR="00DA0CAC" w:rsidRPr="00CC3DAD" w:rsidRDefault="00DA0CAC" w:rsidP="00DA0CAC">
      <w:pPr>
        <w:pStyle w:val="af3"/>
        <w:jc w:val="both"/>
        <w:rPr>
          <w:rFonts w:ascii="Times New Roman" w:hAnsi="Times New Roman"/>
          <w:sz w:val="20"/>
          <w:szCs w:val="20"/>
          <w:lang w:eastAsia="ar-SA"/>
        </w:rPr>
      </w:pPr>
      <w:r w:rsidRPr="00CC3DAD">
        <w:rPr>
          <w:rFonts w:ascii="Times New Roman" w:hAnsi="Times New Roman"/>
          <w:sz w:val="20"/>
          <w:szCs w:val="20"/>
          <w:lang w:eastAsia="ar-SA"/>
        </w:rPr>
        <w:t xml:space="preserve">5.2. </w:t>
      </w:r>
      <w:r w:rsidRPr="00CC3DAD">
        <w:rPr>
          <w:rFonts w:ascii="Times New Roman" w:hAnsi="Times New Roman"/>
          <w:sz w:val="20"/>
          <w:szCs w:val="20"/>
        </w:rPr>
        <w:t xml:space="preserve">Осуществлять доставку продовольственных товаров, полуфабрикатов, готовой продукции (пищи) в столовой </w:t>
      </w:r>
      <w:r w:rsidR="001E346E" w:rsidRPr="00CC3DAD">
        <w:rPr>
          <w:rFonts w:ascii="Times New Roman" w:hAnsi="Times New Roman"/>
          <w:sz w:val="20"/>
          <w:szCs w:val="20"/>
        </w:rPr>
        <w:t>__________________</w:t>
      </w:r>
      <w:r w:rsidRPr="00CC3DAD">
        <w:rPr>
          <w:rFonts w:ascii="Times New Roman" w:hAnsi="Times New Roman"/>
          <w:sz w:val="20"/>
          <w:szCs w:val="20"/>
        </w:rPr>
        <w:t xml:space="preserve">  с соблюдением правил перевозки пищевых продуктов, готовой продукции (пищи), полуфабрикатов.</w:t>
      </w:r>
    </w:p>
    <w:p w14:paraId="111C4F10"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5.3. </w:t>
      </w:r>
      <w:r w:rsidRPr="00CC3DAD">
        <w:rPr>
          <w:rFonts w:ascii="Times New Roman" w:hAnsi="Times New Roman"/>
          <w:sz w:val="20"/>
          <w:szCs w:val="20"/>
          <w:lang w:eastAsia="ar-SA"/>
        </w:rPr>
        <w:t>Осуществлять приемку и хранение продовольственных товаров, с соблюдением действующих санитарных норм и правил.</w:t>
      </w:r>
    </w:p>
    <w:p w14:paraId="0611DFD9"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5.4. На базе столовой </w:t>
      </w:r>
      <w:proofErr w:type="gramStart"/>
      <w:r w:rsidRPr="00CC3DAD">
        <w:rPr>
          <w:rFonts w:ascii="Times New Roman" w:hAnsi="Times New Roman"/>
          <w:sz w:val="20"/>
          <w:szCs w:val="20"/>
        </w:rPr>
        <w:t>при</w:t>
      </w:r>
      <w:proofErr w:type="gramEnd"/>
      <w:r w:rsidRPr="00CC3DAD">
        <w:rPr>
          <w:rFonts w:ascii="Times New Roman" w:hAnsi="Times New Roman"/>
          <w:sz w:val="20"/>
          <w:szCs w:val="20"/>
        </w:rPr>
        <w:t xml:space="preserve"> </w:t>
      </w:r>
      <w:r w:rsidR="001E346E" w:rsidRPr="00CC3DAD">
        <w:rPr>
          <w:rFonts w:ascii="Times New Roman" w:hAnsi="Times New Roman"/>
          <w:sz w:val="20"/>
          <w:szCs w:val="20"/>
        </w:rPr>
        <w:t>_________________</w:t>
      </w:r>
      <w:r w:rsidRPr="00CC3DAD">
        <w:rPr>
          <w:rFonts w:ascii="Times New Roman" w:hAnsi="Times New Roman"/>
          <w:sz w:val="20"/>
          <w:szCs w:val="20"/>
        </w:rPr>
        <w:t xml:space="preserve"> обеспечить </w:t>
      </w:r>
      <w:proofErr w:type="gramStart"/>
      <w:r w:rsidRPr="00CC3DAD">
        <w:rPr>
          <w:rFonts w:ascii="Times New Roman" w:hAnsi="Times New Roman"/>
          <w:sz w:val="20"/>
          <w:szCs w:val="20"/>
        </w:rPr>
        <w:t>питанием</w:t>
      </w:r>
      <w:proofErr w:type="gramEnd"/>
      <w:r w:rsidRPr="00CC3DAD">
        <w:rPr>
          <w:rFonts w:ascii="Times New Roman" w:hAnsi="Times New Roman"/>
          <w:sz w:val="20"/>
          <w:szCs w:val="20"/>
        </w:rPr>
        <w:t xml:space="preserve"> детей ежедневно, в виде приготовления суточного рациона с широким ассортиментом блюд и изделий для детского питания, высокого качества, с соблюдением правил технологии приготовления продукции общественного питания, норм закладки продуктов, в соответствии с действующими сборниками рецептур и технологическими нормативами, а также обеспечить питанием сотрудников Заказчика. </w:t>
      </w:r>
    </w:p>
    <w:p w14:paraId="76C542CC"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5.5. Обеспечить условия для приема пищи детей и сотрудников в соответствии с требованиями действующих санитарных норм и правил. </w:t>
      </w:r>
    </w:p>
    <w:p w14:paraId="08A08A71" w14:textId="77777777" w:rsidR="00DA0CAC" w:rsidRPr="00CC3DAD" w:rsidRDefault="00DA0CAC" w:rsidP="00DA0CAC">
      <w:pPr>
        <w:pStyle w:val="af3"/>
        <w:ind w:firstLine="567"/>
        <w:jc w:val="both"/>
        <w:rPr>
          <w:rFonts w:ascii="Times New Roman" w:hAnsi="Times New Roman"/>
          <w:sz w:val="20"/>
          <w:szCs w:val="20"/>
        </w:rPr>
      </w:pPr>
      <w:r w:rsidRPr="00CC3DAD">
        <w:rPr>
          <w:rFonts w:ascii="Times New Roman" w:hAnsi="Times New Roman"/>
          <w:sz w:val="20"/>
          <w:szCs w:val="20"/>
        </w:rPr>
        <w:t xml:space="preserve">5.6. Разработать перспективное меню (лето) потребителя  в соответствии с требованиями </w:t>
      </w:r>
      <w:r w:rsidRPr="00CC3DAD">
        <w:rPr>
          <w:rFonts w:ascii="Times New Roman" w:hAnsi="Times New Roman"/>
          <w:sz w:val="20"/>
          <w:szCs w:val="20"/>
        </w:rPr>
        <w:br/>
        <w:t xml:space="preserve">СП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 и согласовать его с Заказчиком и территориальным органом </w:t>
      </w:r>
      <w:proofErr w:type="spellStart"/>
      <w:r w:rsidRPr="00CC3DAD">
        <w:rPr>
          <w:rFonts w:ascii="Times New Roman" w:hAnsi="Times New Roman"/>
          <w:sz w:val="20"/>
          <w:szCs w:val="20"/>
        </w:rPr>
        <w:t>Роспотребнадзора</w:t>
      </w:r>
      <w:proofErr w:type="spellEnd"/>
      <w:r w:rsidRPr="00CC3DAD">
        <w:rPr>
          <w:rFonts w:ascii="Times New Roman" w:hAnsi="Times New Roman"/>
          <w:sz w:val="20"/>
          <w:szCs w:val="20"/>
        </w:rPr>
        <w:t xml:space="preserve">. Не допускать изменений перспективного меню без согласования с Заказчиком. Не допускать повторений блюд и изделий в течение более одного дня подряд. При разработке перспективного меню Исполнитель вправе использовать примерное перспективное меню, представленное в разделе 5 настоящего </w:t>
      </w:r>
      <w:r w:rsidR="00C23F3A" w:rsidRPr="00CC3DAD">
        <w:rPr>
          <w:rFonts w:ascii="Times New Roman" w:hAnsi="Times New Roman"/>
          <w:sz w:val="20"/>
          <w:szCs w:val="20"/>
        </w:rPr>
        <w:t>Описания предмета закупки</w:t>
      </w:r>
      <w:r w:rsidRPr="00CC3DAD">
        <w:rPr>
          <w:rFonts w:ascii="Times New Roman" w:hAnsi="Times New Roman"/>
          <w:sz w:val="20"/>
          <w:szCs w:val="20"/>
        </w:rPr>
        <w:t xml:space="preserve"> (при использовании и (или) доработке примерного перспективного меню Исполнитель также согласовывает его с Заказчиком и территориальным органом </w:t>
      </w:r>
      <w:proofErr w:type="spellStart"/>
      <w:r w:rsidRPr="00CC3DAD">
        <w:rPr>
          <w:rFonts w:ascii="Times New Roman" w:hAnsi="Times New Roman"/>
          <w:sz w:val="20"/>
          <w:szCs w:val="20"/>
        </w:rPr>
        <w:t>Роспотребнадзора</w:t>
      </w:r>
      <w:proofErr w:type="spellEnd"/>
      <w:r w:rsidRPr="00CC3DAD">
        <w:rPr>
          <w:rFonts w:ascii="Times New Roman" w:hAnsi="Times New Roman"/>
          <w:sz w:val="20"/>
          <w:szCs w:val="20"/>
        </w:rPr>
        <w:t xml:space="preserve">). </w:t>
      </w:r>
    </w:p>
    <w:p w14:paraId="11EBCE1F"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5.7. Производить отпуск готовой продукции детям и сотрудникам по количеству, </w:t>
      </w:r>
      <w:r w:rsidRPr="00CC3DAD">
        <w:rPr>
          <w:rFonts w:ascii="Times New Roman" w:hAnsi="Times New Roman"/>
          <w:sz w:val="20"/>
          <w:szCs w:val="20"/>
          <w:lang w:eastAsia="ar-SA"/>
        </w:rPr>
        <w:t>согласно заявке Заказчика</w:t>
      </w:r>
      <w:r w:rsidRPr="00CC3DAD">
        <w:rPr>
          <w:rFonts w:ascii="Times New Roman" w:hAnsi="Times New Roman"/>
          <w:sz w:val="20"/>
          <w:szCs w:val="20"/>
        </w:rPr>
        <w:t>, наименованию блюд, согласно утвержденному перспективному меню и графиками приема пищи, приведенными в разделе 4 настоящего Технического задания, с соблюдением санитарных норм и правил, сроков реализации готовой продукции, и правил техники безопасности.</w:t>
      </w:r>
    </w:p>
    <w:p w14:paraId="1E4F302A"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5.8. Обеспечить условия для приема пищи детей и сотрудников, накрывание столов в обеденном зале и их уборку после приема пищи, а также санитарную обработку</w:t>
      </w:r>
      <w:r w:rsidRPr="00CC3DAD">
        <w:rPr>
          <w:rFonts w:ascii="Times New Roman" w:hAnsi="Times New Roman"/>
          <w:color w:val="FF0000"/>
          <w:sz w:val="20"/>
          <w:szCs w:val="20"/>
        </w:rPr>
        <w:t xml:space="preserve"> </w:t>
      </w:r>
      <w:r w:rsidRPr="00CC3DAD">
        <w:rPr>
          <w:rFonts w:ascii="Times New Roman" w:hAnsi="Times New Roman"/>
          <w:sz w:val="20"/>
          <w:szCs w:val="20"/>
        </w:rPr>
        <w:t>помещения обеденного зала</w:t>
      </w:r>
      <w:r w:rsidRPr="00CC3DAD">
        <w:rPr>
          <w:rFonts w:ascii="Times New Roman" w:hAnsi="Times New Roman"/>
          <w:color w:val="FF0000"/>
          <w:sz w:val="20"/>
          <w:szCs w:val="20"/>
        </w:rPr>
        <w:t xml:space="preserve"> </w:t>
      </w:r>
      <w:r w:rsidRPr="00CC3DAD">
        <w:rPr>
          <w:rFonts w:ascii="Times New Roman" w:hAnsi="Times New Roman"/>
          <w:sz w:val="20"/>
          <w:szCs w:val="20"/>
        </w:rPr>
        <w:t>после каждого приема пищи</w:t>
      </w:r>
      <w:r w:rsidRPr="00CC3DAD">
        <w:rPr>
          <w:rFonts w:ascii="Times New Roman" w:hAnsi="Times New Roman"/>
          <w:color w:val="FF0000"/>
          <w:sz w:val="20"/>
          <w:szCs w:val="20"/>
        </w:rPr>
        <w:t xml:space="preserve"> </w:t>
      </w:r>
      <w:r w:rsidRPr="00CC3DAD">
        <w:rPr>
          <w:rFonts w:ascii="Times New Roman" w:hAnsi="Times New Roman"/>
          <w:sz w:val="20"/>
          <w:szCs w:val="20"/>
        </w:rPr>
        <w:t>в соответствии с требованиями действующих санитарных норм и правил. Осуществлять мытье посуды после каждого приема пищи с использованием средств, разрешенных для использования в детских учреждениях.</w:t>
      </w:r>
    </w:p>
    <w:p w14:paraId="5EF777E0"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5.9. Обеспечить уборку обеденного зала, производственных помещений ежедневно в конце рабочего дня, а также по мере загрязнения в течение дня. Осуществлять уборку мусора, пищевых отходов.</w:t>
      </w:r>
    </w:p>
    <w:p w14:paraId="56BEA431"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5.10. Комплектовать штат сотрудников столовой: шеф-повар, повара квалификации 3-6 разрядов, кладовщики, кухонные рабочие, технологи, бухгалтера-калькулятора. Осуществлять мероприятия по соблюдению санитарных норм и правил, в том числе: следить за своевременным и обязательным прохождением работниками столовой медицинских и профилактических осмотров.</w:t>
      </w:r>
    </w:p>
    <w:p w14:paraId="6AADC124"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5.11. Обеспечить столовую производственным инвентарем, столовой посудой (в количестве, достаточном для организации питания для детей и сотрудников), моющими и дезинфицирующими средствами; производственный персонал - спецодеждой и обувью. </w:t>
      </w:r>
    </w:p>
    <w:p w14:paraId="26D77E03" w14:textId="77777777" w:rsidR="00DA0CAC" w:rsidRPr="00CC3DAD" w:rsidRDefault="00DA0CAC" w:rsidP="00DA0CAC">
      <w:pPr>
        <w:pStyle w:val="af3"/>
        <w:jc w:val="both"/>
        <w:rPr>
          <w:rFonts w:ascii="Times New Roman" w:hAnsi="Times New Roman"/>
          <w:strike/>
          <w:color w:val="FF0000"/>
          <w:sz w:val="20"/>
          <w:szCs w:val="20"/>
        </w:rPr>
      </w:pPr>
      <w:r w:rsidRPr="00CC3DAD">
        <w:rPr>
          <w:rFonts w:ascii="Times New Roman" w:hAnsi="Times New Roman"/>
          <w:sz w:val="20"/>
          <w:szCs w:val="20"/>
        </w:rPr>
        <w:t xml:space="preserve">5.12. Обеспечить наличие ежедневного меню </w:t>
      </w:r>
      <w:proofErr w:type="gramStart"/>
      <w:r w:rsidRPr="00CC3DAD">
        <w:rPr>
          <w:rFonts w:ascii="Times New Roman" w:hAnsi="Times New Roman"/>
          <w:sz w:val="20"/>
          <w:szCs w:val="20"/>
        </w:rPr>
        <w:t>в месте раздачи готовой продукции с наличием всей информации для потребителя в соответствии с требованиями</w:t>
      </w:r>
      <w:proofErr w:type="gramEnd"/>
      <w:r w:rsidRPr="00CC3DAD">
        <w:rPr>
          <w:rFonts w:ascii="Times New Roman" w:hAnsi="Times New Roman"/>
          <w:sz w:val="20"/>
          <w:szCs w:val="20"/>
        </w:rPr>
        <w:t xml:space="preserve"> СП 2.4.3648-20 "Санитарно-эпидемиологические требования к организациям воспитания и обучения, отдыха и оздоровления детей и молодежи".</w:t>
      </w:r>
    </w:p>
    <w:p w14:paraId="3409FD33" w14:textId="77777777" w:rsidR="00DA0CAC" w:rsidRPr="00CC3DAD" w:rsidRDefault="00DA0CAC" w:rsidP="00DA0CAC">
      <w:pPr>
        <w:pStyle w:val="af3"/>
        <w:jc w:val="both"/>
        <w:rPr>
          <w:rFonts w:ascii="Times New Roman" w:hAnsi="Times New Roman"/>
          <w:sz w:val="20"/>
          <w:szCs w:val="20"/>
          <w:lang w:eastAsia="ar-SA"/>
        </w:rPr>
      </w:pPr>
      <w:r w:rsidRPr="00CC3DAD">
        <w:rPr>
          <w:rFonts w:ascii="Times New Roman" w:hAnsi="Times New Roman"/>
          <w:sz w:val="20"/>
          <w:szCs w:val="20"/>
          <w:lang w:eastAsia="ar-SA"/>
        </w:rPr>
        <w:t>5.13. Предоставлять Заказчику:</w:t>
      </w:r>
    </w:p>
    <w:p w14:paraId="7E436BA2" w14:textId="77777777" w:rsidR="00DA0CAC" w:rsidRPr="00CC3DAD" w:rsidRDefault="00DA0CAC" w:rsidP="00DA0CAC">
      <w:pPr>
        <w:pStyle w:val="af3"/>
        <w:jc w:val="both"/>
        <w:rPr>
          <w:rFonts w:ascii="Times New Roman" w:hAnsi="Times New Roman"/>
          <w:sz w:val="20"/>
          <w:szCs w:val="20"/>
          <w:lang w:eastAsia="ar-SA"/>
        </w:rPr>
      </w:pPr>
      <w:r w:rsidRPr="00CC3DAD">
        <w:rPr>
          <w:rFonts w:ascii="Times New Roman" w:hAnsi="Times New Roman"/>
          <w:sz w:val="20"/>
          <w:szCs w:val="20"/>
          <w:lang w:eastAsia="ar-SA"/>
        </w:rPr>
        <w:t>- ежедневно документы, подтверждающие отпуск готовой продукции детям и сотрудникам (товарную накладную или дневной заборный лист, ежедневное меню) с указанием наименований и выходов готовых блюд и изделий, количества порций, времени отпуска, цены за единицу продукции, цены стоимости отпущенной за день продукции;</w:t>
      </w:r>
    </w:p>
    <w:p w14:paraId="7B852B72" w14:textId="77777777" w:rsidR="00DA0CAC" w:rsidRPr="00CC3DAD" w:rsidRDefault="00DA0CAC" w:rsidP="00DA0CAC">
      <w:pPr>
        <w:pStyle w:val="af3"/>
        <w:jc w:val="both"/>
        <w:rPr>
          <w:rFonts w:ascii="Times New Roman" w:hAnsi="Times New Roman"/>
          <w:sz w:val="20"/>
          <w:szCs w:val="20"/>
          <w:lang w:eastAsia="ar-SA"/>
        </w:rPr>
      </w:pPr>
      <w:r w:rsidRPr="00CC3DAD">
        <w:rPr>
          <w:rFonts w:ascii="Times New Roman" w:hAnsi="Times New Roman"/>
          <w:sz w:val="20"/>
          <w:szCs w:val="20"/>
          <w:lang w:eastAsia="ar-SA"/>
        </w:rPr>
        <w:t xml:space="preserve">- </w:t>
      </w:r>
      <w:r w:rsidRPr="00CC3DAD">
        <w:rPr>
          <w:rFonts w:ascii="Times New Roman" w:hAnsi="Times New Roman"/>
          <w:color w:val="000000"/>
          <w:sz w:val="20"/>
          <w:szCs w:val="20"/>
        </w:rPr>
        <w:t>по окончании каждого заезда</w:t>
      </w:r>
      <w:r w:rsidRPr="00CC3DAD">
        <w:rPr>
          <w:rFonts w:ascii="Times New Roman" w:hAnsi="Times New Roman"/>
          <w:sz w:val="20"/>
          <w:szCs w:val="20"/>
          <w:lang w:eastAsia="ar-SA"/>
        </w:rPr>
        <w:t xml:space="preserve"> счета-фактуры и акт оказанных услуг. </w:t>
      </w:r>
    </w:p>
    <w:p w14:paraId="3EE0AF86"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5.14. Принимать заявку от Заказчика по количеству питающихся ежедневно до 18:00 часов на питание следующего дня, с возможностью её корректировки в течение дня фактического оказания услуги.</w:t>
      </w:r>
    </w:p>
    <w:p w14:paraId="4CBA6BF0"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bCs/>
          <w:spacing w:val="-1"/>
          <w:sz w:val="20"/>
          <w:szCs w:val="20"/>
          <w:lang w:eastAsia="ar-SA"/>
        </w:rPr>
        <w:t xml:space="preserve">5.15. </w:t>
      </w:r>
      <w:proofErr w:type="gramStart"/>
      <w:r w:rsidRPr="00CC3DAD">
        <w:rPr>
          <w:rFonts w:ascii="Times New Roman" w:hAnsi="Times New Roman"/>
          <w:bCs/>
          <w:spacing w:val="-1"/>
          <w:sz w:val="20"/>
          <w:szCs w:val="20"/>
          <w:lang w:eastAsia="ar-SA"/>
        </w:rPr>
        <w:t>Обеспечить качество и безопасность готовой продукции, соответствующие всем требованиям, предъявляемым к такой продукции.</w:t>
      </w:r>
      <w:proofErr w:type="gramEnd"/>
      <w:r w:rsidRPr="00CC3DAD">
        <w:rPr>
          <w:rFonts w:ascii="Times New Roman" w:hAnsi="Times New Roman"/>
          <w:bCs/>
          <w:spacing w:val="-1"/>
          <w:sz w:val="20"/>
          <w:szCs w:val="20"/>
          <w:lang w:eastAsia="ar-SA"/>
        </w:rPr>
        <w:t xml:space="preserve"> Обеспечить  соответствие ассортимента, норм закладки и выхода блюд и изделий утвержденному Заказчиком перспективному меню, рецептуре и калькуляции, согласно нормативной документации.</w:t>
      </w:r>
    </w:p>
    <w:p w14:paraId="26CBC23C"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5.16. При каждой выдаче питания обеспечить наличие двух дополнительных (сверх заявки) порций каждого блюда - одна для ежедневного бракеража готовой пищи, а другая - для надлежащего ее хранения в течение 48 часов с целью возможного в последующем лабораторного исследования. </w:t>
      </w:r>
    </w:p>
    <w:p w14:paraId="71E74EC9"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 xml:space="preserve">5.17. Обеспечить осуществление мероприятий по контролю отпуска готовых блюд. Выдача питания производится только после проведения контроля </w:t>
      </w:r>
      <w:proofErr w:type="spellStart"/>
      <w:r w:rsidRPr="00CC3DAD">
        <w:rPr>
          <w:rFonts w:ascii="Times New Roman" w:hAnsi="Times New Roman"/>
          <w:sz w:val="20"/>
          <w:szCs w:val="20"/>
        </w:rPr>
        <w:t>бракеражной</w:t>
      </w:r>
      <w:proofErr w:type="spellEnd"/>
      <w:r w:rsidRPr="00CC3DAD">
        <w:rPr>
          <w:rFonts w:ascii="Times New Roman" w:hAnsi="Times New Roman"/>
          <w:sz w:val="20"/>
          <w:szCs w:val="20"/>
        </w:rPr>
        <w:t xml:space="preserve"> комиссией в составе не менее 3-х человек. Отметки о качестве пищи заносятся в журнал бракеража готовой продукции. Некачественно приготовленное питание или питание, приготовленное из </w:t>
      </w:r>
      <w:r w:rsidRPr="00CC3DAD">
        <w:rPr>
          <w:rFonts w:ascii="Times New Roman" w:hAnsi="Times New Roman"/>
          <w:sz w:val="20"/>
          <w:szCs w:val="20"/>
        </w:rPr>
        <w:lastRenderedPageBreak/>
        <w:t xml:space="preserve">некачественных продуктов питания или с нарушением технологии, признанное таковым по акту, составляемому </w:t>
      </w:r>
      <w:proofErr w:type="spellStart"/>
      <w:r w:rsidRPr="00CC3DAD">
        <w:rPr>
          <w:rFonts w:ascii="Times New Roman" w:hAnsi="Times New Roman"/>
          <w:sz w:val="20"/>
          <w:szCs w:val="20"/>
        </w:rPr>
        <w:t>бракеражной</w:t>
      </w:r>
      <w:proofErr w:type="spellEnd"/>
      <w:r w:rsidRPr="00CC3DAD">
        <w:rPr>
          <w:rFonts w:ascii="Times New Roman" w:hAnsi="Times New Roman"/>
          <w:sz w:val="20"/>
          <w:szCs w:val="20"/>
        </w:rPr>
        <w:t xml:space="preserve"> комиссией в присутствии Исполнителя, подписываемому обеими сторонами, заменяется Исполнителем в течение 2 часов с момента его уведомления, при этом такие расходы осуществляются за счет Исполнителя.</w:t>
      </w:r>
      <w:r w:rsidRPr="00CC3DAD">
        <w:rPr>
          <w:rFonts w:ascii="Times New Roman" w:hAnsi="Times New Roman"/>
          <w:sz w:val="20"/>
          <w:szCs w:val="20"/>
          <w:lang w:eastAsia="ar-SA"/>
        </w:rPr>
        <w:t xml:space="preserve"> В случае установления расхождений наименований блюд или выхода порций, Исполнитель обеспечивает приготовление пищи соответствующего наименования, качества, веса и количества в течение 2-х часов </w:t>
      </w:r>
      <w:r w:rsidRPr="00CC3DAD">
        <w:rPr>
          <w:rFonts w:ascii="Times New Roman" w:hAnsi="Times New Roman"/>
          <w:sz w:val="20"/>
          <w:szCs w:val="20"/>
          <w:lang w:eastAsia="ar-SA"/>
        </w:rPr>
        <w:br/>
        <w:t>с момента установления расхождений.</w:t>
      </w:r>
    </w:p>
    <w:p w14:paraId="51C670CD"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5.18. Гарантировать соответствие качества продуктов питания, используемых для оказания услуги, требованиям санитарно-эпидемиологических норм и правил Российской Федерации.</w:t>
      </w:r>
    </w:p>
    <w:p w14:paraId="44E24502" w14:textId="77777777" w:rsidR="00DA0CAC" w:rsidRPr="00CC3DAD" w:rsidRDefault="00DA0CAC" w:rsidP="00DA0CAC">
      <w:pPr>
        <w:pStyle w:val="af3"/>
        <w:jc w:val="both"/>
        <w:rPr>
          <w:rFonts w:ascii="Times New Roman" w:hAnsi="Times New Roman"/>
          <w:sz w:val="20"/>
          <w:szCs w:val="20"/>
        </w:rPr>
      </w:pPr>
      <w:r w:rsidRPr="00CC3DAD">
        <w:rPr>
          <w:rFonts w:ascii="Times New Roman" w:hAnsi="Times New Roman"/>
          <w:sz w:val="20"/>
          <w:szCs w:val="20"/>
        </w:rPr>
        <w:t>5.19. Соблюдать нормы пожарной безопасности.</w:t>
      </w:r>
    </w:p>
    <w:p w14:paraId="377E4414" w14:textId="77777777" w:rsidR="00176540" w:rsidRPr="00CC3DAD" w:rsidRDefault="00905AAB" w:rsidP="00176540">
      <w:pPr>
        <w:pStyle w:val="af3"/>
        <w:jc w:val="both"/>
        <w:rPr>
          <w:rFonts w:ascii="Times New Roman" w:hAnsi="Times New Roman"/>
          <w:sz w:val="20"/>
          <w:szCs w:val="20"/>
        </w:rPr>
      </w:pPr>
      <w:r w:rsidRPr="00CC3DAD">
        <w:rPr>
          <w:rFonts w:ascii="Times New Roman" w:hAnsi="Times New Roman"/>
          <w:sz w:val="20"/>
          <w:szCs w:val="20"/>
        </w:rPr>
        <w:t>5</w:t>
      </w:r>
      <w:r w:rsidR="00176540" w:rsidRPr="00CC3DAD">
        <w:rPr>
          <w:rFonts w:ascii="Times New Roman" w:hAnsi="Times New Roman"/>
          <w:sz w:val="20"/>
          <w:szCs w:val="20"/>
        </w:rPr>
        <w:t>.20. Исполнитель обязан заключить  договора безвозмездного пользования (ссуды) объекта муниципального нежилого фонда, Заказчик обязан передать по акту в эксплуатацию помещение (пищеблок) с имеющимся исправным технологическим и холодильным оборудованием, коммуникациями, холодным и горячим водоснабжением, силовой электроэнергией, освещением.</w:t>
      </w:r>
    </w:p>
    <w:p w14:paraId="020691C1" w14:textId="77777777" w:rsidR="00176540" w:rsidRPr="00761C78" w:rsidRDefault="00905AAB" w:rsidP="00905AAB">
      <w:pPr>
        <w:pStyle w:val="af3"/>
        <w:jc w:val="both"/>
        <w:rPr>
          <w:rFonts w:ascii="Times New Roman" w:hAnsi="Times New Roman"/>
          <w:sz w:val="20"/>
          <w:szCs w:val="20"/>
        </w:rPr>
      </w:pPr>
      <w:r w:rsidRPr="00761C78">
        <w:rPr>
          <w:rFonts w:ascii="Times New Roman" w:hAnsi="Times New Roman"/>
          <w:sz w:val="20"/>
          <w:szCs w:val="20"/>
        </w:rPr>
        <w:t>5</w:t>
      </w:r>
      <w:r w:rsidR="00176540" w:rsidRPr="00761C78">
        <w:rPr>
          <w:rFonts w:ascii="Times New Roman" w:hAnsi="Times New Roman"/>
          <w:sz w:val="20"/>
          <w:szCs w:val="20"/>
        </w:rPr>
        <w:t xml:space="preserve">.21 </w:t>
      </w:r>
      <w:r w:rsidR="00176540" w:rsidRPr="00761C78">
        <w:rPr>
          <w:rFonts w:ascii="Times New Roman" w:eastAsia="Times New Roman" w:hAnsi="Times New Roman"/>
          <w:sz w:val="20"/>
          <w:szCs w:val="20"/>
          <w:lang w:eastAsia="ru-RU"/>
        </w:rPr>
        <w:t xml:space="preserve">Исполнитель несет расходы </w:t>
      </w:r>
      <w:proofErr w:type="gramStart"/>
      <w:r w:rsidR="00176540" w:rsidRPr="00761C78">
        <w:rPr>
          <w:rFonts w:ascii="Times New Roman" w:eastAsia="Times New Roman" w:hAnsi="Times New Roman"/>
          <w:sz w:val="20"/>
          <w:szCs w:val="20"/>
          <w:lang w:eastAsia="ru-RU"/>
        </w:rPr>
        <w:t>по</w:t>
      </w:r>
      <w:proofErr w:type="gramEnd"/>
      <w:r w:rsidR="00C10683" w:rsidRPr="00761C78">
        <w:rPr>
          <w:rFonts w:ascii="Times New Roman" w:eastAsia="Times New Roman" w:hAnsi="Times New Roman"/>
          <w:sz w:val="20"/>
          <w:szCs w:val="20"/>
          <w:lang w:eastAsia="ru-RU"/>
        </w:rPr>
        <w:t xml:space="preserve"> (</w:t>
      </w:r>
      <w:r w:rsidRPr="00761C78">
        <w:rPr>
          <w:rFonts w:ascii="Times New Roman" w:eastAsia="Times New Roman" w:hAnsi="Times New Roman"/>
          <w:sz w:val="20"/>
          <w:szCs w:val="20"/>
          <w:lang w:eastAsia="ru-RU"/>
        </w:rPr>
        <w:t>Т</w:t>
      </w:r>
      <w:r w:rsidR="00C10683" w:rsidRPr="00761C78">
        <w:rPr>
          <w:rFonts w:ascii="Times New Roman" w:eastAsia="Times New Roman" w:hAnsi="Times New Roman"/>
          <w:sz w:val="20"/>
          <w:szCs w:val="20"/>
          <w:lang w:eastAsia="ru-RU"/>
        </w:rPr>
        <w:t>аблица 2)</w:t>
      </w:r>
      <w:r w:rsidR="00176540" w:rsidRPr="00761C78">
        <w:rPr>
          <w:rFonts w:ascii="Times New Roman" w:eastAsia="Times New Roman" w:hAnsi="Times New Roman"/>
          <w:sz w:val="20"/>
          <w:szCs w:val="20"/>
          <w:lang w:eastAsia="ru-RU"/>
        </w:rPr>
        <w:t>:</w:t>
      </w:r>
    </w:p>
    <w:p w14:paraId="51124E76" w14:textId="77777777" w:rsidR="00176540" w:rsidRPr="00761C78" w:rsidRDefault="00176540" w:rsidP="00176540">
      <w:pPr>
        <w:pStyle w:val="af3"/>
        <w:ind w:firstLine="567"/>
        <w:jc w:val="both"/>
        <w:rPr>
          <w:rFonts w:ascii="Times New Roman" w:eastAsia="Times New Roman" w:hAnsi="Times New Roman"/>
          <w:sz w:val="20"/>
          <w:szCs w:val="20"/>
          <w:lang w:eastAsia="ru-RU"/>
        </w:rPr>
      </w:pPr>
      <w:r w:rsidRPr="00761C78">
        <w:rPr>
          <w:rFonts w:ascii="Times New Roman" w:eastAsia="Times New Roman" w:hAnsi="Times New Roman"/>
          <w:sz w:val="20"/>
          <w:szCs w:val="20"/>
          <w:lang w:eastAsia="ru-RU"/>
        </w:rPr>
        <w:t>-вывоз мусора – % от общего объема;</w:t>
      </w:r>
    </w:p>
    <w:p w14:paraId="4658EB4C" w14:textId="77777777" w:rsidR="00176540" w:rsidRPr="00761C78" w:rsidRDefault="00176540" w:rsidP="00176540">
      <w:pPr>
        <w:pStyle w:val="af3"/>
        <w:ind w:firstLine="567"/>
        <w:jc w:val="both"/>
        <w:rPr>
          <w:rFonts w:ascii="Times New Roman" w:eastAsia="Times New Roman" w:hAnsi="Times New Roman"/>
          <w:sz w:val="20"/>
          <w:szCs w:val="20"/>
          <w:lang w:eastAsia="ru-RU"/>
        </w:rPr>
      </w:pPr>
      <w:r w:rsidRPr="00761C78">
        <w:rPr>
          <w:rFonts w:ascii="Times New Roman" w:eastAsia="Times New Roman" w:hAnsi="Times New Roman"/>
          <w:sz w:val="20"/>
          <w:szCs w:val="20"/>
          <w:lang w:eastAsia="ru-RU"/>
        </w:rPr>
        <w:t>-дезинфекции и дератизации от арендуемой площади, производственных помещений возмещает стоимость таких услуг Заказчику.</w:t>
      </w:r>
    </w:p>
    <w:tbl>
      <w:tblPr>
        <w:tblStyle w:val="a8"/>
        <w:tblW w:w="0" w:type="auto"/>
        <w:tblInd w:w="108" w:type="dxa"/>
        <w:tblLook w:val="04A0" w:firstRow="1" w:lastRow="0" w:firstColumn="1" w:lastColumn="0" w:noHBand="0" w:noVBand="1"/>
      </w:tblPr>
      <w:tblGrid>
        <w:gridCol w:w="677"/>
        <w:gridCol w:w="4426"/>
        <w:gridCol w:w="2552"/>
        <w:gridCol w:w="2835"/>
      </w:tblGrid>
      <w:tr w:rsidR="00F634D9" w:rsidRPr="00761C78" w14:paraId="0B333D23" w14:textId="77777777" w:rsidTr="008B6921">
        <w:tc>
          <w:tcPr>
            <w:tcW w:w="677" w:type="dxa"/>
          </w:tcPr>
          <w:p w14:paraId="5C4798B3" w14:textId="77777777" w:rsidR="00F634D9" w:rsidRPr="00761C78" w:rsidRDefault="00F634D9" w:rsidP="008B6921">
            <w:pPr>
              <w:pStyle w:val="af3"/>
              <w:jc w:val="both"/>
              <w:rPr>
                <w:rFonts w:ascii="Times New Roman" w:hAnsi="Times New Roman"/>
                <w:sz w:val="20"/>
                <w:szCs w:val="20"/>
              </w:rPr>
            </w:pPr>
            <w:r w:rsidRPr="00761C78">
              <w:rPr>
                <w:rFonts w:ascii="Times New Roman" w:hAnsi="Times New Roman"/>
                <w:sz w:val="20"/>
                <w:szCs w:val="20"/>
              </w:rPr>
              <w:t>№</w:t>
            </w:r>
            <w:proofErr w:type="gramStart"/>
            <w:r w:rsidRPr="00761C78">
              <w:rPr>
                <w:rFonts w:ascii="Times New Roman" w:hAnsi="Times New Roman"/>
                <w:sz w:val="20"/>
                <w:szCs w:val="20"/>
              </w:rPr>
              <w:t>п</w:t>
            </w:r>
            <w:proofErr w:type="gramEnd"/>
            <w:r w:rsidRPr="00761C78">
              <w:rPr>
                <w:rFonts w:ascii="Times New Roman" w:hAnsi="Times New Roman"/>
                <w:sz w:val="20"/>
                <w:szCs w:val="20"/>
              </w:rPr>
              <w:t>/п</w:t>
            </w:r>
          </w:p>
        </w:tc>
        <w:tc>
          <w:tcPr>
            <w:tcW w:w="4426" w:type="dxa"/>
          </w:tcPr>
          <w:p w14:paraId="41B9FFEA" w14:textId="77777777" w:rsidR="00F634D9" w:rsidRPr="00761C78" w:rsidRDefault="00F634D9" w:rsidP="008B6921">
            <w:pPr>
              <w:pStyle w:val="af3"/>
              <w:jc w:val="both"/>
              <w:rPr>
                <w:rFonts w:ascii="Times New Roman" w:hAnsi="Times New Roman"/>
                <w:sz w:val="20"/>
                <w:szCs w:val="20"/>
              </w:rPr>
            </w:pPr>
            <w:r w:rsidRPr="00761C78">
              <w:rPr>
                <w:rFonts w:ascii="Times New Roman" w:hAnsi="Times New Roman"/>
                <w:sz w:val="20"/>
                <w:szCs w:val="20"/>
              </w:rPr>
              <w:t>Наименование учреждения</w:t>
            </w:r>
          </w:p>
        </w:tc>
        <w:tc>
          <w:tcPr>
            <w:tcW w:w="2552" w:type="dxa"/>
          </w:tcPr>
          <w:p w14:paraId="179B9BA3" w14:textId="77777777" w:rsidR="00F634D9" w:rsidRPr="00761C78" w:rsidRDefault="00F634D9" w:rsidP="008B6921">
            <w:pPr>
              <w:pStyle w:val="af3"/>
              <w:jc w:val="both"/>
              <w:rPr>
                <w:rFonts w:ascii="Times New Roman" w:eastAsia="Times New Roman" w:hAnsi="Times New Roman"/>
                <w:sz w:val="20"/>
                <w:szCs w:val="20"/>
                <w:lang w:eastAsia="ru-RU"/>
              </w:rPr>
            </w:pPr>
            <w:r w:rsidRPr="00761C78">
              <w:rPr>
                <w:rFonts w:ascii="Times New Roman" w:eastAsia="Times New Roman" w:hAnsi="Times New Roman"/>
                <w:sz w:val="20"/>
                <w:szCs w:val="20"/>
                <w:lang w:eastAsia="ru-RU"/>
              </w:rPr>
              <w:t xml:space="preserve">Арендуемая площадь, </w:t>
            </w:r>
            <w:proofErr w:type="spellStart"/>
            <w:r w:rsidRPr="00761C78">
              <w:rPr>
                <w:rFonts w:ascii="Times New Roman" w:eastAsia="Times New Roman" w:hAnsi="Times New Roman"/>
                <w:sz w:val="20"/>
                <w:szCs w:val="20"/>
                <w:lang w:eastAsia="ru-RU"/>
              </w:rPr>
              <w:t>кв</w:t>
            </w:r>
            <w:proofErr w:type="gramStart"/>
            <w:r w:rsidRPr="00761C78">
              <w:rPr>
                <w:rFonts w:ascii="Times New Roman" w:eastAsia="Times New Roman" w:hAnsi="Times New Roman"/>
                <w:sz w:val="20"/>
                <w:szCs w:val="20"/>
                <w:lang w:eastAsia="ru-RU"/>
              </w:rPr>
              <w:t>.м</w:t>
            </w:r>
            <w:proofErr w:type="spellEnd"/>
            <w:proofErr w:type="gramEnd"/>
          </w:p>
        </w:tc>
        <w:tc>
          <w:tcPr>
            <w:tcW w:w="2835" w:type="dxa"/>
          </w:tcPr>
          <w:p w14:paraId="47AE77B5" w14:textId="77777777" w:rsidR="00F634D9" w:rsidRPr="00761C78" w:rsidRDefault="00F634D9" w:rsidP="008B6921">
            <w:pPr>
              <w:pStyle w:val="af3"/>
              <w:jc w:val="both"/>
              <w:rPr>
                <w:rFonts w:ascii="Times New Roman" w:eastAsia="Times New Roman" w:hAnsi="Times New Roman"/>
                <w:sz w:val="20"/>
                <w:szCs w:val="20"/>
                <w:lang w:eastAsia="ru-RU"/>
              </w:rPr>
            </w:pPr>
            <w:r w:rsidRPr="00761C78">
              <w:rPr>
                <w:rFonts w:ascii="Times New Roman" w:eastAsia="Times New Roman" w:hAnsi="Times New Roman"/>
                <w:sz w:val="20"/>
                <w:szCs w:val="20"/>
                <w:lang w:eastAsia="ru-RU"/>
              </w:rPr>
              <w:t>Процент возмещения мусора от общего объема,%</w:t>
            </w:r>
          </w:p>
        </w:tc>
      </w:tr>
      <w:tr w:rsidR="00F634D9" w:rsidRPr="00CC3DAD" w14:paraId="6B3D110E" w14:textId="77777777" w:rsidTr="008B6921">
        <w:tc>
          <w:tcPr>
            <w:tcW w:w="677" w:type="dxa"/>
          </w:tcPr>
          <w:p w14:paraId="47BD2E26" w14:textId="77777777" w:rsidR="00F634D9" w:rsidRPr="00CC3DAD" w:rsidRDefault="00F634D9" w:rsidP="008B6921">
            <w:pPr>
              <w:pStyle w:val="af3"/>
              <w:jc w:val="both"/>
              <w:rPr>
                <w:rFonts w:ascii="Times New Roman" w:eastAsia="Times New Roman" w:hAnsi="Times New Roman"/>
                <w:sz w:val="20"/>
                <w:szCs w:val="20"/>
                <w:lang w:eastAsia="ru-RU"/>
              </w:rPr>
            </w:pPr>
            <w:r w:rsidRPr="00761C78">
              <w:rPr>
                <w:rFonts w:ascii="Times New Roman" w:eastAsia="Times New Roman" w:hAnsi="Times New Roman"/>
                <w:sz w:val="20"/>
                <w:szCs w:val="20"/>
                <w:lang w:eastAsia="ru-RU"/>
              </w:rPr>
              <w:t>1</w:t>
            </w:r>
          </w:p>
        </w:tc>
        <w:tc>
          <w:tcPr>
            <w:tcW w:w="4426" w:type="dxa"/>
          </w:tcPr>
          <w:p w14:paraId="3FA037C1" w14:textId="77777777" w:rsidR="00F634D9" w:rsidRPr="00CC3DAD" w:rsidRDefault="00F634D9" w:rsidP="008B6921">
            <w:pPr>
              <w:pStyle w:val="af3"/>
              <w:jc w:val="both"/>
              <w:rPr>
                <w:rFonts w:ascii="Times New Roman" w:hAnsi="Times New Roman"/>
                <w:sz w:val="20"/>
                <w:szCs w:val="20"/>
              </w:rPr>
            </w:pPr>
          </w:p>
        </w:tc>
        <w:tc>
          <w:tcPr>
            <w:tcW w:w="2552" w:type="dxa"/>
          </w:tcPr>
          <w:p w14:paraId="0087B9B0" w14:textId="77777777" w:rsidR="00F634D9" w:rsidRPr="00CC3DAD" w:rsidRDefault="00F634D9" w:rsidP="008B6921">
            <w:pPr>
              <w:pStyle w:val="af3"/>
              <w:jc w:val="center"/>
              <w:rPr>
                <w:rFonts w:ascii="Times New Roman" w:eastAsia="Times New Roman" w:hAnsi="Times New Roman"/>
                <w:sz w:val="20"/>
                <w:szCs w:val="20"/>
                <w:lang w:eastAsia="ru-RU"/>
              </w:rPr>
            </w:pPr>
          </w:p>
        </w:tc>
        <w:tc>
          <w:tcPr>
            <w:tcW w:w="2835" w:type="dxa"/>
          </w:tcPr>
          <w:p w14:paraId="71EB4EDB" w14:textId="77777777" w:rsidR="00F634D9" w:rsidRPr="00CC3DAD" w:rsidRDefault="00F634D9" w:rsidP="008B6921">
            <w:pPr>
              <w:pStyle w:val="af3"/>
              <w:jc w:val="center"/>
              <w:rPr>
                <w:rFonts w:ascii="Times New Roman" w:eastAsia="Times New Roman" w:hAnsi="Times New Roman"/>
                <w:sz w:val="20"/>
                <w:szCs w:val="20"/>
                <w:lang w:eastAsia="ru-RU"/>
              </w:rPr>
            </w:pPr>
          </w:p>
        </w:tc>
      </w:tr>
    </w:tbl>
    <w:p w14:paraId="20C4483D" w14:textId="77777777" w:rsidR="00F634D9" w:rsidRPr="00CC3DAD" w:rsidRDefault="00F634D9" w:rsidP="00176540">
      <w:pPr>
        <w:pStyle w:val="af3"/>
        <w:ind w:firstLine="567"/>
        <w:jc w:val="both"/>
        <w:rPr>
          <w:rFonts w:ascii="Times New Roman" w:eastAsia="Times New Roman" w:hAnsi="Times New Roman"/>
          <w:sz w:val="20"/>
          <w:szCs w:val="20"/>
          <w:lang w:eastAsia="ru-RU"/>
        </w:rPr>
      </w:pPr>
    </w:p>
    <w:p w14:paraId="25141345" w14:textId="77777777" w:rsidR="00F634D9" w:rsidRPr="00CC3DAD" w:rsidRDefault="00F634D9" w:rsidP="00176540">
      <w:pPr>
        <w:pStyle w:val="af3"/>
        <w:ind w:firstLine="567"/>
        <w:jc w:val="both"/>
        <w:rPr>
          <w:rFonts w:ascii="Times New Roman" w:eastAsia="Times New Roman" w:hAnsi="Times New Roman"/>
          <w:sz w:val="20"/>
          <w:szCs w:val="20"/>
          <w:lang w:eastAsia="ru-RU"/>
        </w:rPr>
      </w:pPr>
    </w:p>
    <w:p w14:paraId="0E340002"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6. Обязанности Заказчика.</w:t>
      </w:r>
    </w:p>
    <w:p w14:paraId="7BF0FA34" w14:textId="77777777" w:rsidR="00DA0CAC" w:rsidRPr="00CC3DAD" w:rsidRDefault="00DA0CAC" w:rsidP="00DA0CAC">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 xml:space="preserve">6.1. Подавать Исполнителю ежедневно </w:t>
      </w:r>
      <w:r w:rsidRPr="00CC3DAD">
        <w:rPr>
          <w:rFonts w:ascii="Times New Roman" w:eastAsia="Arial" w:hAnsi="Times New Roman" w:cs="Times New Roman"/>
          <w:sz w:val="20"/>
          <w:szCs w:val="20"/>
          <w:lang w:eastAsia="ar-SA"/>
        </w:rPr>
        <w:t>заявки на питание по количеству питающихся детей до 18:00 часов.</w:t>
      </w:r>
    </w:p>
    <w:p w14:paraId="66BBA6E8" w14:textId="77777777" w:rsidR="00DA0CAC" w:rsidRPr="00CC3DAD" w:rsidRDefault="00DA0CAC" w:rsidP="00DA0CAC">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 xml:space="preserve">6.2. Обеспечить организованное посещение детьми столовой в соответствии с графиками приема пищи. </w:t>
      </w:r>
    </w:p>
    <w:p w14:paraId="47FF0299" w14:textId="77777777" w:rsidR="00DA0CAC" w:rsidRPr="00CC3DAD" w:rsidRDefault="00DA0CAC" w:rsidP="00DA0CAC">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6.3. Согласовать примерное меню, разработанное Исполнителем.</w:t>
      </w:r>
    </w:p>
    <w:p w14:paraId="1D138C23" w14:textId="77777777" w:rsidR="00DA0CAC" w:rsidRPr="00CC3DAD" w:rsidRDefault="00DA0CAC" w:rsidP="00DA0CAC">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6.4. Проводить сверки на соответствие оказанных услуг Исполнителем.</w:t>
      </w:r>
    </w:p>
    <w:p w14:paraId="11F3EB6A" w14:textId="77777777" w:rsidR="00DA0CAC" w:rsidRPr="00CC3DAD" w:rsidRDefault="00DA0CAC" w:rsidP="00DA0CAC">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6.5. Доверенные лица Заказчика обязаны осуществлять приемку продукции по количеству и качеству в порядке, установленном настоящим Договором, подтверждать своей подписью в заборном листе, других документах Исполнителя, получение продукции, в случае выявления несоответствия качества, количества и веса  продукции, стоимости рационов, незамедлительно приглашать ответственное лицо Исполнителя для составления акта  о выявленных недостатках.</w:t>
      </w:r>
    </w:p>
    <w:p w14:paraId="559B0D09" w14:textId="77777777" w:rsidR="00DA0CAC" w:rsidRPr="00CC3DAD" w:rsidRDefault="00DA0CAC" w:rsidP="00DA0CAC">
      <w:pPr>
        <w:widowControl w:val="0"/>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 xml:space="preserve">6.6. Утвердить приказом </w:t>
      </w:r>
      <w:proofErr w:type="spellStart"/>
      <w:r w:rsidRPr="00CC3DAD">
        <w:rPr>
          <w:rFonts w:ascii="Times New Roman" w:eastAsia="Arial" w:hAnsi="Times New Roman" w:cs="Times New Roman"/>
          <w:color w:val="000000"/>
          <w:sz w:val="20"/>
          <w:szCs w:val="20"/>
          <w:lang w:eastAsia="ar-SA"/>
        </w:rPr>
        <w:t>бракеражную</w:t>
      </w:r>
      <w:proofErr w:type="spellEnd"/>
      <w:r w:rsidRPr="00CC3DAD">
        <w:rPr>
          <w:rFonts w:ascii="Times New Roman" w:eastAsia="Arial" w:hAnsi="Times New Roman" w:cs="Times New Roman"/>
          <w:color w:val="000000"/>
          <w:sz w:val="20"/>
          <w:szCs w:val="20"/>
          <w:lang w:eastAsia="ar-SA"/>
        </w:rPr>
        <w:t xml:space="preserve"> комиссию в составе не менее 3-х человек. Производить совместно с Исполнителем ежедневный бракераж готовой продукции, не допускать отпуска некачественной продукции детям.</w:t>
      </w:r>
    </w:p>
    <w:p w14:paraId="384FEFB5" w14:textId="77777777" w:rsidR="00DA0CAC" w:rsidRPr="00CC3DAD" w:rsidRDefault="00DA0CAC" w:rsidP="00DA0CAC">
      <w:pPr>
        <w:widowControl w:val="0"/>
        <w:tabs>
          <w:tab w:val="left" w:pos="426"/>
          <w:tab w:val="left" w:pos="993"/>
        </w:tabs>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6.7.</w:t>
      </w:r>
      <w:r w:rsidRPr="00CC3DAD">
        <w:rPr>
          <w:rFonts w:ascii="Times New Roman" w:eastAsia="Arial" w:hAnsi="Times New Roman" w:cs="Times New Roman"/>
          <w:color w:val="000000"/>
          <w:sz w:val="20"/>
          <w:szCs w:val="20"/>
          <w:lang w:eastAsia="ar-SA"/>
        </w:rPr>
        <w:tab/>
        <w:t xml:space="preserve">Осуществлять </w:t>
      </w:r>
      <w:proofErr w:type="gramStart"/>
      <w:r w:rsidRPr="00CC3DAD">
        <w:rPr>
          <w:rFonts w:ascii="Times New Roman" w:eastAsia="Arial" w:hAnsi="Times New Roman" w:cs="Times New Roman"/>
          <w:color w:val="000000"/>
          <w:sz w:val="20"/>
          <w:szCs w:val="20"/>
          <w:lang w:eastAsia="ar-SA"/>
        </w:rPr>
        <w:t>контроль за</w:t>
      </w:r>
      <w:proofErr w:type="gramEnd"/>
      <w:r w:rsidRPr="00CC3DAD">
        <w:rPr>
          <w:rFonts w:ascii="Times New Roman" w:eastAsia="Arial" w:hAnsi="Times New Roman" w:cs="Times New Roman"/>
          <w:color w:val="000000"/>
          <w:sz w:val="20"/>
          <w:szCs w:val="20"/>
          <w:lang w:eastAsia="ar-SA"/>
        </w:rPr>
        <w:t xml:space="preserve"> организацией питания детей, а именно:</w:t>
      </w:r>
    </w:p>
    <w:p w14:paraId="6DABB9A2" w14:textId="4DC7205F" w:rsidR="00DA0CAC" w:rsidRPr="00CC3DAD" w:rsidRDefault="00DA0CAC" w:rsidP="00DA0CAC">
      <w:pPr>
        <w:widowControl w:val="0"/>
        <w:tabs>
          <w:tab w:val="left" w:pos="426"/>
          <w:tab w:val="left" w:pos="993"/>
        </w:tabs>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6.7.1.</w:t>
      </w:r>
      <w:r w:rsidRPr="00CC3DAD">
        <w:rPr>
          <w:rFonts w:ascii="Times New Roman" w:eastAsia="Arial" w:hAnsi="Times New Roman" w:cs="Times New Roman"/>
          <w:color w:val="000000"/>
          <w:sz w:val="20"/>
          <w:szCs w:val="20"/>
          <w:lang w:eastAsia="ar-SA"/>
        </w:rPr>
        <w:tab/>
        <w:t>За соблюдением правил приема и хранения поступающих продуктов питания, требований к кулинарной обработке, технологии приготовления пищи, сроков хранения и реализации скоропортящихся продуктов, за соответствием закупаемых продуктов питания требованиям ГОСТ, сертификатам или декларациям соответствия, ветеринарным сопроводительным документам и другим в соответствии с законодательством</w:t>
      </w:r>
      <w:r w:rsidR="00686C69" w:rsidRPr="00CC3DAD">
        <w:rPr>
          <w:rFonts w:ascii="Times New Roman" w:eastAsia="Arial" w:hAnsi="Times New Roman" w:cs="Times New Roman"/>
          <w:color w:val="000000"/>
          <w:sz w:val="20"/>
          <w:szCs w:val="20"/>
          <w:lang w:eastAsia="ar-SA"/>
        </w:rPr>
        <w:t xml:space="preserve">, в </w:t>
      </w:r>
      <w:proofErr w:type="spellStart"/>
      <w:r w:rsidR="00686C69" w:rsidRPr="00CC3DAD">
        <w:rPr>
          <w:rFonts w:ascii="Times New Roman" w:eastAsia="Arial" w:hAnsi="Times New Roman" w:cs="Times New Roman"/>
          <w:color w:val="000000"/>
          <w:sz w:val="20"/>
          <w:szCs w:val="20"/>
          <w:lang w:eastAsia="ar-SA"/>
        </w:rPr>
        <w:t>т.ч</w:t>
      </w:r>
      <w:proofErr w:type="spellEnd"/>
      <w:r w:rsidR="00686C69" w:rsidRPr="00CC3DAD">
        <w:rPr>
          <w:rFonts w:ascii="Times New Roman" w:eastAsia="Arial" w:hAnsi="Times New Roman" w:cs="Times New Roman"/>
          <w:color w:val="000000"/>
          <w:sz w:val="20"/>
          <w:szCs w:val="20"/>
          <w:lang w:eastAsia="ar-SA"/>
        </w:rPr>
        <w:t>. с привлечением третьих лиц</w:t>
      </w:r>
      <w:r w:rsidRPr="00CC3DAD">
        <w:rPr>
          <w:rFonts w:ascii="Times New Roman" w:eastAsia="Arial" w:hAnsi="Times New Roman" w:cs="Times New Roman"/>
          <w:color w:val="000000"/>
          <w:sz w:val="20"/>
          <w:szCs w:val="20"/>
          <w:lang w:eastAsia="ar-SA"/>
        </w:rPr>
        <w:t>;</w:t>
      </w:r>
    </w:p>
    <w:p w14:paraId="6FFD759C" w14:textId="77777777" w:rsidR="00DA0CAC" w:rsidRPr="00CC3DAD" w:rsidRDefault="00DA0CAC" w:rsidP="00DA0CAC">
      <w:pPr>
        <w:widowControl w:val="0"/>
        <w:tabs>
          <w:tab w:val="left" w:pos="426"/>
          <w:tab w:val="left" w:pos="993"/>
        </w:tabs>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6.7.2.</w:t>
      </w:r>
      <w:r w:rsidRPr="00CC3DAD">
        <w:rPr>
          <w:rFonts w:ascii="Times New Roman" w:eastAsia="Arial" w:hAnsi="Times New Roman" w:cs="Times New Roman"/>
          <w:color w:val="000000"/>
          <w:sz w:val="20"/>
          <w:szCs w:val="20"/>
          <w:lang w:eastAsia="ar-SA"/>
        </w:rPr>
        <w:tab/>
        <w:t xml:space="preserve">За снятием суточных проб и их хранением; </w:t>
      </w:r>
    </w:p>
    <w:p w14:paraId="6995C1F4" w14:textId="77777777" w:rsidR="00DA0CAC" w:rsidRPr="00CC3DAD" w:rsidRDefault="00DA0CAC" w:rsidP="00DA0CAC">
      <w:pPr>
        <w:widowControl w:val="0"/>
        <w:tabs>
          <w:tab w:val="left" w:pos="426"/>
          <w:tab w:val="left" w:pos="993"/>
        </w:tabs>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6.7.3.</w:t>
      </w:r>
      <w:r w:rsidRPr="00CC3DAD">
        <w:rPr>
          <w:rFonts w:ascii="Times New Roman" w:eastAsia="Arial" w:hAnsi="Times New Roman" w:cs="Times New Roman"/>
          <w:color w:val="000000"/>
          <w:sz w:val="20"/>
          <w:szCs w:val="20"/>
          <w:lang w:eastAsia="ar-SA"/>
        </w:rPr>
        <w:tab/>
        <w:t>За правильностью поступления блюд согласно ежедневному меню.</w:t>
      </w:r>
    </w:p>
    <w:p w14:paraId="313E9737" w14:textId="77777777" w:rsidR="00DA0CAC" w:rsidRPr="00CC3DAD" w:rsidRDefault="00DA0CAC" w:rsidP="00DA0CAC">
      <w:pPr>
        <w:widowControl w:val="0"/>
        <w:tabs>
          <w:tab w:val="left" w:pos="426"/>
          <w:tab w:val="left" w:pos="993"/>
        </w:tabs>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6.8.</w:t>
      </w:r>
      <w:r w:rsidRPr="00CC3DAD">
        <w:rPr>
          <w:rFonts w:ascii="Times New Roman" w:eastAsia="Arial" w:hAnsi="Times New Roman" w:cs="Times New Roman"/>
          <w:color w:val="000000"/>
          <w:sz w:val="20"/>
          <w:szCs w:val="20"/>
          <w:lang w:eastAsia="ar-SA"/>
        </w:rPr>
        <w:tab/>
        <w:t>Заказчик вправе осуществлять контроль и надзор за ходом исполнения настоящего Договора со стороны Исполнителя, не вмешиваясь в оперативно-хозяйственную деятельность Исполнителя, и в случае обнаружения отступлений от условий Договора или иных недостатков обязан немедленно заявить об этом Исполнителю.</w:t>
      </w:r>
    </w:p>
    <w:p w14:paraId="493BF032" w14:textId="77777777" w:rsidR="00DA0CAC" w:rsidRPr="00CC3DAD" w:rsidRDefault="00DA0CAC" w:rsidP="00DA0CAC">
      <w:pPr>
        <w:widowControl w:val="0"/>
        <w:tabs>
          <w:tab w:val="left" w:pos="426"/>
          <w:tab w:val="left" w:pos="993"/>
        </w:tabs>
        <w:suppressAutoHyphens/>
        <w:autoSpaceDE w:val="0"/>
        <w:spacing w:after="0" w:line="240" w:lineRule="auto"/>
        <w:jc w:val="both"/>
        <w:rPr>
          <w:rFonts w:ascii="Times New Roman" w:eastAsia="Arial" w:hAnsi="Times New Roman" w:cs="Times New Roman"/>
          <w:color w:val="000000"/>
          <w:sz w:val="20"/>
          <w:szCs w:val="20"/>
          <w:lang w:eastAsia="ar-SA"/>
        </w:rPr>
      </w:pPr>
      <w:r w:rsidRPr="00CC3DAD">
        <w:rPr>
          <w:rFonts w:ascii="Times New Roman" w:eastAsia="Arial" w:hAnsi="Times New Roman" w:cs="Times New Roman"/>
          <w:color w:val="000000"/>
          <w:sz w:val="20"/>
          <w:szCs w:val="20"/>
          <w:lang w:eastAsia="ar-SA"/>
        </w:rPr>
        <w:t>6.9. Принимать оказанные услуги, проверяя их состав и качество на соответствие требованиям описания предмета закупки.</w:t>
      </w:r>
    </w:p>
    <w:p w14:paraId="1B7A987D"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4938C395"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7. Обстоятельства непреодолимой силы.</w:t>
      </w:r>
    </w:p>
    <w:p w14:paraId="21B4129B"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7.1. Заказчик и Исполнитель (далее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включая, </w:t>
      </w:r>
      <w:proofErr w:type="gramStart"/>
      <w:r w:rsidRPr="00CC3DAD">
        <w:rPr>
          <w:rFonts w:ascii="Times New Roman" w:eastAsia="Times New Roman" w:hAnsi="Times New Roman" w:cs="Times New Roman"/>
          <w:sz w:val="20"/>
          <w:szCs w:val="20"/>
          <w:lang w:eastAsia="ru-RU"/>
        </w:rPr>
        <w:t>но</w:t>
      </w:r>
      <w:proofErr w:type="gramEnd"/>
      <w:r w:rsidRPr="00CC3DAD">
        <w:rPr>
          <w:rFonts w:ascii="Times New Roman" w:eastAsia="Times New Roman" w:hAnsi="Times New Roman" w:cs="Times New Roman"/>
          <w:sz w:val="20"/>
          <w:szCs w:val="20"/>
          <w:lang w:eastAsia="ru-RU"/>
        </w:rPr>
        <w:t xml:space="preserve"> не ограничиваясь, землетрясение, наводнение, пожар, тайфун, ураган и другие стихийные бедствия, военные действия, массовые заболевания (эпидемии) и действия органов государственной власти и управления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14:paraId="143A983B"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7.2. При наступлении обстоятельств непреодолимой силы Сторона должна без промедления известить о них другую Сторону в любой форме (предпочтительно </w:t>
      </w:r>
      <w:proofErr w:type="gramStart"/>
      <w:r w:rsidRPr="00CC3DAD">
        <w:rPr>
          <w:rFonts w:ascii="Times New Roman" w:eastAsia="Times New Roman" w:hAnsi="Times New Roman" w:cs="Times New Roman"/>
          <w:sz w:val="20"/>
          <w:szCs w:val="20"/>
          <w:lang w:eastAsia="ru-RU"/>
        </w:rPr>
        <w:t>в</w:t>
      </w:r>
      <w:proofErr w:type="gramEnd"/>
      <w:r w:rsidRPr="00CC3DAD">
        <w:rPr>
          <w:rFonts w:ascii="Times New Roman" w:eastAsia="Times New Roman" w:hAnsi="Times New Roman" w:cs="Times New Roman"/>
          <w:sz w:val="20"/>
          <w:szCs w:val="20"/>
          <w:lang w:eastAsia="ru-RU"/>
        </w:rPr>
        <w:t xml:space="preserve"> письменной).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26EED3B2"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7.3. По прекращении указанных обстоятель</w:t>
      </w:r>
      <w:proofErr w:type="gramStart"/>
      <w:r w:rsidRPr="00CC3DAD">
        <w:rPr>
          <w:rFonts w:ascii="Times New Roman" w:eastAsia="Times New Roman" w:hAnsi="Times New Roman" w:cs="Times New Roman"/>
          <w:sz w:val="20"/>
          <w:szCs w:val="20"/>
          <w:lang w:eastAsia="ru-RU"/>
        </w:rPr>
        <w:t>ств Ст</w:t>
      </w:r>
      <w:proofErr w:type="gramEnd"/>
      <w:r w:rsidRPr="00CC3DAD">
        <w:rPr>
          <w:rFonts w:ascii="Times New Roman" w:eastAsia="Times New Roman" w:hAnsi="Times New Roman" w:cs="Times New Roman"/>
          <w:sz w:val="20"/>
          <w:szCs w:val="20"/>
          <w:lang w:eastAsia="ru-RU"/>
        </w:rPr>
        <w:t xml:space="preserve">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w:t>
      </w:r>
      <w:r w:rsidRPr="00CC3DAD">
        <w:rPr>
          <w:rFonts w:ascii="Times New Roman" w:eastAsia="Times New Roman" w:hAnsi="Times New Roman" w:cs="Times New Roman"/>
          <w:sz w:val="20"/>
          <w:szCs w:val="20"/>
          <w:lang w:eastAsia="ru-RU"/>
        </w:rPr>
        <w:lastRenderedPageBreak/>
        <w:t>договору. Если сторона не направит или несвоевременно направит извещение, то она должна возместить другой Стороне убытки, причинённые не извещением или несвоевременным извещением;</w:t>
      </w:r>
    </w:p>
    <w:p w14:paraId="333C1959"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7.4. Сторона должна в течение разумного срока передать другой Стороне сертификат </w:t>
      </w:r>
      <w:proofErr w:type="spellStart"/>
      <w:r w:rsidRPr="00CC3DAD">
        <w:rPr>
          <w:rFonts w:ascii="Times New Roman" w:eastAsia="Times New Roman" w:hAnsi="Times New Roman" w:cs="Times New Roman"/>
          <w:sz w:val="20"/>
          <w:szCs w:val="20"/>
          <w:lang w:eastAsia="ru-RU"/>
        </w:rPr>
        <w:t>торгово</w:t>
      </w:r>
      <w:proofErr w:type="spellEnd"/>
      <w:r w:rsidRPr="00CC3DAD">
        <w:rPr>
          <w:rFonts w:ascii="Times New Roman" w:eastAsia="Times New Roman" w:hAnsi="Times New Roman" w:cs="Times New Roman"/>
          <w:sz w:val="20"/>
          <w:szCs w:val="20"/>
          <w:lang w:eastAsia="ru-RU"/>
        </w:rPr>
        <w:t xml:space="preserve"> – промышленной палаты или иного компетентного органа или организации о наличии форс-мажорных и чрезвычайных и непредотвратимых при данных условиях обстоятельств;</w:t>
      </w:r>
    </w:p>
    <w:p w14:paraId="23A54253"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7.5. В случае наступления форс-мажорных и чрезвычайных и непредотвратимых при данных условиях обстоятель</w:t>
      </w:r>
      <w:proofErr w:type="gramStart"/>
      <w:r w:rsidRPr="00CC3DAD">
        <w:rPr>
          <w:rFonts w:ascii="Times New Roman" w:eastAsia="Times New Roman" w:hAnsi="Times New Roman" w:cs="Times New Roman"/>
          <w:sz w:val="20"/>
          <w:szCs w:val="20"/>
          <w:lang w:eastAsia="ru-RU"/>
        </w:rPr>
        <w:t>ств ср</w:t>
      </w:r>
      <w:proofErr w:type="gramEnd"/>
      <w:r w:rsidRPr="00CC3DAD">
        <w:rPr>
          <w:rFonts w:ascii="Times New Roman" w:eastAsia="Times New Roman" w:hAnsi="Times New Roman" w:cs="Times New Roman"/>
          <w:sz w:val="20"/>
          <w:szCs w:val="20"/>
          <w:lang w:eastAsia="ru-RU"/>
        </w:rPr>
        <w:t>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14:paraId="15EE3F93"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7009A093" w14:textId="77777777" w:rsidR="00DA0CAC" w:rsidRPr="00CC3DAD" w:rsidRDefault="00DA0CAC" w:rsidP="00DA0CAC">
      <w:pPr>
        <w:spacing w:after="0" w:line="240" w:lineRule="auto"/>
        <w:jc w:val="center"/>
        <w:rPr>
          <w:rFonts w:ascii="Times New Roman" w:eastAsia="Times New Roman" w:hAnsi="Times New Roman" w:cs="Times New Roman"/>
          <w:sz w:val="20"/>
          <w:szCs w:val="20"/>
          <w:lang w:eastAsia="ru-RU"/>
        </w:rPr>
      </w:pPr>
      <w:r w:rsidRPr="00CC3DAD">
        <w:rPr>
          <w:rFonts w:ascii="Times New Roman" w:eastAsia="Times New Roman" w:hAnsi="Times New Roman" w:cs="Times New Roman"/>
          <w:b/>
          <w:sz w:val="20"/>
          <w:szCs w:val="20"/>
          <w:lang w:eastAsia="ru-RU"/>
        </w:rPr>
        <w:t>8.</w:t>
      </w:r>
      <w:r w:rsidRPr="00CC3DAD">
        <w:rPr>
          <w:rFonts w:ascii="Times New Roman" w:eastAsia="Times New Roman" w:hAnsi="Times New Roman" w:cs="Times New Roman"/>
          <w:sz w:val="20"/>
          <w:szCs w:val="20"/>
          <w:lang w:eastAsia="ru-RU"/>
        </w:rPr>
        <w:t xml:space="preserve"> </w:t>
      </w:r>
      <w:r w:rsidRPr="00CC3DAD">
        <w:rPr>
          <w:rFonts w:ascii="Times New Roman" w:eastAsia="Times New Roman" w:hAnsi="Times New Roman" w:cs="Times New Roman"/>
          <w:b/>
          <w:sz w:val="20"/>
          <w:szCs w:val="20"/>
          <w:lang w:eastAsia="ru-RU"/>
        </w:rPr>
        <w:t>Ответственность Сторон</w:t>
      </w:r>
    </w:p>
    <w:p w14:paraId="3C620DC1" w14:textId="77777777" w:rsidR="00DA0CAC" w:rsidRPr="00CC3DAD" w:rsidRDefault="00DA0CAC" w:rsidP="00DA0CAC">
      <w:pPr>
        <w:suppressAutoHyphens/>
        <w:spacing w:after="0" w:line="240" w:lineRule="auto"/>
        <w:jc w:val="both"/>
        <w:rPr>
          <w:rFonts w:ascii="Times New Roman" w:eastAsia="Calibri" w:hAnsi="Times New Roman" w:cs="Times New Roman"/>
          <w:bCs/>
          <w:sz w:val="20"/>
          <w:szCs w:val="20"/>
          <w:lang w:eastAsia="ar-SA"/>
        </w:rPr>
      </w:pPr>
      <w:r w:rsidRPr="00CC3DAD">
        <w:rPr>
          <w:rFonts w:ascii="Times New Roman" w:eastAsia="Calibri" w:hAnsi="Times New Roman" w:cs="Times New Roman"/>
          <w:bCs/>
          <w:sz w:val="20"/>
          <w:szCs w:val="20"/>
          <w:lang w:eastAsia="ar-SA"/>
        </w:rPr>
        <w:t>8.1. Стороны несут ответственность за неисполнение или ненадлежащее исполнение обязательств, предусмотренных настоящим Договором.</w:t>
      </w:r>
    </w:p>
    <w:p w14:paraId="18B683C0" w14:textId="77777777" w:rsidR="00DA0CAC" w:rsidRPr="00CC3DAD" w:rsidRDefault="00DA0CAC" w:rsidP="00DA0CAC">
      <w:pPr>
        <w:suppressAutoHyphens/>
        <w:spacing w:after="0" w:line="240" w:lineRule="auto"/>
        <w:jc w:val="both"/>
        <w:rPr>
          <w:rFonts w:ascii="Times New Roman" w:eastAsia="Calibri" w:hAnsi="Times New Roman" w:cs="Times New Roman"/>
          <w:bCs/>
          <w:sz w:val="20"/>
          <w:szCs w:val="20"/>
          <w:lang w:eastAsia="ar-SA"/>
        </w:rPr>
      </w:pPr>
      <w:r w:rsidRPr="00CC3DAD">
        <w:rPr>
          <w:rFonts w:ascii="Times New Roman" w:eastAsia="Calibri" w:hAnsi="Times New Roman" w:cs="Times New Roman"/>
          <w:bCs/>
          <w:sz w:val="20"/>
          <w:szCs w:val="20"/>
          <w:lang w:eastAsia="ar-SA"/>
        </w:rPr>
        <w:t>8.2. Ответственность Заказчика:</w:t>
      </w:r>
    </w:p>
    <w:p w14:paraId="2CE92009" w14:textId="77777777" w:rsidR="00DA0CAC" w:rsidRPr="00CC3DAD" w:rsidRDefault="00DA0CAC" w:rsidP="00DA0CAC">
      <w:pPr>
        <w:suppressAutoHyphens/>
        <w:spacing w:after="0" w:line="240" w:lineRule="auto"/>
        <w:rPr>
          <w:rFonts w:ascii="Times New Roman" w:eastAsia="Calibri" w:hAnsi="Times New Roman" w:cs="Times New Roman"/>
          <w:bCs/>
          <w:sz w:val="20"/>
          <w:szCs w:val="20"/>
          <w:lang w:eastAsia="ar-SA"/>
        </w:rPr>
      </w:pPr>
      <w:r w:rsidRPr="00CC3DAD">
        <w:rPr>
          <w:rFonts w:ascii="Times New Roman" w:eastAsia="Calibri" w:hAnsi="Times New Roman" w:cs="Times New Roman"/>
          <w:bCs/>
          <w:sz w:val="20"/>
          <w:szCs w:val="20"/>
          <w:lang w:eastAsia="ar-SA"/>
        </w:rPr>
        <w:t>8.2.1.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067ED775" w14:textId="77777777" w:rsidR="00DA0CAC" w:rsidRPr="00CC3DAD" w:rsidRDefault="00DA0CAC" w:rsidP="00DA0CAC">
      <w:pPr>
        <w:suppressAutoHyphens/>
        <w:spacing w:after="0" w:line="240" w:lineRule="auto"/>
        <w:jc w:val="both"/>
        <w:rPr>
          <w:rFonts w:ascii="Times New Roman" w:eastAsia="Calibri" w:hAnsi="Times New Roman" w:cs="Times New Roman"/>
          <w:strike/>
          <w:color w:val="FF0000"/>
          <w:spacing w:val="-1"/>
          <w:sz w:val="20"/>
          <w:szCs w:val="20"/>
          <w:lang w:eastAsia="en-US"/>
        </w:rPr>
      </w:pPr>
      <w:r w:rsidRPr="00CC3DAD">
        <w:rPr>
          <w:rFonts w:ascii="Times New Roman" w:eastAsia="Calibri" w:hAnsi="Times New Roman" w:cs="Times New Roman"/>
          <w:bCs/>
          <w:sz w:val="20"/>
          <w:szCs w:val="20"/>
          <w:lang w:eastAsia="ar-SA"/>
        </w:rPr>
        <w:t xml:space="preserve">8.2.2.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w:t>
      </w:r>
    </w:p>
    <w:p w14:paraId="4B1C6358" w14:textId="77777777" w:rsidR="00DA0CAC" w:rsidRPr="00CC3DAD" w:rsidRDefault="00DA0CAC" w:rsidP="00DA0CAC">
      <w:pPr>
        <w:spacing w:after="0" w:line="240" w:lineRule="auto"/>
        <w:jc w:val="both"/>
        <w:rPr>
          <w:rFonts w:ascii="Times New Roman" w:hAnsi="Times New Roman" w:cs="Times New Roman"/>
          <w:sz w:val="20"/>
          <w:szCs w:val="20"/>
          <w:lang w:eastAsia="ru-RU"/>
        </w:rPr>
      </w:pPr>
      <w:r w:rsidRPr="00CC3DAD">
        <w:rPr>
          <w:rFonts w:ascii="Times New Roman" w:hAnsi="Times New Roman" w:cs="Times New Roman"/>
          <w:sz w:val="20"/>
          <w:szCs w:val="20"/>
        </w:rPr>
        <w:t>Размер штрафа устанавливается настоящим Договором в размере ______ рублей:</w:t>
      </w:r>
    </w:p>
    <w:p w14:paraId="1B1BF785"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а) 5000 рублей, если цена договора составляет от 3 млн. рублей до 50 млн. рублей (включительно);</w:t>
      </w:r>
    </w:p>
    <w:p w14:paraId="1AF366E9" w14:textId="77777777" w:rsidR="00DA0CAC" w:rsidRPr="00CC3DAD" w:rsidRDefault="00DA0CAC" w:rsidP="00DA0CAC">
      <w:pPr>
        <w:spacing w:after="0" w:line="240" w:lineRule="auto"/>
        <w:jc w:val="both"/>
        <w:rPr>
          <w:rFonts w:ascii="Times New Roman" w:hAnsi="Times New Roman" w:cs="Times New Roman"/>
          <w:sz w:val="20"/>
          <w:szCs w:val="20"/>
          <w:lang w:eastAsia="ar-SA"/>
        </w:rPr>
      </w:pPr>
      <w:r w:rsidRPr="00CC3DAD">
        <w:rPr>
          <w:rFonts w:ascii="Times New Roman" w:hAnsi="Times New Roman" w:cs="Times New Roman"/>
          <w:sz w:val="20"/>
          <w:szCs w:val="20"/>
        </w:rPr>
        <w:t>б)</w:t>
      </w:r>
      <w:r w:rsidRPr="00CC3DAD">
        <w:rPr>
          <w:rFonts w:ascii="Times New Roman" w:hAnsi="Times New Roman" w:cs="Times New Roman"/>
          <w:sz w:val="20"/>
          <w:szCs w:val="20"/>
          <w:lang w:eastAsia="ar-SA"/>
        </w:rPr>
        <w:t xml:space="preserve"> 1000 рублей, </w:t>
      </w:r>
      <w:r w:rsidRPr="00CC3DAD">
        <w:rPr>
          <w:rFonts w:ascii="Times New Roman" w:hAnsi="Times New Roman" w:cs="Times New Roman"/>
          <w:sz w:val="20"/>
          <w:szCs w:val="20"/>
        </w:rPr>
        <w:t>если цена договора составляет до 3 млн. рублей (включительно).</w:t>
      </w:r>
    </w:p>
    <w:p w14:paraId="06BFB7F6" w14:textId="77777777" w:rsidR="00DA0CAC" w:rsidRPr="00CC3DAD" w:rsidRDefault="00DA0CAC" w:rsidP="00DA0CAC">
      <w:pPr>
        <w:spacing w:after="0" w:line="240" w:lineRule="auto"/>
        <w:jc w:val="both"/>
        <w:rPr>
          <w:rFonts w:ascii="Times New Roman" w:hAnsi="Times New Roman" w:cs="Times New Roman"/>
          <w:sz w:val="20"/>
          <w:szCs w:val="20"/>
          <w:lang w:eastAsia="ru-RU"/>
        </w:rPr>
      </w:pPr>
      <w:r w:rsidRPr="00CC3DAD">
        <w:rPr>
          <w:rFonts w:ascii="Times New Roman" w:hAnsi="Times New Roman" w:cs="Times New Roman"/>
          <w:sz w:val="20"/>
          <w:szCs w:val="20"/>
        </w:rPr>
        <w:t xml:space="preserve">8.2.3. Пеня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p>
    <w:p w14:paraId="04011E81"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8.3. Ответственность Исполнителя:</w:t>
      </w:r>
    </w:p>
    <w:p w14:paraId="39FBEEF0"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8.3.1</w:t>
      </w:r>
      <w:proofErr w:type="gramStart"/>
      <w:r w:rsidRPr="00CC3DAD">
        <w:rPr>
          <w:rFonts w:ascii="Times New Roman" w:hAnsi="Times New Roman" w:cs="Times New Roman"/>
          <w:sz w:val="20"/>
          <w:szCs w:val="20"/>
        </w:rPr>
        <w:t xml:space="preserve"> В</w:t>
      </w:r>
      <w:proofErr w:type="gramEnd"/>
      <w:r w:rsidRPr="00CC3DAD">
        <w:rPr>
          <w:rFonts w:ascii="Times New Roman" w:hAnsi="Times New Roman" w:cs="Times New Roman"/>
          <w:sz w:val="20"/>
          <w:szCs w:val="20"/>
        </w:rPr>
        <w:t xml:space="preserve">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w:t>
      </w:r>
    </w:p>
    <w:p w14:paraId="110A503F"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 xml:space="preserve">8.3.2. </w:t>
      </w:r>
      <w:proofErr w:type="gramStart"/>
      <w:r w:rsidRPr="00CC3DAD">
        <w:rPr>
          <w:rFonts w:ascii="Times New Roman" w:hAnsi="Times New Roman" w:cs="Times New Roman"/>
          <w:sz w:val="20"/>
          <w:szCs w:val="20"/>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hyperlink r:id="rId21" w:anchor="/document/10180094/entry/100" w:history="1">
        <w:r w:rsidRPr="00CC3DAD">
          <w:rPr>
            <w:rStyle w:val="a9"/>
            <w:rFonts w:ascii="Times New Roman" w:hAnsi="Times New Roman" w:cs="Times New Roman"/>
            <w:sz w:val="20"/>
            <w:szCs w:val="20"/>
          </w:rPr>
          <w:t>ключевой ставки</w:t>
        </w:r>
      </w:hyperlink>
      <w:r w:rsidRPr="00CC3DAD">
        <w:rPr>
          <w:rFonts w:ascii="Times New Roman" w:hAnsi="Times New Roman" w:cs="Times New Roman"/>
          <w:sz w:val="20"/>
          <w:szCs w:val="20"/>
        </w:rPr>
        <w:t xml:space="preserve"> Центрального банка Российской Федерации от цены настоящего договора исполнения договора, уменьшенной на сумму, пропорциональную объему обязательств, предусмотренных настоящим Договором фактически</w:t>
      </w:r>
      <w:proofErr w:type="gramEnd"/>
      <w:r w:rsidRPr="00CC3DAD">
        <w:rPr>
          <w:rFonts w:ascii="Times New Roman" w:hAnsi="Times New Roman" w:cs="Times New Roman"/>
          <w:sz w:val="20"/>
          <w:szCs w:val="20"/>
        </w:rPr>
        <w:t xml:space="preserve"> исполненных Исполнителем, за исключением случаев, если законодательством Российской Федерации установлен иной порядок начисления пени. </w:t>
      </w:r>
    </w:p>
    <w:p w14:paraId="53B5394F"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 xml:space="preserve">8.3.3. Штрафы начисляются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w:t>
      </w:r>
    </w:p>
    <w:p w14:paraId="6A645CEB"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Размер штрафа устанавливается настоящим Договором в размере ______________ рублей (размер штрафа устанавливается в размере 1 процента цены договора (этапа), но не более 5 тыс. рублей и не менее 1 тыс. рублей), за исключением случаев, если законодательством Российской Федерации установлен иной порядок начисления штрафов.</w:t>
      </w:r>
    </w:p>
    <w:p w14:paraId="274D9FAE"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7F396CC"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 xml:space="preserve">8.5.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14:paraId="06ECFFFB"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8.6. Стороны освобождаются от уплаты неустойки (штрафов,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D24FAED"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8.7. Уплата неустойки не освобождает Стороны от исполнения принятых обязательств.</w:t>
      </w:r>
    </w:p>
    <w:p w14:paraId="1EBB3F86"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8.8. В случае неисполнения или ненадлежащего исполнения Исполнителем обязательства, предусмотренного Договором, Заказчик производит оплату по Договору за вычетом соответствующего размера неустойки.</w:t>
      </w:r>
    </w:p>
    <w:p w14:paraId="1080C0F6"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8.9. Исполнение обязательств по Договору по перечислению неустойки в доход соответствующего бюджета возложено на Заказчика.</w:t>
      </w:r>
    </w:p>
    <w:p w14:paraId="36776992"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8.10. Стороны обязуются исполнять обязательства по настоящему Договору в точном соответствии с его содержанием, в полном объеме и своевременно. Окончание срока действия настоящего Договора не освобождает Стороны от ответственности за нарушение его условий в период его действия.</w:t>
      </w:r>
    </w:p>
    <w:p w14:paraId="1E19D577"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t>8.11. Стороны обязуются соблюдать конфиденциальность информации, полученной в рамках настоящего Договора.</w:t>
      </w:r>
    </w:p>
    <w:p w14:paraId="601EFE63" w14:textId="77777777" w:rsidR="00DA0CAC" w:rsidRPr="00CC3DAD" w:rsidRDefault="00DA0CAC" w:rsidP="00DA0CAC">
      <w:pPr>
        <w:spacing w:after="0" w:line="240" w:lineRule="auto"/>
        <w:jc w:val="both"/>
        <w:rPr>
          <w:rFonts w:ascii="Times New Roman" w:hAnsi="Times New Roman" w:cs="Times New Roman"/>
          <w:sz w:val="20"/>
          <w:szCs w:val="20"/>
        </w:rPr>
      </w:pPr>
      <w:r w:rsidRPr="00CC3DAD">
        <w:rPr>
          <w:rFonts w:ascii="Times New Roman" w:hAnsi="Times New Roman" w:cs="Times New Roman"/>
          <w:sz w:val="20"/>
          <w:szCs w:val="20"/>
        </w:rPr>
        <w:lastRenderedPageBreak/>
        <w:t>8.12. 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законодательством Российской Федерации и Республики Башкортостан.</w:t>
      </w:r>
    </w:p>
    <w:p w14:paraId="2011F2BC"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9. Обеспечение исполнения договора.</w:t>
      </w:r>
    </w:p>
    <w:p w14:paraId="6B99D6CF"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 xml:space="preserve">9.1 Заказчиком установлено требование обеспечения исполнения Договора в размере 5 % начальной (максимальной) цены договора, что составляет __________ (________________________________________) рублей. </w:t>
      </w:r>
    </w:p>
    <w:p w14:paraId="07D2AC1A"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 xml:space="preserve">9.2. </w:t>
      </w:r>
      <w:proofErr w:type="gramStart"/>
      <w:r w:rsidRPr="00CC3DAD">
        <w:rPr>
          <w:rFonts w:ascii="Times New Roman" w:eastAsia="Times New Roman" w:hAnsi="Times New Roman" w:cs="Times New Roman"/>
          <w:noProof/>
          <w:sz w:val="20"/>
          <w:szCs w:val="20"/>
        </w:rPr>
        <w:t>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независимой гарантии, выданной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w:t>
      </w:r>
      <w:proofErr w:type="gramEnd"/>
      <w:r w:rsidRPr="00CC3DAD">
        <w:rPr>
          <w:rFonts w:ascii="Times New Roman" w:eastAsia="Times New Roman" w:hAnsi="Times New Roman" w:cs="Times New Roman"/>
          <w:noProof/>
          <w:sz w:val="20"/>
          <w:szCs w:val="20"/>
        </w:rPr>
        <w:t xml:space="preserve"> 1 статьи 45 Закона № 44-ФЗ, быть безотзывной и должна содержать требования части 14.1 статьи 3.4 Закона № 223-ФЗ. Способ обеспечения исполнения Договора определяется участником закупки, с которым заключается Договор, самостоятельно. Срок действия независимой гарантии должен заканчиваться не ранее, чем через 1 месяц после планируемой даты исполнения Исполнителем обязательств, обеспеченных независимой гарантии. Денежные средства, внесенные в качестве обеспечения исполнения договора возвращаются Исполнителю в срок не позднее 15 календарных дней с момента полного исполнения им обязательств по договору.</w:t>
      </w:r>
    </w:p>
    <w:p w14:paraId="38212050"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9.3.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w:t>
      </w:r>
    </w:p>
    <w:p w14:paraId="69E15FBF"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p>
    <w:p w14:paraId="0623158E" w14:textId="77777777" w:rsidR="00DA0CAC" w:rsidRPr="00CC3DAD" w:rsidRDefault="00DA0CAC" w:rsidP="00DA0CAC">
      <w:pPr>
        <w:widowControl w:val="0"/>
        <w:spacing w:after="0" w:line="240" w:lineRule="auto"/>
        <w:jc w:val="both"/>
        <w:rPr>
          <w:rFonts w:ascii="Times New Roman" w:eastAsia="Times New Roman" w:hAnsi="Times New Roman" w:cs="Times New Roman"/>
          <w:b/>
          <w:bCs/>
          <w:color w:val="000000"/>
          <w:sz w:val="20"/>
          <w:szCs w:val="20"/>
        </w:rPr>
      </w:pPr>
      <w:r w:rsidRPr="00CC3DAD">
        <w:rPr>
          <w:rFonts w:ascii="Times New Roman" w:eastAsia="Times New Roman" w:hAnsi="Times New Roman" w:cs="Times New Roman"/>
          <w:b/>
          <w:bCs/>
          <w:color w:val="000000"/>
          <w:sz w:val="20"/>
          <w:szCs w:val="20"/>
        </w:rPr>
        <w:t>Реквизиты для перечисления обеспечения исполнения договора:</w:t>
      </w:r>
    </w:p>
    <w:p w14:paraId="0AFEA309" w14:textId="77777777" w:rsidR="00DA0CAC" w:rsidRPr="00CC3DAD" w:rsidRDefault="00DA0CAC" w:rsidP="00DA0CAC">
      <w:pPr>
        <w:spacing w:after="0" w:line="240" w:lineRule="auto"/>
        <w:rPr>
          <w:rFonts w:ascii="Times New Roman" w:hAnsi="Times New Roman" w:cs="Times New Roman"/>
          <w:sz w:val="20"/>
          <w:szCs w:val="20"/>
        </w:rPr>
      </w:pPr>
      <w:r w:rsidRPr="00CC3DAD">
        <w:rPr>
          <w:rFonts w:ascii="Times New Roman" w:hAnsi="Times New Roman" w:cs="Times New Roman"/>
          <w:sz w:val="20"/>
          <w:szCs w:val="20"/>
        </w:rPr>
        <w:t>_______</w:t>
      </w:r>
    </w:p>
    <w:p w14:paraId="27EFB048" w14:textId="5A3226D7" w:rsidR="00F05963" w:rsidRDefault="00DA0CAC" w:rsidP="00F05963">
      <w:pPr>
        <w:spacing w:after="0" w:line="240" w:lineRule="auto"/>
        <w:jc w:val="both"/>
        <w:rPr>
          <w:rFonts w:ascii="Times New Roman" w:hAnsi="Times New Roman" w:cs="Times New Roman"/>
          <w:sz w:val="20"/>
          <w:szCs w:val="20"/>
        </w:rPr>
      </w:pPr>
      <w:r w:rsidRPr="00CC3DAD">
        <w:rPr>
          <w:rFonts w:ascii="Times New Roman" w:hAnsi="Times New Roman" w:cs="Times New Roman"/>
          <w:b/>
          <w:sz w:val="20"/>
          <w:szCs w:val="20"/>
        </w:rPr>
        <w:t>Назначение платежа</w:t>
      </w:r>
      <w:r w:rsidRPr="00CC3DAD">
        <w:rPr>
          <w:rFonts w:ascii="Times New Roman" w:hAnsi="Times New Roman" w:cs="Times New Roman"/>
          <w:sz w:val="20"/>
          <w:szCs w:val="20"/>
        </w:rPr>
        <w:t xml:space="preserve">: </w:t>
      </w:r>
      <w:proofErr w:type="gramStart"/>
      <w:r w:rsidRPr="00CC3DAD">
        <w:rPr>
          <w:rFonts w:ascii="Times New Roman" w:hAnsi="Times New Roman" w:cs="Times New Roman"/>
          <w:sz w:val="20"/>
          <w:szCs w:val="20"/>
        </w:rPr>
        <w:t xml:space="preserve">Обеспечение исполнения </w:t>
      </w:r>
      <w:r w:rsidRPr="00761C78">
        <w:rPr>
          <w:rFonts w:ascii="Times New Roman" w:hAnsi="Times New Roman" w:cs="Times New Roman"/>
          <w:sz w:val="20"/>
          <w:szCs w:val="20"/>
        </w:rPr>
        <w:t xml:space="preserve">договора </w:t>
      </w:r>
      <w:r w:rsidR="00F05963" w:rsidRPr="00761C78">
        <w:rPr>
          <w:rFonts w:ascii="Times New Roman" w:hAnsi="Times New Roman" w:cs="Times New Roman"/>
          <w:sz w:val="20"/>
          <w:szCs w:val="20"/>
        </w:rPr>
        <w:t>Оказание услуги по организации питания для нужд отдыха и оздоровления детей с дневным пребыванием при Муниципальных автономных учреждений общеобразовательных организаций Орджоникидзевского района городского округа город Уфа Республики Башкортостан на период летних школьных каникул в 2025 году</w:t>
      </w:r>
      <w:r w:rsidR="00761C78">
        <w:rPr>
          <w:rFonts w:ascii="Times New Roman" w:hAnsi="Times New Roman" w:cs="Times New Roman"/>
          <w:sz w:val="20"/>
          <w:szCs w:val="20"/>
        </w:rPr>
        <w:t>.</w:t>
      </w:r>
      <w:proofErr w:type="gramEnd"/>
    </w:p>
    <w:p w14:paraId="02360ACD" w14:textId="314A91C0" w:rsidR="00DA0CAC" w:rsidRPr="00CC3DAD" w:rsidRDefault="00DA0CAC" w:rsidP="00F05963">
      <w:pPr>
        <w:spacing w:after="0" w:line="240" w:lineRule="auto"/>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 xml:space="preserve">9.4. </w:t>
      </w:r>
      <w:proofErr w:type="gramStart"/>
      <w:r w:rsidRPr="00CC3DAD">
        <w:rPr>
          <w:rFonts w:ascii="Times New Roman" w:eastAsia="Times New Roman" w:hAnsi="Times New Roman" w:cs="Times New Roman"/>
          <w:noProof/>
          <w:sz w:val="20"/>
          <w:szCs w:val="20"/>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w:t>
      </w:r>
      <w:proofErr w:type="gramEnd"/>
      <w:r w:rsidRPr="00CC3DAD">
        <w:rPr>
          <w:rFonts w:ascii="Times New Roman" w:eastAsia="Times New Roman" w:hAnsi="Times New Roman" w:cs="Times New Roman"/>
          <w:noProof/>
          <w:sz w:val="20"/>
          <w:szCs w:val="20"/>
        </w:rPr>
        <w:t xml:space="preserve"> </w:t>
      </w:r>
      <w:proofErr w:type="gramStart"/>
      <w:r w:rsidRPr="00CC3DAD">
        <w:rPr>
          <w:rFonts w:ascii="Times New Roman" w:eastAsia="Times New Roman" w:hAnsi="Times New Roman" w:cs="Times New Roman"/>
          <w:noProof/>
          <w:sz w:val="20"/>
          <w:szCs w:val="20"/>
        </w:rPr>
        <w:t>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 (с учетом особенностей, установленных ч. 25 ПП РФ от 11.12.2014 № 1352 (не более 5 процентов начальной (максимальной) цены договора, если договором не предусмотрена выплата аванса либо в размере</w:t>
      </w:r>
      <w:proofErr w:type="gramEnd"/>
      <w:r w:rsidRPr="00CC3DAD">
        <w:rPr>
          <w:rFonts w:ascii="Times New Roman" w:eastAsia="Times New Roman" w:hAnsi="Times New Roman" w:cs="Times New Roman"/>
          <w:noProof/>
          <w:sz w:val="20"/>
          <w:szCs w:val="20"/>
        </w:rPr>
        <w:t xml:space="preserve"> аванса, если договором предусмотрена выплата аванса).</w:t>
      </w:r>
    </w:p>
    <w:p w14:paraId="6E48FA8A"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9.5. К информации, подтверждающей добросовестность участника закупки, относится:</w:t>
      </w:r>
    </w:p>
    <w:p w14:paraId="00C07673"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 xml:space="preserve">- информация, подтверждающая исполнение таким участником в течение 3 (трех) лет до даты подачи заявки на участие в закупке трех и более договоров (контрактов),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 </w:t>
      </w:r>
    </w:p>
    <w:p w14:paraId="728CDCFC"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Информация предоставляется участником закупки при направлении Заказчику подписанного проекта Договора.</w:t>
      </w:r>
    </w:p>
    <w:p w14:paraId="2106AD21"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9.6. Заказчик имеет право на бесспорное списание денежных средств со счета гаранта, если гарантом в срок не позднее 10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82C9A7D"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9.7. В случае если Исполнителю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Исполнителем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Исполнителю на основании письменного требования Исполнителя с указанием суммы остатка в течение 15 (пятнадцати) рабочих дней с даты поступления указанного требования, на банковский счет Исполнителя, указанный в договоре.</w:t>
      </w:r>
    </w:p>
    <w:p w14:paraId="022F7C8A" w14:textId="77777777" w:rsidR="00DA0CAC" w:rsidRPr="00CC3DAD" w:rsidRDefault="00DA0CAC" w:rsidP="00DA0CAC">
      <w:pPr>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9.8. Удержание суммы начисленной неустойки и (или) штрафа из денежных средств, внесенных Исполнителем в качестве обеспечения исполнения договора, осуществляется Заказчиком в бесспорном (безакцептном) порядке.</w:t>
      </w:r>
    </w:p>
    <w:p w14:paraId="72C9666A" w14:textId="77777777" w:rsidR="00DA0CAC" w:rsidRPr="00CC3DAD" w:rsidRDefault="00DA0CAC" w:rsidP="00DA0CAC">
      <w:pPr>
        <w:widowControl w:val="0"/>
        <w:autoSpaceDE w:val="0"/>
        <w:autoSpaceDN w:val="0"/>
        <w:adjustRightInd w:val="0"/>
        <w:spacing w:after="0" w:line="240" w:lineRule="auto"/>
        <w:jc w:val="both"/>
        <w:rPr>
          <w:rFonts w:ascii="Times New Roman" w:eastAsia="Times New Roman" w:hAnsi="Times New Roman" w:cs="Times New Roman"/>
          <w:iCs/>
          <w:color w:val="000000"/>
          <w:sz w:val="20"/>
          <w:szCs w:val="20"/>
        </w:rPr>
      </w:pPr>
      <w:r w:rsidRPr="00CC3DAD">
        <w:rPr>
          <w:rFonts w:ascii="Times New Roman" w:eastAsia="Times New Roman" w:hAnsi="Times New Roman" w:cs="Times New Roman"/>
          <w:noProof/>
          <w:sz w:val="20"/>
          <w:szCs w:val="20"/>
        </w:rPr>
        <w:t xml:space="preserve">           9.9. При недостаточности денежных средств, внесенных в качестве обеспечения исполнения договора, Заказчик вправе в бесспорном (безакцептном) порядке удержать недостающую сумму, равную разнице между суммой начисленной неустойки и (или) штрафа и суммой удерживаемых денежных средств, внесенных Исполнителем в качестве обеспечения исполнения договора, из средств подлежащих оплате  Исполнителю за поставленный товар.</w:t>
      </w:r>
    </w:p>
    <w:p w14:paraId="336AD7C3" w14:textId="77777777" w:rsidR="00DA0CAC" w:rsidRPr="00CC3DAD" w:rsidRDefault="00DA0CAC" w:rsidP="00DA0CAC">
      <w:pPr>
        <w:spacing w:after="0" w:line="240" w:lineRule="auto"/>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10. ФОРС-МАЖОР</w:t>
      </w:r>
    </w:p>
    <w:p w14:paraId="24E429EF" w14:textId="77777777" w:rsidR="00DA0CAC" w:rsidRPr="00CC3DAD" w:rsidRDefault="00DA0CAC" w:rsidP="00DA0CAC">
      <w:pPr>
        <w:spacing w:after="0" w:line="240" w:lineRule="auto"/>
        <w:jc w:val="both"/>
        <w:rPr>
          <w:rFonts w:ascii="Times New Roman" w:eastAsia="Times New Roman" w:hAnsi="Times New Roman" w:cs="Times New Roman"/>
          <w:color w:val="000000"/>
          <w:spacing w:val="-4"/>
          <w:sz w:val="20"/>
          <w:szCs w:val="20"/>
        </w:rPr>
      </w:pPr>
      <w:r w:rsidRPr="00CC3DAD">
        <w:rPr>
          <w:rFonts w:ascii="Times New Roman" w:eastAsia="Times New Roman" w:hAnsi="Times New Roman" w:cs="Times New Roman"/>
          <w:color w:val="000000"/>
          <w:sz w:val="20"/>
          <w:szCs w:val="20"/>
        </w:rPr>
        <w:t xml:space="preserve"> 10.1. </w:t>
      </w:r>
      <w:r w:rsidRPr="00CC3DAD">
        <w:rPr>
          <w:rFonts w:ascii="Times New Roman" w:eastAsia="Times New Roman" w:hAnsi="Times New Roman" w:cs="Times New Roman"/>
          <w:color w:val="000000"/>
          <w:spacing w:val="-4"/>
          <w:sz w:val="20"/>
          <w:szCs w:val="20"/>
        </w:rPr>
        <w:t>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w:t>
      </w:r>
    </w:p>
    <w:p w14:paraId="60298459" w14:textId="77777777" w:rsidR="00DA0CAC" w:rsidRPr="00CC3DAD" w:rsidRDefault="00DA0CAC" w:rsidP="00DA0CAC">
      <w:pPr>
        <w:tabs>
          <w:tab w:val="left" w:pos="567"/>
          <w:tab w:val="left" w:pos="993"/>
        </w:tabs>
        <w:spacing w:line="240" w:lineRule="auto"/>
        <w:contextualSpacing/>
        <w:jc w:val="both"/>
        <w:rPr>
          <w:rFonts w:ascii="Times New Roman" w:eastAsia="Times New Roman" w:hAnsi="Times New Roman" w:cs="Times New Roman"/>
          <w:color w:val="000000"/>
          <w:spacing w:val="-4"/>
          <w:sz w:val="20"/>
          <w:szCs w:val="20"/>
        </w:rPr>
      </w:pPr>
      <w:r w:rsidRPr="00CC3DAD">
        <w:rPr>
          <w:rFonts w:ascii="Times New Roman" w:eastAsia="Times New Roman" w:hAnsi="Times New Roman" w:cs="Times New Roman"/>
          <w:color w:val="000000"/>
          <w:sz w:val="20"/>
          <w:szCs w:val="20"/>
        </w:rPr>
        <w:lastRenderedPageBreak/>
        <w:t xml:space="preserve"> </w:t>
      </w:r>
      <w:r w:rsidRPr="00CC3DAD">
        <w:rPr>
          <w:rFonts w:ascii="Times New Roman" w:eastAsia="Times New Roman" w:hAnsi="Times New Roman" w:cs="Times New Roman"/>
          <w:color w:val="000000"/>
          <w:spacing w:val="-4"/>
          <w:sz w:val="20"/>
          <w:szCs w:val="20"/>
        </w:rPr>
        <w:t xml:space="preserve">10.2. </w:t>
      </w:r>
      <w:proofErr w:type="gramStart"/>
      <w:r w:rsidRPr="00CC3DAD">
        <w:rPr>
          <w:rFonts w:ascii="Times New Roman" w:eastAsia="Times New Roman" w:hAnsi="Times New Roman" w:cs="Times New Roman"/>
          <w:color w:val="000000"/>
          <w:spacing w:val="-4"/>
          <w:sz w:val="20"/>
          <w:szCs w:val="20"/>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w:t>
      </w:r>
      <w:proofErr w:type="gramEnd"/>
      <w:r w:rsidRPr="00CC3DAD">
        <w:rPr>
          <w:rFonts w:ascii="Times New Roman" w:eastAsia="Times New Roman" w:hAnsi="Times New Roman" w:cs="Times New Roman"/>
          <w:color w:val="000000"/>
          <w:spacing w:val="-4"/>
          <w:sz w:val="20"/>
          <w:szCs w:val="20"/>
        </w:rPr>
        <w:t>,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3C731F5" w14:textId="77777777" w:rsidR="00DA0CAC" w:rsidRPr="00CC3DAD" w:rsidRDefault="00DA0CAC" w:rsidP="00DA0CAC">
      <w:pPr>
        <w:tabs>
          <w:tab w:val="left" w:pos="567"/>
          <w:tab w:val="left" w:pos="993"/>
        </w:tabs>
        <w:spacing w:line="240" w:lineRule="auto"/>
        <w:contextualSpacing/>
        <w:jc w:val="both"/>
        <w:rPr>
          <w:rFonts w:ascii="Times New Roman" w:eastAsia="Times New Roman" w:hAnsi="Times New Roman" w:cs="Times New Roman"/>
          <w:color w:val="000000"/>
          <w:spacing w:val="-4"/>
          <w:sz w:val="20"/>
          <w:szCs w:val="20"/>
        </w:rPr>
      </w:pPr>
      <w:r w:rsidRPr="00CC3DAD">
        <w:rPr>
          <w:rFonts w:ascii="Times New Roman" w:eastAsia="Times New Roman" w:hAnsi="Times New Roman" w:cs="Times New Roman"/>
          <w:color w:val="000000"/>
          <w:spacing w:val="-4"/>
          <w:sz w:val="20"/>
          <w:szCs w:val="20"/>
        </w:rPr>
        <w:t xml:space="preserve"> 10.3.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7BD465DB" w14:textId="77777777" w:rsidR="00DA0CAC" w:rsidRPr="00CC3DAD" w:rsidRDefault="00DA0CAC" w:rsidP="00DA0CAC">
      <w:pPr>
        <w:spacing w:after="0" w:line="240" w:lineRule="auto"/>
        <w:jc w:val="both"/>
        <w:rPr>
          <w:rFonts w:ascii="Times New Roman" w:eastAsia="Calibri" w:hAnsi="Times New Roman" w:cs="Times New Roman"/>
          <w:color w:val="000000"/>
          <w:spacing w:val="-4"/>
          <w:sz w:val="20"/>
          <w:szCs w:val="20"/>
        </w:rPr>
      </w:pPr>
      <w:r w:rsidRPr="00CC3DAD">
        <w:rPr>
          <w:rFonts w:ascii="Times New Roman" w:eastAsia="Calibri" w:hAnsi="Times New Roman" w:cs="Times New Roman"/>
          <w:color w:val="000000"/>
          <w:spacing w:val="-4"/>
          <w:sz w:val="20"/>
          <w:szCs w:val="20"/>
        </w:rPr>
        <w:t>10.4.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E548B4E" w14:textId="77777777" w:rsidR="00DA0CAC" w:rsidRPr="00CC3DAD" w:rsidRDefault="00DA0CAC" w:rsidP="00DA0CAC">
      <w:pPr>
        <w:spacing w:after="0" w:line="240" w:lineRule="auto"/>
        <w:jc w:val="center"/>
        <w:rPr>
          <w:rFonts w:ascii="Times New Roman" w:eastAsia="Calibri" w:hAnsi="Times New Roman" w:cs="Times New Roman"/>
          <w:b/>
          <w:sz w:val="20"/>
          <w:szCs w:val="20"/>
        </w:rPr>
      </w:pPr>
    </w:p>
    <w:p w14:paraId="2C70F5D8" w14:textId="77777777" w:rsidR="00DA0CAC" w:rsidRPr="00CC3DAD" w:rsidRDefault="00DA0CAC" w:rsidP="00DA0CAC">
      <w:pPr>
        <w:spacing w:after="0" w:line="240" w:lineRule="auto"/>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11. РАЗРЕШЕНИЕ СПОРОВ</w:t>
      </w:r>
    </w:p>
    <w:p w14:paraId="04943664" w14:textId="77777777" w:rsidR="00DA0CAC" w:rsidRPr="00CC3DAD" w:rsidRDefault="00DA0CAC" w:rsidP="00DA0CAC">
      <w:pPr>
        <w:tabs>
          <w:tab w:val="left" w:pos="993"/>
        </w:tabs>
        <w:spacing w:line="240" w:lineRule="auto"/>
        <w:contextualSpacing/>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11.1.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44F7426A" w14:textId="77777777" w:rsidR="00DA0CAC" w:rsidRPr="00CC3DAD" w:rsidRDefault="00DA0CAC" w:rsidP="00DA0CAC">
      <w:pPr>
        <w:tabs>
          <w:tab w:val="left" w:pos="993"/>
        </w:tabs>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5CBBBD2A" w14:textId="77777777" w:rsidR="00DA0CAC" w:rsidRPr="00CC3DAD" w:rsidRDefault="00DA0CAC" w:rsidP="00DA0CAC">
      <w:pPr>
        <w:tabs>
          <w:tab w:val="left" w:pos="993"/>
        </w:tabs>
        <w:spacing w:line="240" w:lineRule="auto"/>
        <w:contextualSpacing/>
        <w:jc w:val="both"/>
        <w:rPr>
          <w:rFonts w:ascii="Times New Roman" w:eastAsia="Times New Roman" w:hAnsi="Times New Roman" w:cs="Times New Roman"/>
          <w:noProof/>
          <w:sz w:val="20"/>
          <w:szCs w:val="20"/>
        </w:rPr>
      </w:pPr>
      <w:r w:rsidRPr="00CC3DAD">
        <w:rPr>
          <w:rFonts w:ascii="Times New Roman" w:eastAsia="Times New Roman" w:hAnsi="Times New Roman" w:cs="Times New Roman"/>
          <w:noProof/>
          <w:sz w:val="20"/>
          <w:szCs w:val="20"/>
        </w:rPr>
        <w:t>11.3.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Республики Башкортостан.</w:t>
      </w:r>
    </w:p>
    <w:p w14:paraId="2954DA3D" w14:textId="77777777" w:rsidR="00DA0CAC" w:rsidRPr="00CC3DAD" w:rsidRDefault="00DA0CAC" w:rsidP="00DA0CAC">
      <w:pPr>
        <w:tabs>
          <w:tab w:val="left" w:pos="993"/>
        </w:tabs>
        <w:spacing w:line="240" w:lineRule="auto"/>
        <w:contextualSpacing/>
        <w:jc w:val="both"/>
        <w:rPr>
          <w:rFonts w:ascii="Times New Roman" w:eastAsia="Times New Roman" w:hAnsi="Times New Roman" w:cs="Times New Roman"/>
          <w:noProof/>
          <w:sz w:val="20"/>
          <w:szCs w:val="20"/>
        </w:rPr>
      </w:pPr>
    </w:p>
    <w:p w14:paraId="374511CE" w14:textId="77777777" w:rsidR="00DA0CAC" w:rsidRPr="00CC3DAD" w:rsidRDefault="00DA0CAC" w:rsidP="00DA0CAC">
      <w:pPr>
        <w:spacing w:after="0" w:line="240" w:lineRule="auto"/>
        <w:jc w:val="center"/>
        <w:rPr>
          <w:rFonts w:ascii="Times New Roman" w:eastAsia="Calibri" w:hAnsi="Times New Roman" w:cs="Times New Roman"/>
          <w:b/>
          <w:sz w:val="20"/>
          <w:szCs w:val="20"/>
          <w:lang w:eastAsia="en-US"/>
        </w:rPr>
      </w:pPr>
      <w:r w:rsidRPr="00CC3DAD">
        <w:rPr>
          <w:rFonts w:ascii="Times New Roman" w:eastAsia="Calibri" w:hAnsi="Times New Roman" w:cs="Times New Roman"/>
          <w:b/>
          <w:sz w:val="20"/>
          <w:szCs w:val="20"/>
          <w:lang w:eastAsia="en-US"/>
        </w:rPr>
        <w:t xml:space="preserve">12. АНТИКОРРУПЦИОННАЯ ОГОВОРКА </w:t>
      </w:r>
    </w:p>
    <w:p w14:paraId="6FC8D5CA" w14:textId="77777777" w:rsidR="00DA0CAC" w:rsidRPr="00CC3DAD" w:rsidRDefault="00DA0CAC" w:rsidP="00DA0CAC">
      <w:pPr>
        <w:spacing w:after="0" w:line="240" w:lineRule="auto"/>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 xml:space="preserve">12.1. </w:t>
      </w:r>
      <w:proofErr w:type="gramStart"/>
      <w:r w:rsidRPr="00CC3DAD">
        <w:rPr>
          <w:rFonts w:ascii="Times New Roman" w:eastAsia="Calibri" w:hAnsi="Times New Roman" w:cs="Times New Roman"/>
          <w:sz w:val="20"/>
          <w:szCs w:val="20"/>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06BE8AF1" w14:textId="77777777" w:rsidR="00DA0CAC" w:rsidRPr="00CC3DAD" w:rsidRDefault="00DA0CAC" w:rsidP="00DA0CAC">
      <w:pPr>
        <w:spacing w:after="0" w:line="240" w:lineRule="auto"/>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6E4EA09" w14:textId="77777777" w:rsidR="00DA0CAC" w:rsidRPr="00CC3DAD" w:rsidRDefault="00DA0CAC" w:rsidP="00DA0CAC">
      <w:pPr>
        <w:spacing w:after="0" w:line="240" w:lineRule="auto"/>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 xml:space="preserve">12.3.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6F334BC" w14:textId="77777777" w:rsidR="00DA0CAC" w:rsidRPr="00CC3DAD" w:rsidRDefault="00DA0CAC" w:rsidP="00DA0CAC">
      <w:pPr>
        <w:spacing w:after="0" w:line="240" w:lineRule="auto"/>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 xml:space="preserve">12.4. Вторая сторона обязана рассмотреть уведомление в течение 10 рабочих дней </w:t>
      </w:r>
      <w:proofErr w:type="gramStart"/>
      <w:r w:rsidRPr="00CC3DAD">
        <w:rPr>
          <w:rFonts w:ascii="Times New Roman" w:eastAsia="Calibri" w:hAnsi="Times New Roman" w:cs="Times New Roman"/>
          <w:sz w:val="20"/>
          <w:szCs w:val="20"/>
          <w:lang w:eastAsia="en-US"/>
        </w:rPr>
        <w:t>с даты</w:t>
      </w:r>
      <w:proofErr w:type="gramEnd"/>
      <w:r w:rsidRPr="00CC3DAD">
        <w:rPr>
          <w:rFonts w:ascii="Times New Roman" w:eastAsia="Calibri" w:hAnsi="Times New Roman" w:cs="Times New Roman"/>
          <w:sz w:val="20"/>
          <w:szCs w:val="20"/>
          <w:lang w:eastAsia="en-US"/>
        </w:rPr>
        <w:t xml:space="preserve"> его получения.</w:t>
      </w:r>
    </w:p>
    <w:p w14:paraId="5B3AE57D" w14:textId="77777777" w:rsidR="00DA0CAC" w:rsidRPr="00CC3DAD" w:rsidRDefault="00DA0CAC" w:rsidP="00DA0CAC">
      <w:pPr>
        <w:spacing w:after="0" w:line="240" w:lineRule="auto"/>
        <w:jc w:val="both"/>
        <w:rPr>
          <w:rFonts w:ascii="Times New Roman" w:eastAsia="Calibri" w:hAnsi="Times New Roman" w:cs="Times New Roman"/>
          <w:sz w:val="20"/>
          <w:szCs w:val="20"/>
          <w:lang w:eastAsia="en-US"/>
        </w:rPr>
      </w:pPr>
      <w:r w:rsidRPr="00CC3DAD">
        <w:rPr>
          <w:rFonts w:ascii="Times New Roman" w:eastAsia="Calibri" w:hAnsi="Times New Roman" w:cs="Times New Roman"/>
          <w:sz w:val="20"/>
          <w:szCs w:val="20"/>
          <w:lang w:eastAsia="en-US"/>
        </w:rPr>
        <w:t>12.5.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D82DA67" w14:textId="77777777" w:rsidR="00DA0CAC" w:rsidRPr="00CC3DAD" w:rsidRDefault="00DA0CAC" w:rsidP="00DA0CAC">
      <w:pPr>
        <w:spacing w:after="0" w:line="240" w:lineRule="auto"/>
        <w:jc w:val="both"/>
        <w:rPr>
          <w:rFonts w:ascii="Times New Roman" w:eastAsia="Calibri" w:hAnsi="Times New Roman" w:cs="Times New Roman"/>
          <w:sz w:val="20"/>
          <w:szCs w:val="20"/>
          <w:lang w:eastAsia="en-US"/>
        </w:rPr>
      </w:pPr>
    </w:p>
    <w:p w14:paraId="20019423" w14:textId="77777777" w:rsidR="00DA0CAC" w:rsidRPr="00CC3DAD" w:rsidRDefault="00DA0CAC" w:rsidP="00DA0CAC">
      <w:pPr>
        <w:spacing w:after="0" w:line="240" w:lineRule="auto"/>
        <w:jc w:val="center"/>
        <w:rPr>
          <w:rFonts w:ascii="Times New Roman" w:eastAsia="Calibri" w:hAnsi="Times New Roman" w:cs="Times New Roman"/>
          <w:b/>
          <w:sz w:val="20"/>
          <w:szCs w:val="20"/>
          <w:lang w:eastAsia="ru-RU"/>
        </w:rPr>
      </w:pPr>
      <w:r w:rsidRPr="00CC3DAD">
        <w:rPr>
          <w:rFonts w:ascii="Times New Roman" w:eastAsia="Calibri" w:hAnsi="Times New Roman" w:cs="Times New Roman"/>
          <w:b/>
          <w:sz w:val="20"/>
          <w:szCs w:val="20"/>
        </w:rPr>
        <w:t>13. ПОРЯДОК ИЗМЕНЕНИЯ, ДОПОЛНЕНИЯ И РАСТОРЖЕНИЯ ДОГОВОРА</w:t>
      </w:r>
    </w:p>
    <w:p w14:paraId="779CB9C9"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52904144"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В случае перемены Заказчика права и обязанности Заказчика, предусмотренные Договором, переходят к новому Заказчику.</w:t>
      </w:r>
    </w:p>
    <w:p w14:paraId="0324A141"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 xml:space="preserve">13.2.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 </w:t>
      </w:r>
      <w:r w:rsidRPr="00CC3DAD">
        <w:rPr>
          <w:rFonts w:ascii="Times New Roman" w:eastAsia="Times New Roman" w:hAnsi="Times New Roman" w:cs="Times New Roman"/>
          <w:sz w:val="20"/>
          <w:szCs w:val="20"/>
        </w:rPr>
        <w:t>Российской Федерации</w:t>
      </w:r>
      <w:r w:rsidRPr="00CC3DAD">
        <w:rPr>
          <w:rFonts w:ascii="Times New Roman" w:eastAsia="Times New Roman" w:hAnsi="Times New Roman" w:cs="Times New Roman"/>
          <w:color w:val="000000"/>
          <w:sz w:val="20"/>
          <w:szCs w:val="20"/>
        </w:rPr>
        <w:t>.</w:t>
      </w:r>
    </w:p>
    <w:p w14:paraId="2F4ADC08"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13.3. Заказчик по согласованию с Исполнителем при исполнении договора вправе:</w:t>
      </w:r>
    </w:p>
    <w:p w14:paraId="65E7F932"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13.3.1. снизить цену договора без изменения количества товара (объема работ, услуг) и иных условий исполнения договора;</w:t>
      </w:r>
    </w:p>
    <w:p w14:paraId="0F4FDF4A"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13.3.2. увеличить количество товара (объем работ, услуг) на сумму, </w:t>
      </w:r>
      <w:r w:rsidRPr="00CC3DAD">
        <w:rPr>
          <w:rFonts w:ascii="Times New Roman" w:eastAsia="Times New Roman" w:hAnsi="Times New Roman" w:cs="Times New Roman"/>
          <w:sz w:val="20"/>
          <w:szCs w:val="20"/>
        </w:rPr>
        <w:br/>
        <w:t>не превышающую разницы между ценой договора, предложенной участником закупки, с которым заключается договор, и НМЦД;</w:t>
      </w:r>
    </w:p>
    <w:p w14:paraId="0635D17C"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13.3.3.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улучшить характеристики товаров, работ, услуг, увеличить сроки и объем гарантии и т.п.);</w:t>
      </w:r>
    </w:p>
    <w:p w14:paraId="59B22CFB"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13.3.4. увеличить или уменьшить количество товара (объем работы</w:t>
      </w:r>
      <w:r w:rsidRPr="00CC3DAD">
        <w:rPr>
          <w:rFonts w:ascii="Times New Roman" w:eastAsia="Times New Roman" w:hAnsi="Times New Roman" w:cs="Times New Roman"/>
          <w:sz w:val="20"/>
          <w:szCs w:val="20"/>
        </w:rPr>
        <w:br/>
        <w:t xml:space="preserve">или услуги) не более чем на 20%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 или услуги) исходя из установленной в договоре цены единицы товара, работы или услуги, но не более чем на 20 процентов цены договора, при </w:t>
      </w:r>
      <w:r w:rsidRPr="00CC3DAD">
        <w:rPr>
          <w:rFonts w:ascii="Times New Roman" w:eastAsia="Times New Roman" w:hAnsi="Times New Roman" w:cs="Times New Roman"/>
          <w:sz w:val="20"/>
          <w:szCs w:val="20"/>
        </w:rPr>
        <w:lastRenderedPageBreak/>
        <w:t xml:space="preserve">уменьшении предусмотренных договором количества товара (объема работы или </w:t>
      </w:r>
      <w:proofErr w:type="gramStart"/>
      <w:r w:rsidRPr="00CC3DAD">
        <w:rPr>
          <w:rFonts w:ascii="Times New Roman" w:eastAsia="Times New Roman" w:hAnsi="Times New Roman" w:cs="Times New Roman"/>
          <w:sz w:val="20"/>
          <w:szCs w:val="20"/>
        </w:rPr>
        <w:t xml:space="preserve">услуги) </w:t>
      </w:r>
      <w:proofErr w:type="gramEnd"/>
      <w:r w:rsidRPr="00CC3DAD">
        <w:rPr>
          <w:rFonts w:ascii="Times New Roman" w:eastAsia="Times New Roman" w:hAnsi="Times New Roman" w:cs="Times New Roman"/>
          <w:sz w:val="20"/>
          <w:szCs w:val="20"/>
        </w:rPr>
        <w:t>стороны договора обязаны уменьшить цену договора исходя из цены единицы товара, работы или услуги;</w:t>
      </w:r>
    </w:p>
    <w:p w14:paraId="23747619"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13.3.5. 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Pr="00CC3DAD">
        <w:rPr>
          <w:rFonts w:ascii="Times New Roman" w:eastAsia="Times New Roman" w:hAnsi="Times New Roman" w:cs="Times New Roman"/>
          <w:sz w:val="20"/>
          <w:szCs w:val="20"/>
        </w:rPr>
        <w:br/>
        <w:t>в соответствии с подпунктом 13.3.4.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45E3598D"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13.3.6. 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DEF401A" w14:textId="77777777" w:rsidR="00DA0CAC" w:rsidRPr="00CC3DAD" w:rsidRDefault="00DA0CAC" w:rsidP="00DA0CAC">
      <w:pPr>
        <w:widowControl w:val="0"/>
        <w:shd w:val="clear" w:color="auto" w:fill="FFFFFF"/>
        <w:tabs>
          <w:tab w:val="left" w:pos="709"/>
        </w:tabs>
        <w:suppressAutoHyphens/>
        <w:autoSpaceDE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color w:val="000000"/>
          <w:sz w:val="20"/>
          <w:szCs w:val="20"/>
        </w:rPr>
        <w:t>Изменения и дополнения к настоящему договору действительны лишь в том случае, если они оформлены в письменной форме и подписаны представителями обеих Сторон.</w:t>
      </w:r>
    </w:p>
    <w:p w14:paraId="1E7B0308"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 xml:space="preserve">13.4. </w:t>
      </w:r>
      <w:proofErr w:type="gramStart"/>
      <w:r w:rsidRPr="00CC3DAD">
        <w:rPr>
          <w:rFonts w:ascii="Times New Roman" w:eastAsia="Times New Roman" w:hAnsi="Times New Roman" w:cs="Times New Roman"/>
          <w:color w:val="000000"/>
          <w:sz w:val="20"/>
          <w:szCs w:val="20"/>
        </w:rPr>
        <w:t>В случае досрочного расторжения Договора Стороны должны произвести между собой взаиморасчеты не позднее 10 (десяти) рабочих дней со дня расторжения, на основании двухстороннего акта, с учетом того, что Исполнителю оплачен результат фактически выполненной части работ, но только в том случае, если выполненная часть работ может быть использована Заказчиком в дальнейшем и Заказчик согласен принять выполненную часть работ, при этом решение</w:t>
      </w:r>
      <w:proofErr w:type="gramEnd"/>
      <w:r w:rsidRPr="00CC3DAD">
        <w:rPr>
          <w:rFonts w:ascii="Times New Roman" w:eastAsia="Times New Roman" w:hAnsi="Times New Roman" w:cs="Times New Roman"/>
          <w:color w:val="000000"/>
          <w:sz w:val="20"/>
          <w:szCs w:val="20"/>
        </w:rPr>
        <w:t xml:space="preserve"> о приемке/не приемке части работ Заказчик принимает исключительно по своему усмотрению, без согласования с Исполнителем.</w:t>
      </w:r>
    </w:p>
    <w:p w14:paraId="70301EB9"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 xml:space="preserve">13.5. </w:t>
      </w:r>
      <w:proofErr w:type="gramStart"/>
      <w:r w:rsidRPr="00CC3DAD">
        <w:rPr>
          <w:rFonts w:ascii="Times New Roman" w:eastAsia="Times New Roman" w:hAnsi="Times New Roman" w:cs="Times New Roman"/>
          <w:color w:val="000000"/>
          <w:sz w:val="20"/>
          <w:szCs w:val="20"/>
        </w:rPr>
        <w:t>В случае если Заказчик в период действия Договора обнаружит, что Исполнитель в рамках проведённой закупочной процедуры предоставил Заказчику недостоверную информацию, на основании которой Исполнитель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Исполнителю  каких-либо убытков, непосредственно вызванных  таким прекращением действия Договора, с произведением взаиморасчетов не позднее 10</w:t>
      </w:r>
      <w:proofErr w:type="gramEnd"/>
      <w:r w:rsidRPr="00CC3DAD">
        <w:rPr>
          <w:rFonts w:ascii="Times New Roman" w:eastAsia="Times New Roman" w:hAnsi="Times New Roman" w:cs="Times New Roman"/>
          <w:color w:val="000000"/>
          <w:sz w:val="20"/>
          <w:szCs w:val="20"/>
        </w:rPr>
        <w:t xml:space="preserve"> (десяти) рабочих дней со дня расторжения, на основании двухстороннего акта, с учетом того, что Исполнителю оплачен результат фактически выполненной части работ. При этом Заказчик вправе требовать от Исполнителя возмещения всех убытков, связанных с неправомерными действиями Исполнителя в рамках проведённой закупочной процедуры, а также расторжением Договора.</w:t>
      </w:r>
    </w:p>
    <w:p w14:paraId="011790BA"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 xml:space="preserve">13.6. </w:t>
      </w:r>
      <w:proofErr w:type="gramStart"/>
      <w:r w:rsidRPr="00CC3DAD">
        <w:rPr>
          <w:rFonts w:ascii="Times New Roman" w:eastAsia="Times New Roman" w:hAnsi="Times New Roman" w:cs="Times New Roman"/>
          <w:color w:val="000000"/>
          <w:sz w:val="20"/>
          <w:szCs w:val="20"/>
        </w:rPr>
        <w:t>При наличии существенных отступлений от условий Договора или иных существенных недостатков в оказанных услугах, а также при нарушении срока начала оказания работ или если во время оказания услуг исполнителем, для Заказчика стало очевидным, что услуга не будет выполнена надлежащим образом и в оговоренные сроки, Заказчик вправе в одностороннем внесудебном порядке расторгнуть Договор, письменно уведомив об этом другую Сторону не позднее</w:t>
      </w:r>
      <w:proofErr w:type="gramEnd"/>
      <w:r w:rsidRPr="00CC3DAD">
        <w:rPr>
          <w:rFonts w:ascii="Times New Roman" w:eastAsia="Times New Roman" w:hAnsi="Times New Roman" w:cs="Times New Roman"/>
          <w:color w:val="000000"/>
          <w:sz w:val="20"/>
          <w:szCs w:val="20"/>
        </w:rPr>
        <w:t xml:space="preserve"> чем за 10 (десять) календарных дней до даты расторжения, указанной в уведомлении, а также потребовать возмещения убытков. В случае расторжения Договора Заказчиком по основаниям, изложенным в настоящем пункте, Исполнителю результат неудовлетворительно выполненной части работ не оплачивается.</w:t>
      </w:r>
    </w:p>
    <w:p w14:paraId="0017EA3E"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r w:rsidRPr="00CC3DAD">
        <w:rPr>
          <w:rFonts w:ascii="Times New Roman" w:eastAsia="Times New Roman" w:hAnsi="Times New Roman" w:cs="Times New Roman"/>
          <w:color w:val="000000"/>
          <w:sz w:val="20"/>
          <w:szCs w:val="20"/>
        </w:rPr>
        <w:t>13.7. Все изменения и дополнения к Договору действительны в том случае, если они совершены в письменной форме и подписаны обеими Сторонами.</w:t>
      </w:r>
    </w:p>
    <w:p w14:paraId="3082089E" w14:textId="77777777" w:rsidR="00DA0CAC" w:rsidRPr="00CC3DAD" w:rsidRDefault="00DA0CAC" w:rsidP="00DA0CAC">
      <w:pPr>
        <w:spacing w:after="0" w:line="240" w:lineRule="auto"/>
        <w:jc w:val="both"/>
        <w:rPr>
          <w:rFonts w:ascii="Times New Roman" w:eastAsia="Times New Roman" w:hAnsi="Times New Roman" w:cs="Times New Roman"/>
          <w:color w:val="000000"/>
          <w:sz w:val="20"/>
          <w:szCs w:val="20"/>
        </w:rPr>
      </w:pPr>
    </w:p>
    <w:p w14:paraId="07916E4D" w14:textId="77777777" w:rsidR="00DA0CAC" w:rsidRPr="00CC3DAD" w:rsidRDefault="00DA0CAC" w:rsidP="00DA0CAC">
      <w:pPr>
        <w:spacing w:after="0" w:line="240" w:lineRule="auto"/>
        <w:jc w:val="center"/>
        <w:rPr>
          <w:rFonts w:ascii="Times New Roman" w:eastAsia="Calibri" w:hAnsi="Times New Roman" w:cs="Times New Roman"/>
          <w:b/>
          <w:sz w:val="20"/>
          <w:szCs w:val="20"/>
        </w:rPr>
      </w:pPr>
      <w:r w:rsidRPr="00CC3DAD">
        <w:rPr>
          <w:rFonts w:ascii="Times New Roman" w:eastAsia="Calibri" w:hAnsi="Times New Roman" w:cs="Times New Roman"/>
          <w:b/>
          <w:sz w:val="20"/>
          <w:szCs w:val="20"/>
        </w:rPr>
        <w:t>14. СРОК ДЕЙСТВИЯ ДОГОВОРА</w:t>
      </w:r>
    </w:p>
    <w:p w14:paraId="7141459E" w14:textId="77777777" w:rsidR="00DA0CAC" w:rsidRPr="00CC3DAD" w:rsidRDefault="00DA0CAC" w:rsidP="00DA0CAC">
      <w:pPr>
        <w:spacing w:after="0" w:line="240" w:lineRule="auto"/>
        <w:jc w:val="both"/>
        <w:rPr>
          <w:rFonts w:ascii="Times New Roman" w:eastAsia="Calibri" w:hAnsi="Times New Roman" w:cs="Times New Roman"/>
          <w:sz w:val="20"/>
          <w:szCs w:val="20"/>
        </w:rPr>
      </w:pPr>
      <w:r w:rsidRPr="00CC3DAD">
        <w:rPr>
          <w:rFonts w:ascii="Times New Roman" w:eastAsia="Calibri" w:hAnsi="Times New Roman" w:cs="Times New Roman"/>
          <w:sz w:val="20"/>
          <w:szCs w:val="20"/>
        </w:rPr>
        <w:t>14.1. Настоящий Договор вступает в силу с момента его заключения, момент исполнения обязательств определен главой 3 настоящего Договора и действует до 30.</w:t>
      </w:r>
      <w:r w:rsidR="00B646BC" w:rsidRPr="00CC3DAD">
        <w:rPr>
          <w:rFonts w:ascii="Times New Roman" w:eastAsia="Calibri" w:hAnsi="Times New Roman" w:cs="Times New Roman"/>
          <w:sz w:val="20"/>
          <w:szCs w:val="20"/>
        </w:rPr>
        <w:t>08</w:t>
      </w:r>
      <w:r w:rsidRPr="00CC3DAD">
        <w:rPr>
          <w:rFonts w:ascii="Times New Roman" w:eastAsia="Calibri" w:hAnsi="Times New Roman" w:cs="Times New Roman"/>
          <w:sz w:val="20"/>
          <w:szCs w:val="20"/>
        </w:rPr>
        <w:t>.2025 г., а в части взаиморасчетов – до полного исполнения обязатель</w:t>
      </w:r>
      <w:proofErr w:type="gramStart"/>
      <w:r w:rsidRPr="00CC3DAD">
        <w:rPr>
          <w:rFonts w:ascii="Times New Roman" w:eastAsia="Calibri" w:hAnsi="Times New Roman" w:cs="Times New Roman"/>
          <w:sz w:val="20"/>
          <w:szCs w:val="20"/>
        </w:rPr>
        <w:t>ств Ст</w:t>
      </w:r>
      <w:proofErr w:type="gramEnd"/>
      <w:r w:rsidRPr="00CC3DAD">
        <w:rPr>
          <w:rFonts w:ascii="Times New Roman" w:eastAsia="Calibri" w:hAnsi="Times New Roman" w:cs="Times New Roman"/>
          <w:sz w:val="20"/>
          <w:szCs w:val="20"/>
        </w:rPr>
        <w:t>оронами.</w:t>
      </w:r>
    </w:p>
    <w:p w14:paraId="7018A516"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Окончание срока действия Договора влечет прекращение обязатель</w:t>
      </w:r>
      <w:proofErr w:type="gramStart"/>
      <w:r w:rsidRPr="00CC3DAD">
        <w:rPr>
          <w:rFonts w:ascii="Times New Roman" w:eastAsia="Times New Roman" w:hAnsi="Times New Roman" w:cs="Times New Roman"/>
          <w:sz w:val="20"/>
          <w:szCs w:val="20"/>
        </w:rPr>
        <w:t>ств ст</w:t>
      </w:r>
      <w:proofErr w:type="gramEnd"/>
      <w:r w:rsidRPr="00CC3DAD">
        <w:rPr>
          <w:rFonts w:ascii="Times New Roman" w:eastAsia="Times New Roman" w:hAnsi="Times New Roman" w:cs="Times New Roman"/>
          <w:sz w:val="20"/>
          <w:szCs w:val="20"/>
        </w:rPr>
        <w:t>орон по Договору, за исключением неисполненных обязательств Сторон по Договору, в том числе гарантийных обязательств Исполнителя.</w:t>
      </w:r>
    </w:p>
    <w:p w14:paraId="7C8227C3"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p>
    <w:p w14:paraId="283C5DE6" w14:textId="77777777" w:rsidR="00DA0CAC" w:rsidRPr="00CC3DAD" w:rsidRDefault="00DA0CAC" w:rsidP="00DA0CAC">
      <w:pPr>
        <w:spacing w:after="0" w:line="240" w:lineRule="auto"/>
        <w:jc w:val="center"/>
        <w:rPr>
          <w:rFonts w:ascii="Times New Roman" w:eastAsia="Times New Roman" w:hAnsi="Times New Roman" w:cs="Times New Roman"/>
          <w:b/>
          <w:bCs/>
          <w:sz w:val="20"/>
          <w:szCs w:val="20"/>
        </w:rPr>
      </w:pPr>
      <w:r w:rsidRPr="00CC3DAD">
        <w:rPr>
          <w:rFonts w:ascii="Times New Roman" w:eastAsia="Times New Roman" w:hAnsi="Times New Roman" w:cs="Times New Roman"/>
          <w:b/>
          <w:bCs/>
          <w:sz w:val="20"/>
          <w:szCs w:val="20"/>
        </w:rPr>
        <w:t>15. ПРОЧИЕ УСЛОВИЯ</w:t>
      </w:r>
    </w:p>
    <w:p w14:paraId="2EEB1659"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15.1. </w:t>
      </w:r>
      <w:bookmarkStart w:id="7" w:name="_Hlk79658833"/>
      <w:r w:rsidRPr="00CC3DAD">
        <w:rPr>
          <w:rFonts w:ascii="Times New Roman" w:eastAsia="Times New Roman" w:hAnsi="Times New Roman" w:cs="Times New Roman"/>
          <w:sz w:val="20"/>
          <w:szCs w:val="20"/>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bookmarkEnd w:id="7"/>
    </w:p>
    <w:p w14:paraId="0BC52D5A" w14:textId="77777777" w:rsidR="00DA0CAC" w:rsidRPr="00CC3DAD" w:rsidRDefault="00DA0CAC" w:rsidP="00DA0CAC">
      <w:pPr>
        <w:autoSpaceDE w:val="0"/>
        <w:autoSpaceDN w:val="0"/>
        <w:adjustRightInd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15.2.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26698115" w14:textId="77777777" w:rsidR="00DA0CAC" w:rsidRPr="00CC3DAD" w:rsidRDefault="00DA0CAC" w:rsidP="00DA0CAC">
      <w:pPr>
        <w:autoSpaceDE w:val="0"/>
        <w:autoSpaceDN w:val="0"/>
        <w:adjustRightInd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15.3. Исполнитель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Исполнителя будет считаться адрес, указанный в Договоре. </w:t>
      </w:r>
    </w:p>
    <w:p w14:paraId="3889BCA0" w14:textId="77777777" w:rsidR="00DA0CAC" w:rsidRPr="00CC3DAD" w:rsidRDefault="00DA0CAC" w:rsidP="00DA0CAC">
      <w:pPr>
        <w:autoSpaceDE w:val="0"/>
        <w:autoSpaceDN w:val="0"/>
        <w:adjustRightInd w:val="0"/>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15.4. При изменен</w:t>
      </w:r>
      <w:proofErr w:type="gramStart"/>
      <w:r w:rsidRPr="00CC3DAD">
        <w:rPr>
          <w:rFonts w:ascii="Times New Roman" w:eastAsia="Times New Roman" w:hAnsi="Times New Roman" w:cs="Times New Roman"/>
          <w:sz w:val="20"/>
          <w:szCs w:val="20"/>
        </w:rPr>
        <w:t>ии у И</w:t>
      </w:r>
      <w:proofErr w:type="gramEnd"/>
      <w:r w:rsidRPr="00CC3DAD">
        <w:rPr>
          <w:rFonts w:ascii="Times New Roman" w:eastAsia="Times New Roman" w:hAnsi="Times New Roman" w:cs="Times New Roman"/>
          <w:sz w:val="20"/>
          <w:szCs w:val="20"/>
        </w:rPr>
        <w:t>сполнителя номеров телефонов, факсов, адреса электронной почты, реквизитов банка для осуществления расчетов по Договору Исполнитель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номеров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716103B"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15.5. </w:t>
      </w:r>
      <w:proofErr w:type="gramStart"/>
      <w:r w:rsidRPr="00CC3DAD">
        <w:rPr>
          <w:rFonts w:ascii="Times New Roman" w:eastAsia="Times New Roman" w:hAnsi="Times New Roman" w:cs="Times New Roman"/>
          <w:sz w:val="20"/>
          <w:szCs w:val="20"/>
        </w:rPr>
        <w:t xml:space="preserve">Стороны обязуются уведомлять друг друга о смене банковских и иных реквизитов, указанных в </w:t>
      </w:r>
      <w:r w:rsidRPr="00CC3DAD">
        <w:rPr>
          <w:rFonts w:ascii="Times New Roman" w:eastAsia="Times New Roman" w:hAnsi="Times New Roman" w:cs="Times New Roman"/>
          <w:color w:val="000000"/>
          <w:sz w:val="20"/>
          <w:szCs w:val="20"/>
        </w:rPr>
        <w:t>разделе 16</w:t>
      </w:r>
      <w:r w:rsidRPr="00CC3DAD">
        <w:rPr>
          <w:rFonts w:ascii="Times New Roman" w:eastAsia="Times New Roman" w:hAnsi="Times New Roman" w:cs="Times New Roman"/>
          <w:sz w:val="20"/>
          <w:szCs w:val="20"/>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sidRPr="00CC3DAD">
        <w:rPr>
          <w:rFonts w:ascii="Times New Roman" w:eastAsia="Times New Roman" w:hAnsi="Times New Roman" w:cs="Times New Roman"/>
          <w:sz w:val="20"/>
          <w:szCs w:val="20"/>
        </w:rPr>
        <w:t xml:space="preserve"> Ответственность за нарушения условий Договора, вызванные </w:t>
      </w:r>
      <w:r w:rsidRPr="00CC3DAD">
        <w:rPr>
          <w:rFonts w:ascii="Times New Roman" w:eastAsia="Times New Roman" w:hAnsi="Times New Roman" w:cs="Times New Roman"/>
          <w:sz w:val="20"/>
          <w:szCs w:val="20"/>
        </w:rPr>
        <w:lastRenderedPageBreak/>
        <w:t>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4797390"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15.6. Любые уведомления, сообщения и документы, направляемые в рамках настоящего Договора, могут быть направлены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25323C6"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CC3DAD">
        <w:rPr>
          <w:rFonts w:ascii="Times New Roman" w:eastAsia="Times New Roman" w:hAnsi="Times New Roman" w:cs="Times New Roman"/>
          <w:sz w:val="20"/>
          <w:szCs w:val="20"/>
        </w:rPr>
        <w:t>ресепшн</w:t>
      </w:r>
      <w:proofErr w:type="spellEnd"/>
      <w:r w:rsidRPr="00CC3DAD">
        <w:rPr>
          <w:rFonts w:ascii="Times New Roman" w:eastAsia="Times New Roman" w:hAnsi="Times New Roman" w:cs="Times New Roman"/>
          <w:sz w:val="20"/>
          <w:szCs w:val="20"/>
        </w:rPr>
        <w:t>) Стороны по адресам, указанным в Договоре или ЕГРЮЛ.</w:t>
      </w:r>
    </w:p>
    <w:p w14:paraId="4A9008D8"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2B01CDE" w14:textId="77777777" w:rsidR="00DA0CAC" w:rsidRPr="00CC3DAD" w:rsidRDefault="00DA0CAC" w:rsidP="00DA0CAC">
      <w:pPr>
        <w:spacing w:after="0" w:line="240" w:lineRule="auto"/>
        <w:jc w:val="both"/>
        <w:rPr>
          <w:rFonts w:ascii="Times New Roman" w:eastAsia="Times New Roman" w:hAnsi="Times New Roman" w:cs="Times New Roman"/>
          <w:sz w:val="20"/>
          <w:szCs w:val="20"/>
        </w:rPr>
      </w:pPr>
      <w:r w:rsidRPr="00CC3DAD">
        <w:rPr>
          <w:rFonts w:ascii="Times New Roman" w:eastAsia="Times New Roman" w:hAnsi="Times New Roman" w:cs="Times New Roman"/>
          <w:sz w:val="20"/>
          <w:szCs w:val="20"/>
        </w:rPr>
        <w:t xml:space="preserve">15.7. </w:t>
      </w:r>
      <w:bookmarkStart w:id="8" w:name="_Hlk79658896"/>
      <w:r w:rsidRPr="00CC3DAD">
        <w:rPr>
          <w:rFonts w:ascii="Times New Roman" w:eastAsia="Times New Roman" w:hAnsi="Times New Roman" w:cs="Times New Roman"/>
          <w:sz w:val="20"/>
          <w:szCs w:val="20"/>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bookmarkEnd w:id="8"/>
      <w:r w:rsidRPr="00CC3DAD">
        <w:rPr>
          <w:rFonts w:ascii="Times New Roman" w:eastAsia="Times New Roman" w:hAnsi="Times New Roman" w:cs="Times New Roman"/>
          <w:sz w:val="20"/>
          <w:szCs w:val="20"/>
        </w:rPr>
        <w:t>.</w:t>
      </w:r>
    </w:p>
    <w:p w14:paraId="09502554"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Приложение № 1 - «Описание предмета закупки».</w:t>
      </w:r>
    </w:p>
    <w:p w14:paraId="62B4AF3A" w14:textId="77777777" w:rsidR="00DA0CAC" w:rsidRPr="00CC3DAD" w:rsidRDefault="00DA0CAC" w:rsidP="00DA0CAC">
      <w:pPr>
        <w:pStyle w:val="af3"/>
        <w:rPr>
          <w:rFonts w:ascii="Times New Roman" w:eastAsia="Times New Roman" w:hAnsi="Times New Roman"/>
          <w:sz w:val="20"/>
          <w:szCs w:val="20"/>
          <w:lang w:eastAsia="ru-RU"/>
        </w:rPr>
      </w:pPr>
      <w:r w:rsidRPr="00CC3DAD">
        <w:rPr>
          <w:rFonts w:ascii="Times New Roman" w:eastAsia="Times New Roman" w:hAnsi="Times New Roman"/>
          <w:sz w:val="20"/>
          <w:szCs w:val="20"/>
          <w:lang w:eastAsia="ru-RU"/>
        </w:rPr>
        <w:t>Приложение № 2 – «</w:t>
      </w:r>
      <w:r w:rsidRPr="00CC3DAD">
        <w:rPr>
          <w:rFonts w:ascii="Times New Roman" w:hAnsi="Times New Roman"/>
          <w:sz w:val="20"/>
          <w:szCs w:val="20"/>
        </w:rPr>
        <w:t>Примерное перспективное меню 2-х недельное. Категория: Предварительное меню для детей 7-11 лет</w:t>
      </w:r>
      <w:r w:rsidRPr="00CC3DAD">
        <w:rPr>
          <w:rFonts w:ascii="Times New Roman" w:eastAsia="Times New Roman" w:hAnsi="Times New Roman"/>
          <w:sz w:val="20"/>
          <w:szCs w:val="20"/>
          <w:lang w:eastAsia="ru-RU"/>
        </w:rPr>
        <w:t>».</w:t>
      </w:r>
    </w:p>
    <w:p w14:paraId="48B32840"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p>
    <w:p w14:paraId="1C1BF379"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14. Юридические адреса, реквизиты сторон.</w:t>
      </w:r>
    </w:p>
    <w:p w14:paraId="775822B9" w14:textId="77777777" w:rsidR="00DA0CAC" w:rsidRPr="00CC3DAD" w:rsidRDefault="00DA0CAC" w:rsidP="00DA0CAC">
      <w:pPr>
        <w:spacing w:after="0" w:line="240" w:lineRule="auto"/>
        <w:jc w:val="both"/>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«Заказчик»:                                                                                                              «Исполнитель»:</w:t>
      </w:r>
    </w:p>
    <w:p w14:paraId="0B391523"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27EC91FE"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39A9928B"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3967AD19"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59686050"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1443BACD"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056206DE"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1CAE3590"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 Приложение № 1 к договору</w:t>
      </w:r>
    </w:p>
    <w:p w14:paraId="624990A7"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ab/>
        <w:t>№ ______ от ______________</w:t>
      </w:r>
    </w:p>
    <w:p w14:paraId="3B3F517A" w14:textId="77777777" w:rsidR="00DA0CAC" w:rsidRPr="00CC3DAD" w:rsidRDefault="00DA0CAC" w:rsidP="00DA0CAC">
      <w:pPr>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t>Описание предмета закупки</w:t>
      </w:r>
    </w:p>
    <w:p w14:paraId="07258400" w14:textId="77777777" w:rsidR="00DA0CAC" w:rsidRPr="00CC3DAD" w:rsidRDefault="0018768E" w:rsidP="00DA0CAC">
      <w:pPr>
        <w:spacing w:after="0" w:line="240" w:lineRule="auto"/>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 xml:space="preserve"> </w:t>
      </w:r>
      <w:r w:rsidR="00DA0CAC" w:rsidRPr="00CC3DAD">
        <w:rPr>
          <w:rFonts w:ascii="Times New Roman" w:eastAsia="Times New Roman" w:hAnsi="Times New Roman" w:cs="Times New Roman"/>
          <w:sz w:val="20"/>
          <w:szCs w:val="20"/>
          <w:lang w:eastAsia="ru-RU"/>
        </w:rPr>
        <w:t>«Заказчик»:                                                                                                                  «Исполнитель»:</w:t>
      </w:r>
    </w:p>
    <w:p w14:paraId="45459CD6" w14:textId="77777777" w:rsidR="00DA0CAC" w:rsidRPr="00CC3DAD" w:rsidRDefault="00DA0CAC" w:rsidP="00DA0CAC">
      <w:pPr>
        <w:spacing w:after="0" w:line="240" w:lineRule="auto"/>
        <w:ind w:left="5387"/>
        <w:rPr>
          <w:rFonts w:ascii="Times New Roman" w:eastAsia="Times New Roman" w:hAnsi="Times New Roman" w:cs="Times New Roman"/>
          <w:color w:val="FF0000"/>
          <w:sz w:val="20"/>
          <w:szCs w:val="20"/>
          <w:lang w:eastAsia="ru-RU"/>
        </w:rPr>
      </w:pPr>
    </w:p>
    <w:p w14:paraId="1A9E975C"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51216130"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089A5432"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239CA8E7"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4C087C3C"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p>
    <w:p w14:paraId="7C92ED39"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Приложение № 2 к  договору</w:t>
      </w:r>
    </w:p>
    <w:p w14:paraId="2BA3A556" w14:textId="77777777" w:rsidR="00DA0CAC" w:rsidRPr="00CC3DAD" w:rsidRDefault="00DA0CAC" w:rsidP="00DA0CAC">
      <w:pPr>
        <w:spacing w:after="0" w:line="240" w:lineRule="auto"/>
        <w:jc w:val="right"/>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ab/>
        <w:t>№ ______ от ______________</w:t>
      </w:r>
    </w:p>
    <w:p w14:paraId="400A9102" w14:textId="77777777" w:rsidR="00DA0CAC" w:rsidRPr="00CC3DAD" w:rsidRDefault="00DA0CAC" w:rsidP="00DA0CAC">
      <w:pPr>
        <w:pStyle w:val="af3"/>
        <w:rPr>
          <w:rFonts w:ascii="Times New Roman" w:hAnsi="Times New Roman"/>
          <w:b/>
          <w:sz w:val="20"/>
          <w:szCs w:val="20"/>
        </w:rPr>
      </w:pPr>
      <w:r w:rsidRPr="00CC3DAD">
        <w:rPr>
          <w:rFonts w:ascii="Times New Roman" w:hAnsi="Times New Roman"/>
          <w:b/>
          <w:sz w:val="20"/>
          <w:szCs w:val="20"/>
        </w:rPr>
        <w:t>Примерное перспективное меню 2-х недельное. Категория: Предварительное меню для детей 7-11 лет</w:t>
      </w:r>
    </w:p>
    <w:p w14:paraId="7069DF7A" w14:textId="77777777" w:rsidR="00DA0CAC" w:rsidRPr="00CC3DAD" w:rsidRDefault="00DA0CAC" w:rsidP="00DA0CAC">
      <w:pPr>
        <w:spacing w:after="0" w:line="240" w:lineRule="auto"/>
        <w:rPr>
          <w:rFonts w:ascii="Times New Roman" w:eastAsia="Times New Roman" w:hAnsi="Times New Roman" w:cs="Times New Roman"/>
          <w:sz w:val="20"/>
          <w:szCs w:val="20"/>
          <w:lang w:eastAsia="ru-RU"/>
        </w:rPr>
      </w:pPr>
    </w:p>
    <w:p w14:paraId="28AF3EC9" w14:textId="77777777" w:rsidR="00DA0CAC" w:rsidRPr="00CC3DAD" w:rsidRDefault="00DA0CAC" w:rsidP="00DA0CAC">
      <w:pPr>
        <w:spacing w:after="0" w:line="240" w:lineRule="auto"/>
        <w:rPr>
          <w:rFonts w:ascii="Times New Roman" w:eastAsia="Times New Roman" w:hAnsi="Times New Roman" w:cs="Times New Roman"/>
          <w:sz w:val="20"/>
          <w:szCs w:val="20"/>
          <w:lang w:eastAsia="ru-RU"/>
        </w:rPr>
      </w:pPr>
    </w:p>
    <w:p w14:paraId="66087B69" w14:textId="77777777" w:rsidR="00DA0CAC" w:rsidRPr="00CC3DAD" w:rsidRDefault="00DA0CAC" w:rsidP="00DA0CAC">
      <w:pPr>
        <w:spacing w:after="0" w:line="240" w:lineRule="auto"/>
        <w:rPr>
          <w:rFonts w:ascii="Times New Roman" w:eastAsia="Times New Roman" w:hAnsi="Times New Roman" w:cs="Times New Roman"/>
          <w:sz w:val="20"/>
          <w:szCs w:val="20"/>
          <w:lang w:eastAsia="ru-RU"/>
        </w:rPr>
      </w:pPr>
    </w:p>
    <w:p w14:paraId="6E73558A" w14:textId="77777777" w:rsidR="00DA0CAC" w:rsidRPr="00CC3DAD" w:rsidRDefault="00DA0CAC" w:rsidP="00DA0CAC">
      <w:pPr>
        <w:spacing w:after="0" w:line="240" w:lineRule="auto"/>
        <w:rPr>
          <w:rFonts w:ascii="Times New Roman" w:eastAsia="Times New Roman" w:hAnsi="Times New Roman" w:cs="Times New Roman"/>
          <w:sz w:val="20"/>
          <w:szCs w:val="20"/>
          <w:lang w:eastAsia="ru-RU"/>
        </w:rPr>
      </w:pPr>
      <w:r w:rsidRPr="00CC3DAD">
        <w:rPr>
          <w:rFonts w:ascii="Times New Roman" w:eastAsia="Times New Roman" w:hAnsi="Times New Roman" w:cs="Times New Roman"/>
          <w:sz w:val="20"/>
          <w:szCs w:val="20"/>
          <w:lang w:eastAsia="ru-RU"/>
        </w:rPr>
        <w:t>«Заказчик»:                                                                                                                       «Исполнитель»:</w:t>
      </w:r>
    </w:p>
    <w:p w14:paraId="59A58CA3" w14:textId="77777777" w:rsidR="00DA0CAC" w:rsidRPr="00CC3DAD" w:rsidRDefault="00DA0CAC" w:rsidP="00DA0CAC">
      <w:pPr>
        <w:pStyle w:val="af6"/>
        <w:tabs>
          <w:tab w:val="left" w:pos="360"/>
        </w:tabs>
        <w:spacing w:after="0"/>
        <w:jc w:val="center"/>
        <w:rPr>
          <w:b/>
          <w:bCs/>
          <w:sz w:val="20"/>
        </w:rPr>
      </w:pPr>
    </w:p>
    <w:p w14:paraId="3F112CA5" w14:textId="77777777" w:rsidR="00DA0CAC" w:rsidRPr="00CC3DAD" w:rsidRDefault="00DA0CAC" w:rsidP="00DA0CAC">
      <w:pPr>
        <w:pStyle w:val="af6"/>
        <w:tabs>
          <w:tab w:val="left" w:pos="360"/>
        </w:tabs>
        <w:spacing w:after="0"/>
        <w:jc w:val="center"/>
        <w:rPr>
          <w:b/>
          <w:bCs/>
          <w:sz w:val="20"/>
        </w:rPr>
      </w:pPr>
    </w:p>
    <w:p w14:paraId="10EA9135" w14:textId="77777777" w:rsidR="00DA0CAC" w:rsidRPr="00CC3DAD" w:rsidRDefault="00DA0CAC" w:rsidP="00DA0CA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1D15AE0" w14:textId="77777777" w:rsidR="00DA0CAC" w:rsidRPr="00CC3DAD" w:rsidRDefault="00DA0CAC" w:rsidP="00DA0CAC">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p>
    <w:p w14:paraId="2797F4D4" w14:textId="77777777" w:rsidR="00DA0CAC" w:rsidRPr="00CC3DAD" w:rsidRDefault="00DA0CAC" w:rsidP="00DA0CAC">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p>
    <w:p w14:paraId="0B983E5D" w14:textId="77777777" w:rsidR="00DA0CAC" w:rsidRPr="00CC3DAD" w:rsidRDefault="00DA0CAC" w:rsidP="00DA0CAC"/>
    <w:p w14:paraId="6A9D24FD" w14:textId="77777777" w:rsidR="00D00CBA" w:rsidRPr="00CC3DAD" w:rsidRDefault="00D00CBA"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9A0E863" w14:textId="77777777" w:rsidR="00D00CBA" w:rsidRPr="00CC3DAD" w:rsidRDefault="00D00CBA"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CFFD5B7" w14:textId="77777777" w:rsidR="00D00CBA" w:rsidRPr="00CC3DAD" w:rsidRDefault="00D00CBA"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DB6865A" w14:textId="77777777" w:rsidR="00D00CBA" w:rsidRDefault="00D00CBA"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5108FDB1" w14:textId="77777777" w:rsidR="00761C78" w:rsidRDefault="00761C78"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60F9453E" w14:textId="77777777" w:rsidR="00761C78" w:rsidRPr="00CC3DAD" w:rsidRDefault="00761C78"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E4CFF5C" w14:textId="77777777" w:rsidR="00D00CBA" w:rsidRPr="00CC3DAD" w:rsidRDefault="00D00CBA" w:rsidP="00D00C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6AED765D" w14:textId="77777777" w:rsidR="009547C2" w:rsidRPr="00CC3DAD" w:rsidRDefault="009547C2" w:rsidP="009547C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32E2B70F" w14:textId="77777777" w:rsidR="006144D0" w:rsidRPr="00CC3DAD" w:rsidRDefault="006144D0" w:rsidP="009547C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3E959C3B" w14:textId="77777777" w:rsidR="006144D0" w:rsidRPr="00CC3DAD" w:rsidRDefault="006144D0" w:rsidP="006144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C3DAD">
        <w:rPr>
          <w:rFonts w:ascii="Times New Roman" w:eastAsia="Times New Roman" w:hAnsi="Times New Roman" w:cs="Times New Roman"/>
          <w:b/>
          <w:sz w:val="20"/>
          <w:szCs w:val="20"/>
          <w:lang w:eastAsia="ru-RU"/>
        </w:rPr>
        <w:lastRenderedPageBreak/>
        <w:t>РАЗДЕЛ 6. РЕКОМЕНДОВАННЫЕ ОБРАЗЦЫ ОСНОВНЫХ ФОРМ ДОКУМЕНТОВ</w:t>
      </w:r>
    </w:p>
    <w:p w14:paraId="0C975ED9" w14:textId="77777777" w:rsidR="006144D0" w:rsidRPr="00CC3DAD" w:rsidRDefault="006144D0" w:rsidP="006144D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261E7563"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r w:rsidRPr="00CC3DAD">
        <w:rPr>
          <w:rFonts w:ascii="Times New Roman" w:eastAsia="Times New Roman" w:hAnsi="Times New Roman" w:cs="Times New Roman"/>
          <w:bCs/>
          <w:i/>
          <w:sz w:val="20"/>
          <w:szCs w:val="20"/>
          <w:lang w:eastAsia="ru-RU"/>
        </w:rPr>
        <w:t>На фирменном бланке участника</w:t>
      </w:r>
    </w:p>
    <w:p w14:paraId="798A2689" w14:textId="77777777" w:rsidR="006144D0" w:rsidRPr="00CC3DAD" w:rsidRDefault="006144D0" w:rsidP="006144D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14:paraId="43F5523A" w14:textId="77777777" w:rsidR="006144D0" w:rsidRPr="00CC3DAD"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356049AC" w14:textId="77777777" w:rsidR="006144D0" w:rsidRPr="00CC3DAD" w:rsidRDefault="006144D0" w:rsidP="006144D0">
      <w:pPr>
        <w:spacing w:after="0" w:line="240" w:lineRule="auto"/>
        <w:jc w:val="right"/>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Форма 1</w:t>
      </w:r>
    </w:p>
    <w:p w14:paraId="49F713B7"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Приложение к заявке </w:t>
      </w:r>
      <w:proofErr w:type="gramStart"/>
      <w:r w:rsidRPr="00CC3DAD">
        <w:rPr>
          <w:rFonts w:ascii="Times New Roman" w:eastAsia="Times New Roman" w:hAnsi="Times New Roman" w:cs="Times New Roman"/>
          <w:bCs/>
          <w:iCs/>
          <w:sz w:val="20"/>
          <w:szCs w:val="20"/>
          <w:lang w:eastAsia="ru-RU"/>
        </w:rPr>
        <w:t>на</w:t>
      </w:r>
      <w:proofErr w:type="gramEnd"/>
    </w:p>
    <w:p w14:paraId="26BC3138"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участие в конкурсе</w:t>
      </w:r>
    </w:p>
    <w:p w14:paraId="1CB8EDBD"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от _________________ </w:t>
      </w:r>
      <w:proofErr w:type="gramStart"/>
      <w:r w:rsidRPr="00CC3DAD">
        <w:rPr>
          <w:rFonts w:ascii="Times New Roman" w:eastAsia="Times New Roman" w:hAnsi="Times New Roman" w:cs="Times New Roman"/>
          <w:bCs/>
          <w:iCs/>
          <w:sz w:val="20"/>
          <w:szCs w:val="20"/>
          <w:lang w:eastAsia="ru-RU"/>
        </w:rPr>
        <w:t>г</w:t>
      </w:r>
      <w:proofErr w:type="gramEnd"/>
      <w:r w:rsidRPr="00CC3DAD">
        <w:rPr>
          <w:rFonts w:ascii="Times New Roman" w:eastAsia="Times New Roman" w:hAnsi="Times New Roman" w:cs="Times New Roman"/>
          <w:bCs/>
          <w:iCs/>
          <w:sz w:val="20"/>
          <w:szCs w:val="20"/>
          <w:lang w:eastAsia="ru-RU"/>
        </w:rPr>
        <w:t>. № ______</w:t>
      </w:r>
    </w:p>
    <w:p w14:paraId="7D852E91" w14:textId="77777777" w:rsidR="006144D0" w:rsidRPr="00CC3DAD" w:rsidRDefault="006144D0" w:rsidP="006144D0">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795878BE" w14:textId="77777777" w:rsidR="006144D0" w:rsidRPr="00CC3DAD" w:rsidRDefault="006144D0" w:rsidP="006144D0">
      <w:pPr>
        <w:suppressAutoHyphens/>
        <w:spacing w:after="0" w:line="240" w:lineRule="auto"/>
        <w:jc w:val="center"/>
        <w:rPr>
          <w:rFonts w:ascii="Times New Roman" w:eastAsia="Times New Roman" w:hAnsi="Times New Roman" w:cs="Times New Roman"/>
          <w:bCs/>
          <w:sz w:val="20"/>
          <w:szCs w:val="20"/>
          <w:lang w:eastAsia="ru-RU"/>
        </w:rPr>
      </w:pPr>
    </w:p>
    <w:p w14:paraId="521D0BD5" w14:textId="77777777" w:rsidR="006144D0" w:rsidRPr="00CC3DAD" w:rsidRDefault="006144D0" w:rsidP="006144D0">
      <w:pPr>
        <w:suppressAutoHyphens/>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Предложение о цене договора</w:t>
      </w:r>
    </w:p>
    <w:p w14:paraId="3F5BB921" w14:textId="77777777" w:rsidR="006144D0" w:rsidRPr="00CC3DAD" w:rsidRDefault="006144D0" w:rsidP="006144D0">
      <w:pPr>
        <w:suppressAutoHyphens/>
        <w:spacing w:after="0" w:line="240" w:lineRule="auto"/>
        <w:jc w:val="center"/>
        <w:rPr>
          <w:rFonts w:ascii="Times New Roman" w:eastAsia="Times New Roman" w:hAnsi="Times New Roman" w:cs="Times New Roman"/>
          <w:bCs/>
          <w:sz w:val="20"/>
          <w:szCs w:val="20"/>
          <w:lang w:eastAsia="ru-RU"/>
        </w:rPr>
      </w:pPr>
    </w:p>
    <w:tbl>
      <w:tblPr>
        <w:tblW w:w="5000" w:type="pct"/>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firstRow="1" w:lastRow="1" w:firstColumn="1" w:lastColumn="1" w:noHBand="0" w:noVBand="0"/>
      </w:tblPr>
      <w:tblGrid>
        <w:gridCol w:w="5288"/>
        <w:gridCol w:w="5504"/>
      </w:tblGrid>
      <w:tr w:rsidR="006144D0" w:rsidRPr="00CC3DAD" w14:paraId="543585CE" w14:textId="77777777" w:rsidTr="008B6921">
        <w:trPr>
          <w:tblCellSpacing w:w="20" w:type="dxa"/>
        </w:trPr>
        <w:tc>
          <w:tcPr>
            <w:tcW w:w="4516" w:type="dxa"/>
            <w:shd w:val="clear" w:color="auto" w:fill="FFFFFF"/>
            <w:vAlign w:val="center"/>
          </w:tcPr>
          <w:p w14:paraId="3CD9FD28" w14:textId="77777777" w:rsidR="006144D0" w:rsidRPr="00CC3DAD" w:rsidRDefault="006144D0" w:rsidP="006144D0">
            <w:pPr>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Условия исполнения договора, являющиеся критерием оценки заявок на участие в конкурсе </w:t>
            </w:r>
          </w:p>
        </w:tc>
        <w:tc>
          <w:tcPr>
            <w:tcW w:w="4703" w:type="dxa"/>
            <w:shd w:val="clear" w:color="auto" w:fill="FFFFFF"/>
            <w:vAlign w:val="center"/>
          </w:tcPr>
          <w:p w14:paraId="11D1BD07" w14:textId="77777777" w:rsidR="006144D0" w:rsidRPr="00CC3DAD" w:rsidRDefault="006144D0" w:rsidP="006144D0">
            <w:pPr>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Предложение участника </w:t>
            </w:r>
          </w:p>
          <w:p w14:paraId="364D72AF" w14:textId="77777777" w:rsidR="006144D0" w:rsidRPr="00CC3DAD" w:rsidRDefault="006144D0" w:rsidP="006144D0">
            <w:pPr>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                                                           </w:t>
            </w:r>
            <w:r w:rsidRPr="00CC3DAD">
              <w:rPr>
                <w:rFonts w:ascii="Times New Roman" w:eastAsia="Times New Roman" w:hAnsi="Times New Roman" w:cs="Times New Roman"/>
                <w:bCs/>
                <w:i/>
                <w:sz w:val="20"/>
                <w:szCs w:val="20"/>
                <w:lang w:eastAsia="ru-RU"/>
              </w:rPr>
              <w:t xml:space="preserve"> Рубль</w:t>
            </w:r>
          </w:p>
        </w:tc>
      </w:tr>
      <w:tr w:rsidR="006144D0" w:rsidRPr="00CC3DAD" w14:paraId="0CF49562" w14:textId="77777777" w:rsidTr="008B6921">
        <w:trPr>
          <w:tblCellSpacing w:w="20" w:type="dxa"/>
        </w:trPr>
        <w:tc>
          <w:tcPr>
            <w:tcW w:w="4516" w:type="dxa"/>
            <w:shd w:val="clear" w:color="auto" w:fill="FFFFFF"/>
          </w:tcPr>
          <w:p w14:paraId="245B0EB2"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Цена договора</w:t>
            </w:r>
          </w:p>
        </w:tc>
        <w:tc>
          <w:tcPr>
            <w:tcW w:w="4703" w:type="dxa"/>
            <w:shd w:val="clear" w:color="auto" w:fill="FFFFFF"/>
          </w:tcPr>
          <w:p w14:paraId="544F9ADB" w14:textId="77777777" w:rsidR="006144D0" w:rsidRPr="00CC3DAD" w:rsidRDefault="006144D0" w:rsidP="006144D0">
            <w:pPr>
              <w:spacing w:after="0" w:line="240" w:lineRule="auto"/>
              <w:jc w:val="center"/>
              <w:rPr>
                <w:rFonts w:ascii="Times New Roman" w:eastAsia="Times New Roman" w:hAnsi="Times New Roman" w:cs="Times New Roman"/>
                <w:bCs/>
                <w:i/>
                <w:sz w:val="20"/>
                <w:szCs w:val="20"/>
                <w:lang w:eastAsia="ru-RU"/>
              </w:rPr>
            </w:pPr>
          </w:p>
        </w:tc>
      </w:tr>
    </w:tbl>
    <w:p w14:paraId="1E139191" w14:textId="77777777" w:rsidR="006144D0" w:rsidRPr="00CC3DAD" w:rsidRDefault="006144D0" w:rsidP="006144D0">
      <w:pPr>
        <w:spacing w:after="0" w:line="240" w:lineRule="auto"/>
        <w:jc w:val="both"/>
        <w:rPr>
          <w:rFonts w:ascii="Times New Roman" w:eastAsia="Times New Roman" w:hAnsi="Times New Roman" w:cs="Times New Roman"/>
          <w:bCs/>
          <w:sz w:val="20"/>
          <w:szCs w:val="20"/>
          <w:lang w:eastAsia="ru-RU"/>
        </w:rPr>
      </w:pPr>
    </w:p>
    <w:p w14:paraId="6FC42DA8" w14:textId="77777777" w:rsidR="006144D0" w:rsidRPr="00CC3DAD" w:rsidRDefault="006144D0" w:rsidP="006144D0">
      <w:pPr>
        <w:spacing w:after="0" w:line="240" w:lineRule="auto"/>
        <w:jc w:val="both"/>
        <w:rPr>
          <w:rFonts w:ascii="Times New Roman" w:eastAsia="Times New Roman" w:hAnsi="Times New Roman" w:cs="Times New Roman"/>
          <w:bCs/>
          <w:sz w:val="20"/>
          <w:szCs w:val="20"/>
          <w:lang w:eastAsia="ru-RU"/>
        </w:rPr>
      </w:pPr>
    </w:p>
    <w:p w14:paraId="541878E5" w14:textId="77777777" w:rsidR="006144D0" w:rsidRPr="00CC3DAD" w:rsidRDefault="006144D0" w:rsidP="006144D0">
      <w:pPr>
        <w:spacing w:after="0" w:line="240" w:lineRule="auto"/>
        <w:jc w:val="both"/>
        <w:rPr>
          <w:rFonts w:ascii="Times New Roman" w:eastAsia="Times New Roman" w:hAnsi="Times New Roman" w:cs="Times New Roman"/>
          <w:bCs/>
          <w:sz w:val="20"/>
          <w:szCs w:val="20"/>
          <w:lang w:eastAsia="ru-RU"/>
        </w:rPr>
      </w:pPr>
    </w:p>
    <w:p w14:paraId="49E2D490" w14:textId="77777777" w:rsidR="006144D0" w:rsidRPr="00CC3DAD" w:rsidRDefault="006144D0" w:rsidP="006144D0">
      <w:pPr>
        <w:spacing w:after="0" w:line="240" w:lineRule="auto"/>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Цена договора сформирована с учетом:____________________________________________ НДС/без НДС.</w:t>
      </w:r>
    </w:p>
    <w:p w14:paraId="1E017D51" w14:textId="77777777" w:rsidR="006144D0" w:rsidRPr="00CC3DAD" w:rsidRDefault="006144D0" w:rsidP="006144D0">
      <w:pPr>
        <w:spacing w:after="0" w:line="240" w:lineRule="auto"/>
        <w:jc w:val="both"/>
        <w:rPr>
          <w:rFonts w:ascii="Times New Roman" w:eastAsia="Times New Roman" w:hAnsi="Times New Roman" w:cs="Times New Roman"/>
          <w:bCs/>
          <w:sz w:val="20"/>
          <w:szCs w:val="20"/>
          <w:lang w:eastAsia="ru-RU"/>
        </w:rPr>
      </w:pPr>
    </w:p>
    <w:p w14:paraId="3A316092" w14:textId="77777777" w:rsidR="006144D0" w:rsidRPr="00CC3DAD" w:rsidRDefault="006144D0" w:rsidP="006144D0">
      <w:pPr>
        <w:spacing w:after="0" w:line="240" w:lineRule="auto"/>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 Ценовое предложение также отдельно должно быть </w:t>
      </w:r>
      <w:proofErr w:type="gramStart"/>
      <w:r w:rsidRPr="00CC3DAD">
        <w:rPr>
          <w:rFonts w:ascii="Times New Roman" w:eastAsia="Times New Roman" w:hAnsi="Times New Roman" w:cs="Times New Roman"/>
          <w:bCs/>
          <w:sz w:val="20"/>
          <w:szCs w:val="20"/>
          <w:lang w:eastAsia="ru-RU"/>
        </w:rPr>
        <w:t>прикреплено</w:t>
      </w:r>
      <w:proofErr w:type="gramEnd"/>
      <w:r w:rsidRPr="00CC3DAD">
        <w:rPr>
          <w:rFonts w:ascii="Times New Roman" w:eastAsia="Times New Roman" w:hAnsi="Times New Roman" w:cs="Times New Roman"/>
          <w:bCs/>
          <w:sz w:val="20"/>
          <w:szCs w:val="20"/>
          <w:lang w:eastAsia="ru-RU"/>
        </w:rPr>
        <w:t>/указано в разделе "Ценовое предложение" с использованием функционала и в соответствующей графе на ЭТП при подаче заявки на участие в закупке.</w:t>
      </w:r>
    </w:p>
    <w:p w14:paraId="13529A35"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p>
    <w:p w14:paraId="62F29C92"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p>
    <w:p w14:paraId="106D8B85"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p>
    <w:p w14:paraId="558E382B"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____________________________________</w:t>
      </w:r>
    </w:p>
    <w:p w14:paraId="4C0DB511" w14:textId="77777777" w:rsidR="006144D0" w:rsidRPr="00CC3DAD" w:rsidRDefault="006144D0" w:rsidP="006144D0">
      <w:pPr>
        <w:spacing w:after="0" w:line="240" w:lineRule="auto"/>
        <w:rPr>
          <w:rFonts w:ascii="Times New Roman" w:eastAsia="Times New Roman" w:hAnsi="Times New Roman" w:cs="Times New Roman"/>
          <w:bCs/>
          <w:sz w:val="20"/>
          <w:szCs w:val="20"/>
          <w:vertAlign w:val="superscript"/>
          <w:lang w:eastAsia="ru-RU"/>
        </w:rPr>
      </w:pPr>
      <w:r w:rsidRPr="00CC3DAD">
        <w:rPr>
          <w:rFonts w:ascii="Times New Roman" w:eastAsia="Times New Roman" w:hAnsi="Times New Roman" w:cs="Times New Roman"/>
          <w:bCs/>
          <w:sz w:val="20"/>
          <w:szCs w:val="20"/>
          <w:vertAlign w:val="superscript"/>
          <w:lang w:eastAsia="ru-RU"/>
        </w:rPr>
        <w:t>(подпись, М.П.)</w:t>
      </w:r>
    </w:p>
    <w:p w14:paraId="44E83926"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____________________________________</w:t>
      </w:r>
    </w:p>
    <w:p w14:paraId="1BE536D5" w14:textId="77777777" w:rsidR="006144D0" w:rsidRPr="00CC3DAD" w:rsidRDefault="006144D0" w:rsidP="006144D0">
      <w:pPr>
        <w:spacing w:after="0" w:line="240" w:lineRule="auto"/>
        <w:rPr>
          <w:rFonts w:ascii="Times New Roman" w:eastAsia="Times New Roman" w:hAnsi="Times New Roman" w:cs="Times New Roman"/>
          <w:bCs/>
          <w:sz w:val="20"/>
          <w:szCs w:val="20"/>
          <w:vertAlign w:val="superscript"/>
          <w:lang w:eastAsia="ru-RU"/>
        </w:rPr>
      </w:pPr>
      <w:r w:rsidRPr="00CC3DAD">
        <w:rPr>
          <w:rFonts w:ascii="Times New Roman" w:eastAsia="Times New Roman" w:hAnsi="Times New Roman" w:cs="Times New Roman"/>
          <w:bCs/>
          <w:sz w:val="20"/>
          <w:szCs w:val="20"/>
          <w:vertAlign w:val="superscript"/>
          <w:lang w:eastAsia="ru-RU"/>
        </w:rPr>
        <w:t xml:space="preserve">(фамилия, имя, отчество </w:t>
      </w:r>
      <w:proofErr w:type="gramStart"/>
      <w:r w:rsidRPr="00CC3DAD">
        <w:rPr>
          <w:rFonts w:ascii="Times New Roman" w:eastAsia="Times New Roman" w:hAnsi="Times New Roman" w:cs="Times New Roman"/>
          <w:bCs/>
          <w:sz w:val="20"/>
          <w:szCs w:val="20"/>
          <w:vertAlign w:val="superscript"/>
          <w:lang w:eastAsia="ru-RU"/>
        </w:rPr>
        <w:t>подписавшего</w:t>
      </w:r>
      <w:proofErr w:type="gramEnd"/>
      <w:r w:rsidRPr="00CC3DAD">
        <w:rPr>
          <w:rFonts w:ascii="Times New Roman" w:eastAsia="Times New Roman" w:hAnsi="Times New Roman" w:cs="Times New Roman"/>
          <w:bCs/>
          <w:sz w:val="20"/>
          <w:szCs w:val="20"/>
          <w:vertAlign w:val="superscript"/>
          <w:lang w:eastAsia="ru-RU"/>
        </w:rPr>
        <w:t>, должность)</w:t>
      </w:r>
    </w:p>
    <w:p w14:paraId="43753C8E"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03A0EFC0"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501A5C42"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1E524312"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54E3BD04"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FD71420"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92BE904"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4970CAD"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11CE3AF7"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2FB8E1B6"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2B7BDA2"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DF2EABC"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2B2403F1"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1FB7FFA2"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70D69D79"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746430ED"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42B5EB9C"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581C8EB8"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5A9C1AE2"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1C03B7A"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6B675F6"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10D83284"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5116A4C1"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CBB5FCB"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B56ED39"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00D794EE"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9790D41"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3FE698D"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22443F4"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344FB98A"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718DAB10"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p>
    <w:p w14:paraId="62E86D09" w14:textId="77777777" w:rsidR="006144D0" w:rsidRPr="00CC3DAD" w:rsidRDefault="006144D0" w:rsidP="006144D0">
      <w:pPr>
        <w:spacing w:after="0" w:line="240" w:lineRule="auto"/>
        <w:rPr>
          <w:rFonts w:ascii="Times New Roman" w:eastAsia="Times New Roman" w:hAnsi="Times New Roman" w:cs="Times New Roman"/>
          <w:bCs/>
          <w:i/>
          <w:sz w:val="20"/>
          <w:szCs w:val="20"/>
          <w:lang w:eastAsia="ru-RU"/>
        </w:rPr>
      </w:pPr>
      <w:r w:rsidRPr="00CC3DAD">
        <w:rPr>
          <w:rFonts w:ascii="Times New Roman" w:eastAsia="Times New Roman" w:hAnsi="Times New Roman" w:cs="Times New Roman"/>
          <w:bCs/>
          <w:i/>
          <w:sz w:val="20"/>
          <w:szCs w:val="20"/>
          <w:lang w:eastAsia="ru-RU"/>
        </w:rPr>
        <w:lastRenderedPageBreak/>
        <w:t>На фирменном бланке участника</w:t>
      </w:r>
    </w:p>
    <w:p w14:paraId="09ABE596" w14:textId="77777777" w:rsidR="006144D0" w:rsidRPr="00CC3DAD" w:rsidRDefault="006144D0" w:rsidP="006144D0">
      <w:pPr>
        <w:spacing w:after="0" w:line="240" w:lineRule="auto"/>
        <w:jc w:val="right"/>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Форма 2</w:t>
      </w:r>
    </w:p>
    <w:p w14:paraId="229373E0"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Приложение к заявке </w:t>
      </w:r>
      <w:proofErr w:type="gramStart"/>
      <w:r w:rsidRPr="00CC3DAD">
        <w:rPr>
          <w:rFonts w:ascii="Times New Roman" w:eastAsia="Times New Roman" w:hAnsi="Times New Roman" w:cs="Times New Roman"/>
          <w:bCs/>
          <w:iCs/>
          <w:sz w:val="20"/>
          <w:szCs w:val="20"/>
          <w:lang w:eastAsia="ru-RU"/>
        </w:rPr>
        <w:t>на</w:t>
      </w:r>
      <w:proofErr w:type="gramEnd"/>
    </w:p>
    <w:p w14:paraId="0DD11DB0"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участие в конкурсе</w:t>
      </w:r>
    </w:p>
    <w:p w14:paraId="2A6C9D17"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от _________________ </w:t>
      </w:r>
      <w:proofErr w:type="gramStart"/>
      <w:r w:rsidRPr="00CC3DAD">
        <w:rPr>
          <w:rFonts w:ascii="Times New Roman" w:eastAsia="Times New Roman" w:hAnsi="Times New Roman" w:cs="Times New Roman"/>
          <w:bCs/>
          <w:iCs/>
          <w:sz w:val="20"/>
          <w:szCs w:val="20"/>
          <w:lang w:eastAsia="ru-RU"/>
        </w:rPr>
        <w:t>г</w:t>
      </w:r>
      <w:proofErr w:type="gramEnd"/>
      <w:r w:rsidRPr="00CC3DAD">
        <w:rPr>
          <w:rFonts w:ascii="Times New Roman" w:eastAsia="Times New Roman" w:hAnsi="Times New Roman" w:cs="Times New Roman"/>
          <w:bCs/>
          <w:iCs/>
          <w:sz w:val="20"/>
          <w:szCs w:val="20"/>
          <w:lang w:eastAsia="ru-RU"/>
        </w:rPr>
        <w:t>. № ______</w:t>
      </w:r>
    </w:p>
    <w:p w14:paraId="23D33F05" w14:textId="77777777" w:rsidR="006144D0" w:rsidRPr="00CC3DAD" w:rsidRDefault="006144D0" w:rsidP="006144D0">
      <w:pPr>
        <w:keepNext/>
        <w:spacing w:after="0" w:line="240" w:lineRule="auto"/>
        <w:jc w:val="center"/>
        <w:outlineLvl w:val="1"/>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Анкета участника конкурса</w:t>
      </w:r>
    </w:p>
    <w:p w14:paraId="7A25571D" w14:textId="77777777" w:rsidR="006144D0" w:rsidRPr="00CC3DAD" w:rsidRDefault="006144D0" w:rsidP="006144D0">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058BEB80" w14:textId="77777777" w:rsidR="006144D0" w:rsidRPr="00CC3DAD" w:rsidRDefault="006144D0" w:rsidP="006144D0">
      <w:pPr>
        <w:overflowPunct w:val="0"/>
        <w:autoSpaceDE w:val="0"/>
        <w:autoSpaceDN w:val="0"/>
        <w:adjustRightInd w:val="0"/>
        <w:spacing w:after="0" w:line="240" w:lineRule="auto"/>
        <w:ind w:hanging="360"/>
        <w:jc w:val="both"/>
        <w:rPr>
          <w:rFonts w:ascii="Times New Roman" w:eastAsia="Times New Roman" w:hAnsi="Times New Roman" w:cs="Times New Roman"/>
          <w:bCs/>
          <w:i/>
          <w:sz w:val="20"/>
          <w:szCs w:val="20"/>
          <w:lang w:eastAsia="ru-RU"/>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6927"/>
        <w:gridCol w:w="3091"/>
      </w:tblGrid>
      <w:tr w:rsidR="006144D0" w:rsidRPr="00CC3DAD" w14:paraId="2EF71C9D" w14:textId="77777777" w:rsidTr="008B6921">
        <w:trPr>
          <w:cantSplit/>
          <w:trHeight w:val="240"/>
          <w:tblHeader/>
        </w:trPr>
        <w:tc>
          <w:tcPr>
            <w:tcW w:w="307" w:type="pct"/>
            <w:vAlign w:val="center"/>
          </w:tcPr>
          <w:p w14:paraId="63D639A2"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w:t>
            </w:r>
          </w:p>
        </w:tc>
        <w:tc>
          <w:tcPr>
            <w:tcW w:w="3245" w:type="pct"/>
            <w:vAlign w:val="center"/>
          </w:tcPr>
          <w:p w14:paraId="2C6DD52B"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Наименование</w:t>
            </w:r>
          </w:p>
        </w:tc>
        <w:tc>
          <w:tcPr>
            <w:tcW w:w="1448" w:type="pct"/>
            <w:vAlign w:val="center"/>
          </w:tcPr>
          <w:p w14:paraId="0C9799E2"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Сведения об Участнике </w:t>
            </w:r>
          </w:p>
        </w:tc>
      </w:tr>
      <w:tr w:rsidR="006144D0" w:rsidRPr="00CC3DAD" w14:paraId="73907572" w14:textId="77777777" w:rsidTr="008B6921">
        <w:trPr>
          <w:cantSplit/>
          <w:trHeight w:val="471"/>
        </w:trPr>
        <w:tc>
          <w:tcPr>
            <w:tcW w:w="307" w:type="pct"/>
            <w:vAlign w:val="center"/>
          </w:tcPr>
          <w:p w14:paraId="59117EA3"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0F34179F"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448" w:type="pct"/>
            <w:vAlign w:val="center"/>
          </w:tcPr>
          <w:p w14:paraId="5C7AF185"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1B7DEE49" w14:textId="77777777" w:rsidTr="008B6921">
        <w:trPr>
          <w:cantSplit/>
          <w:trHeight w:val="284"/>
        </w:trPr>
        <w:tc>
          <w:tcPr>
            <w:tcW w:w="307" w:type="pct"/>
            <w:vAlign w:val="center"/>
          </w:tcPr>
          <w:p w14:paraId="07F69978"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1A6A383C"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Организационно-правовая форма</w:t>
            </w:r>
          </w:p>
        </w:tc>
        <w:tc>
          <w:tcPr>
            <w:tcW w:w="1448" w:type="pct"/>
            <w:vAlign w:val="center"/>
          </w:tcPr>
          <w:p w14:paraId="77FC0CA4"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595A05CD" w14:textId="77777777" w:rsidTr="008B6921">
        <w:trPr>
          <w:cantSplit/>
        </w:trPr>
        <w:tc>
          <w:tcPr>
            <w:tcW w:w="307" w:type="pct"/>
            <w:vAlign w:val="center"/>
          </w:tcPr>
          <w:p w14:paraId="492B1FFD"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167712F7" w14:textId="77777777" w:rsidR="006144D0" w:rsidRPr="00CC3DAD" w:rsidRDefault="006144D0" w:rsidP="006144D0">
            <w:pPr>
              <w:widowControl w:val="0"/>
              <w:spacing w:after="0" w:line="240" w:lineRule="auto"/>
              <w:jc w:val="both"/>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448" w:type="pct"/>
            <w:vAlign w:val="center"/>
          </w:tcPr>
          <w:p w14:paraId="711F5057"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72EAC9E9" w14:textId="77777777" w:rsidTr="008B6921">
        <w:trPr>
          <w:cantSplit/>
        </w:trPr>
        <w:tc>
          <w:tcPr>
            <w:tcW w:w="307" w:type="pct"/>
            <w:vAlign w:val="center"/>
          </w:tcPr>
          <w:p w14:paraId="6D9D6E66"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4BA13298"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448" w:type="pct"/>
            <w:vAlign w:val="center"/>
          </w:tcPr>
          <w:p w14:paraId="021ECEA9"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15CC7DD6" w14:textId="77777777" w:rsidTr="008B6921">
        <w:trPr>
          <w:cantSplit/>
          <w:trHeight w:val="284"/>
        </w:trPr>
        <w:tc>
          <w:tcPr>
            <w:tcW w:w="307" w:type="pct"/>
            <w:vAlign w:val="center"/>
          </w:tcPr>
          <w:p w14:paraId="3450E968"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1F170BA2"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Виды деятельности</w:t>
            </w:r>
          </w:p>
        </w:tc>
        <w:tc>
          <w:tcPr>
            <w:tcW w:w="1448" w:type="pct"/>
            <w:vAlign w:val="center"/>
          </w:tcPr>
          <w:p w14:paraId="5225F8F4"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2EB62964" w14:textId="77777777" w:rsidTr="008B6921">
        <w:trPr>
          <w:cantSplit/>
          <w:trHeight w:val="284"/>
        </w:trPr>
        <w:tc>
          <w:tcPr>
            <w:tcW w:w="307" w:type="pct"/>
            <w:vAlign w:val="center"/>
          </w:tcPr>
          <w:p w14:paraId="6104425F"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7B732939"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Срок деятельности (с учетом правопреемственности)</w:t>
            </w:r>
          </w:p>
        </w:tc>
        <w:tc>
          <w:tcPr>
            <w:tcW w:w="1448" w:type="pct"/>
            <w:vAlign w:val="center"/>
          </w:tcPr>
          <w:p w14:paraId="0C01736F"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1A45A30E" w14:textId="77777777" w:rsidTr="008B6921">
        <w:trPr>
          <w:cantSplit/>
          <w:trHeight w:val="284"/>
        </w:trPr>
        <w:tc>
          <w:tcPr>
            <w:tcW w:w="307" w:type="pct"/>
            <w:vAlign w:val="center"/>
          </w:tcPr>
          <w:p w14:paraId="1D5EA06C"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523D0076"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ИНН, КПП, ОГРН, ОКПО</w:t>
            </w:r>
          </w:p>
        </w:tc>
        <w:tc>
          <w:tcPr>
            <w:tcW w:w="1448" w:type="pct"/>
            <w:vAlign w:val="center"/>
          </w:tcPr>
          <w:p w14:paraId="094795AC"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4A1E8741" w14:textId="77777777" w:rsidTr="008B6921">
        <w:trPr>
          <w:cantSplit/>
          <w:trHeight w:val="284"/>
        </w:trPr>
        <w:tc>
          <w:tcPr>
            <w:tcW w:w="307" w:type="pct"/>
            <w:vAlign w:val="center"/>
          </w:tcPr>
          <w:p w14:paraId="7C8D1312"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4B218237"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Юридический адрес (страна, адрес)</w:t>
            </w:r>
          </w:p>
        </w:tc>
        <w:tc>
          <w:tcPr>
            <w:tcW w:w="1448" w:type="pct"/>
            <w:vAlign w:val="center"/>
          </w:tcPr>
          <w:p w14:paraId="5F8D4860"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67ADFE34" w14:textId="77777777" w:rsidTr="008B6921">
        <w:trPr>
          <w:cantSplit/>
          <w:trHeight w:val="284"/>
        </w:trPr>
        <w:tc>
          <w:tcPr>
            <w:tcW w:w="307" w:type="pct"/>
            <w:vAlign w:val="center"/>
          </w:tcPr>
          <w:p w14:paraId="1037B689"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44626B27"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Почтовый адре</w:t>
            </w:r>
            <w:proofErr w:type="gramStart"/>
            <w:r w:rsidRPr="00CC3DAD">
              <w:rPr>
                <w:rFonts w:ascii="Times New Roman" w:eastAsia="Times New Roman" w:hAnsi="Times New Roman" w:cs="Times New Roman"/>
                <w:bCs/>
                <w:sz w:val="20"/>
                <w:szCs w:val="20"/>
                <w:lang w:eastAsia="ru-RU"/>
              </w:rPr>
              <w:t>с(</w:t>
            </w:r>
            <w:proofErr w:type="gramEnd"/>
            <w:r w:rsidRPr="00CC3DAD">
              <w:rPr>
                <w:rFonts w:ascii="Times New Roman" w:eastAsia="Times New Roman" w:hAnsi="Times New Roman" w:cs="Times New Roman"/>
                <w:bCs/>
                <w:sz w:val="20"/>
                <w:szCs w:val="20"/>
                <w:lang w:eastAsia="ru-RU"/>
              </w:rPr>
              <w:t>страна, адрес)</w:t>
            </w:r>
          </w:p>
        </w:tc>
        <w:tc>
          <w:tcPr>
            <w:tcW w:w="1448" w:type="pct"/>
            <w:vAlign w:val="center"/>
          </w:tcPr>
          <w:p w14:paraId="0EB598A7"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3C0B5450" w14:textId="77777777" w:rsidTr="008B6921">
        <w:trPr>
          <w:cantSplit/>
          <w:trHeight w:val="284"/>
        </w:trPr>
        <w:tc>
          <w:tcPr>
            <w:tcW w:w="307" w:type="pct"/>
            <w:vAlign w:val="center"/>
          </w:tcPr>
          <w:p w14:paraId="18FE124B"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66109552"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Фактическое местоположение</w:t>
            </w:r>
          </w:p>
        </w:tc>
        <w:tc>
          <w:tcPr>
            <w:tcW w:w="1448" w:type="pct"/>
            <w:vAlign w:val="center"/>
          </w:tcPr>
          <w:p w14:paraId="253D4EF8"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6308CB24" w14:textId="77777777" w:rsidTr="008B6921">
        <w:trPr>
          <w:cantSplit/>
          <w:trHeight w:val="284"/>
        </w:trPr>
        <w:tc>
          <w:tcPr>
            <w:tcW w:w="307" w:type="pct"/>
            <w:vAlign w:val="center"/>
          </w:tcPr>
          <w:p w14:paraId="19AE6133"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51D396BA"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Телефоны (с указанием кода города)</w:t>
            </w:r>
          </w:p>
        </w:tc>
        <w:tc>
          <w:tcPr>
            <w:tcW w:w="1448" w:type="pct"/>
            <w:vAlign w:val="center"/>
          </w:tcPr>
          <w:p w14:paraId="3D4A3610"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56EFA8E5" w14:textId="77777777" w:rsidTr="008B6921">
        <w:trPr>
          <w:cantSplit/>
          <w:trHeight w:val="284"/>
        </w:trPr>
        <w:tc>
          <w:tcPr>
            <w:tcW w:w="307" w:type="pct"/>
            <w:vAlign w:val="center"/>
          </w:tcPr>
          <w:p w14:paraId="63662148"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6017B500"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Факс (с указанием кода города)</w:t>
            </w:r>
          </w:p>
        </w:tc>
        <w:tc>
          <w:tcPr>
            <w:tcW w:w="1448" w:type="pct"/>
            <w:vAlign w:val="center"/>
          </w:tcPr>
          <w:p w14:paraId="0887A5C8"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78105A63" w14:textId="77777777" w:rsidTr="008B6921">
        <w:trPr>
          <w:cantSplit/>
          <w:trHeight w:val="284"/>
        </w:trPr>
        <w:tc>
          <w:tcPr>
            <w:tcW w:w="307" w:type="pct"/>
            <w:vAlign w:val="center"/>
          </w:tcPr>
          <w:p w14:paraId="432F3EB8"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0685F768"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Адрес электронной почты </w:t>
            </w:r>
          </w:p>
        </w:tc>
        <w:tc>
          <w:tcPr>
            <w:tcW w:w="1448" w:type="pct"/>
            <w:vAlign w:val="center"/>
          </w:tcPr>
          <w:p w14:paraId="5C710D19"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65629EF4" w14:textId="77777777" w:rsidTr="008B6921">
        <w:trPr>
          <w:cantSplit/>
        </w:trPr>
        <w:tc>
          <w:tcPr>
            <w:tcW w:w="307" w:type="pct"/>
            <w:vAlign w:val="center"/>
          </w:tcPr>
          <w:p w14:paraId="26686DCB"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0F48D8E5"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Банковские реквизиты (наименование и адрес банка, номер расчетного счета в банке, телефоны банка, прочие банковские реквизиты)</w:t>
            </w:r>
          </w:p>
        </w:tc>
        <w:tc>
          <w:tcPr>
            <w:tcW w:w="1448" w:type="pct"/>
            <w:vAlign w:val="center"/>
          </w:tcPr>
          <w:p w14:paraId="78B57BFD"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03DBE95D" w14:textId="77777777" w:rsidTr="008B6921">
        <w:trPr>
          <w:cantSplit/>
        </w:trPr>
        <w:tc>
          <w:tcPr>
            <w:tcW w:w="307" w:type="pct"/>
            <w:vAlign w:val="center"/>
          </w:tcPr>
          <w:p w14:paraId="1378F533"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226350FD"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448" w:type="pct"/>
            <w:vAlign w:val="center"/>
          </w:tcPr>
          <w:p w14:paraId="5726BADF"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r w:rsidR="006144D0" w:rsidRPr="00CC3DAD" w14:paraId="57B038D1" w14:textId="77777777" w:rsidTr="008B6921">
        <w:trPr>
          <w:cantSplit/>
        </w:trPr>
        <w:tc>
          <w:tcPr>
            <w:tcW w:w="307" w:type="pct"/>
            <w:vAlign w:val="center"/>
          </w:tcPr>
          <w:p w14:paraId="26943AED" w14:textId="77777777" w:rsidR="006144D0" w:rsidRPr="00CC3DAD" w:rsidRDefault="006144D0" w:rsidP="006144D0">
            <w:pPr>
              <w:widowControl w:val="0"/>
              <w:numPr>
                <w:ilvl w:val="0"/>
                <w:numId w:val="14"/>
              </w:numPr>
              <w:spacing w:after="0" w:line="240" w:lineRule="auto"/>
              <w:jc w:val="center"/>
              <w:rPr>
                <w:rFonts w:ascii="Times New Roman" w:eastAsia="Times New Roman" w:hAnsi="Times New Roman" w:cs="Times New Roman"/>
                <w:bCs/>
                <w:sz w:val="20"/>
                <w:szCs w:val="20"/>
                <w:lang w:eastAsia="ru-RU"/>
              </w:rPr>
            </w:pPr>
          </w:p>
        </w:tc>
        <w:tc>
          <w:tcPr>
            <w:tcW w:w="3245" w:type="pct"/>
            <w:vAlign w:val="center"/>
          </w:tcPr>
          <w:p w14:paraId="1FA55B09"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C3DAD">
              <w:rPr>
                <w:rFonts w:ascii="Times New Roman" w:eastAsia="Times New Roman" w:hAnsi="Times New Roman" w:cs="Times New Roman"/>
                <w:bCs/>
                <w:sz w:val="20"/>
                <w:szCs w:val="20"/>
                <w:lang w:eastAsia="ru-RU"/>
              </w:rPr>
              <w:t>эл</w:t>
            </w:r>
            <w:proofErr w:type="gramStart"/>
            <w:r w:rsidRPr="00CC3DAD">
              <w:rPr>
                <w:rFonts w:ascii="Times New Roman" w:eastAsia="Times New Roman" w:hAnsi="Times New Roman" w:cs="Times New Roman"/>
                <w:bCs/>
                <w:sz w:val="20"/>
                <w:szCs w:val="20"/>
                <w:lang w:eastAsia="ru-RU"/>
              </w:rPr>
              <w:t>.п</w:t>
            </w:r>
            <w:proofErr w:type="gramEnd"/>
            <w:r w:rsidRPr="00CC3DAD">
              <w:rPr>
                <w:rFonts w:ascii="Times New Roman" w:eastAsia="Times New Roman" w:hAnsi="Times New Roman" w:cs="Times New Roman"/>
                <w:bCs/>
                <w:sz w:val="20"/>
                <w:szCs w:val="20"/>
                <w:lang w:eastAsia="ru-RU"/>
              </w:rPr>
              <w:t>очты</w:t>
            </w:r>
            <w:proofErr w:type="spellEnd"/>
            <w:r w:rsidRPr="00CC3DAD">
              <w:rPr>
                <w:rFonts w:ascii="Times New Roman" w:eastAsia="Times New Roman" w:hAnsi="Times New Roman" w:cs="Times New Roman"/>
                <w:bCs/>
                <w:sz w:val="20"/>
                <w:szCs w:val="20"/>
                <w:lang w:eastAsia="ru-RU"/>
              </w:rPr>
              <w:t xml:space="preserve"> </w:t>
            </w:r>
          </w:p>
        </w:tc>
        <w:tc>
          <w:tcPr>
            <w:tcW w:w="1448" w:type="pct"/>
            <w:vAlign w:val="center"/>
          </w:tcPr>
          <w:p w14:paraId="25A21FF1" w14:textId="77777777" w:rsidR="006144D0" w:rsidRPr="00CC3DAD" w:rsidRDefault="006144D0" w:rsidP="006144D0">
            <w:pPr>
              <w:widowControl w:val="0"/>
              <w:spacing w:after="0" w:line="240" w:lineRule="auto"/>
              <w:jc w:val="center"/>
              <w:rPr>
                <w:rFonts w:ascii="Times New Roman" w:eastAsia="Times New Roman" w:hAnsi="Times New Roman" w:cs="Times New Roman"/>
                <w:bCs/>
                <w:sz w:val="20"/>
                <w:szCs w:val="20"/>
                <w:lang w:eastAsia="ru-RU"/>
              </w:rPr>
            </w:pPr>
          </w:p>
        </w:tc>
      </w:tr>
    </w:tbl>
    <w:p w14:paraId="1E8082B8"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___________________________________</w:t>
      </w:r>
    </w:p>
    <w:p w14:paraId="432389B0"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vertAlign w:val="superscript"/>
          <w:lang w:eastAsia="ru-RU"/>
        </w:rPr>
      </w:pPr>
      <w:r w:rsidRPr="00CC3DAD">
        <w:rPr>
          <w:rFonts w:ascii="Times New Roman" w:eastAsia="Times New Roman" w:hAnsi="Times New Roman" w:cs="Times New Roman"/>
          <w:bCs/>
          <w:sz w:val="20"/>
          <w:szCs w:val="20"/>
          <w:vertAlign w:val="superscript"/>
          <w:lang w:eastAsia="ru-RU"/>
        </w:rPr>
        <w:t>(подпись, М.П.)</w:t>
      </w:r>
    </w:p>
    <w:p w14:paraId="4565EB4C"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t>____________________________________</w:t>
      </w:r>
    </w:p>
    <w:p w14:paraId="72008B96" w14:textId="77777777" w:rsidR="006144D0" w:rsidRPr="00CC3DAD" w:rsidRDefault="006144D0" w:rsidP="006144D0">
      <w:pPr>
        <w:widowControl w:val="0"/>
        <w:spacing w:after="0" w:line="240" w:lineRule="auto"/>
        <w:rPr>
          <w:rFonts w:ascii="Times New Roman" w:eastAsia="Times New Roman" w:hAnsi="Times New Roman" w:cs="Times New Roman"/>
          <w:bCs/>
          <w:sz w:val="20"/>
          <w:szCs w:val="20"/>
          <w:vertAlign w:val="superscript"/>
          <w:lang w:eastAsia="ru-RU"/>
        </w:rPr>
      </w:pPr>
      <w:r w:rsidRPr="00CC3DAD">
        <w:rPr>
          <w:rFonts w:ascii="Times New Roman" w:eastAsia="Times New Roman" w:hAnsi="Times New Roman" w:cs="Times New Roman"/>
          <w:bCs/>
          <w:sz w:val="20"/>
          <w:szCs w:val="20"/>
          <w:vertAlign w:val="superscript"/>
          <w:lang w:eastAsia="ru-RU"/>
        </w:rPr>
        <w:t xml:space="preserve">(фамилия, имя, отчество </w:t>
      </w:r>
      <w:proofErr w:type="gramStart"/>
      <w:r w:rsidRPr="00CC3DAD">
        <w:rPr>
          <w:rFonts w:ascii="Times New Roman" w:eastAsia="Times New Roman" w:hAnsi="Times New Roman" w:cs="Times New Roman"/>
          <w:bCs/>
          <w:sz w:val="20"/>
          <w:szCs w:val="20"/>
          <w:vertAlign w:val="superscript"/>
          <w:lang w:eastAsia="ru-RU"/>
        </w:rPr>
        <w:t>подписавшего</w:t>
      </w:r>
      <w:proofErr w:type="gramEnd"/>
      <w:r w:rsidRPr="00CC3DAD">
        <w:rPr>
          <w:rFonts w:ascii="Times New Roman" w:eastAsia="Times New Roman" w:hAnsi="Times New Roman" w:cs="Times New Roman"/>
          <w:bCs/>
          <w:sz w:val="20"/>
          <w:szCs w:val="20"/>
          <w:vertAlign w:val="superscript"/>
          <w:lang w:eastAsia="ru-RU"/>
        </w:rPr>
        <w:t>, должность)</w:t>
      </w:r>
    </w:p>
    <w:p w14:paraId="19F7F68D" w14:textId="77777777" w:rsidR="006144D0" w:rsidRPr="00CC3DAD" w:rsidRDefault="006144D0" w:rsidP="006144D0">
      <w:pPr>
        <w:spacing w:after="0" w:line="240" w:lineRule="auto"/>
        <w:rPr>
          <w:rFonts w:ascii="Times New Roman" w:eastAsia="Times New Roman" w:hAnsi="Times New Roman" w:cs="Times New Roman"/>
          <w:bCs/>
          <w:sz w:val="20"/>
          <w:szCs w:val="20"/>
          <w:lang w:eastAsia="ru-RU"/>
        </w:rPr>
      </w:pPr>
      <w:r w:rsidRPr="00CC3DAD">
        <w:rPr>
          <w:rFonts w:ascii="Times New Roman" w:eastAsia="Times New Roman" w:hAnsi="Times New Roman" w:cs="Times New Roman"/>
          <w:bCs/>
          <w:sz w:val="20"/>
          <w:szCs w:val="20"/>
          <w:lang w:eastAsia="ru-RU"/>
        </w:rPr>
        <w:br w:type="page"/>
      </w:r>
    </w:p>
    <w:p w14:paraId="58BA38D7" w14:textId="77777777" w:rsidR="006144D0" w:rsidRPr="00CC3DAD" w:rsidRDefault="006144D0" w:rsidP="006144D0">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CC3DAD">
        <w:rPr>
          <w:rFonts w:ascii="Times New Roman" w:eastAsia="Times New Roman" w:hAnsi="Times New Roman" w:cs="Times New Roman"/>
          <w:bCs/>
          <w:i/>
          <w:sz w:val="20"/>
          <w:szCs w:val="20"/>
          <w:lang w:eastAsia="ru-RU"/>
        </w:rPr>
        <w:lastRenderedPageBreak/>
        <w:t>На фирменном бланке участника</w:t>
      </w:r>
    </w:p>
    <w:p w14:paraId="7B238417" w14:textId="77777777" w:rsidR="006144D0" w:rsidRPr="00CC3DAD"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Форма 3</w:t>
      </w:r>
    </w:p>
    <w:p w14:paraId="1C8F6D74"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Приложение к заявке на участие в конкурсе</w:t>
      </w:r>
    </w:p>
    <w:p w14:paraId="4566C1CC" w14:textId="77777777" w:rsidR="006144D0" w:rsidRPr="00CC3DAD" w:rsidRDefault="006144D0" w:rsidP="006144D0">
      <w:pPr>
        <w:spacing w:after="0" w:line="240" w:lineRule="auto"/>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от _________________ </w:t>
      </w:r>
      <w:proofErr w:type="gramStart"/>
      <w:r w:rsidRPr="00CC3DAD">
        <w:rPr>
          <w:rFonts w:ascii="Times New Roman" w:eastAsia="Times New Roman" w:hAnsi="Times New Roman" w:cs="Times New Roman"/>
          <w:bCs/>
          <w:iCs/>
          <w:sz w:val="20"/>
          <w:szCs w:val="20"/>
          <w:lang w:eastAsia="ru-RU"/>
        </w:rPr>
        <w:t>г</w:t>
      </w:r>
      <w:proofErr w:type="gramEnd"/>
      <w:r w:rsidRPr="00CC3DAD">
        <w:rPr>
          <w:rFonts w:ascii="Times New Roman" w:eastAsia="Times New Roman" w:hAnsi="Times New Roman" w:cs="Times New Roman"/>
          <w:bCs/>
          <w:iCs/>
          <w:sz w:val="20"/>
          <w:szCs w:val="20"/>
          <w:lang w:eastAsia="ru-RU"/>
        </w:rPr>
        <w:t>. № ______</w:t>
      </w:r>
    </w:p>
    <w:p w14:paraId="122593F7" w14:textId="77777777" w:rsidR="006144D0" w:rsidRPr="00CC3DAD" w:rsidRDefault="006144D0" w:rsidP="006144D0">
      <w:pPr>
        <w:overflowPunct w:val="0"/>
        <w:autoSpaceDE w:val="0"/>
        <w:autoSpaceDN w:val="0"/>
        <w:adjustRightInd w:val="0"/>
        <w:spacing w:after="0" w:line="240" w:lineRule="auto"/>
        <w:ind w:hanging="360"/>
        <w:jc w:val="both"/>
        <w:rPr>
          <w:rFonts w:ascii="Times New Roman" w:eastAsia="Times New Roman" w:hAnsi="Times New Roman" w:cs="Times New Roman"/>
          <w:bCs/>
          <w:sz w:val="16"/>
          <w:szCs w:val="16"/>
          <w:lang w:eastAsia="ru-RU"/>
        </w:rPr>
      </w:pPr>
    </w:p>
    <w:p w14:paraId="46AA30F0" w14:textId="77777777" w:rsidR="006144D0" w:rsidRPr="00CC3DAD" w:rsidRDefault="006144D0" w:rsidP="006144D0">
      <w:pPr>
        <w:overflowPunct w:val="0"/>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CC3DAD">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0A244899" w14:textId="77777777" w:rsidR="006144D0" w:rsidRPr="00CC3DAD" w:rsidRDefault="006144D0" w:rsidP="006144D0">
      <w:pPr>
        <w:suppressLineNumbers/>
        <w:suppressAutoHyphens/>
        <w:spacing w:after="0" w:line="240" w:lineRule="auto"/>
        <w:jc w:val="center"/>
        <w:rPr>
          <w:rFonts w:ascii="Times New Roman" w:eastAsia="Times New Roman" w:hAnsi="Times New Roman" w:cs="Times New Roman"/>
          <w:bCs/>
          <w:sz w:val="16"/>
          <w:szCs w:val="16"/>
          <w:lang w:eastAsia="ar-SA"/>
        </w:rPr>
      </w:pPr>
    </w:p>
    <w:p w14:paraId="2D01CE28" w14:textId="77777777" w:rsidR="006144D0" w:rsidRPr="00CC3DAD" w:rsidRDefault="006144D0" w:rsidP="006144D0">
      <w:pPr>
        <w:suppressLineNumbers/>
        <w:suppressAutoHyphens/>
        <w:spacing w:after="0" w:line="240" w:lineRule="auto"/>
        <w:jc w:val="center"/>
        <w:rPr>
          <w:rFonts w:ascii="Times New Roman" w:eastAsia="Times New Roman" w:hAnsi="Times New Roman" w:cs="Times New Roman"/>
          <w:bCs/>
          <w:sz w:val="20"/>
          <w:szCs w:val="20"/>
          <w:lang w:eastAsia="ar-SA"/>
        </w:rPr>
      </w:pPr>
      <w:r w:rsidRPr="00CC3DAD">
        <w:rPr>
          <w:rFonts w:ascii="Times New Roman" w:eastAsia="Times New Roman" w:hAnsi="Times New Roman" w:cs="Times New Roman"/>
          <w:bCs/>
          <w:sz w:val="20"/>
          <w:szCs w:val="20"/>
          <w:lang w:eastAsia="ar-SA"/>
        </w:rPr>
        <w:t>Декларация</w:t>
      </w:r>
    </w:p>
    <w:p w14:paraId="394E8D54" w14:textId="77777777" w:rsidR="006144D0" w:rsidRPr="00CC3DAD" w:rsidRDefault="006144D0" w:rsidP="006144D0">
      <w:pPr>
        <w:suppressLineNumbers/>
        <w:suppressAutoHyphens/>
        <w:spacing w:after="0" w:line="240" w:lineRule="auto"/>
        <w:jc w:val="both"/>
        <w:rPr>
          <w:rFonts w:ascii="Times New Roman" w:eastAsia="Times New Roman" w:hAnsi="Times New Roman" w:cs="Times New Roman"/>
          <w:bCs/>
          <w:sz w:val="20"/>
          <w:szCs w:val="20"/>
          <w:lang w:eastAsia="ar-SA"/>
        </w:rPr>
      </w:pPr>
      <w:r w:rsidRPr="00CC3DAD">
        <w:rPr>
          <w:rFonts w:ascii="Times New Roman" w:eastAsia="Times New Roman" w:hAnsi="Times New Roman" w:cs="Times New Roman"/>
          <w:bCs/>
          <w:sz w:val="20"/>
          <w:szCs w:val="20"/>
          <w:lang w:eastAsia="ar-SA"/>
        </w:rPr>
        <w:t xml:space="preserve">Настоящим ______________________________________________________подтверждает, о соответствии требованиям участника закупки, а именно:              </w:t>
      </w:r>
      <w:r w:rsidRPr="00CC3DAD">
        <w:rPr>
          <w:rFonts w:ascii="Times New Roman" w:eastAsia="Times New Roman" w:hAnsi="Times New Roman" w:cs="Times New Roman"/>
          <w:bCs/>
          <w:i/>
          <w:sz w:val="20"/>
          <w:szCs w:val="20"/>
          <w:vertAlign w:val="superscript"/>
          <w:lang w:eastAsia="ar-SA"/>
        </w:rPr>
        <w:t>(наименование участника конкурса)</w:t>
      </w:r>
    </w:p>
    <w:p w14:paraId="15909D38"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rPr>
      </w:pPr>
    </w:p>
    <w:p w14:paraId="67EC2EAE"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CC3DAD">
        <w:rPr>
          <w:rFonts w:ascii="Times New Roman" w:eastAsia="Times New Roman" w:hAnsi="Times New Roman" w:cs="Times New Roman"/>
          <w:bCs/>
          <w:iCs/>
          <w:sz w:val="20"/>
          <w:szCs w:val="20"/>
          <w:lang w:eastAsia="ru-RU"/>
        </w:rPr>
        <w:t>являющихся</w:t>
      </w:r>
      <w:proofErr w:type="gramEnd"/>
      <w:r w:rsidRPr="00CC3DAD">
        <w:rPr>
          <w:rFonts w:ascii="Times New Roman" w:eastAsia="Times New Roman" w:hAnsi="Times New Roman" w:cs="Times New Roman"/>
          <w:bCs/>
          <w:iCs/>
          <w:sz w:val="20"/>
          <w:szCs w:val="20"/>
          <w:lang w:eastAsia="ru-RU"/>
        </w:rPr>
        <w:t xml:space="preserve"> предметом закупки;</w:t>
      </w:r>
    </w:p>
    <w:p w14:paraId="6AC7B209"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2. </w:t>
      </w:r>
      <w:proofErr w:type="spellStart"/>
      <w:r w:rsidRPr="00CC3DAD">
        <w:rPr>
          <w:rFonts w:ascii="Times New Roman" w:eastAsia="Times New Roman" w:hAnsi="Times New Roman" w:cs="Times New Roman"/>
          <w:bCs/>
          <w:iCs/>
          <w:sz w:val="20"/>
          <w:szCs w:val="20"/>
          <w:lang w:eastAsia="ru-RU"/>
        </w:rPr>
        <w:t>непроведение</w:t>
      </w:r>
      <w:proofErr w:type="spellEnd"/>
      <w:r w:rsidRPr="00CC3DAD">
        <w:rPr>
          <w:rFonts w:ascii="Times New Roman" w:eastAsia="Times New Roman" w:hAnsi="Times New Roman" w:cs="Times New Roman"/>
          <w:bCs/>
          <w:iCs/>
          <w:sz w:val="20"/>
          <w:szCs w:val="20"/>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A05E188"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3. </w:t>
      </w:r>
      <w:proofErr w:type="spellStart"/>
      <w:r w:rsidRPr="00CC3DAD">
        <w:rPr>
          <w:rFonts w:ascii="Times New Roman" w:eastAsia="Times New Roman" w:hAnsi="Times New Roman" w:cs="Times New Roman"/>
          <w:bCs/>
          <w:iCs/>
          <w:sz w:val="20"/>
          <w:szCs w:val="20"/>
          <w:lang w:eastAsia="ru-RU"/>
        </w:rPr>
        <w:t>неприостановление</w:t>
      </w:r>
      <w:proofErr w:type="spellEnd"/>
      <w:r w:rsidRPr="00CC3DAD">
        <w:rPr>
          <w:rFonts w:ascii="Times New Roman" w:eastAsia="Times New Roman" w:hAnsi="Times New Roman" w:cs="Times New Roman"/>
          <w:bCs/>
          <w:iCs/>
          <w:sz w:val="20"/>
          <w:szCs w:val="20"/>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EA9E55E"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proofErr w:type="gramStart"/>
      <w:r w:rsidRPr="00CC3DAD">
        <w:rPr>
          <w:rFonts w:ascii="Times New Roman" w:eastAsia="Times New Roman" w:hAnsi="Times New Roman" w:cs="Times New Roman"/>
          <w:bCs/>
          <w:iCs/>
          <w:sz w:val="20"/>
          <w:szCs w:val="20"/>
          <w:lang w:eastAsia="ru-RU"/>
        </w:rPr>
        <w:t>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CC3DAD">
        <w:rPr>
          <w:rFonts w:ascii="Times New Roman" w:eastAsia="Times New Roman" w:hAnsi="Times New Roman" w:cs="Times New Roman"/>
          <w:bCs/>
          <w:iCs/>
          <w:sz w:val="20"/>
          <w:szCs w:val="20"/>
          <w:lang w:eastAsia="ru-RU"/>
        </w:rPr>
        <w:t xml:space="preserve"> признании обязанности </w:t>
      </w:r>
      <w:proofErr w:type="gramStart"/>
      <w:r w:rsidRPr="00CC3DAD">
        <w:rPr>
          <w:rFonts w:ascii="Times New Roman" w:eastAsia="Times New Roman" w:hAnsi="Times New Roman" w:cs="Times New Roman"/>
          <w:bCs/>
          <w:iCs/>
          <w:sz w:val="20"/>
          <w:szCs w:val="20"/>
          <w:lang w:eastAsia="ru-RU"/>
        </w:rPr>
        <w:t>заявителя</w:t>
      </w:r>
      <w:proofErr w:type="gramEnd"/>
      <w:r w:rsidRPr="00CC3DAD">
        <w:rPr>
          <w:rFonts w:ascii="Times New Roman" w:eastAsia="Times New Roman" w:hAnsi="Times New Roman" w:cs="Times New Roman"/>
          <w:bCs/>
          <w:iCs/>
          <w:sz w:val="20"/>
          <w:szCs w:val="2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3DAD">
        <w:rPr>
          <w:rFonts w:ascii="Times New Roman" w:eastAsia="Times New Roman" w:hAnsi="Times New Roman" w:cs="Times New Roman"/>
          <w:bCs/>
          <w:iCs/>
          <w:sz w:val="20"/>
          <w:szCs w:val="20"/>
          <w:lang w:eastAsia="ru-RU"/>
        </w:rPr>
        <w:t>указанных</w:t>
      </w:r>
      <w:proofErr w:type="gramEnd"/>
      <w:r w:rsidRPr="00CC3DAD">
        <w:rPr>
          <w:rFonts w:ascii="Times New Roman" w:eastAsia="Times New Roman" w:hAnsi="Times New Roman" w:cs="Times New Roman"/>
          <w:bCs/>
          <w:iCs/>
          <w:sz w:val="20"/>
          <w:szCs w:val="20"/>
          <w:lang w:eastAsia="ru-RU"/>
        </w:rPr>
        <w:t xml:space="preserve"> недоимки, задолженности и решение по данному заявлению на дату рассмотрения заявки на участие в конкурентной закупке не принято;</w:t>
      </w:r>
    </w:p>
    <w:p w14:paraId="76D0FB25"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proofErr w:type="gramStart"/>
      <w:r w:rsidRPr="00CC3DAD">
        <w:rPr>
          <w:rFonts w:ascii="Times New Roman" w:eastAsia="Times New Roman" w:hAnsi="Times New Roman" w:cs="Times New Roman"/>
          <w:bCs/>
          <w:iCs/>
          <w:sz w:val="20"/>
          <w:szCs w:val="20"/>
          <w:lang w:eastAsia="ru-RU"/>
        </w:rPr>
        <w:t>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CC3DAD">
        <w:rPr>
          <w:rFonts w:ascii="Times New Roman" w:eastAsia="Times New Roman" w:hAnsi="Times New Roman" w:cs="Times New Roman"/>
          <w:bCs/>
          <w:iCs/>
          <w:sz w:val="20"/>
          <w:szCs w:val="20"/>
          <w:lang w:eastAsia="ru-RU"/>
        </w:rPr>
        <w:t xml:space="preserve"> </w:t>
      </w:r>
      <w:proofErr w:type="gramStart"/>
      <w:r w:rsidRPr="00CC3DAD">
        <w:rPr>
          <w:rFonts w:ascii="Times New Roman" w:eastAsia="Times New Roman" w:hAnsi="Times New Roman" w:cs="Times New Roman"/>
          <w:bCs/>
          <w:iCs/>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4A3FBCE4"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3E59D0"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15083205"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767398CB"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9. сведения об участнике закупки отсутствуют в реестрах недобросовестных поставщиков, ведение которых предусмотрено </w:t>
      </w:r>
      <w:hyperlink r:id="rId22">
        <w:r w:rsidRPr="00CC3DAD">
          <w:rPr>
            <w:rFonts w:ascii="Times New Roman" w:eastAsia="Times New Roman" w:hAnsi="Times New Roman" w:cs="Times New Roman"/>
            <w:bCs/>
            <w:iCs/>
            <w:sz w:val="20"/>
            <w:szCs w:val="20"/>
            <w:lang w:eastAsia="ru-RU"/>
          </w:rPr>
          <w:t>Законом</w:t>
        </w:r>
      </w:hyperlink>
      <w:r w:rsidRPr="00CC3DAD">
        <w:rPr>
          <w:rFonts w:ascii="Times New Roman" w:eastAsia="Times New Roman" w:hAnsi="Times New Roman" w:cs="Times New Roman"/>
          <w:bCs/>
          <w:iCs/>
          <w:sz w:val="20"/>
          <w:szCs w:val="20"/>
          <w:lang w:eastAsia="ru-RU"/>
        </w:rPr>
        <w:t xml:space="preserve"> № 223-ФЗ и </w:t>
      </w:r>
      <w:hyperlink r:id="rId23">
        <w:r w:rsidRPr="00CC3DAD">
          <w:rPr>
            <w:rFonts w:ascii="Times New Roman" w:eastAsia="Times New Roman" w:hAnsi="Times New Roman" w:cs="Times New Roman"/>
            <w:bCs/>
            <w:iCs/>
            <w:sz w:val="20"/>
            <w:szCs w:val="20"/>
            <w:lang w:eastAsia="ru-RU"/>
          </w:rPr>
          <w:t>Законом</w:t>
        </w:r>
      </w:hyperlink>
      <w:r w:rsidRPr="00CC3DAD">
        <w:rPr>
          <w:rFonts w:ascii="Times New Roman" w:eastAsia="Times New Roman" w:hAnsi="Times New Roman" w:cs="Times New Roman"/>
          <w:bCs/>
          <w:iCs/>
          <w:sz w:val="20"/>
          <w:szCs w:val="20"/>
          <w:lang w:eastAsia="ru-RU"/>
        </w:rPr>
        <w:t xml:space="preserve"> № 44-ФЗ;</w:t>
      </w:r>
    </w:p>
    <w:p w14:paraId="4BB99FAD" w14:textId="77777777" w:rsidR="006144D0" w:rsidRPr="00CC3DAD" w:rsidRDefault="006144D0" w:rsidP="006144D0">
      <w:pPr>
        <w:spacing w:after="0" w:line="240" w:lineRule="auto"/>
        <w:jc w:val="both"/>
        <w:rPr>
          <w:rFonts w:ascii="Times New Roman" w:eastAsia="Corbel" w:hAnsi="Times New Roman" w:cs="Times New Roman"/>
          <w:sz w:val="20"/>
          <w:szCs w:val="20"/>
          <w:lang w:eastAsia="en-US"/>
        </w:rPr>
      </w:pPr>
      <w:proofErr w:type="gramStart"/>
      <w:r w:rsidRPr="00CC3DAD">
        <w:rPr>
          <w:rFonts w:ascii="Times New Roman" w:eastAsia="Corbel" w:hAnsi="Times New Roman" w:cs="Times New Roman"/>
          <w:sz w:val="20"/>
          <w:szCs w:val="20"/>
          <w:lang w:eastAsia="en-US"/>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C3DAD">
        <w:rPr>
          <w:rFonts w:ascii="Times New Roman" w:eastAsia="Corbel" w:hAnsi="Times New Roman" w:cs="Times New Roman"/>
          <w:sz w:val="20"/>
          <w:szCs w:val="20"/>
          <w:lang w:eastAsia="en-US"/>
        </w:rPr>
        <w:t>неполнородный</w:t>
      </w:r>
      <w:proofErr w:type="spellEnd"/>
      <w:r w:rsidRPr="00CC3DAD">
        <w:rPr>
          <w:rFonts w:ascii="Times New Roman" w:eastAsia="Corbel" w:hAnsi="Times New Roman" w:cs="Times New Roman"/>
          <w:sz w:val="20"/>
          <w:szCs w:val="20"/>
          <w:lang w:eastAsia="en-U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CC3DAD">
        <w:rPr>
          <w:rFonts w:ascii="Times New Roman" w:eastAsia="Corbel" w:hAnsi="Times New Roman" w:cs="Times New Roman"/>
          <w:sz w:val="20"/>
          <w:szCs w:val="20"/>
          <w:lang w:eastAsia="en-US"/>
        </w:rPr>
        <w:t xml:space="preserve"> усыновитель этого должностного лица заказчика является: </w:t>
      </w:r>
    </w:p>
    <w:p w14:paraId="2B2F9A79" w14:textId="77777777" w:rsidR="006144D0" w:rsidRPr="00CC3DAD" w:rsidRDefault="006144D0" w:rsidP="006144D0">
      <w:pPr>
        <w:spacing w:after="0" w:line="240" w:lineRule="auto"/>
        <w:jc w:val="both"/>
        <w:rPr>
          <w:rFonts w:ascii="Times New Roman" w:eastAsia="Corbel" w:hAnsi="Times New Roman" w:cs="Times New Roman"/>
          <w:sz w:val="20"/>
          <w:szCs w:val="20"/>
          <w:lang w:eastAsia="en-US"/>
        </w:rPr>
      </w:pPr>
      <w:r w:rsidRPr="00CC3DAD">
        <w:rPr>
          <w:rFonts w:ascii="Times New Roman" w:eastAsia="Corbel" w:hAnsi="Times New Roman" w:cs="Times New Roman"/>
          <w:sz w:val="20"/>
          <w:szCs w:val="20"/>
          <w:lang w:eastAsia="en-US"/>
        </w:rPr>
        <w:t xml:space="preserve">а) физическим лицом (в том числе зарегистрированным в качестве индивидуального предпринимателя), являющимся участником закупки; </w:t>
      </w:r>
    </w:p>
    <w:p w14:paraId="5C45D9A4" w14:textId="77777777" w:rsidR="006144D0" w:rsidRPr="00CC3DAD" w:rsidRDefault="006144D0" w:rsidP="006144D0">
      <w:pPr>
        <w:spacing w:after="0" w:line="240" w:lineRule="auto"/>
        <w:jc w:val="both"/>
        <w:rPr>
          <w:rFonts w:ascii="Times New Roman" w:eastAsia="Corbel" w:hAnsi="Times New Roman" w:cs="Times New Roman"/>
          <w:sz w:val="20"/>
          <w:szCs w:val="20"/>
          <w:lang w:eastAsia="en-US"/>
        </w:rPr>
      </w:pPr>
      <w:r w:rsidRPr="00CC3DAD">
        <w:rPr>
          <w:rFonts w:ascii="Times New Roman" w:eastAsia="Corbel" w:hAnsi="Times New Roman" w:cs="Times New Roman"/>
          <w:sz w:val="20"/>
          <w:szCs w:val="20"/>
          <w:lang w:eastAsia="en-US"/>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7EBB3F91" w14:textId="77777777" w:rsidR="006144D0" w:rsidRPr="00CC3DAD" w:rsidRDefault="006144D0" w:rsidP="006144D0">
      <w:pPr>
        <w:spacing w:after="0" w:line="240" w:lineRule="auto"/>
        <w:jc w:val="both"/>
        <w:rPr>
          <w:rFonts w:ascii="Times New Roman" w:eastAsia="Corbel" w:hAnsi="Times New Roman" w:cs="Times New Roman"/>
          <w:sz w:val="20"/>
          <w:szCs w:val="20"/>
          <w:lang w:eastAsia="en-US"/>
        </w:rPr>
      </w:pPr>
      <w:r w:rsidRPr="00CC3DAD">
        <w:rPr>
          <w:rFonts w:ascii="Times New Roman" w:eastAsia="Corbel" w:hAnsi="Times New Roman" w:cs="Times New Roman"/>
          <w:sz w:val="20"/>
          <w:szCs w:val="20"/>
          <w:lang w:eastAsia="en-U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CC3DAD">
        <w:rPr>
          <w:rFonts w:ascii="Times New Roman" w:eastAsia="Corbel" w:hAnsi="Times New Roman" w:cs="Times New Roman"/>
          <w:sz w:val="20"/>
          <w:szCs w:val="20"/>
          <w:lang w:eastAsia="en-US"/>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w:t>
      </w:r>
      <w:r w:rsidRPr="00CC3DAD">
        <w:rPr>
          <w:rFonts w:ascii="Times New Roman" w:eastAsia="Corbel" w:hAnsi="Times New Roman" w:cs="Times New Roman"/>
          <w:sz w:val="20"/>
          <w:szCs w:val="20"/>
          <w:lang w:eastAsia="en-US"/>
        </w:rPr>
        <w:lastRenderedPageBreak/>
        <w:t>юридических лиц) долей, превышающей десять процентов в уставном (складочном) капитале хозяйственного товарищества или общества.».</w:t>
      </w:r>
      <w:proofErr w:type="gramEnd"/>
    </w:p>
    <w:p w14:paraId="70829974" w14:textId="77777777" w:rsidR="006144D0" w:rsidRPr="00CC3DAD"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CC3DAD">
        <w:rPr>
          <w:rFonts w:ascii="Times New Roman" w:eastAsia="Times New Roman" w:hAnsi="Times New Roman" w:cs="Times New Roman"/>
          <w:bCs/>
          <w:iCs/>
          <w:sz w:val="20"/>
          <w:szCs w:val="20"/>
          <w:lang w:eastAsia="ru-RU"/>
        </w:rPr>
        <w:t xml:space="preserve">11. участник закупки не является иностранным агентом в соответствии с Федеральным законом от 14 июля 2022 года № 255-ФЗ «О </w:t>
      </w:r>
      <w:proofErr w:type="gramStart"/>
      <w:r w:rsidRPr="00CC3DAD">
        <w:rPr>
          <w:rFonts w:ascii="Times New Roman" w:eastAsia="Times New Roman" w:hAnsi="Times New Roman" w:cs="Times New Roman"/>
          <w:bCs/>
          <w:iCs/>
          <w:sz w:val="20"/>
          <w:szCs w:val="20"/>
          <w:lang w:eastAsia="ru-RU"/>
        </w:rPr>
        <w:t>контроле за</w:t>
      </w:r>
      <w:proofErr w:type="gramEnd"/>
      <w:r w:rsidRPr="00CC3DAD">
        <w:rPr>
          <w:rFonts w:ascii="Times New Roman" w:eastAsia="Times New Roman" w:hAnsi="Times New Roman" w:cs="Times New Roman"/>
          <w:bCs/>
          <w:iCs/>
          <w:sz w:val="20"/>
          <w:szCs w:val="20"/>
          <w:lang w:eastAsia="ru-RU"/>
        </w:rPr>
        <w:t xml:space="preserve"> деятельностью лиц, находящихся под иностранным влиянием»;</w:t>
      </w:r>
    </w:p>
    <w:p w14:paraId="5D45FA0A" w14:textId="77777777" w:rsidR="006144D0" w:rsidRPr="006144D0" w:rsidRDefault="006144D0" w:rsidP="006144D0">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proofErr w:type="gramStart"/>
      <w:r w:rsidRPr="00CC3DAD">
        <w:rPr>
          <w:rFonts w:ascii="Times New Roman" w:eastAsia="Times New Roman" w:hAnsi="Times New Roman" w:cs="Times New Roman"/>
          <w:bCs/>
          <w:iCs/>
          <w:sz w:val="20"/>
          <w:szCs w:val="20"/>
          <w:lang w:eastAsia="ru-RU"/>
        </w:rPr>
        <w:t>12.</w:t>
      </w:r>
      <w:r w:rsidRPr="00CC3DAD">
        <w:rPr>
          <w:rFonts w:ascii="Times New Roman" w:eastAsia="Corbel" w:hAnsi="Times New Roman" w:cs="Times New Roman"/>
          <w:sz w:val="20"/>
          <w:szCs w:val="20"/>
          <w:lang w:eastAsia="en-US"/>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14:paraId="6096380F"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p>
    <w:p w14:paraId="7DF17CE6"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Дата</w:t>
      </w:r>
    </w:p>
    <w:p w14:paraId="34518183" w14:textId="77777777" w:rsidR="006144D0" w:rsidRPr="006144D0" w:rsidRDefault="006144D0" w:rsidP="006144D0">
      <w:pPr>
        <w:widowControl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____________________________________</w:t>
      </w:r>
    </w:p>
    <w:p w14:paraId="35E23F1B" w14:textId="77777777" w:rsidR="006144D0" w:rsidRPr="006144D0" w:rsidRDefault="006144D0" w:rsidP="006144D0">
      <w:pPr>
        <w:widowControl w:val="0"/>
        <w:spacing w:after="0" w:line="240" w:lineRule="auto"/>
        <w:rPr>
          <w:rFonts w:ascii="Times New Roman" w:eastAsia="Times New Roman" w:hAnsi="Times New Roman" w:cs="Times New Roman"/>
          <w:bCs/>
          <w:sz w:val="20"/>
          <w:szCs w:val="20"/>
          <w:vertAlign w:val="superscript"/>
          <w:lang w:eastAsia="ru-RU"/>
        </w:rPr>
      </w:pPr>
      <w:r w:rsidRPr="006144D0">
        <w:rPr>
          <w:rFonts w:ascii="Times New Roman" w:eastAsia="Times New Roman" w:hAnsi="Times New Roman" w:cs="Times New Roman"/>
          <w:bCs/>
          <w:sz w:val="20"/>
          <w:szCs w:val="20"/>
          <w:vertAlign w:val="superscript"/>
          <w:lang w:eastAsia="ru-RU"/>
        </w:rPr>
        <w:t>(подпись, М.П.)</w:t>
      </w:r>
    </w:p>
    <w:p w14:paraId="439BB158" w14:textId="77777777" w:rsidR="006144D0" w:rsidRPr="006144D0" w:rsidRDefault="006144D0" w:rsidP="006144D0">
      <w:pPr>
        <w:widowControl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vertAlign w:val="superscript"/>
          <w:lang w:eastAsia="ru-RU"/>
        </w:rPr>
        <w:t xml:space="preserve">(фамилия, имя, отчество </w:t>
      </w:r>
      <w:proofErr w:type="gramStart"/>
      <w:r w:rsidRPr="006144D0">
        <w:rPr>
          <w:rFonts w:ascii="Times New Roman" w:eastAsia="Times New Roman" w:hAnsi="Times New Roman" w:cs="Times New Roman"/>
          <w:bCs/>
          <w:sz w:val="20"/>
          <w:szCs w:val="20"/>
          <w:vertAlign w:val="superscript"/>
          <w:lang w:eastAsia="ru-RU"/>
        </w:rPr>
        <w:t>подписавшего</w:t>
      </w:r>
      <w:proofErr w:type="gramEnd"/>
      <w:r w:rsidRPr="006144D0">
        <w:rPr>
          <w:rFonts w:ascii="Times New Roman" w:eastAsia="Times New Roman" w:hAnsi="Times New Roman" w:cs="Times New Roman"/>
          <w:bCs/>
          <w:sz w:val="20"/>
          <w:szCs w:val="20"/>
          <w:vertAlign w:val="superscript"/>
          <w:lang w:eastAsia="ru-RU"/>
        </w:rPr>
        <w:t>, должность)</w:t>
      </w:r>
    </w:p>
    <w:p w14:paraId="46EF6232" w14:textId="77777777" w:rsidR="006144D0" w:rsidRPr="006144D0" w:rsidRDefault="006144D0" w:rsidP="006144D0">
      <w:pPr>
        <w:widowControl w:val="0"/>
        <w:autoSpaceDE w:val="0"/>
        <w:autoSpaceDN w:val="0"/>
        <w:adjustRightInd w:val="0"/>
        <w:spacing w:after="0" w:line="240" w:lineRule="auto"/>
        <w:rPr>
          <w:rFonts w:ascii="Times New Roman" w:eastAsia="Times New Roman" w:hAnsi="Times New Roman" w:cs="Times New Roman"/>
          <w:bCs/>
          <w:i/>
          <w:iCs/>
          <w:sz w:val="20"/>
          <w:szCs w:val="20"/>
          <w:lang w:eastAsia="ru-RU"/>
        </w:rPr>
      </w:pPr>
      <w:r w:rsidRPr="006144D0">
        <w:rPr>
          <w:rFonts w:ascii="Times New Roman" w:eastAsia="Times New Roman" w:hAnsi="Times New Roman" w:cs="Times New Roman"/>
          <w:bCs/>
          <w:sz w:val="20"/>
          <w:szCs w:val="20"/>
          <w:lang w:eastAsia="ru-RU"/>
        </w:rPr>
        <w:br w:type="page"/>
      </w:r>
      <w:r w:rsidRPr="006144D0">
        <w:rPr>
          <w:rFonts w:ascii="Times New Roman" w:eastAsia="Times New Roman" w:hAnsi="Times New Roman" w:cs="Times New Roman"/>
          <w:bCs/>
          <w:i/>
          <w:iCs/>
          <w:sz w:val="20"/>
          <w:szCs w:val="20"/>
          <w:lang w:eastAsia="ru-RU"/>
        </w:rPr>
        <w:lastRenderedPageBreak/>
        <w:t>На фирменном бланке участника</w:t>
      </w:r>
    </w:p>
    <w:p w14:paraId="68970136" w14:textId="77777777" w:rsidR="006144D0" w:rsidRPr="006144D0" w:rsidRDefault="006144D0" w:rsidP="006144D0">
      <w:pPr>
        <w:spacing w:after="0" w:line="240" w:lineRule="auto"/>
        <w:jc w:val="right"/>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Форма 4</w:t>
      </w:r>
    </w:p>
    <w:p w14:paraId="041667C9"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Приложение к заявке </w:t>
      </w:r>
      <w:proofErr w:type="gramStart"/>
      <w:r w:rsidRPr="006144D0">
        <w:rPr>
          <w:rFonts w:ascii="Times New Roman" w:eastAsia="Times New Roman" w:hAnsi="Times New Roman" w:cs="Times New Roman"/>
          <w:bCs/>
          <w:sz w:val="20"/>
          <w:szCs w:val="20"/>
          <w:lang w:eastAsia="ru-RU"/>
        </w:rPr>
        <w:t>на</w:t>
      </w:r>
      <w:proofErr w:type="gramEnd"/>
    </w:p>
    <w:p w14:paraId="6A984476"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участие в конкурсе</w:t>
      </w:r>
    </w:p>
    <w:p w14:paraId="6E8756C7"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от _________________ </w:t>
      </w:r>
      <w:proofErr w:type="gramStart"/>
      <w:r w:rsidRPr="006144D0">
        <w:rPr>
          <w:rFonts w:ascii="Times New Roman" w:eastAsia="Times New Roman" w:hAnsi="Times New Roman" w:cs="Times New Roman"/>
          <w:bCs/>
          <w:sz w:val="20"/>
          <w:szCs w:val="20"/>
          <w:lang w:eastAsia="ru-RU"/>
        </w:rPr>
        <w:t>г</w:t>
      </w:r>
      <w:proofErr w:type="gramEnd"/>
      <w:r w:rsidRPr="006144D0">
        <w:rPr>
          <w:rFonts w:ascii="Times New Roman" w:eastAsia="Times New Roman" w:hAnsi="Times New Roman" w:cs="Times New Roman"/>
          <w:bCs/>
          <w:sz w:val="20"/>
          <w:szCs w:val="20"/>
          <w:lang w:eastAsia="ru-RU"/>
        </w:rPr>
        <w:t>. № ______</w:t>
      </w:r>
    </w:p>
    <w:p w14:paraId="5919106B" w14:textId="77777777" w:rsidR="006144D0" w:rsidRPr="006144D0" w:rsidRDefault="006144D0" w:rsidP="006144D0">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p>
    <w:p w14:paraId="3197CA17" w14:textId="77777777" w:rsidR="006144D0" w:rsidRPr="006144D0" w:rsidRDefault="006144D0" w:rsidP="006144D0">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27309971"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p>
    <w:p w14:paraId="0E7B49AA" w14:textId="77777777" w:rsidR="006144D0" w:rsidRPr="006144D0" w:rsidRDefault="006144D0" w:rsidP="006144D0">
      <w:pPr>
        <w:keepNext/>
        <w:keepLines/>
        <w:widowControl w:val="0"/>
        <w:tabs>
          <w:tab w:val="right" w:pos="-142"/>
          <w:tab w:val="left" w:pos="709"/>
          <w:tab w:val="center" w:pos="4677"/>
        </w:tab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Квалификация участника закупки»</w:t>
      </w:r>
    </w:p>
    <w:p w14:paraId="2AC5A86B" w14:textId="77777777" w:rsidR="006144D0" w:rsidRPr="006144D0" w:rsidRDefault="006144D0" w:rsidP="006144D0">
      <w:pPr>
        <w:keepNext/>
        <w:keepLines/>
        <w:widowControl w:val="0"/>
        <w:tabs>
          <w:tab w:val="right" w:pos="-142"/>
          <w:tab w:val="left" w:pos="709"/>
          <w:tab w:val="center" w:pos="4677"/>
        </w:tab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Информация по показателю</w:t>
      </w:r>
    </w:p>
    <w:p w14:paraId="7BDAEA68" w14:textId="77777777" w:rsidR="006144D0" w:rsidRPr="006144D0" w:rsidRDefault="006144D0" w:rsidP="006144D0">
      <w:pPr>
        <w:keepNext/>
        <w:keepLines/>
        <w:widowControl w:val="0"/>
        <w:tabs>
          <w:tab w:val="right" w:pos="-142"/>
          <w:tab w:val="left" w:pos="709"/>
          <w:tab w:val="center" w:pos="4677"/>
        </w:tab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 «Общая цена исполненных договоров/контрактов (в денежном выражении)</w:t>
      </w:r>
      <w:proofErr w:type="gramStart"/>
      <w:r w:rsidRPr="006144D0">
        <w:rPr>
          <w:rFonts w:ascii="Times New Roman" w:eastAsia="Times New Roman" w:hAnsi="Times New Roman" w:cs="Times New Roman"/>
          <w:bCs/>
          <w:sz w:val="20"/>
          <w:szCs w:val="20"/>
          <w:lang w:eastAsia="ru-RU"/>
        </w:rPr>
        <w:t>.»</w:t>
      </w:r>
      <w:proofErr w:type="gramEnd"/>
    </w:p>
    <w:p w14:paraId="185F9A4F" w14:textId="77777777" w:rsidR="006144D0" w:rsidRPr="006144D0" w:rsidRDefault="006144D0" w:rsidP="006144D0">
      <w:pPr>
        <w:tabs>
          <w:tab w:val="left" w:pos="-360"/>
          <w:tab w:val="left" w:pos="360"/>
        </w:tabs>
        <w:spacing w:after="0" w:line="240" w:lineRule="auto"/>
        <w:jc w:val="right"/>
        <w:rPr>
          <w:rFonts w:ascii="Times New Roman" w:eastAsia="Times New Roman" w:hAnsi="Times New Roman" w:cs="Times New Roman"/>
          <w:bCs/>
          <w:sz w:val="20"/>
          <w:szCs w:val="20"/>
          <w:lang w:eastAsia="ru-RU"/>
        </w:rPr>
      </w:pPr>
    </w:p>
    <w:tbl>
      <w:tblPr>
        <w:tblW w:w="51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546"/>
        <w:gridCol w:w="1137"/>
        <w:gridCol w:w="1480"/>
        <w:gridCol w:w="5194"/>
      </w:tblGrid>
      <w:tr w:rsidR="006144D0" w:rsidRPr="006144D0" w14:paraId="3CA79187" w14:textId="77777777" w:rsidTr="008B6921">
        <w:trPr>
          <w:trHeight w:val="1441"/>
        </w:trPr>
        <w:tc>
          <w:tcPr>
            <w:tcW w:w="298" w:type="pct"/>
            <w:tcBorders>
              <w:top w:val="single" w:sz="4" w:space="0" w:color="auto"/>
              <w:left w:val="single" w:sz="4" w:space="0" w:color="auto"/>
              <w:bottom w:val="single" w:sz="4" w:space="0" w:color="auto"/>
              <w:right w:val="single" w:sz="4" w:space="0" w:color="auto"/>
            </w:tcBorders>
            <w:vAlign w:val="center"/>
          </w:tcPr>
          <w:p w14:paraId="26AF8C5D"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 </w:t>
            </w:r>
            <w:proofErr w:type="gramStart"/>
            <w:r w:rsidRPr="006144D0">
              <w:rPr>
                <w:rFonts w:ascii="Times New Roman" w:eastAsia="Times New Roman" w:hAnsi="Times New Roman" w:cs="Times New Roman"/>
                <w:bCs/>
                <w:sz w:val="20"/>
                <w:szCs w:val="20"/>
                <w:lang w:eastAsia="ru-RU"/>
              </w:rPr>
              <w:t>п</w:t>
            </w:r>
            <w:proofErr w:type="gramEnd"/>
            <w:r w:rsidRPr="006144D0">
              <w:rPr>
                <w:rFonts w:ascii="Times New Roman" w:eastAsia="Times New Roman" w:hAnsi="Times New Roman" w:cs="Times New Roman"/>
                <w:bCs/>
                <w:sz w:val="20"/>
                <w:szCs w:val="20"/>
                <w:lang w:eastAsia="ru-RU"/>
              </w:rPr>
              <w:t>/п</w:t>
            </w:r>
          </w:p>
        </w:tc>
        <w:tc>
          <w:tcPr>
            <w:tcW w:w="1156" w:type="pct"/>
            <w:tcBorders>
              <w:top w:val="single" w:sz="4" w:space="0" w:color="auto"/>
              <w:left w:val="single" w:sz="4" w:space="0" w:color="auto"/>
              <w:bottom w:val="single" w:sz="4" w:space="0" w:color="auto"/>
              <w:right w:val="single" w:sz="4" w:space="0" w:color="auto"/>
            </w:tcBorders>
            <w:vAlign w:val="center"/>
          </w:tcPr>
          <w:p w14:paraId="37A88016"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Предмет договора (контракта)</w:t>
            </w:r>
          </w:p>
        </w:tc>
        <w:tc>
          <w:tcPr>
            <w:tcW w:w="516" w:type="pct"/>
            <w:tcBorders>
              <w:top w:val="single" w:sz="4" w:space="0" w:color="auto"/>
              <w:left w:val="single" w:sz="4" w:space="0" w:color="auto"/>
              <w:bottom w:val="single" w:sz="4" w:space="0" w:color="auto"/>
              <w:right w:val="single" w:sz="4" w:space="0" w:color="auto"/>
            </w:tcBorders>
            <w:vAlign w:val="center"/>
          </w:tcPr>
          <w:p w14:paraId="56469D97" w14:textId="77777777" w:rsidR="006144D0" w:rsidRPr="006144D0" w:rsidRDefault="006144D0" w:rsidP="006144D0">
            <w:pPr>
              <w:tabs>
                <w:tab w:val="left" w:pos="-2127"/>
                <w:tab w:val="left" w:pos="360"/>
                <w:tab w:val="left" w:pos="720"/>
                <w:tab w:val="left" w:pos="993"/>
                <w:tab w:val="left" w:pos="7371"/>
              </w:tab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Год заключения договора (контракта)</w:t>
            </w:r>
          </w:p>
        </w:tc>
        <w:tc>
          <w:tcPr>
            <w:tcW w:w="672" w:type="pct"/>
            <w:tcBorders>
              <w:top w:val="single" w:sz="4" w:space="0" w:color="auto"/>
              <w:left w:val="single" w:sz="4" w:space="0" w:color="auto"/>
              <w:bottom w:val="single" w:sz="4" w:space="0" w:color="auto"/>
              <w:right w:val="single" w:sz="4" w:space="0" w:color="auto"/>
            </w:tcBorders>
            <w:vAlign w:val="center"/>
          </w:tcPr>
          <w:p w14:paraId="6E187C46" w14:textId="77777777" w:rsidR="006144D0" w:rsidRPr="006144D0" w:rsidRDefault="006144D0" w:rsidP="006144D0">
            <w:pPr>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Стоимость договора (контракта), руб.</w:t>
            </w:r>
          </w:p>
        </w:tc>
        <w:tc>
          <w:tcPr>
            <w:tcW w:w="2358" w:type="pct"/>
            <w:tcBorders>
              <w:top w:val="single" w:sz="4" w:space="0" w:color="auto"/>
              <w:left w:val="single" w:sz="4" w:space="0" w:color="auto"/>
              <w:bottom w:val="single" w:sz="4" w:space="0" w:color="auto"/>
              <w:right w:val="single" w:sz="4" w:space="0" w:color="auto"/>
            </w:tcBorders>
            <w:vAlign w:val="center"/>
          </w:tcPr>
          <w:p w14:paraId="3C648224" w14:textId="77777777" w:rsidR="006144D0" w:rsidRPr="006144D0" w:rsidRDefault="006144D0" w:rsidP="006144D0">
            <w:pPr>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Документы, подтверждающие информацию по показателю «Наличие у участников закупки опыта оказания услуг, связанного с предметом договора»</w:t>
            </w:r>
          </w:p>
          <w:p w14:paraId="76E16A87" w14:textId="77777777" w:rsidR="006144D0" w:rsidRPr="006144D0" w:rsidRDefault="006144D0" w:rsidP="006144D0">
            <w:pPr>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копии исполненного договор</w:t>
            </w:r>
            <w:proofErr w:type="gramStart"/>
            <w:r w:rsidRPr="006144D0">
              <w:rPr>
                <w:rFonts w:ascii="Times New Roman" w:eastAsia="Times New Roman" w:hAnsi="Times New Roman" w:cs="Times New Roman"/>
                <w:bCs/>
                <w:sz w:val="20"/>
                <w:szCs w:val="20"/>
                <w:lang w:eastAsia="ru-RU"/>
              </w:rPr>
              <w:t>а(</w:t>
            </w:r>
            <w:proofErr w:type="spellStart"/>
            <w:proofErr w:type="gramEnd"/>
            <w:r w:rsidRPr="006144D0">
              <w:rPr>
                <w:rFonts w:ascii="Times New Roman" w:eastAsia="Times New Roman" w:hAnsi="Times New Roman" w:cs="Times New Roman"/>
                <w:bCs/>
                <w:sz w:val="20"/>
                <w:szCs w:val="20"/>
                <w:lang w:eastAsia="ru-RU"/>
              </w:rPr>
              <w:t>ов</w:t>
            </w:r>
            <w:proofErr w:type="spellEnd"/>
            <w:r w:rsidRPr="006144D0">
              <w:rPr>
                <w:rFonts w:ascii="Times New Roman" w:eastAsia="Times New Roman" w:hAnsi="Times New Roman" w:cs="Times New Roman"/>
                <w:bCs/>
                <w:sz w:val="20"/>
                <w:szCs w:val="20"/>
                <w:lang w:eastAsia="ru-RU"/>
              </w:rPr>
              <w:t>) (</w:t>
            </w:r>
            <w:proofErr w:type="spellStart"/>
            <w:r w:rsidRPr="006144D0">
              <w:rPr>
                <w:rFonts w:ascii="Times New Roman" w:eastAsia="Times New Roman" w:hAnsi="Times New Roman" w:cs="Times New Roman"/>
                <w:bCs/>
                <w:sz w:val="20"/>
                <w:szCs w:val="20"/>
                <w:lang w:eastAsia="ru-RU"/>
              </w:rPr>
              <w:t>контаркта</w:t>
            </w:r>
            <w:proofErr w:type="spellEnd"/>
            <w:r w:rsidRPr="006144D0">
              <w:rPr>
                <w:rFonts w:ascii="Times New Roman" w:eastAsia="Times New Roman" w:hAnsi="Times New Roman" w:cs="Times New Roman"/>
                <w:bCs/>
                <w:sz w:val="20"/>
                <w:szCs w:val="20"/>
                <w:lang w:eastAsia="ru-RU"/>
              </w:rPr>
              <w:t>(</w:t>
            </w:r>
            <w:proofErr w:type="spellStart"/>
            <w:r w:rsidRPr="006144D0">
              <w:rPr>
                <w:rFonts w:ascii="Times New Roman" w:eastAsia="Times New Roman" w:hAnsi="Times New Roman" w:cs="Times New Roman"/>
                <w:bCs/>
                <w:sz w:val="20"/>
                <w:szCs w:val="20"/>
                <w:lang w:eastAsia="ru-RU"/>
              </w:rPr>
              <w:t>ов</w:t>
            </w:r>
            <w:proofErr w:type="spellEnd"/>
            <w:r w:rsidRPr="006144D0">
              <w:rPr>
                <w:rFonts w:ascii="Times New Roman" w:eastAsia="Times New Roman" w:hAnsi="Times New Roman" w:cs="Times New Roman"/>
                <w:bCs/>
                <w:sz w:val="20"/>
                <w:szCs w:val="20"/>
                <w:lang w:eastAsia="ru-RU"/>
              </w:rPr>
              <w:t>)), включая все приложения к такому договору(</w:t>
            </w:r>
            <w:proofErr w:type="spellStart"/>
            <w:r w:rsidRPr="006144D0">
              <w:rPr>
                <w:rFonts w:ascii="Times New Roman" w:eastAsia="Times New Roman" w:hAnsi="Times New Roman" w:cs="Times New Roman"/>
                <w:bCs/>
                <w:sz w:val="20"/>
                <w:szCs w:val="20"/>
                <w:lang w:eastAsia="ru-RU"/>
              </w:rPr>
              <w:t>ам</w:t>
            </w:r>
            <w:proofErr w:type="spellEnd"/>
            <w:r w:rsidRPr="006144D0">
              <w:rPr>
                <w:rFonts w:ascii="Times New Roman" w:eastAsia="Times New Roman" w:hAnsi="Times New Roman" w:cs="Times New Roman"/>
                <w:bCs/>
                <w:sz w:val="20"/>
                <w:szCs w:val="20"/>
                <w:lang w:eastAsia="ru-RU"/>
              </w:rPr>
              <w:t>) (контракту(</w:t>
            </w:r>
            <w:proofErr w:type="spellStart"/>
            <w:r w:rsidRPr="006144D0">
              <w:rPr>
                <w:rFonts w:ascii="Times New Roman" w:eastAsia="Times New Roman" w:hAnsi="Times New Roman" w:cs="Times New Roman"/>
                <w:bCs/>
                <w:sz w:val="20"/>
                <w:szCs w:val="20"/>
                <w:lang w:eastAsia="ru-RU"/>
              </w:rPr>
              <w:t>ам</w:t>
            </w:r>
            <w:proofErr w:type="spellEnd"/>
            <w:r w:rsidRPr="006144D0">
              <w:rPr>
                <w:rFonts w:ascii="Times New Roman" w:eastAsia="Times New Roman" w:hAnsi="Times New Roman" w:cs="Times New Roman"/>
                <w:bCs/>
                <w:sz w:val="20"/>
                <w:szCs w:val="20"/>
                <w:lang w:eastAsia="ru-RU"/>
              </w:rPr>
              <w:t>)) и дополнительные соглашения (при наличии), с приложенными копиями акта(</w:t>
            </w:r>
            <w:proofErr w:type="spellStart"/>
            <w:r w:rsidRPr="006144D0">
              <w:rPr>
                <w:rFonts w:ascii="Times New Roman" w:eastAsia="Times New Roman" w:hAnsi="Times New Roman" w:cs="Times New Roman"/>
                <w:bCs/>
                <w:sz w:val="20"/>
                <w:szCs w:val="20"/>
                <w:lang w:eastAsia="ru-RU"/>
              </w:rPr>
              <w:t>ов</w:t>
            </w:r>
            <w:proofErr w:type="spellEnd"/>
            <w:r w:rsidRPr="006144D0">
              <w:rPr>
                <w:rFonts w:ascii="Times New Roman" w:eastAsia="Times New Roman" w:hAnsi="Times New Roman" w:cs="Times New Roman"/>
                <w:bCs/>
                <w:sz w:val="20"/>
                <w:szCs w:val="20"/>
                <w:lang w:eastAsia="ru-RU"/>
              </w:rPr>
              <w:t>) приемки оказанных услуг, подтверждающие стоимость исполненного договора (контракта) на весь объем услуг;)</w:t>
            </w:r>
          </w:p>
          <w:p w14:paraId="40C0B9E0"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6144D0" w:rsidRPr="006144D0" w14:paraId="1F0E3F58" w14:textId="77777777" w:rsidTr="008B6921">
        <w:trPr>
          <w:trHeight w:val="196"/>
        </w:trPr>
        <w:tc>
          <w:tcPr>
            <w:tcW w:w="298" w:type="pct"/>
            <w:tcBorders>
              <w:top w:val="single" w:sz="4" w:space="0" w:color="auto"/>
              <w:left w:val="single" w:sz="4" w:space="0" w:color="auto"/>
              <w:bottom w:val="single" w:sz="4" w:space="0" w:color="auto"/>
              <w:right w:val="single" w:sz="4" w:space="0" w:color="auto"/>
            </w:tcBorders>
          </w:tcPr>
          <w:p w14:paraId="0386C901"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1</w:t>
            </w:r>
          </w:p>
        </w:tc>
        <w:tc>
          <w:tcPr>
            <w:tcW w:w="1156" w:type="pct"/>
            <w:tcBorders>
              <w:top w:val="single" w:sz="4" w:space="0" w:color="auto"/>
              <w:left w:val="single" w:sz="4" w:space="0" w:color="auto"/>
              <w:bottom w:val="single" w:sz="4" w:space="0" w:color="auto"/>
              <w:right w:val="single" w:sz="4" w:space="0" w:color="auto"/>
            </w:tcBorders>
          </w:tcPr>
          <w:p w14:paraId="64D9E07C"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2</w:t>
            </w:r>
          </w:p>
        </w:tc>
        <w:tc>
          <w:tcPr>
            <w:tcW w:w="516" w:type="pct"/>
            <w:tcBorders>
              <w:top w:val="single" w:sz="4" w:space="0" w:color="auto"/>
              <w:left w:val="single" w:sz="4" w:space="0" w:color="auto"/>
              <w:bottom w:val="single" w:sz="4" w:space="0" w:color="auto"/>
              <w:right w:val="single" w:sz="4" w:space="0" w:color="auto"/>
            </w:tcBorders>
          </w:tcPr>
          <w:p w14:paraId="1585ECEF"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3</w:t>
            </w:r>
          </w:p>
        </w:tc>
        <w:tc>
          <w:tcPr>
            <w:tcW w:w="672" w:type="pct"/>
            <w:tcBorders>
              <w:top w:val="single" w:sz="4" w:space="0" w:color="auto"/>
              <w:left w:val="single" w:sz="4" w:space="0" w:color="auto"/>
              <w:right w:val="single" w:sz="4" w:space="0" w:color="auto"/>
            </w:tcBorders>
          </w:tcPr>
          <w:p w14:paraId="4DDF5847"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4</w:t>
            </w:r>
          </w:p>
        </w:tc>
        <w:tc>
          <w:tcPr>
            <w:tcW w:w="2358" w:type="pct"/>
            <w:tcBorders>
              <w:top w:val="single" w:sz="4" w:space="0" w:color="auto"/>
              <w:left w:val="single" w:sz="4" w:space="0" w:color="auto"/>
              <w:right w:val="single" w:sz="4" w:space="0" w:color="auto"/>
            </w:tcBorders>
          </w:tcPr>
          <w:p w14:paraId="0C4A7244"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6</w:t>
            </w:r>
          </w:p>
        </w:tc>
      </w:tr>
      <w:tr w:rsidR="006144D0" w:rsidRPr="006144D0" w14:paraId="4FACB56D" w14:textId="77777777" w:rsidTr="008B6921">
        <w:trPr>
          <w:trHeight w:val="211"/>
        </w:trPr>
        <w:tc>
          <w:tcPr>
            <w:tcW w:w="298" w:type="pct"/>
            <w:tcBorders>
              <w:top w:val="single" w:sz="4" w:space="0" w:color="auto"/>
              <w:left w:val="single" w:sz="4" w:space="0" w:color="auto"/>
              <w:bottom w:val="single" w:sz="4" w:space="0" w:color="auto"/>
              <w:right w:val="single" w:sz="4" w:space="0" w:color="auto"/>
            </w:tcBorders>
          </w:tcPr>
          <w:p w14:paraId="00A0E5FE"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56" w:type="pct"/>
            <w:tcBorders>
              <w:top w:val="single" w:sz="4" w:space="0" w:color="auto"/>
              <w:left w:val="single" w:sz="4" w:space="0" w:color="auto"/>
              <w:bottom w:val="single" w:sz="4" w:space="0" w:color="auto"/>
              <w:right w:val="single" w:sz="4" w:space="0" w:color="auto"/>
            </w:tcBorders>
          </w:tcPr>
          <w:p w14:paraId="37A3FEA4"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tcPr>
          <w:p w14:paraId="296CAA5B"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72" w:type="pct"/>
            <w:tcBorders>
              <w:left w:val="single" w:sz="4" w:space="0" w:color="auto"/>
              <w:right w:val="single" w:sz="4" w:space="0" w:color="auto"/>
            </w:tcBorders>
          </w:tcPr>
          <w:p w14:paraId="48D01CA8"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358" w:type="pct"/>
            <w:tcBorders>
              <w:left w:val="single" w:sz="4" w:space="0" w:color="auto"/>
              <w:right w:val="single" w:sz="4" w:space="0" w:color="auto"/>
            </w:tcBorders>
          </w:tcPr>
          <w:p w14:paraId="72E82A53"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6144D0" w:rsidRPr="006144D0" w14:paraId="28342978" w14:textId="77777777" w:rsidTr="008B6921">
        <w:trPr>
          <w:trHeight w:val="196"/>
        </w:trPr>
        <w:tc>
          <w:tcPr>
            <w:tcW w:w="298" w:type="pct"/>
            <w:tcBorders>
              <w:top w:val="single" w:sz="4" w:space="0" w:color="auto"/>
              <w:left w:val="single" w:sz="4" w:space="0" w:color="auto"/>
              <w:bottom w:val="single" w:sz="4" w:space="0" w:color="auto"/>
              <w:right w:val="single" w:sz="4" w:space="0" w:color="auto"/>
            </w:tcBorders>
          </w:tcPr>
          <w:p w14:paraId="2FB8F96E"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56" w:type="pct"/>
            <w:tcBorders>
              <w:top w:val="single" w:sz="4" w:space="0" w:color="auto"/>
              <w:left w:val="single" w:sz="4" w:space="0" w:color="auto"/>
              <w:bottom w:val="single" w:sz="4" w:space="0" w:color="auto"/>
              <w:right w:val="single" w:sz="4" w:space="0" w:color="auto"/>
            </w:tcBorders>
          </w:tcPr>
          <w:p w14:paraId="6645BAD7"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tcPr>
          <w:p w14:paraId="1C1DA7B2"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72" w:type="pct"/>
            <w:tcBorders>
              <w:left w:val="single" w:sz="4" w:space="0" w:color="auto"/>
              <w:right w:val="single" w:sz="4" w:space="0" w:color="auto"/>
            </w:tcBorders>
          </w:tcPr>
          <w:p w14:paraId="38B7061F"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358" w:type="pct"/>
            <w:tcBorders>
              <w:left w:val="single" w:sz="4" w:space="0" w:color="auto"/>
              <w:right w:val="single" w:sz="4" w:space="0" w:color="auto"/>
            </w:tcBorders>
          </w:tcPr>
          <w:p w14:paraId="60729E6A"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14:paraId="742795B7" w14:textId="77777777" w:rsidR="006144D0" w:rsidRPr="006144D0" w:rsidRDefault="006144D0" w:rsidP="006144D0">
      <w:pPr>
        <w:widowControl w:val="0"/>
        <w:spacing w:after="0" w:line="240" w:lineRule="auto"/>
        <w:contextualSpacing/>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14:paraId="2DA7855E" w14:textId="77777777" w:rsidR="006144D0" w:rsidRPr="006144D0" w:rsidRDefault="006144D0" w:rsidP="006144D0">
      <w:pPr>
        <w:widowControl w:val="0"/>
        <w:spacing w:after="0" w:line="240" w:lineRule="auto"/>
        <w:contextualSpacing/>
        <w:rPr>
          <w:rFonts w:ascii="Times New Roman" w:eastAsia="Times New Roman" w:hAnsi="Times New Roman" w:cs="Times New Roman"/>
          <w:bCs/>
          <w:sz w:val="20"/>
          <w:szCs w:val="20"/>
          <w:lang w:eastAsia="ru-RU"/>
        </w:rPr>
      </w:pPr>
    </w:p>
    <w:p w14:paraId="0EB4329B" w14:textId="77777777" w:rsidR="006144D0" w:rsidRPr="006144D0" w:rsidRDefault="006144D0" w:rsidP="006144D0">
      <w:pPr>
        <w:widowControl w:val="0"/>
        <w:spacing w:after="0" w:line="240" w:lineRule="auto"/>
        <w:contextualSpacing/>
        <w:rPr>
          <w:rFonts w:ascii="Times New Roman" w:eastAsia="Times New Roman" w:hAnsi="Times New Roman" w:cs="Times New Roman"/>
          <w:bCs/>
          <w:sz w:val="20"/>
          <w:szCs w:val="20"/>
          <w:lang w:eastAsia="ru-RU"/>
        </w:rPr>
      </w:pPr>
    </w:p>
    <w:p w14:paraId="3206146A" w14:textId="77777777" w:rsidR="006144D0" w:rsidRPr="006144D0" w:rsidRDefault="006144D0" w:rsidP="006144D0">
      <w:pPr>
        <w:widowControl w:val="0"/>
        <w:spacing w:after="0" w:line="240" w:lineRule="auto"/>
        <w:contextualSpacing/>
        <w:rPr>
          <w:rFonts w:ascii="Times New Roman" w:eastAsia="Times New Roman" w:hAnsi="Times New Roman" w:cs="Times New Roman"/>
          <w:bCs/>
          <w:sz w:val="20"/>
          <w:szCs w:val="20"/>
          <w:lang w:eastAsia="ru-RU"/>
        </w:rPr>
      </w:pPr>
    </w:p>
    <w:p w14:paraId="2E49F183" w14:textId="77777777" w:rsidR="006144D0" w:rsidRPr="006144D0" w:rsidRDefault="006144D0" w:rsidP="006144D0">
      <w:pPr>
        <w:widowControl w:val="0"/>
        <w:spacing w:after="0" w:line="240" w:lineRule="auto"/>
        <w:contextualSpacing/>
        <w:rPr>
          <w:rFonts w:ascii="Times New Roman" w:eastAsia="Times New Roman" w:hAnsi="Times New Roman" w:cs="Times New Roman"/>
          <w:bCs/>
          <w:sz w:val="20"/>
          <w:szCs w:val="20"/>
          <w:lang w:eastAsia="ru-RU"/>
        </w:rPr>
      </w:pPr>
    </w:p>
    <w:p w14:paraId="65C3019C" w14:textId="77777777" w:rsidR="006144D0" w:rsidRPr="006144D0" w:rsidRDefault="006144D0" w:rsidP="006144D0">
      <w:pPr>
        <w:widowControl w:val="0"/>
        <w:spacing w:after="0" w:line="240" w:lineRule="auto"/>
        <w:contextualSpacing/>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____________________________________</w:t>
      </w:r>
    </w:p>
    <w:p w14:paraId="0521A168" w14:textId="77777777" w:rsidR="006144D0" w:rsidRPr="006144D0" w:rsidRDefault="006144D0" w:rsidP="006144D0">
      <w:pPr>
        <w:widowControl w:val="0"/>
        <w:spacing w:after="0" w:line="240" w:lineRule="auto"/>
        <w:ind w:firstLine="1276"/>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(подпись, М.П.)</w:t>
      </w:r>
    </w:p>
    <w:p w14:paraId="7639BD30" w14:textId="77777777" w:rsidR="006144D0" w:rsidRPr="006144D0" w:rsidRDefault="006144D0" w:rsidP="006144D0">
      <w:pPr>
        <w:widowControl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____________________________________</w:t>
      </w:r>
    </w:p>
    <w:p w14:paraId="201BD34D" w14:textId="77777777" w:rsidR="006144D0" w:rsidRPr="006144D0" w:rsidRDefault="006144D0" w:rsidP="006144D0">
      <w:pPr>
        <w:widowControl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(фамилия, имя, отчество </w:t>
      </w:r>
      <w:proofErr w:type="gramStart"/>
      <w:r w:rsidRPr="006144D0">
        <w:rPr>
          <w:rFonts w:ascii="Times New Roman" w:eastAsia="Times New Roman" w:hAnsi="Times New Roman" w:cs="Times New Roman"/>
          <w:bCs/>
          <w:sz w:val="20"/>
          <w:szCs w:val="20"/>
          <w:lang w:eastAsia="ru-RU"/>
        </w:rPr>
        <w:t>подписавшего</w:t>
      </w:r>
      <w:proofErr w:type="gramEnd"/>
      <w:r w:rsidRPr="006144D0">
        <w:rPr>
          <w:rFonts w:ascii="Times New Roman" w:eastAsia="Times New Roman" w:hAnsi="Times New Roman" w:cs="Times New Roman"/>
          <w:bCs/>
          <w:sz w:val="20"/>
          <w:szCs w:val="20"/>
          <w:lang w:eastAsia="ru-RU"/>
        </w:rPr>
        <w:t>, должность)</w:t>
      </w:r>
    </w:p>
    <w:p w14:paraId="6685E3FF" w14:textId="77777777" w:rsidR="006144D0" w:rsidRPr="006144D0" w:rsidRDefault="006144D0" w:rsidP="006144D0">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567"/>
        <w:contextualSpacing/>
        <w:jc w:val="both"/>
        <w:rPr>
          <w:rFonts w:ascii="Times New Roman" w:eastAsia="Times New Roman" w:hAnsi="Times New Roman" w:cs="Times New Roman"/>
          <w:bCs/>
          <w:sz w:val="20"/>
          <w:szCs w:val="20"/>
          <w:lang w:eastAsia="ru-RU"/>
        </w:rPr>
      </w:pPr>
    </w:p>
    <w:p w14:paraId="3988A23A"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br w:type="page"/>
      </w:r>
    </w:p>
    <w:p w14:paraId="49C456D3"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lastRenderedPageBreak/>
        <w:t>Форма 5</w:t>
      </w:r>
    </w:p>
    <w:p w14:paraId="0C43A8A2" w14:textId="77777777" w:rsidR="006144D0" w:rsidRPr="006144D0" w:rsidRDefault="006144D0" w:rsidP="006144D0">
      <w:pPr>
        <w:widowControl w:val="0"/>
        <w:autoSpaceDE w:val="0"/>
        <w:autoSpaceDN w:val="0"/>
        <w:adjustRightInd w:val="0"/>
        <w:spacing w:after="0" w:line="240" w:lineRule="auto"/>
        <w:rPr>
          <w:rFonts w:ascii="Times New Roman" w:eastAsia="Times New Roman" w:hAnsi="Times New Roman" w:cs="Times New Roman"/>
          <w:bCs/>
          <w:i/>
          <w:iCs/>
          <w:sz w:val="20"/>
          <w:szCs w:val="20"/>
          <w:lang w:eastAsia="ru-RU"/>
        </w:rPr>
      </w:pPr>
      <w:r w:rsidRPr="006144D0">
        <w:rPr>
          <w:rFonts w:ascii="Times New Roman" w:eastAsia="Times New Roman" w:hAnsi="Times New Roman" w:cs="Times New Roman"/>
          <w:bCs/>
          <w:i/>
          <w:iCs/>
          <w:sz w:val="20"/>
          <w:szCs w:val="20"/>
          <w:lang w:eastAsia="ru-RU"/>
        </w:rPr>
        <w:t>На фирменном бланке участника</w:t>
      </w:r>
    </w:p>
    <w:p w14:paraId="1AA90960"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p>
    <w:p w14:paraId="61D95607"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Приложение к заявке </w:t>
      </w:r>
      <w:proofErr w:type="gramStart"/>
      <w:r w:rsidRPr="006144D0">
        <w:rPr>
          <w:rFonts w:ascii="Times New Roman" w:eastAsia="Times New Roman" w:hAnsi="Times New Roman" w:cs="Times New Roman"/>
          <w:bCs/>
          <w:sz w:val="20"/>
          <w:szCs w:val="20"/>
          <w:lang w:eastAsia="ru-RU"/>
        </w:rPr>
        <w:t>на</w:t>
      </w:r>
      <w:proofErr w:type="gramEnd"/>
    </w:p>
    <w:p w14:paraId="69C6468C"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участие в конкурсе</w:t>
      </w:r>
    </w:p>
    <w:p w14:paraId="768D5A4C"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от _________________ </w:t>
      </w:r>
      <w:proofErr w:type="gramStart"/>
      <w:r w:rsidRPr="006144D0">
        <w:rPr>
          <w:rFonts w:ascii="Times New Roman" w:eastAsia="Times New Roman" w:hAnsi="Times New Roman" w:cs="Times New Roman"/>
          <w:bCs/>
          <w:sz w:val="20"/>
          <w:szCs w:val="20"/>
          <w:lang w:eastAsia="ru-RU"/>
        </w:rPr>
        <w:t>г</w:t>
      </w:r>
      <w:proofErr w:type="gramEnd"/>
      <w:r w:rsidRPr="006144D0">
        <w:rPr>
          <w:rFonts w:ascii="Times New Roman" w:eastAsia="Times New Roman" w:hAnsi="Times New Roman" w:cs="Times New Roman"/>
          <w:bCs/>
          <w:sz w:val="20"/>
          <w:szCs w:val="20"/>
          <w:lang w:eastAsia="ru-RU"/>
        </w:rPr>
        <w:t>. № ______</w:t>
      </w:r>
    </w:p>
    <w:p w14:paraId="27CE15F7" w14:textId="77777777" w:rsidR="006144D0" w:rsidRPr="006144D0" w:rsidRDefault="006144D0" w:rsidP="006144D0">
      <w:pPr>
        <w:overflowPunct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282D5E0D" w14:textId="77777777" w:rsidR="006144D0" w:rsidRPr="006144D0" w:rsidRDefault="006144D0" w:rsidP="006144D0">
      <w:pPr>
        <w:overflowPunct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6F7DF0D6" w14:textId="77777777" w:rsidR="006144D0" w:rsidRPr="006144D0" w:rsidRDefault="006144D0" w:rsidP="006144D0">
      <w:pPr>
        <w:overflowPunct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4D8D32F5"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3CE8CC87" w14:textId="77777777" w:rsidR="006144D0" w:rsidRPr="006144D0" w:rsidRDefault="006144D0" w:rsidP="006144D0">
      <w:pPr>
        <w:keepNext/>
        <w:keepLines/>
        <w:widowControl w:val="0"/>
        <w:tabs>
          <w:tab w:val="right" w:pos="-142"/>
          <w:tab w:val="left" w:pos="709"/>
          <w:tab w:val="center" w:pos="4677"/>
        </w:tab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«Квалификация участника закупки»</w:t>
      </w:r>
    </w:p>
    <w:p w14:paraId="49FB239F" w14:textId="77777777" w:rsidR="006144D0" w:rsidRPr="006144D0" w:rsidRDefault="006144D0" w:rsidP="006144D0">
      <w:pPr>
        <w:keepNext/>
        <w:keepLines/>
        <w:widowControl w:val="0"/>
        <w:tabs>
          <w:tab w:val="right" w:pos="-142"/>
          <w:tab w:val="left" w:pos="709"/>
          <w:tab w:val="center" w:pos="4677"/>
        </w:tab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Информация по показателю: «Наличие у участников закупки специалистов и иных работников определенного уровня квалификации»</w:t>
      </w:r>
    </w:p>
    <w:p w14:paraId="429256AA" w14:textId="77777777" w:rsidR="006144D0" w:rsidRPr="006144D0" w:rsidRDefault="006144D0" w:rsidP="006144D0">
      <w:pPr>
        <w:tabs>
          <w:tab w:val="left" w:pos="-2127"/>
          <w:tab w:val="left" w:pos="360"/>
          <w:tab w:val="left" w:pos="720"/>
          <w:tab w:val="left" w:pos="993"/>
          <w:tab w:val="left" w:pos="7371"/>
        </w:tabs>
        <w:spacing w:after="0" w:line="240" w:lineRule="auto"/>
        <w:jc w:val="center"/>
        <w:rPr>
          <w:rFonts w:ascii="Times New Roman" w:eastAsia="Times New Roman" w:hAnsi="Times New Roman" w:cs="Times New Roman"/>
          <w:bCs/>
          <w:sz w:val="20"/>
          <w:szCs w:val="20"/>
          <w:lang w:eastAsia="ru-RU"/>
        </w:rPr>
      </w:pPr>
    </w:p>
    <w:tbl>
      <w:tblPr>
        <w:tblW w:w="49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369"/>
        <w:gridCol w:w="1307"/>
        <w:gridCol w:w="1454"/>
        <w:gridCol w:w="1454"/>
        <w:gridCol w:w="4539"/>
      </w:tblGrid>
      <w:tr w:rsidR="006144D0" w:rsidRPr="006144D0" w14:paraId="33A7457B" w14:textId="77777777" w:rsidTr="008B6921">
        <w:trPr>
          <w:trHeight w:val="4032"/>
        </w:trPr>
        <w:tc>
          <w:tcPr>
            <w:tcW w:w="245" w:type="pct"/>
            <w:tcBorders>
              <w:top w:val="single" w:sz="4" w:space="0" w:color="auto"/>
              <w:left w:val="single" w:sz="4" w:space="0" w:color="auto"/>
              <w:bottom w:val="single" w:sz="4" w:space="0" w:color="auto"/>
              <w:right w:val="single" w:sz="4" w:space="0" w:color="auto"/>
            </w:tcBorders>
            <w:vAlign w:val="center"/>
          </w:tcPr>
          <w:p w14:paraId="031391AD"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w:t>
            </w:r>
            <w:proofErr w:type="gramStart"/>
            <w:r w:rsidRPr="006144D0">
              <w:rPr>
                <w:rFonts w:ascii="Times New Roman" w:eastAsia="Times New Roman" w:hAnsi="Times New Roman" w:cs="Times New Roman"/>
                <w:bCs/>
                <w:sz w:val="20"/>
                <w:szCs w:val="20"/>
                <w:lang w:eastAsia="ru-RU"/>
              </w:rPr>
              <w:t>п</w:t>
            </w:r>
            <w:proofErr w:type="gramEnd"/>
            <w:r w:rsidRPr="006144D0">
              <w:rPr>
                <w:rFonts w:ascii="Times New Roman" w:eastAsia="Times New Roman" w:hAnsi="Times New Roman" w:cs="Times New Roman"/>
                <w:bCs/>
                <w:sz w:val="20"/>
                <w:szCs w:val="20"/>
                <w:lang w:eastAsia="ru-RU"/>
              </w:rPr>
              <w:t>/п</w:t>
            </w:r>
          </w:p>
        </w:tc>
        <w:tc>
          <w:tcPr>
            <w:tcW w:w="643" w:type="pct"/>
            <w:tcBorders>
              <w:top w:val="single" w:sz="4" w:space="0" w:color="auto"/>
              <w:left w:val="single" w:sz="4" w:space="0" w:color="auto"/>
              <w:bottom w:val="single" w:sz="4" w:space="0" w:color="auto"/>
              <w:right w:val="single" w:sz="4" w:space="0" w:color="auto"/>
            </w:tcBorders>
            <w:vAlign w:val="center"/>
          </w:tcPr>
          <w:p w14:paraId="20C84C20"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ФИО сотрудников</w:t>
            </w:r>
          </w:p>
        </w:tc>
        <w:tc>
          <w:tcPr>
            <w:tcW w:w="614" w:type="pct"/>
            <w:tcBorders>
              <w:top w:val="single" w:sz="4" w:space="0" w:color="auto"/>
              <w:left w:val="single" w:sz="4" w:space="0" w:color="auto"/>
              <w:bottom w:val="single" w:sz="4" w:space="0" w:color="auto"/>
              <w:right w:val="single" w:sz="4" w:space="0" w:color="auto"/>
            </w:tcBorders>
            <w:vAlign w:val="center"/>
          </w:tcPr>
          <w:p w14:paraId="3F1D3CE5"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Должность</w:t>
            </w:r>
          </w:p>
        </w:tc>
        <w:tc>
          <w:tcPr>
            <w:tcW w:w="683" w:type="pct"/>
            <w:tcBorders>
              <w:top w:val="single" w:sz="4" w:space="0" w:color="auto"/>
              <w:left w:val="single" w:sz="4" w:space="0" w:color="auto"/>
              <w:bottom w:val="single" w:sz="4" w:space="0" w:color="auto"/>
              <w:right w:val="single" w:sz="4" w:space="0" w:color="auto"/>
            </w:tcBorders>
            <w:vAlign w:val="center"/>
          </w:tcPr>
          <w:p w14:paraId="5FB602CB"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Трудовой стаж </w:t>
            </w:r>
          </w:p>
          <w:p w14:paraId="64960B46"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(только для шеф-поваров, поваров)</w:t>
            </w:r>
          </w:p>
        </w:tc>
        <w:tc>
          <w:tcPr>
            <w:tcW w:w="683" w:type="pct"/>
            <w:tcBorders>
              <w:top w:val="single" w:sz="4" w:space="0" w:color="auto"/>
              <w:left w:val="single" w:sz="4" w:space="0" w:color="auto"/>
              <w:bottom w:val="single" w:sz="4" w:space="0" w:color="auto"/>
              <w:right w:val="single" w:sz="4" w:space="0" w:color="auto"/>
            </w:tcBorders>
            <w:vAlign w:val="center"/>
          </w:tcPr>
          <w:p w14:paraId="6B3B5AFD"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Образование</w:t>
            </w:r>
          </w:p>
        </w:tc>
        <w:tc>
          <w:tcPr>
            <w:tcW w:w="2132" w:type="pct"/>
            <w:tcBorders>
              <w:top w:val="single" w:sz="4" w:space="0" w:color="auto"/>
              <w:left w:val="single" w:sz="4" w:space="0" w:color="auto"/>
              <w:bottom w:val="single" w:sz="4" w:space="0" w:color="auto"/>
              <w:right w:val="single" w:sz="4" w:space="0" w:color="auto"/>
            </w:tcBorders>
            <w:vAlign w:val="center"/>
          </w:tcPr>
          <w:p w14:paraId="5F1E7E97"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p>
          <w:p w14:paraId="2FEB493D" w14:textId="77777777" w:rsidR="006144D0" w:rsidRPr="006144D0" w:rsidRDefault="006144D0" w:rsidP="006144D0">
            <w:pPr>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Документы, подтверждающие информацию по показателю «наличие у участников закупки специалистов и иных работников определенного уровня квалификации»:</w:t>
            </w:r>
          </w:p>
          <w:p w14:paraId="70656F97" w14:textId="77777777" w:rsidR="006144D0" w:rsidRPr="006144D0" w:rsidRDefault="006144D0" w:rsidP="006144D0">
            <w:pPr>
              <w:widowControl w:val="0"/>
              <w:autoSpaceDE w:val="0"/>
              <w:autoSpaceDN w:val="0"/>
              <w:adjustRightInd w:val="0"/>
              <w:spacing w:after="0" w:line="240" w:lineRule="auto"/>
              <w:ind w:firstLine="284"/>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копии трудовых книжек полностью – все страницы (в том числе вкладыша</w:t>
            </w:r>
            <w:proofErr w:type="gramStart"/>
            <w:r w:rsidRPr="006144D0">
              <w:rPr>
                <w:rFonts w:ascii="Times New Roman" w:eastAsia="Times New Roman" w:hAnsi="Times New Roman" w:cs="Times New Roman"/>
                <w:bCs/>
                <w:sz w:val="20"/>
                <w:szCs w:val="20"/>
                <w:lang w:eastAsia="ru-RU"/>
              </w:rPr>
              <w:t xml:space="preserve"> (-</w:t>
            </w:r>
            <w:proofErr w:type="gramEnd"/>
            <w:r w:rsidRPr="006144D0">
              <w:rPr>
                <w:rFonts w:ascii="Times New Roman" w:eastAsia="Times New Roman" w:hAnsi="Times New Roman" w:cs="Times New Roman"/>
                <w:bCs/>
                <w:sz w:val="20"/>
                <w:szCs w:val="20"/>
                <w:lang w:eastAsia="ru-RU"/>
              </w:rPr>
              <w:t>ей) в трудовую книжку (при наличии)) или сведения о трудовой деятельности, предусмотренные статьей 66.1 Трудового кодекса Российской Федерации;</w:t>
            </w:r>
          </w:p>
          <w:p w14:paraId="7E76EA2A" w14:textId="77777777" w:rsidR="006144D0" w:rsidRPr="006144D0" w:rsidRDefault="006144D0" w:rsidP="006144D0">
            <w:pPr>
              <w:widowControl w:val="0"/>
              <w:autoSpaceDE w:val="0"/>
              <w:autoSpaceDN w:val="0"/>
              <w:adjustRightInd w:val="0"/>
              <w:spacing w:after="0" w:line="240" w:lineRule="auto"/>
              <w:ind w:firstLine="284"/>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 копии дипломов о высшем </w:t>
            </w:r>
            <w:proofErr w:type="gramStart"/>
            <w:r w:rsidRPr="006144D0">
              <w:rPr>
                <w:rFonts w:ascii="Times New Roman" w:eastAsia="Times New Roman" w:hAnsi="Times New Roman" w:cs="Times New Roman"/>
                <w:bCs/>
                <w:sz w:val="20"/>
                <w:szCs w:val="20"/>
                <w:lang w:eastAsia="ru-RU"/>
              </w:rPr>
              <w:t>и(</w:t>
            </w:r>
            <w:proofErr w:type="gramEnd"/>
            <w:r w:rsidRPr="006144D0">
              <w:rPr>
                <w:rFonts w:ascii="Times New Roman" w:eastAsia="Times New Roman" w:hAnsi="Times New Roman" w:cs="Times New Roman"/>
                <w:bCs/>
                <w:sz w:val="20"/>
                <w:szCs w:val="20"/>
                <w:lang w:eastAsia="ru-RU"/>
              </w:rPr>
              <w:t>или) средне - профессиональном и (или) начальном - профессиональном образовании (для шеф-поваров);</w:t>
            </w:r>
          </w:p>
          <w:p w14:paraId="33024645" w14:textId="77777777" w:rsidR="006144D0" w:rsidRPr="006144D0" w:rsidRDefault="006144D0" w:rsidP="006144D0">
            <w:pPr>
              <w:widowControl w:val="0"/>
              <w:autoSpaceDE w:val="0"/>
              <w:autoSpaceDN w:val="0"/>
              <w:adjustRightInd w:val="0"/>
              <w:spacing w:after="0" w:line="240" w:lineRule="auto"/>
              <w:ind w:firstLine="284"/>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копии свидетельств о переподготовке, и (или) удостоверений о повышении квалификации (для поваров 3-6 разряда)</w:t>
            </w:r>
          </w:p>
          <w:p w14:paraId="794E8607" w14:textId="77777777" w:rsidR="006144D0" w:rsidRPr="006144D0" w:rsidRDefault="006144D0" w:rsidP="006144D0">
            <w:pPr>
              <w:spacing w:after="0" w:line="240" w:lineRule="auto"/>
              <w:ind w:firstLine="567"/>
              <w:jc w:val="both"/>
              <w:rPr>
                <w:rFonts w:ascii="Times New Roman" w:eastAsia="Times New Roman" w:hAnsi="Times New Roman" w:cs="Times New Roman"/>
                <w:bCs/>
                <w:sz w:val="20"/>
                <w:szCs w:val="20"/>
                <w:lang w:eastAsia="ru-RU"/>
              </w:rPr>
            </w:pPr>
          </w:p>
          <w:p w14:paraId="5478A6E3" w14:textId="77777777" w:rsidR="006144D0" w:rsidRPr="006144D0" w:rsidRDefault="006144D0" w:rsidP="006144D0">
            <w:pPr>
              <w:spacing w:after="0" w:line="240" w:lineRule="auto"/>
              <w:jc w:val="both"/>
              <w:rPr>
                <w:rFonts w:ascii="Times New Roman" w:eastAsia="Times New Roman" w:hAnsi="Times New Roman" w:cs="Times New Roman"/>
                <w:bCs/>
                <w:sz w:val="20"/>
                <w:szCs w:val="20"/>
                <w:lang w:eastAsia="ru-RU"/>
              </w:rPr>
            </w:pPr>
          </w:p>
        </w:tc>
      </w:tr>
      <w:tr w:rsidR="006144D0" w:rsidRPr="006144D0" w14:paraId="452C41DC" w14:textId="77777777" w:rsidTr="008B6921">
        <w:trPr>
          <w:trHeight w:val="200"/>
        </w:trPr>
        <w:tc>
          <w:tcPr>
            <w:tcW w:w="245" w:type="pct"/>
            <w:tcBorders>
              <w:top w:val="single" w:sz="4" w:space="0" w:color="auto"/>
              <w:left w:val="single" w:sz="4" w:space="0" w:color="auto"/>
              <w:bottom w:val="single" w:sz="4" w:space="0" w:color="auto"/>
              <w:right w:val="single" w:sz="4" w:space="0" w:color="auto"/>
            </w:tcBorders>
          </w:tcPr>
          <w:p w14:paraId="3321528E"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1</w:t>
            </w:r>
          </w:p>
        </w:tc>
        <w:tc>
          <w:tcPr>
            <w:tcW w:w="643" w:type="pct"/>
            <w:tcBorders>
              <w:top w:val="single" w:sz="4" w:space="0" w:color="auto"/>
              <w:left w:val="single" w:sz="4" w:space="0" w:color="auto"/>
              <w:bottom w:val="single" w:sz="4" w:space="0" w:color="auto"/>
              <w:right w:val="single" w:sz="4" w:space="0" w:color="auto"/>
            </w:tcBorders>
          </w:tcPr>
          <w:p w14:paraId="2068E762"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2</w:t>
            </w:r>
          </w:p>
        </w:tc>
        <w:tc>
          <w:tcPr>
            <w:tcW w:w="614" w:type="pct"/>
            <w:tcBorders>
              <w:top w:val="single" w:sz="4" w:space="0" w:color="auto"/>
              <w:left w:val="single" w:sz="4" w:space="0" w:color="auto"/>
              <w:bottom w:val="single" w:sz="4" w:space="0" w:color="auto"/>
              <w:right w:val="single" w:sz="4" w:space="0" w:color="auto"/>
            </w:tcBorders>
          </w:tcPr>
          <w:p w14:paraId="73814D40"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3</w:t>
            </w:r>
          </w:p>
        </w:tc>
        <w:tc>
          <w:tcPr>
            <w:tcW w:w="683" w:type="pct"/>
            <w:tcBorders>
              <w:top w:val="single" w:sz="4" w:space="0" w:color="auto"/>
              <w:left w:val="single" w:sz="4" w:space="0" w:color="auto"/>
              <w:right w:val="single" w:sz="4" w:space="0" w:color="auto"/>
            </w:tcBorders>
          </w:tcPr>
          <w:p w14:paraId="427D885C"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4</w:t>
            </w:r>
          </w:p>
        </w:tc>
        <w:tc>
          <w:tcPr>
            <w:tcW w:w="683" w:type="pct"/>
            <w:tcBorders>
              <w:top w:val="single" w:sz="4" w:space="0" w:color="auto"/>
              <w:left w:val="single" w:sz="4" w:space="0" w:color="auto"/>
              <w:right w:val="single" w:sz="4" w:space="0" w:color="auto"/>
            </w:tcBorders>
          </w:tcPr>
          <w:p w14:paraId="64E511DA"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5</w:t>
            </w:r>
          </w:p>
        </w:tc>
        <w:tc>
          <w:tcPr>
            <w:tcW w:w="2132" w:type="pct"/>
            <w:tcBorders>
              <w:top w:val="single" w:sz="4" w:space="0" w:color="auto"/>
              <w:left w:val="single" w:sz="4" w:space="0" w:color="auto"/>
              <w:right w:val="single" w:sz="4" w:space="0" w:color="auto"/>
            </w:tcBorders>
          </w:tcPr>
          <w:p w14:paraId="42EACFA2"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6</w:t>
            </w:r>
          </w:p>
        </w:tc>
      </w:tr>
      <w:tr w:rsidR="006144D0" w:rsidRPr="006144D0" w14:paraId="1D53E64E" w14:textId="77777777" w:rsidTr="008B6921">
        <w:trPr>
          <w:trHeight w:val="217"/>
        </w:trPr>
        <w:tc>
          <w:tcPr>
            <w:tcW w:w="245" w:type="pct"/>
            <w:tcBorders>
              <w:top w:val="single" w:sz="4" w:space="0" w:color="auto"/>
              <w:left w:val="single" w:sz="4" w:space="0" w:color="auto"/>
              <w:bottom w:val="single" w:sz="4" w:space="0" w:color="auto"/>
              <w:right w:val="single" w:sz="4" w:space="0" w:color="auto"/>
            </w:tcBorders>
          </w:tcPr>
          <w:p w14:paraId="4DE75DC0"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43" w:type="pct"/>
            <w:tcBorders>
              <w:top w:val="single" w:sz="4" w:space="0" w:color="auto"/>
              <w:left w:val="single" w:sz="4" w:space="0" w:color="auto"/>
              <w:bottom w:val="single" w:sz="4" w:space="0" w:color="auto"/>
              <w:right w:val="single" w:sz="4" w:space="0" w:color="auto"/>
            </w:tcBorders>
          </w:tcPr>
          <w:p w14:paraId="40047DDE"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14" w:type="pct"/>
            <w:tcBorders>
              <w:top w:val="single" w:sz="4" w:space="0" w:color="auto"/>
              <w:left w:val="single" w:sz="4" w:space="0" w:color="auto"/>
              <w:bottom w:val="single" w:sz="4" w:space="0" w:color="auto"/>
              <w:right w:val="single" w:sz="4" w:space="0" w:color="auto"/>
            </w:tcBorders>
          </w:tcPr>
          <w:p w14:paraId="075D95CD"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83" w:type="pct"/>
            <w:tcBorders>
              <w:left w:val="single" w:sz="4" w:space="0" w:color="auto"/>
              <w:right w:val="single" w:sz="4" w:space="0" w:color="auto"/>
            </w:tcBorders>
          </w:tcPr>
          <w:p w14:paraId="2C489F62" w14:textId="77777777" w:rsidR="006144D0" w:rsidRPr="006144D0" w:rsidRDefault="006144D0" w:rsidP="006144D0">
            <w:pPr>
              <w:widowControl w:val="0"/>
              <w:suppressAutoHyphens/>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683" w:type="pct"/>
            <w:tcBorders>
              <w:left w:val="single" w:sz="4" w:space="0" w:color="auto"/>
              <w:right w:val="single" w:sz="4" w:space="0" w:color="auto"/>
            </w:tcBorders>
          </w:tcPr>
          <w:p w14:paraId="79173822" w14:textId="77777777" w:rsidR="006144D0" w:rsidRPr="006144D0" w:rsidRDefault="006144D0" w:rsidP="006144D0">
            <w:pPr>
              <w:widowControl w:val="0"/>
              <w:suppressAutoHyphens/>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2132" w:type="pct"/>
            <w:tcBorders>
              <w:left w:val="single" w:sz="4" w:space="0" w:color="auto"/>
              <w:right w:val="single" w:sz="4" w:space="0" w:color="auto"/>
            </w:tcBorders>
          </w:tcPr>
          <w:p w14:paraId="0AD15FC6" w14:textId="77777777" w:rsidR="006144D0" w:rsidRPr="006144D0" w:rsidRDefault="006144D0" w:rsidP="006144D0">
            <w:pPr>
              <w:widowControl w:val="0"/>
              <w:suppressAutoHyphens/>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6144D0" w:rsidRPr="006144D0" w14:paraId="3FE4B7AE" w14:textId="77777777" w:rsidTr="008B6921">
        <w:trPr>
          <w:trHeight w:val="200"/>
        </w:trPr>
        <w:tc>
          <w:tcPr>
            <w:tcW w:w="245" w:type="pct"/>
            <w:tcBorders>
              <w:top w:val="single" w:sz="4" w:space="0" w:color="auto"/>
              <w:left w:val="single" w:sz="4" w:space="0" w:color="auto"/>
              <w:bottom w:val="single" w:sz="4" w:space="0" w:color="auto"/>
              <w:right w:val="single" w:sz="4" w:space="0" w:color="auto"/>
            </w:tcBorders>
          </w:tcPr>
          <w:p w14:paraId="36B6FABB"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43" w:type="pct"/>
            <w:tcBorders>
              <w:top w:val="single" w:sz="4" w:space="0" w:color="auto"/>
              <w:left w:val="single" w:sz="4" w:space="0" w:color="auto"/>
              <w:bottom w:val="single" w:sz="4" w:space="0" w:color="auto"/>
              <w:right w:val="single" w:sz="4" w:space="0" w:color="auto"/>
            </w:tcBorders>
          </w:tcPr>
          <w:p w14:paraId="24BD9AD9"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14" w:type="pct"/>
            <w:tcBorders>
              <w:top w:val="single" w:sz="4" w:space="0" w:color="auto"/>
              <w:left w:val="single" w:sz="4" w:space="0" w:color="auto"/>
              <w:bottom w:val="single" w:sz="4" w:space="0" w:color="auto"/>
              <w:right w:val="single" w:sz="4" w:space="0" w:color="auto"/>
            </w:tcBorders>
          </w:tcPr>
          <w:p w14:paraId="18EA322E"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83" w:type="pct"/>
            <w:tcBorders>
              <w:left w:val="single" w:sz="4" w:space="0" w:color="auto"/>
              <w:right w:val="single" w:sz="4" w:space="0" w:color="auto"/>
            </w:tcBorders>
          </w:tcPr>
          <w:p w14:paraId="6B93BCCA"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83" w:type="pct"/>
            <w:tcBorders>
              <w:left w:val="single" w:sz="4" w:space="0" w:color="auto"/>
              <w:right w:val="single" w:sz="4" w:space="0" w:color="auto"/>
            </w:tcBorders>
          </w:tcPr>
          <w:p w14:paraId="1DBE866C"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132" w:type="pct"/>
            <w:tcBorders>
              <w:left w:val="single" w:sz="4" w:space="0" w:color="auto"/>
              <w:right w:val="single" w:sz="4" w:space="0" w:color="auto"/>
            </w:tcBorders>
          </w:tcPr>
          <w:p w14:paraId="3137AC96"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6144D0" w:rsidRPr="006144D0" w14:paraId="045A5AAF" w14:textId="77777777" w:rsidTr="008B6921">
        <w:trPr>
          <w:trHeight w:val="200"/>
        </w:trPr>
        <w:tc>
          <w:tcPr>
            <w:tcW w:w="245" w:type="pct"/>
            <w:tcBorders>
              <w:top w:val="single" w:sz="4" w:space="0" w:color="auto"/>
              <w:left w:val="single" w:sz="4" w:space="0" w:color="auto"/>
              <w:bottom w:val="single" w:sz="4" w:space="0" w:color="auto"/>
              <w:right w:val="single" w:sz="4" w:space="0" w:color="auto"/>
            </w:tcBorders>
          </w:tcPr>
          <w:p w14:paraId="44676919"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43" w:type="pct"/>
            <w:tcBorders>
              <w:top w:val="single" w:sz="4" w:space="0" w:color="auto"/>
              <w:left w:val="single" w:sz="4" w:space="0" w:color="auto"/>
              <w:bottom w:val="single" w:sz="4" w:space="0" w:color="auto"/>
              <w:right w:val="single" w:sz="4" w:space="0" w:color="auto"/>
            </w:tcBorders>
          </w:tcPr>
          <w:p w14:paraId="4E37CA95"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14" w:type="pct"/>
            <w:tcBorders>
              <w:top w:val="single" w:sz="4" w:space="0" w:color="auto"/>
              <w:left w:val="single" w:sz="4" w:space="0" w:color="auto"/>
              <w:bottom w:val="single" w:sz="4" w:space="0" w:color="auto"/>
              <w:right w:val="single" w:sz="4" w:space="0" w:color="auto"/>
            </w:tcBorders>
          </w:tcPr>
          <w:p w14:paraId="4D63A28D"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83" w:type="pct"/>
            <w:tcBorders>
              <w:left w:val="single" w:sz="4" w:space="0" w:color="auto"/>
              <w:right w:val="single" w:sz="4" w:space="0" w:color="auto"/>
            </w:tcBorders>
          </w:tcPr>
          <w:p w14:paraId="025FCEB2"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683" w:type="pct"/>
            <w:tcBorders>
              <w:left w:val="single" w:sz="4" w:space="0" w:color="auto"/>
              <w:right w:val="single" w:sz="4" w:space="0" w:color="auto"/>
            </w:tcBorders>
          </w:tcPr>
          <w:p w14:paraId="3089437A"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132" w:type="pct"/>
            <w:tcBorders>
              <w:left w:val="single" w:sz="4" w:space="0" w:color="auto"/>
              <w:right w:val="single" w:sz="4" w:space="0" w:color="auto"/>
            </w:tcBorders>
          </w:tcPr>
          <w:p w14:paraId="1CEE7DBC" w14:textId="77777777" w:rsidR="006144D0" w:rsidRPr="006144D0" w:rsidRDefault="006144D0" w:rsidP="006144D0">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14:paraId="1955A6B2" w14:textId="77777777" w:rsidR="006144D0" w:rsidRPr="006144D0" w:rsidRDefault="006144D0" w:rsidP="006144D0">
      <w:pPr>
        <w:tabs>
          <w:tab w:val="left" w:pos="-2127"/>
          <w:tab w:val="left" w:pos="360"/>
          <w:tab w:val="left" w:pos="720"/>
          <w:tab w:val="left" w:pos="993"/>
          <w:tab w:val="left" w:pos="7371"/>
        </w:tabs>
        <w:spacing w:after="0" w:line="240" w:lineRule="auto"/>
        <w:rPr>
          <w:rFonts w:ascii="Times New Roman" w:eastAsia="Times New Roman" w:hAnsi="Times New Roman" w:cs="Times New Roman"/>
          <w:bCs/>
          <w:sz w:val="20"/>
          <w:szCs w:val="20"/>
          <w:lang w:eastAsia="ru-RU"/>
        </w:rPr>
      </w:pPr>
    </w:p>
    <w:p w14:paraId="05E8BA35" w14:textId="77777777" w:rsidR="006144D0" w:rsidRPr="006144D0" w:rsidRDefault="006144D0" w:rsidP="006144D0">
      <w:pPr>
        <w:tabs>
          <w:tab w:val="left" w:pos="-2127"/>
          <w:tab w:val="left" w:pos="360"/>
          <w:tab w:val="left" w:pos="720"/>
          <w:tab w:val="left" w:pos="993"/>
          <w:tab w:val="left" w:pos="7371"/>
        </w:tabs>
        <w:spacing w:after="0" w:line="240" w:lineRule="auto"/>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Примечание: копией документа является документ, полностью воспроизводящий информацию подлинного документа и все его внешние признаки (то есть содержащий полные четко читаемые сканированные копии всех страниц документа, включая приложения)</w:t>
      </w:r>
    </w:p>
    <w:p w14:paraId="4C3C37EE"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D3A7389"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066F32F4"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7302687E"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E6FB045"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5DCA22B4" w14:textId="77777777" w:rsid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EA232DA"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1F859869"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6334A4FF"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75AAB4F5"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0ED118B"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11C6C2C3"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112A6E56"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3D79543"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085F1C6"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4D9908E1"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02F67250"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438C20FB"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71DA26AF" w14:textId="77777777" w:rsidR="00C102A5"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590AEED3" w14:textId="77777777" w:rsidR="00C102A5" w:rsidRPr="006144D0" w:rsidRDefault="00C102A5"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1378FA2F"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3229546" w14:textId="77777777" w:rsidR="006144D0" w:rsidRPr="006144D0" w:rsidRDefault="006144D0" w:rsidP="006144D0">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00C55AC0" w14:textId="77777777" w:rsidR="006144D0" w:rsidRPr="006144D0" w:rsidRDefault="006144D0" w:rsidP="006144D0">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6144D0">
        <w:rPr>
          <w:rFonts w:ascii="Times New Roman" w:eastAsia="Times New Roman" w:hAnsi="Times New Roman" w:cs="Times New Roman"/>
          <w:bCs/>
          <w:i/>
          <w:sz w:val="20"/>
          <w:szCs w:val="20"/>
          <w:lang w:eastAsia="ru-RU"/>
        </w:rPr>
        <w:t>На фирменном бланке участника</w:t>
      </w:r>
    </w:p>
    <w:p w14:paraId="2E3733B2" w14:textId="77777777" w:rsidR="006144D0" w:rsidRPr="006144D0" w:rsidRDefault="006144D0" w:rsidP="006144D0">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p>
    <w:p w14:paraId="16C6F322" w14:textId="77777777" w:rsidR="006144D0" w:rsidRPr="006144D0" w:rsidRDefault="006144D0" w:rsidP="006144D0">
      <w:pPr>
        <w:suppressAutoHyphens/>
        <w:spacing w:after="0" w:line="240" w:lineRule="auto"/>
        <w:jc w:val="center"/>
        <w:rPr>
          <w:rFonts w:ascii="Times New Roman" w:eastAsia="Times New Roman" w:hAnsi="Times New Roman" w:cs="Times New Roman"/>
          <w:bCs/>
          <w:i/>
          <w:sz w:val="20"/>
          <w:szCs w:val="20"/>
          <w:lang w:eastAsia="ru-RU"/>
        </w:rPr>
      </w:pPr>
    </w:p>
    <w:p w14:paraId="696A188F" w14:textId="77777777" w:rsidR="006144D0" w:rsidRPr="006144D0" w:rsidRDefault="006144D0" w:rsidP="006144D0">
      <w:pPr>
        <w:overflowPunct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Форма 6</w:t>
      </w:r>
    </w:p>
    <w:p w14:paraId="263D06CC" w14:textId="77777777" w:rsidR="006144D0" w:rsidRPr="006144D0" w:rsidRDefault="006144D0" w:rsidP="006144D0">
      <w:pPr>
        <w:tabs>
          <w:tab w:val="right" w:pos="10205"/>
        </w:tabs>
        <w:spacing w:after="0" w:line="240" w:lineRule="auto"/>
        <w:rPr>
          <w:rFonts w:ascii="Times New Roman" w:eastAsia="Calibri" w:hAnsi="Times New Roman" w:cs="Times New Roman"/>
          <w:bCs/>
          <w:iCs/>
          <w:sz w:val="20"/>
          <w:szCs w:val="20"/>
          <w:lang w:eastAsia="ru-RU"/>
        </w:rPr>
      </w:pPr>
      <w:r w:rsidRPr="006144D0">
        <w:rPr>
          <w:rFonts w:ascii="Times New Roman" w:eastAsia="Calibri" w:hAnsi="Times New Roman" w:cs="Times New Roman"/>
          <w:bCs/>
          <w:iCs/>
          <w:sz w:val="20"/>
          <w:szCs w:val="20"/>
          <w:lang w:eastAsia="ru-RU"/>
        </w:rPr>
        <w:t xml:space="preserve">Приложение к заявке </w:t>
      </w:r>
      <w:proofErr w:type="gramStart"/>
      <w:r w:rsidRPr="006144D0">
        <w:rPr>
          <w:rFonts w:ascii="Times New Roman" w:eastAsia="Calibri" w:hAnsi="Times New Roman" w:cs="Times New Roman"/>
          <w:bCs/>
          <w:iCs/>
          <w:sz w:val="20"/>
          <w:szCs w:val="20"/>
          <w:lang w:eastAsia="ru-RU"/>
        </w:rPr>
        <w:t>на</w:t>
      </w:r>
      <w:proofErr w:type="gramEnd"/>
      <w:r w:rsidRPr="006144D0">
        <w:rPr>
          <w:rFonts w:ascii="Times New Roman" w:eastAsia="Calibri" w:hAnsi="Times New Roman" w:cs="Times New Roman"/>
          <w:bCs/>
          <w:iCs/>
          <w:sz w:val="20"/>
          <w:szCs w:val="20"/>
          <w:lang w:eastAsia="ru-RU"/>
        </w:rPr>
        <w:t xml:space="preserve"> </w:t>
      </w:r>
    </w:p>
    <w:p w14:paraId="0E3A7E01" w14:textId="77777777" w:rsidR="006144D0" w:rsidRPr="006144D0" w:rsidRDefault="006144D0" w:rsidP="006144D0">
      <w:pPr>
        <w:spacing w:after="0" w:line="240" w:lineRule="auto"/>
        <w:rPr>
          <w:rFonts w:ascii="Times New Roman" w:eastAsia="Calibri" w:hAnsi="Times New Roman" w:cs="Times New Roman"/>
          <w:bCs/>
          <w:iCs/>
          <w:sz w:val="20"/>
          <w:szCs w:val="20"/>
          <w:lang w:eastAsia="ru-RU"/>
        </w:rPr>
      </w:pPr>
      <w:r w:rsidRPr="006144D0">
        <w:rPr>
          <w:rFonts w:ascii="Times New Roman" w:eastAsia="Calibri" w:hAnsi="Times New Roman" w:cs="Times New Roman"/>
          <w:bCs/>
          <w:iCs/>
          <w:sz w:val="20"/>
          <w:szCs w:val="20"/>
          <w:lang w:eastAsia="ru-RU"/>
        </w:rPr>
        <w:t>участие в конкурсе</w:t>
      </w:r>
    </w:p>
    <w:p w14:paraId="7500A12F" w14:textId="77777777" w:rsidR="006144D0" w:rsidRPr="006144D0" w:rsidRDefault="006144D0" w:rsidP="006144D0">
      <w:pPr>
        <w:spacing w:after="0" w:line="240" w:lineRule="auto"/>
        <w:rPr>
          <w:rFonts w:ascii="Times New Roman" w:eastAsia="Calibri" w:hAnsi="Times New Roman" w:cs="Times New Roman"/>
          <w:bCs/>
          <w:iCs/>
          <w:sz w:val="20"/>
          <w:szCs w:val="20"/>
          <w:lang w:eastAsia="ru-RU"/>
        </w:rPr>
      </w:pPr>
      <w:r w:rsidRPr="006144D0">
        <w:rPr>
          <w:rFonts w:ascii="Times New Roman" w:eastAsia="Calibri" w:hAnsi="Times New Roman" w:cs="Times New Roman"/>
          <w:bCs/>
          <w:iCs/>
          <w:sz w:val="20"/>
          <w:szCs w:val="20"/>
          <w:lang w:eastAsia="ru-RU"/>
        </w:rPr>
        <w:t>№ ______</w:t>
      </w:r>
    </w:p>
    <w:p w14:paraId="34348A73" w14:textId="77777777" w:rsidR="006144D0" w:rsidRPr="006144D0" w:rsidRDefault="006144D0" w:rsidP="006144D0">
      <w:pPr>
        <w:spacing w:after="0" w:line="240" w:lineRule="auto"/>
        <w:jc w:val="center"/>
        <w:rPr>
          <w:rFonts w:ascii="Times New Roman" w:eastAsia="Times New Roman" w:hAnsi="Times New Roman" w:cs="Times New Roman"/>
          <w:bCs/>
          <w:iCs/>
          <w:caps/>
          <w:sz w:val="20"/>
          <w:szCs w:val="20"/>
          <w:lang w:eastAsia="ru-RU"/>
        </w:rPr>
      </w:pPr>
    </w:p>
    <w:p w14:paraId="5EB039B6" w14:textId="77777777" w:rsidR="006144D0" w:rsidRPr="006144D0" w:rsidRDefault="006144D0" w:rsidP="006144D0">
      <w:pPr>
        <w:suppressAutoHyphens/>
        <w:spacing w:after="0" w:line="240" w:lineRule="auto"/>
        <w:jc w:val="center"/>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Согласие на обработку и передачу своих персональных данных</w:t>
      </w:r>
      <w:r w:rsidRPr="006144D0">
        <w:rPr>
          <w:rFonts w:ascii="Times New Roman" w:eastAsia="Times New Roman" w:hAnsi="Times New Roman" w:cs="Times New Roman"/>
          <w:bCs/>
          <w:sz w:val="20"/>
          <w:szCs w:val="20"/>
          <w:vertAlign w:val="superscript"/>
          <w:lang w:eastAsia="ru-RU"/>
        </w:rPr>
        <w:footnoteReference w:id="1"/>
      </w:r>
    </w:p>
    <w:p w14:paraId="29A2F673" w14:textId="77777777" w:rsidR="006144D0" w:rsidRPr="006144D0" w:rsidRDefault="006144D0" w:rsidP="006144D0">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В соответствии с Федеральным законом РФ № 152-ФЗ от 27 июля 2006 г. «О персональных данных»</w:t>
      </w:r>
    </w:p>
    <w:p w14:paraId="6BD572DD" w14:textId="77777777" w:rsidR="006144D0" w:rsidRPr="006144D0" w:rsidRDefault="006144D0" w:rsidP="006144D0">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Я,_________________________________________________________________________________________________________________________________________________________________________________,</w:t>
      </w:r>
    </w:p>
    <w:tbl>
      <w:tblPr>
        <w:tblStyle w:val="417"/>
        <w:tblW w:w="105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6144D0" w:rsidRPr="006144D0" w14:paraId="20E9D706" w14:textId="77777777" w:rsidTr="008B6921">
        <w:trPr>
          <w:trHeight w:val="304"/>
        </w:trPr>
        <w:tc>
          <w:tcPr>
            <w:tcW w:w="10573" w:type="dxa"/>
            <w:hideMark/>
          </w:tcPr>
          <w:p w14:paraId="76A4875C" w14:textId="77777777" w:rsidR="006144D0" w:rsidRPr="006144D0" w:rsidRDefault="006144D0" w:rsidP="006144D0">
            <w:pPr>
              <w:tabs>
                <w:tab w:val="left" w:leader="underscore" w:pos="6660"/>
              </w:tabs>
              <w:autoSpaceDE w:val="0"/>
              <w:autoSpaceDN w:val="0"/>
              <w:adjustRightInd w:val="0"/>
              <w:rPr>
                <w:rFonts w:ascii="Times New Roman" w:hAnsi="Times New Roman"/>
                <w:bCs/>
                <w:vertAlign w:val="superscript"/>
              </w:rPr>
            </w:pPr>
            <w:r w:rsidRPr="006144D0">
              <w:rPr>
                <w:rFonts w:ascii="Times New Roman" w:hAnsi="Times New Roman"/>
                <w:bCs/>
                <w:vertAlign w:val="superscript"/>
              </w:rPr>
              <w:t xml:space="preserve">(ФИО </w:t>
            </w:r>
            <w:proofErr w:type="spellStart"/>
            <w:r w:rsidRPr="006144D0">
              <w:rPr>
                <w:rFonts w:ascii="Times New Roman" w:hAnsi="Times New Roman"/>
                <w:bCs/>
                <w:vertAlign w:val="superscript"/>
              </w:rPr>
              <w:t>полностью</w:t>
            </w:r>
            <w:proofErr w:type="spellEnd"/>
            <w:r w:rsidRPr="006144D0">
              <w:rPr>
                <w:rFonts w:ascii="Times New Roman" w:hAnsi="Times New Roman"/>
                <w:bCs/>
                <w:vertAlign w:val="superscript"/>
              </w:rPr>
              <w:t>)</w:t>
            </w:r>
          </w:p>
        </w:tc>
      </w:tr>
    </w:tbl>
    <w:p w14:paraId="45EACBBC" w14:textId="77777777" w:rsidR="006144D0" w:rsidRPr="006144D0" w:rsidRDefault="006144D0" w:rsidP="006144D0">
      <w:pPr>
        <w:tabs>
          <w:tab w:val="left" w:pos="1560"/>
        </w:tabs>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паспорт серии______№_________выдан____________________________________________</w:t>
      </w:r>
    </w:p>
    <w:tbl>
      <w:tblPr>
        <w:tblStyle w:val="417"/>
        <w:tblW w:w="6095"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6144D0" w:rsidRPr="006144D0" w14:paraId="408BD31B" w14:textId="77777777" w:rsidTr="008B6921">
        <w:tc>
          <w:tcPr>
            <w:tcW w:w="6095" w:type="dxa"/>
            <w:hideMark/>
          </w:tcPr>
          <w:p w14:paraId="5B96BADF" w14:textId="77777777" w:rsidR="006144D0" w:rsidRPr="006144D0" w:rsidRDefault="006144D0" w:rsidP="006144D0">
            <w:pPr>
              <w:tabs>
                <w:tab w:val="left" w:pos="1560"/>
              </w:tabs>
              <w:rPr>
                <w:rFonts w:ascii="Times New Roman" w:hAnsi="Times New Roman"/>
                <w:bCs/>
                <w:vertAlign w:val="superscript"/>
              </w:rPr>
            </w:pPr>
            <w:r w:rsidRPr="006144D0">
              <w:rPr>
                <w:rFonts w:ascii="Times New Roman" w:hAnsi="Times New Roman"/>
                <w:bCs/>
                <w:vertAlign w:val="superscript"/>
              </w:rPr>
              <w:t>(</w:t>
            </w:r>
            <w:proofErr w:type="spellStart"/>
            <w:r w:rsidRPr="006144D0">
              <w:rPr>
                <w:rFonts w:ascii="Times New Roman" w:hAnsi="Times New Roman"/>
                <w:bCs/>
                <w:vertAlign w:val="superscript"/>
              </w:rPr>
              <w:t>кем</w:t>
            </w:r>
            <w:proofErr w:type="spellEnd"/>
            <w:r w:rsidRPr="006144D0">
              <w:rPr>
                <w:rFonts w:ascii="Times New Roman" w:hAnsi="Times New Roman"/>
                <w:bCs/>
                <w:vertAlign w:val="superscript"/>
              </w:rPr>
              <w:t xml:space="preserve"> </w:t>
            </w:r>
            <w:proofErr w:type="spellStart"/>
            <w:r w:rsidRPr="006144D0">
              <w:rPr>
                <w:rFonts w:ascii="Times New Roman" w:hAnsi="Times New Roman"/>
                <w:bCs/>
                <w:vertAlign w:val="superscript"/>
              </w:rPr>
              <w:t>выдан</w:t>
            </w:r>
            <w:proofErr w:type="spellEnd"/>
            <w:r w:rsidRPr="006144D0">
              <w:rPr>
                <w:rFonts w:ascii="Times New Roman" w:hAnsi="Times New Roman"/>
                <w:bCs/>
                <w:vertAlign w:val="superscript"/>
              </w:rPr>
              <w:t>)</w:t>
            </w:r>
          </w:p>
        </w:tc>
      </w:tr>
    </w:tbl>
    <w:p w14:paraId="4F2E8155" w14:textId="77777777" w:rsidR="006144D0" w:rsidRPr="006144D0" w:rsidRDefault="006144D0" w:rsidP="006144D0">
      <w:pPr>
        <w:tabs>
          <w:tab w:val="left" w:pos="1560"/>
        </w:tabs>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«____» _____________________ _____</w:t>
      </w:r>
      <w:proofErr w:type="gramStart"/>
      <w:r w:rsidRPr="006144D0">
        <w:rPr>
          <w:rFonts w:ascii="Times New Roman" w:eastAsia="Times New Roman" w:hAnsi="Times New Roman" w:cs="Times New Roman"/>
          <w:bCs/>
          <w:sz w:val="20"/>
          <w:szCs w:val="20"/>
          <w:lang w:eastAsia="ru-RU"/>
        </w:rPr>
        <w:t>г</w:t>
      </w:r>
      <w:proofErr w:type="gramEnd"/>
      <w:r w:rsidRPr="006144D0">
        <w:rPr>
          <w:rFonts w:ascii="Times New Roman" w:eastAsia="Times New Roman" w:hAnsi="Times New Roman" w:cs="Times New Roman"/>
          <w:bCs/>
          <w:sz w:val="20"/>
          <w:szCs w:val="20"/>
          <w:lang w:eastAsia="ru-RU"/>
        </w:rPr>
        <w:t>.,</w:t>
      </w:r>
    </w:p>
    <w:tbl>
      <w:tblPr>
        <w:tblStyle w:val="4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tblGrid>
      <w:tr w:rsidR="006144D0" w:rsidRPr="006144D0" w14:paraId="018913B9" w14:textId="77777777" w:rsidTr="008B6921">
        <w:trPr>
          <w:trHeight w:val="330"/>
        </w:trPr>
        <w:tc>
          <w:tcPr>
            <w:tcW w:w="4655" w:type="dxa"/>
            <w:hideMark/>
          </w:tcPr>
          <w:p w14:paraId="46248181" w14:textId="77777777" w:rsidR="006144D0" w:rsidRPr="006144D0" w:rsidRDefault="006144D0" w:rsidP="006144D0">
            <w:pPr>
              <w:tabs>
                <w:tab w:val="left" w:pos="1560"/>
              </w:tabs>
              <w:rPr>
                <w:rFonts w:ascii="Times New Roman" w:hAnsi="Times New Roman"/>
                <w:bCs/>
                <w:vertAlign w:val="superscript"/>
              </w:rPr>
            </w:pPr>
            <w:r w:rsidRPr="006144D0">
              <w:rPr>
                <w:rFonts w:ascii="Times New Roman" w:hAnsi="Times New Roman"/>
                <w:bCs/>
                <w:vertAlign w:val="superscript"/>
              </w:rPr>
              <w:t>(</w:t>
            </w:r>
            <w:proofErr w:type="spellStart"/>
            <w:r w:rsidRPr="006144D0">
              <w:rPr>
                <w:rFonts w:ascii="Times New Roman" w:hAnsi="Times New Roman"/>
                <w:bCs/>
                <w:vertAlign w:val="superscript"/>
              </w:rPr>
              <w:t>дата</w:t>
            </w:r>
            <w:proofErr w:type="spellEnd"/>
            <w:r w:rsidRPr="006144D0">
              <w:rPr>
                <w:rFonts w:ascii="Times New Roman" w:hAnsi="Times New Roman"/>
                <w:bCs/>
                <w:vertAlign w:val="superscript"/>
              </w:rPr>
              <w:t xml:space="preserve"> </w:t>
            </w:r>
            <w:proofErr w:type="spellStart"/>
            <w:r w:rsidRPr="006144D0">
              <w:rPr>
                <w:rFonts w:ascii="Times New Roman" w:hAnsi="Times New Roman"/>
                <w:bCs/>
                <w:vertAlign w:val="superscript"/>
              </w:rPr>
              <w:t>выдачи</w:t>
            </w:r>
            <w:proofErr w:type="spellEnd"/>
            <w:r w:rsidRPr="006144D0">
              <w:rPr>
                <w:rFonts w:ascii="Times New Roman" w:hAnsi="Times New Roman"/>
                <w:bCs/>
                <w:vertAlign w:val="superscript"/>
              </w:rPr>
              <w:t>)</w:t>
            </w:r>
          </w:p>
        </w:tc>
      </w:tr>
    </w:tbl>
    <w:p w14:paraId="02C65C3B" w14:textId="77777777" w:rsidR="006144D0" w:rsidRPr="006144D0" w:rsidRDefault="006144D0" w:rsidP="006144D0">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lang w:eastAsia="ru-RU"/>
        </w:rPr>
      </w:pPr>
      <w:proofErr w:type="gramStart"/>
      <w:r w:rsidRPr="006144D0">
        <w:rPr>
          <w:rFonts w:ascii="Times New Roman" w:eastAsia="Times New Roman" w:hAnsi="Times New Roman" w:cs="Times New Roman"/>
          <w:bCs/>
          <w:sz w:val="20"/>
          <w:szCs w:val="20"/>
          <w:lang w:eastAsia="ru-RU"/>
        </w:rPr>
        <w:t>зарегистрированный</w:t>
      </w:r>
      <w:proofErr w:type="gramEnd"/>
      <w:r w:rsidRPr="006144D0">
        <w:rPr>
          <w:rFonts w:ascii="Times New Roman" w:eastAsia="Times New Roman" w:hAnsi="Times New Roman" w:cs="Times New Roman"/>
          <w:bCs/>
          <w:sz w:val="20"/>
          <w:szCs w:val="20"/>
          <w:lang w:eastAsia="ru-RU"/>
        </w:rPr>
        <w:t xml:space="preserve"> (-</w:t>
      </w:r>
      <w:proofErr w:type="spellStart"/>
      <w:r w:rsidRPr="006144D0">
        <w:rPr>
          <w:rFonts w:ascii="Times New Roman" w:eastAsia="Times New Roman" w:hAnsi="Times New Roman" w:cs="Times New Roman"/>
          <w:bCs/>
          <w:sz w:val="20"/>
          <w:szCs w:val="20"/>
          <w:lang w:eastAsia="ru-RU"/>
        </w:rPr>
        <w:t>ая</w:t>
      </w:r>
      <w:proofErr w:type="spellEnd"/>
      <w:r w:rsidRPr="006144D0">
        <w:rPr>
          <w:rFonts w:ascii="Times New Roman" w:eastAsia="Times New Roman" w:hAnsi="Times New Roman" w:cs="Times New Roman"/>
          <w:bCs/>
          <w:sz w:val="20"/>
          <w:szCs w:val="20"/>
          <w:lang w:eastAsia="ru-RU"/>
        </w:rPr>
        <w:t>) по адресу: _____________________________________________________</w:t>
      </w:r>
    </w:p>
    <w:p w14:paraId="0ECCE382" w14:textId="77777777" w:rsidR="006144D0" w:rsidRPr="006144D0" w:rsidRDefault="006144D0" w:rsidP="006144D0">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__________________________________________________________________________________</w:t>
      </w:r>
    </w:p>
    <w:p w14:paraId="6540A74F" w14:textId="77777777" w:rsidR="006144D0" w:rsidRPr="006144D0" w:rsidRDefault="006144D0" w:rsidP="006144D0">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дата рождения ______________________, контактный телефон ___________________________</w:t>
      </w:r>
    </w:p>
    <w:p w14:paraId="7C5F7247" w14:textId="77777777" w:rsidR="006144D0" w:rsidRPr="006144D0" w:rsidRDefault="006144D0" w:rsidP="006144D0">
      <w:pPr>
        <w:suppressAutoHyphens/>
        <w:spacing w:after="0" w:line="240" w:lineRule="auto"/>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даю согласие  _________________________, зарегистрированному по адресу: __________________, на обработку и передачу своих персональных данных в ФНС России, ФАС России, ФСТ России и иные организации, осуществляющие контроль над деятельностью _________________ в рамках действующего законодательства РФ.</w:t>
      </w:r>
    </w:p>
    <w:p w14:paraId="74AFF797" w14:textId="77777777" w:rsidR="006144D0" w:rsidRPr="006144D0" w:rsidRDefault="006144D0" w:rsidP="006144D0">
      <w:pPr>
        <w:suppressAutoHyphens/>
        <w:spacing w:after="0" w:line="240" w:lineRule="auto"/>
        <w:jc w:val="both"/>
        <w:rPr>
          <w:rFonts w:ascii="Times New Roman" w:eastAsia="Times New Roman" w:hAnsi="Times New Roman" w:cs="Times New Roman"/>
          <w:bCs/>
          <w:sz w:val="20"/>
          <w:szCs w:val="20"/>
          <w:lang w:eastAsia="ru-RU"/>
        </w:rPr>
      </w:pPr>
      <w:r w:rsidRPr="006144D0">
        <w:rPr>
          <w:rFonts w:ascii="Times New Roman" w:eastAsia="Times New Roman" w:hAnsi="Times New Roman" w:cs="Times New Roman"/>
          <w:bCs/>
          <w:sz w:val="20"/>
          <w:szCs w:val="20"/>
          <w:lang w:eastAsia="ru-RU"/>
        </w:rPr>
        <w:t xml:space="preserve">Настоящее согласие действует со дня его подписания и передачи в __________________ моих персональных данных и действует до даты отзыва, направленного мною в письменном виде </w:t>
      </w:r>
      <w:proofErr w:type="gramStart"/>
      <w:r w:rsidRPr="006144D0">
        <w:rPr>
          <w:rFonts w:ascii="Times New Roman" w:eastAsia="Times New Roman" w:hAnsi="Times New Roman" w:cs="Times New Roman"/>
          <w:bCs/>
          <w:sz w:val="20"/>
          <w:szCs w:val="20"/>
          <w:lang w:eastAsia="ru-RU"/>
        </w:rPr>
        <w:t>в</w:t>
      </w:r>
      <w:proofErr w:type="gramEnd"/>
      <w:r w:rsidRPr="006144D0">
        <w:rPr>
          <w:rFonts w:ascii="Times New Roman" w:eastAsia="Times New Roman" w:hAnsi="Times New Roman" w:cs="Times New Roman"/>
          <w:bCs/>
          <w:sz w:val="20"/>
          <w:szCs w:val="20"/>
          <w:lang w:eastAsia="ru-RU"/>
        </w:rPr>
        <w:t xml:space="preserve"> ________________.</w:t>
      </w:r>
    </w:p>
    <w:p w14:paraId="1DBA47FB" w14:textId="77777777" w:rsidR="006144D0" w:rsidRPr="006144D0" w:rsidRDefault="006144D0" w:rsidP="006144D0">
      <w:pPr>
        <w:suppressAutoHyphens/>
        <w:spacing w:after="0" w:line="240" w:lineRule="auto"/>
        <w:jc w:val="both"/>
        <w:rPr>
          <w:rFonts w:ascii="Times New Roman" w:eastAsia="Times New Roman" w:hAnsi="Times New Roman" w:cs="Times New Roman"/>
          <w:bCs/>
          <w:sz w:val="20"/>
          <w:szCs w:val="20"/>
          <w:lang w:eastAsia="ru-RU"/>
        </w:rPr>
      </w:pPr>
    </w:p>
    <w:p w14:paraId="0E681FDC" w14:textId="77777777" w:rsidR="006144D0" w:rsidRPr="006144D0" w:rsidRDefault="006144D0" w:rsidP="006144D0">
      <w:pPr>
        <w:suppressAutoHyphens/>
        <w:spacing w:after="0" w:line="240" w:lineRule="auto"/>
        <w:jc w:val="both"/>
        <w:rPr>
          <w:rFonts w:ascii="Times New Roman" w:eastAsia="Times New Roman" w:hAnsi="Times New Roman" w:cs="Times New Roman"/>
          <w:bCs/>
          <w:sz w:val="20"/>
          <w:szCs w:val="20"/>
          <w:lang w:eastAsia="ru-RU"/>
        </w:rPr>
      </w:pPr>
    </w:p>
    <w:tbl>
      <w:tblPr>
        <w:tblStyle w:val="4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7350"/>
      </w:tblGrid>
      <w:tr w:rsidR="006144D0" w:rsidRPr="006144D0" w14:paraId="344A4F39" w14:textId="77777777" w:rsidTr="008B6921">
        <w:trPr>
          <w:trHeight w:val="586"/>
        </w:trPr>
        <w:tc>
          <w:tcPr>
            <w:tcW w:w="2679" w:type="dxa"/>
            <w:vAlign w:val="bottom"/>
            <w:hideMark/>
          </w:tcPr>
          <w:p w14:paraId="4B9AECD3" w14:textId="77777777" w:rsidR="006144D0" w:rsidRPr="006144D0" w:rsidRDefault="006144D0" w:rsidP="006144D0">
            <w:pPr>
              <w:rPr>
                <w:rFonts w:ascii="Times New Roman" w:hAnsi="Times New Roman"/>
                <w:bCs/>
              </w:rPr>
            </w:pPr>
            <w:r w:rsidRPr="006144D0">
              <w:rPr>
                <w:rFonts w:ascii="Times New Roman" w:hAnsi="Times New Roman"/>
                <w:bCs/>
              </w:rPr>
              <w:t>__________________</w:t>
            </w:r>
          </w:p>
          <w:p w14:paraId="117C3372" w14:textId="77777777" w:rsidR="006144D0" w:rsidRPr="006144D0" w:rsidRDefault="006144D0" w:rsidP="006144D0">
            <w:pPr>
              <w:rPr>
                <w:rFonts w:ascii="Times New Roman" w:hAnsi="Times New Roman"/>
                <w:bCs/>
                <w:vertAlign w:val="superscript"/>
              </w:rPr>
            </w:pPr>
            <w:r w:rsidRPr="006144D0">
              <w:rPr>
                <w:rFonts w:ascii="Times New Roman" w:hAnsi="Times New Roman"/>
                <w:bCs/>
                <w:vertAlign w:val="superscript"/>
              </w:rPr>
              <w:t>(</w:t>
            </w:r>
            <w:proofErr w:type="spellStart"/>
            <w:r w:rsidRPr="006144D0">
              <w:rPr>
                <w:rFonts w:ascii="Times New Roman" w:hAnsi="Times New Roman"/>
                <w:bCs/>
                <w:vertAlign w:val="superscript"/>
              </w:rPr>
              <w:t>подпись</w:t>
            </w:r>
            <w:proofErr w:type="spellEnd"/>
            <w:r w:rsidRPr="006144D0">
              <w:rPr>
                <w:rFonts w:ascii="Times New Roman" w:hAnsi="Times New Roman"/>
                <w:bCs/>
                <w:vertAlign w:val="superscript"/>
              </w:rPr>
              <w:t>) М.П.</w:t>
            </w:r>
          </w:p>
        </w:tc>
        <w:tc>
          <w:tcPr>
            <w:tcW w:w="7350" w:type="dxa"/>
            <w:vAlign w:val="bottom"/>
            <w:hideMark/>
          </w:tcPr>
          <w:p w14:paraId="64CE5941" w14:textId="77777777" w:rsidR="006144D0" w:rsidRPr="006144D0" w:rsidRDefault="006144D0" w:rsidP="006144D0">
            <w:pPr>
              <w:rPr>
                <w:rFonts w:ascii="Times New Roman" w:hAnsi="Times New Roman"/>
                <w:bCs/>
              </w:rPr>
            </w:pPr>
            <w:r w:rsidRPr="006144D0">
              <w:rPr>
                <w:rFonts w:ascii="Times New Roman" w:hAnsi="Times New Roman"/>
                <w:bCs/>
              </w:rPr>
              <w:t>__________________________________________________________</w:t>
            </w:r>
          </w:p>
          <w:p w14:paraId="5B42FF55" w14:textId="77777777" w:rsidR="006144D0" w:rsidRPr="006144D0" w:rsidRDefault="006144D0" w:rsidP="006144D0">
            <w:pPr>
              <w:rPr>
                <w:rFonts w:ascii="Times New Roman" w:hAnsi="Times New Roman"/>
                <w:bCs/>
                <w:vertAlign w:val="superscript"/>
              </w:rPr>
            </w:pPr>
            <w:r w:rsidRPr="006144D0">
              <w:rPr>
                <w:rFonts w:ascii="Times New Roman" w:hAnsi="Times New Roman"/>
                <w:bCs/>
                <w:vertAlign w:val="superscript"/>
              </w:rPr>
              <w:t xml:space="preserve">(ФИО </w:t>
            </w:r>
            <w:proofErr w:type="spellStart"/>
            <w:r w:rsidRPr="006144D0">
              <w:rPr>
                <w:rFonts w:ascii="Times New Roman" w:hAnsi="Times New Roman"/>
                <w:bCs/>
                <w:vertAlign w:val="superscript"/>
              </w:rPr>
              <w:t>полностью</w:t>
            </w:r>
            <w:proofErr w:type="spellEnd"/>
            <w:r w:rsidRPr="006144D0">
              <w:rPr>
                <w:rFonts w:ascii="Times New Roman" w:hAnsi="Times New Roman"/>
                <w:bCs/>
                <w:vertAlign w:val="superscript"/>
              </w:rPr>
              <w:t>)</w:t>
            </w:r>
          </w:p>
        </w:tc>
      </w:tr>
      <w:tr w:rsidR="006144D0" w:rsidRPr="006144D0" w14:paraId="79F16CF6" w14:textId="77777777" w:rsidTr="008B6921">
        <w:trPr>
          <w:trHeight w:val="444"/>
        </w:trPr>
        <w:tc>
          <w:tcPr>
            <w:tcW w:w="10029" w:type="dxa"/>
            <w:gridSpan w:val="2"/>
            <w:vAlign w:val="center"/>
          </w:tcPr>
          <w:p w14:paraId="21CE1467" w14:textId="77777777" w:rsidR="006144D0" w:rsidRPr="006144D0" w:rsidRDefault="006144D0" w:rsidP="006144D0">
            <w:pPr>
              <w:rPr>
                <w:rFonts w:ascii="Times New Roman" w:hAnsi="Times New Roman"/>
                <w:bCs/>
              </w:rPr>
            </w:pPr>
            <w:r w:rsidRPr="006144D0">
              <w:rPr>
                <w:rFonts w:ascii="Times New Roman" w:hAnsi="Times New Roman"/>
                <w:bCs/>
              </w:rPr>
              <w:t>«_____» ______________________ 20____ г.</w:t>
            </w:r>
          </w:p>
        </w:tc>
      </w:tr>
    </w:tbl>
    <w:p w14:paraId="3DEE0663" w14:textId="77777777" w:rsidR="006144D0" w:rsidRPr="006144D0" w:rsidRDefault="006144D0" w:rsidP="006144D0">
      <w:pPr>
        <w:spacing w:after="0" w:line="240" w:lineRule="auto"/>
        <w:jc w:val="center"/>
        <w:rPr>
          <w:rFonts w:ascii="Times New Roman" w:eastAsia="Times New Roman" w:hAnsi="Times New Roman" w:cs="Times New Roman"/>
          <w:bCs/>
          <w:sz w:val="20"/>
          <w:szCs w:val="20"/>
          <w:lang w:eastAsia="ru-RU"/>
        </w:rPr>
      </w:pPr>
    </w:p>
    <w:p w14:paraId="6F77E8E4" w14:textId="77777777" w:rsidR="006144D0" w:rsidRPr="006144D0" w:rsidRDefault="006144D0" w:rsidP="006144D0">
      <w:pPr>
        <w:spacing w:after="0" w:line="240" w:lineRule="auto"/>
        <w:rPr>
          <w:rFonts w:ascii="Times New Roman" w:eastAsia="Calibri" w:hAnsi="Times New Roman" w:cs="Times New Roman"/>
          <w:sz w:val="20"/>
          <w:szCs w:val="20"/>
          <w:lang w:eastAsia="en-US"/>
        </w:rPr>
      </w:pPr>
    </w:p>
    <w:p w14:paraId="662E665E"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1D1A0196"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09BB9E61"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7DB79C44"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07F2E347"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0C05D6F7"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57146FBC"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460F6D5E"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58E38278"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2B110ED6" w14:textId="77777777" w:rsidR="006144D0" w:rsidRPr="006144D0" w:rsidRDefault="006144D0" w:rsidP="006144D0">
      <w:pPr>
        <w:widowControl w:val="0"/>
        <w:tabs>
          <w:tab w:val="left" w:pos="1128"/>
        </w:tabs>
        <w:spacing w:after="0" w:line="240" w:lineRule="auto"/>
        <w:jc w:val="center"/>
        <w:rPr>
          <w:rFonts w:ascii="Times New Roman" w:hAnsi="Times New Roman" w:cs="Times New Roman"/>
          <w:sz w:val="20"/>
          <w:szCs w:val="20"/>
        </w:rPr>
      </w:pPr>
    </w:p>
    <w:p w14:paraId="4872E808" w14:textId="77777777" w:rsidR="006144D0" w:rsidRDefault="006144D0" w:rsidP="009547C2">
      <w:pPr>
        <w:spacing w:after="0" w:line="240" w:lineRule="auto"/>
        <w:rPr>
          <w:rFonts w:ascii="Times New Roman" w:eastAsia="Times New Roman" w:hAnsi="Times New Roman" w:cs="Times New Roman"/>
          <w:bCs/>
          <w:i/>
          <w:sz w:val="20"/>
          <w:szCs w:val="20"/>
          <w:lang w:eastAsia="ru-RU"/>
        </w:rPr>
      </w:pPr>
    </w:p>
    <w:p w14:paraId="7B3C4EE6" w14:textId="77777777" w:rsidR="006144D0" w:rsidRDefault="006144D0" w:rsidP="009547C2">
      <w:pPr>
        <w:spacing w:after="0" w:line="240" w:lineRule="auto"/>
        <w:rPr>
          <w:rFonts w:ascii="Times New Roman" w:eastAsia="Times New Roman" w:hAnsi="Times New Roman" w:cs="Times New Roman"/>
          <w:bCs/>
          <w:i/>
          <w:sz w:val="20"/>
          <w:szCs w:val="20"/>
          <w:lang w:eastAsia="ru-RU"/>
        </w:rPr>
      </w:pPr>
    </w:p>
    <w:p w14:paraId="53ABBF25" w14:textId="77777777" w:rsidR="006144D0" w:rsidRDefault="006144D0" w:rsidP="009547C2">
      <w:pPr>
        <w:spacing w:after="0" w:line="240" w:lineRule="auto"/>
        <w:rPr>
          <w:rFonts w:ascii="Times New Roman" w:eastAsia="Times New Roman" w:hAnsi="Times New Roman" w:cs="Times New Roman"/>
          <w:bCs/>
          <w:i/>
          <w:sz w:val="20"/>
          <w:szCs w:val="20"/>
          <w:lang w:eastAsia="ru-RU"/>
        </w:rPr>
      </w:pPr>
    </w:p>
    <w:p w14:paraId="7ED0D65D" w14:textId="77777777" w:rsidR="006144D0" w:rsidRDefault="006144D0" w:rsidP="009547C2">
      <w:pPr>
        <w:spacing w:after="0" w:line="240" w:lineRule="auto"/>
        <w:rPr>
          <w:rFonts w:ascii="Times New Roman" w:eastAsia="Times New Roman" w:hAnsi="Times New Roman" w:cs="Times New Roman"/>
          <w:bCs/>
          <w:i/>
          <w:sz w:val="20"/>
          <w:szCs w:val="20"/>
          <w:lang w:eastAsia="ru-RU"/>
        </w:rPr>
      </w:pPr>
    </w:p>
    <w:sectPr w:rsidR="006144D0" w:rsidSect="00D00CBA">
      <w:footerReference w:type="default" r:id="rId24"/>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2E62E" w14:textId="77777777" w:rsidR="00DF0BAA" w:rsidRDefault="00DF0BAA" w:rsidP="00983AED">
      <w:pPr>
        <w:spacing w:after="0" w:line="240" w:lineRule="auto"/>
      </w:pPr>
      <w:r>
        <w:separator/>
      </w:r>
    </w:p>
  </w:endnote>
  <w:endnote w:type="continuationSeparator" w:id="0">
    <w:p w14:paraId="45C47805" w14:textId="77777777" w:rsidR="00DF0BAA" w:rsidRDefault="00DF0BAA" w:rsidP="0098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modern"/>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roman"/>
    <w:pitch w:val="variable"/>
    <w:sig w:usb0="00000003" w:usb1="00000000" w:usb2="00000000" w:usb3="00000000" w:csb0="00000001" w:csb1="00000000"/>
  </w:font>
  <w:font w:name="SchoolBookC">
    <w:altName w:val="Courier New"/>
    <w:charset w:val="00"/>
    <w:family w:val="decorative"/>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Gelvetsky 12pt">
    <w:altName w:val="Times New Roman"/>
    <w:charset w:val="00"/>
    <w:family w:val="auto"/>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81509"/>
      <w:docPartObj>
        <w:docPartGallery w:val="Page Numbers (Bottom of Page)"/>
        <w:docPartUnique/>
      </w:docPartObj>
    </w:sdtPr>
    <w:sdtEndPr>
      <w:rPr>
        <w:rFonts w:ascii="Times New Roman" w:hAnsi="Times New Roman" w:cs="Times New Roman"/>
        <w:sz w:val="24"/>
        <w:szCs w:val="24"/>
      </w:rPr>
    </w:sdtEndPr>
    <w:sdtContent>
      <w:p w14:paraId="327EEE5B" w14:textId="39484AD8" w:rsidR="00272D45" w:rsidRPr="00402AA2" w:rsidRDefault="00272D45">
        <w:pPr>
          <w:pStyle w:val="ae"/>
          <w:jc w:val="center"/>
          <w:rPr>
            <w:rFonts w:ascii="Times New Roman" w:hAnsi="Times New Roman" w:cs="Times New Roman"/>
            <w:sz w:val="24"/>
            <w:szCs w:val="24"/>
          </w:rPr>
        </w:pPr>
        <w:r w:rsidRPr="00402AA2">
          <w:rPr>
            <w:rFonts w:ascii="Times New Roman" w:hAnsi="Times New Roman" w:cs="Times New Roman"/>
            <w:sz w:val="24"/>
            <w:szCs w:val="24"/>
          </w:rPr>
          <w:fldChar w:fldCharType="begin"/>
        </w:r>
        <w:r w:rsidRPr="00402AA2">
          <w:rPr>
            <w:rFonts w:ascii="Times New Roman" w:hAnsi="Times New Roman" w:cs="Times New Roman"/>
            <w:sz w:val="24"/>
            <w:szCs w:val="24"/>
          </w:rPr>
          <w:instrText>PAGE   \* MERGEFORMAT</w:instrText>
        </w:r>
        <w:r w:rsidRPr="00402AA2">
          <w:rPr>
            <w:rFonts w:ascii="Times New Roman" w:hAnsi="Times New Roman" w:cs="Times New Roman"/>
            <w:sz w:val="24"/>
            <w:szCs w:val="24"/>
          </w:rPr>
          <w:fldChar w:fldCharType="separate"/>
        </w:r>
        <w:r w:rsidR="00274C27">
          <w:rPr>
            <w:rFonts w:ascii="Times New Roman" w:hAnsi="Times New Roman" w:cs="Times New Roman"/>
            <w:noProof/>
            <w:sz w:val="24"/>
            <w:szCs w:val="24"/>
          </w:rPr>
          <w:t>76</w:t>
        </w:r>
        <w:r w:rsidRPr="00402AA2">
          <w:rPr>
            <w:rFonts w:ascii="Times New Roman" w:hAnsi="Times New Roman" w:cs="Times New Roman"/>
            <w:sz w:val="24"/>
            <w:szCs w:val="24"/>
          </w:rPr>
          <w:fldChar w:fldCharType="end"/>
        </w:r>
      </w:p>
    </w:sdtContent>
  </w:sdt>
  <w:p w14:paraId="4A8AE69C" w14:textId="77777777" w:rsidR="00272D45" w:rsidRDefault="00272D45">
    <w:pPr>
      <w:pStyle w:val="ae"/>
    </w:pPr>
  </w:p>
  <w:p w14:paraId="4DBDC86F" w14:textId="77777777" w:rsidR="00272D45" w:rsidRDefault="00272D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68CF4" w14:textId="77777777" w:rsidR="00DF0BAA" w:rsidRDefault="00DF0BAA" w:rsidP="00983AED">
      <w:pPr>
        <w:spacing w:after="0" w:line="240" w:lineRule="auto"/>
      </w:pPr>
      <w:r>
        <w:separator/>
      </w:r>
    </w:p>
  </w:footnote>
  <w:footnote w:type="continuationSeparator" w:id="0">
    <w:p w14:paraId="14850B96" w14:textId="77777777" w:rsidR="00DF0BAA" w:rsidRDefault="00DF0BAA" w:rsidP="00983AED">
      <w:pPr>
        <w:spacing w:after="0" w:line="240" w:lineRule="auto"/>
      </w:pPr>
      <w:r>
        <w:continuationSeparator/>
      </w:r>
    </w:p>
  </w:footnote>
  <w:footnote w:id="1">
    <w:p w14:paraId="04352DF6" w14:textId="77777777" w:rsidR="00272D45" w:rsidRPr="002938FC" w:rsidRDefault="00272D45" w:rsidP="006144D0">
      <w:pPr>
        <w:pStyle w:val="af0"/>
        <w:jc w:val="both"/>
        <w:rPr>
          <w:rFonts w:ascii="Times New Roman" w:hAnsi="Times New Roman" w:cs="Times New Roman"/>
        </w:rPr>
      </w:pPr>
      <w:r w:rsidRPr="002938FC">
        <w:rPr>
          <w:rStyle w:val="af2"/>
          <w:rFonts w:ascii="Times New Roman" w:hAnsi="Times New Roman" w:cs="Times New Roman"/>
        </w:rPr>
        <w:footnoteRef/>
      </w:r>
      <w:r w:rsidRPr="002938FC">
        <w:rPr>
          <w:rFonts w:ascii="Times New Roman" w:hAnsi="Times New Roman" w:cs="Times New Roman"/>
        </w:rPr>
        <w:t xml:space="preserve"> Данная Форма заполняется и подписывается любым физическим лицом, чьи персональные данные предоставляются в составе заявки на участие в настоящем конкурсе и приложениях к нему, а также документах, входящих в состав заявки Участника. Предоставленные персональные данные должны соответствовать действующему законодательству РФ «О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E7B82D1E"/>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360"/>
        </w:tabs>
        <w:ind w:left="360" w:hanging="360"/>
      </w:pPr>
      <w:rPr>
        <w:rFonts w:ascii="Times New Roman" w:hAnsi="Times New Roman" w:cs="Times New Roman"/>
        <w:b w:val="0"/>
        <w:bCs w:val="0"/>
        <w:color w:val="auto"/>
        <w:sz w:val="20"/>
        <w:szCs w:val="2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b/>
        <w:u w:val="single"/>
      </w:rPr>
    </w:lvl>
  </w:abstractNum>
  <w:abstractNum w:abstractNumId="3">
    <w:nsid w:val="00000004"/>
    <w:multiLevelType w:val="singleLevel"/>
    <w:tmpl w:val="00000004"/>
    <w:name w:val="WW8Num4"/>
    <w:lvl w:ilvl="0">
      <w:start w:val="1"/>
      <w:numFmt w:val="bullet"/>
      <w:lvlText w:val="o"/>
      <w:lvlJc w:val="left"/>
      <w:pPr>
        <w:tabs>
          <w:tab w:val="num" w:pos="1004"/>
        </w:tabs>
        <w:ind w:left="1004" w:hanging="284"/>
      </w:pPr>
      <w:rPr>
        <w:rFonts w:ascii="Courier New" w:hAnsi="Courier New"/>
      </w:rPr>
    </w:lvl>
  </w:abstractNum>
  <w:abstractNum w:abstractNumId="4">
    <w:nsid w:val="00000005"/>
    <w:multiLevelType w:val="singleLevel"/>
    <w:tmpl w:val="00000005"/>
    <w:name w:val="WW8Num5"/>
    <w:lvl w:ilvl="0">
      <w:start w:val="1"/>
      <w:numFmt w:val="bullet"/>
      <w:lvlText w:val="o"/>
      <w:lvlJc w:val="left"/>
      <w:pPr>
        <w:tabs>
          <w:tab w:val="num" w:pos="1135"/>
        </w:tabs>
        <w:ind w:left="1135" w:hanging="284"/>
      </w:pPr>
      <w:rPr>
        <w:rFonts w:ascii="Courier New" w:hAnsi="Courier New"/>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18"/>
        </w:tabs>
        <w:ind w:left="1418" w:hanging="284"/>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6575F4A"/>
    <w:multiLevelType w:val="multilevel"/>
    <w:tmpl w:val="06575F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6D1183"/>
    <w:multiLevelType w:val="multilevel"/>
    <w:tmpl w:val="076D1183"/>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012E59"/>
    <w:multiLevelType w:val="multilevel"/>
    <w:tmpl w:val="8460C366"/>
    <w:lvl w:ilvl="0">
      <w:start w:val="1"/>
      <w:numFmt w:val="decimal"/>
      <w:pStyle w:val="a"/>
      <w:lvlText w:val="%1."/>
      <w:lvlJc w:val="left"/>
      <w:pPr>
        <w:tabs>
          <w:tab w:val="num" w:pos="397"/>
        </w:tabs>
        <w:ind w:left="397" w:hanging="397"/>
      </w:pPr>
      <w:rPr>
        <w:rFonts w:cs="Times New Roman"/>
      </w:rPr>
    </w:lvl>
    <w:lvl w:ilvl="1">
      <w:start w:val="1"/>
      <w:numFmt w:val="decimal"/>
      <w:lvlRestart w:val="0"/>
      <w:pStyle w:val="a0"/>
      <w:lvlText w:val="%1.%2."/>
      <w:lvlJc w:val="left"/>
      <w:pPr>
        <w:tabs>
          <w:tab w:val="num" w:pos="426"/>
        </w:tabs>
        <w:ind w:left="0" w:firstLine="284"/>
      </w:pPr>
      <w:rPr>
        <w:rFonts w:cs="Times New Roman"/>
      </w:rPr>
    </w:lvl>
    <w:lvl w:ilvl="2">
      <w:start w:val="1"/>
      <w:numFmt w:val="decimal"/>
      <w:lvlText w:val="%1.%2.%3."/>
      <w:lvlJc w:val="left"/>
      <w:pPr>
        <w:tabs>
          <w:tab w:val="num" w:pos="284"/>
        </w:tabs>
        <w:ind w:left="284" w:firstLine="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3">
    <w:nsid w:val="188276E0"/>
    <w:multiLevelType w:val="multilevel"/>
    <w:tmpl w:val="18827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EE5A7E"/>
    <w:multiLevelType w:val="hybridMultilevel"/>
    <w:tmpl w:val="9F643146"/>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6">
    <w:nsid w:val="267172C1"/>
    <w:multiLevelType w:val="hybridMultilevel"/>
    <w:tmpl w:val="5AD641A4"/>
    <w:name w:val="WW8Num32322245"/>
    <w:lvl w:ilvl="0" w:tplc="13065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DC2D3E"/>
    <w:multiLevelType w:val="hybridMultilevel"/>
    <w:tmpl w:val="3B2C8032"/>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2ED43788"/>
    <w:multiLevelType w:val="hybridMultilevel"/>
    <w:tmpl w:val="28686E1C"/>
    <w:lvl w:ilvl="0" w:tplc="9F342692">
      <w:start w:val="1"/>
      <w:numFmt w:val="decimal"/>
      <w:lvlText w:val="%1."/>
      <w:lvlJc w:val="left"/>
      <w:pPr>
        <w:tabs>
          <w:tab w:val="num" w:pos="644"/>
        </w:tabs>
        <w:ind w:left="644"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9">
    <w:nsid w:val="32D60194"/>
    <w:multiLevelType w:val="hybridMultilevel"/>
    <w:tmpl w:val="ADB0C046"/>
    <w:lvl w:ilvl="0" w:tplc="FE6AC54C">
      <w:start w:val="1"/>
      <w:numFmt w:val="decimal"/>
      <w:pStyle w:val="a1"/>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C36DD9"/>
    <w:multiLevelType w:val="multilevel"/>
    <w:tmpl w:val="37C36DD9"/>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CE738C8"/>
    <w:multiLevelType w:val="hybridMultilevel"/>
    <w:tmpl w:val="AF0A8A46"/>
    <w:lvl w:ilvl="0" w:tplc="1B4A28F0">
      <w:start w:val="1"/>
      <w:numFmt w:val="russianLower"/>
      <w:pStyle w:val="a2"/>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ED53952"/>
    <w:multiLevelType w:val="multilevel"/>
    <w:tmpl w:val="C47C57A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pStyle w:val="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75778D"/>
    <w:multiLevelType w:val="multilevel"/>
    <w:tmpl w:val="11681E3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1"/>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6C34EE3"/>
    <w:multiLevelType w:val="multilevel"/>
    <w:tmpl w:val="56C34EE3"/>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F965B5"/>
    <w:multiLevelType w:val="hybridMultilevel"/>
    <w:tmpl w:val="1014208A"/>
    <w:lvl w:ilvl="0" w:tplc="04190011">
      <w:start w:val="1"/>
      <w:numFmt w:val="decimal"/>
      <w:lvlText w:val="%1)"/>
      <w:lvlJc w:val="left"/>
      <w:pPr>
        <w:ind w:left="644"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0451223"/>
    <w:multiLevelType w:val="hybridMultilevel"/>
    <w:tmpl w:val="C6D8ECAE"/>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0">
    <w:nsid w:val="62EC3FAC"/>
    <w:multiLevelType w:val="hybridMultilevel"/>
    <w:tmpl w:val="E584A1D2"/>
    <w:lvl w:ilvl="0" w:tplc="13F4CE6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1">
    <w:nsid w:val="632B34BA"/>
    <w:multiLevelType w:val="multilevel"/>
    <w:tmpl w:val="632B34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EC4094"/>
    <w:multiLevelType w:val="singleLevel"/>
    <w:tmpl w:val="1A42A242"/>
    <w:lvl w:ilvl="0">
      <w:start w:val="1"/>
      <w:numFmt w:val="decimal"/>
      <w:pStyle w:val="a3"/>
      <w:lvlText w:val="%1)"/>
      <w:lvlJc w:val="left"/>
      <w:pPr>
        <w:tabs>
          <w:tab w:val="num" w:pos="360"/>
        </w:tabs>
        <w:ind w:left="360" w:hanging="360"/>
      </w:pPr>
    </w:lvl>
  </w:abstractNum>
  <w:abstractNum w:abstractNumId="33">
    <w:nsid w:val="66ED7059"/>
    <w:multiLevelType w:val="hybridMultilevel"/>
    <w:tmpl w:val="FDDEB6EA"/>
    <w:lvl w:ilvl="0" w:tplc="2A3A6CA8">
      <w:start w:val="2"/>
      <w:numFmt w:val="decimal"/>
      <w:lvlText w:val="%1.)"/>
      <w:lvlJc w:val="left"/>
      <w:pPr>
        <w:ind w:left="678" w:hanging="360"/>
      </w:pPr>
      <w:rPr>
        <w:rFonts w:eastAsia="Calibri"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2C255A9"/>
    <w:multiLevelType w:val="multilevel"/>
    <w:tmpl w:val="72C255A9"/>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3743CF"/>
    <w:multiLevelType w:val="hybridMultilevel"/>
    <w:tmpl w:val="00B8DC90"/>
    <w:lvl w:ilvl="0" w:tplc="B72224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7C10648"/>
    <w:multiLevelType w:val="multilevel"/>
    <w:tmpl w:val="50B6D5CA"/>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1"/>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C2B4664"/>
    <w:multiLevelType w:val="multilevel"/>
    <w:tmpl w:val="55AAE746"/>
    <w:lvl w:ilvl="0">
      <w:start w:val="1"/>
      <w:numFmt w:val="decimal"/>
      <w:pStyle w:val="spcontracttitle1"/>
      <w:lvlText w:val="%1."/>
      <w:lvlJc w:val="left"/>
      <w:pPr>
        <w:ind w:left="360" w:hanging="360"/>
      </w:pPr>
    </w:lvl>
    <w:lvl w:ilvl="1">
      <w:start w:val="1"/>
      <w:numFmt w:val="decimal"/>
      <w:pStyle w:val="spcontractnormal2"/>
      <w:lvlText w:val="%1.%2."/>
      <w:lvlJc w:val="left"/>
      <w:pPr>
        <w:ind w:left="1000" w:hanging="432"/>
      </w:pPr>
      <w:rPr>
        <w:rFonts w:ascii="Times New Roman" w:hAnsi="Times New Roman" w:cs="Times New Roman" w:hint="default"/>
        <w:b w:val="0"/>
        <w:color w:val="auto"/>
        <w:sz w:val="24"/>
        <w:szCs w:val="24"/>
      </w:rPr>
    </w:lvl>
    <w:lvl w:ilvl="2">
      <w:start w:val="1"/>
      <w:numFmt w:val="decimal"/>
      <w:pStyle w:val="spcontractnormal3"/>
      <w:lvlText w:val="%1.%2.%3."/>
      <w:lvlJc w:val="left"/>
      <w:pPr>
        <w:ind w:left="930"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0A65AE"/>
    <w:multiLevelType w:val="multilevel"/>
    <w:tmpl w:val="63DEA81A"/>
    <w:lvl w:ilvl="0">
      <w:start w:val="1"/>
      <w:numFmt w:val="decimal"/>
      <w:lvlText w:val="3.2.%1"/>
      <w:lvlJc w:val="left"/>
      <w:pPr>
        <w:ind w:left="1419"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1"/>
        <w:u w:val="none"/>
      </w:rPr>
    </w:lvl>
    <w:lvl w:ilvl="1">
      <w:start w:val="1"/>
      <w:numFmt w:val="decimal"/>
      <w:lvlText w:val="%2."/>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1"/>
        <w:u w:val="none"/>
      </w:r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num w:numId="1">
    <w:abstractNumId w:val="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17"/>
  </w:num>
  <w:num w:numId="13">
    <w:abstractNumId w:val="25"/>
  </w:num>
  <w:num w:numId="14">
    <w:abstractNumId w:val="18"/>
  </w:num>
  <w:num w:numId="15">
    <w:abstractNumId w:val="38"/>
  </w:num>
  <w:num w:numId="16">
    <w:abstractNumId w:val="20"/>
  </w:num>
  <w:num w:numId="17">
    <w:abstractNumId w:val="13"/>
  </w:num>
  <w:num w:numId="18">
    <w:abstractNumId w:val="35"/>
  </w:num>
  <w:num w:numId="19">
    <w:abstractNumId w:val="11"/>
  </w:num>
  <w:num w:numId="20">
    <w:abstractNumId w:val="31"/>
  </w:num>
  <w:num w:numId="21">
    <w:abstractNumId w:val="27"/>
  </w:num>
  <w:num w:numId="22">
    <w:abstractNumId w:val="10"/>
  </w:num>
  <w:num w:numId="23">
    <w:abstractNumId w:val="26"/>
    <w:lvlOverride w:ilvl="0">
      <w:startOverride w:val="1"/>
    </w:lvlOverride>
  </w:num>
  <w:num w:numId="24">
    <w:abstractNumId w:val="37"/>
    <w:lvlOverride w:ilvl="0">
      <w:startOverride w:val="1"/>
    </w:lvlOverride>
  </w:num>
  <w:num w:numId="25">
    <w:abstractNumId w:val="39"/>
  </w:num>
  <w:num w:numId="26">
    <w:abstractNumId w:val="30"/>
  </w:num>
  <w:num w:numId="27">
    <w:abstractNumId w:val="33"/>
  </w:num>
  <w:num w:numId="28">
    <w:abstractNumId w:val="28"/>
  </w:num>
  <w:num w:numId="29">
    <w:abstractNumId w:val="16"/>
  </w:num>
  <w:num w:numId="30">
    <w:abstractNumId w:val="36"/>
  </w:num>
  <w:num w:numId="31">
    <w:abstractNumId w:val="14"/>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hideGrammaticalErrors/>
  <w:proofState w:spelling="clean" w:grammar="clean"/>
  <w:defaultTabStop w:val="708"/>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97"/>
    <w:rsid w:val="0000232F"/>
    <w:rsid w:val="000024C6"/>
    <w:rsid w:val="00003131"/>
    <w:rsid w:val="000042AA"/>
    <w:rsid w:val="00004CAE"/>
    <w:rsid w:val="000056E9"/>
    <w:rsid w:val="00005816"/>
    <w:rsid w:val="000059EE"/>
    <w:rsid w:val="000060B4"/>
    <w:rsid w:val="00006F27"/>
    <w:rsid w:val="000110E8"/>
    <w:rsid w:val="00011893"/>
    <w:rsid w:val="00012248"/>
    <w:rsid w:val="000144FD"/>
    <w:rsid w:val="000149F0"/>
    <w:rsid w:val="00014DE1"/>
    <w:rsid w:val="00014E61"/>
    <w:rsid w:val="0001553B"/>
    <w:rsid w:val="0001602C"/>
    <w:rsid w:val="000165EE"/>
    <w:rsid w:val="00017C1A"/>
    <w:rsid w:val="00020A10"/>
    <w:rsid w:val="00020D48"/>
    <w:rsid w:val="0002154E"/>
    <w:rsid w:val="00023952"/>
    <w:rsid w:val="00024056"/>
    <w:rsid w:val="00024378"/>
    <w:rsid w:val="000258D1"/>
    <w:rsid w:val="0002731C"/>
    <w:rsid w:val="000308BB"/>
    <w:rsid w:val="00031B07"/>
    <w:rsid w:val="0003231D"/>
    <w:rsid w:val="000353A0"/>
    <w:rsid w:val="0003637A"/>
    <w:rsid w:val="000367A1"/>
    <w:rsid w:val="00037632"/>
    <w:rsid w:val="00041FFE"/>
    <w:rsid w:val="0004353F"/>
    <w:rsid w:val="00043E60"/>
    <w:rsid w:val="0004404D"/>
    <w:rsid w:val="0004429C"/>
    <w:rsid w:val="0004567F"/>
    <w:rsid w:val="000461D7"/>
    <w:rsid w:val="0004623F"/>
    <w:rsid w:val="00046C7F"/>
    <w:rsid w:val="00046EA7"/>
    <w:rsid w:val="00047B2C"/>
    <w:rsid w:val="00047EF2"/>
    <w:rsid w:val="0005146E"/>
    <w:rsid w:val="000518F4"/>
    <w:rsid w:val="00051E91"/>
    <w:rsid w:val="000522D1"/>
    <w:rsid w:val="000528C5"/>
    <w:rsid w:val="00052A87"/>
    <w:rsid w:val="00053728"/>
    <w:rsid w:val="000549D9"/>
    <w:rsid w:val="00055314"/>
    <w:rsid w:val="000556AA"/>
    <w:rsid w:val="00055B16"/>
    <w:rsid w:val="00055D5D"/>
    <w:rsid w:val="000564B7"/>
    <w:rsid w:val="00056658"/>
    <w:rsid w:val="000568F4"/>
    <w:rsid w:val="00057EDE"/>
    <w:rsid w:val="0006065C"/>
    <w:rsid w:val="00063EDD"/>
    <w:rsid w:val="00064A24"/>
    <w:rsid w:val="00066AEC"/>
    <w:rsid w:val="00066EFB"/>
    <w:rsid w:val="000670C4"/>
    <w:rsid w:val="000675FF"/>
    <w:rsid w:val="000677CE"/>
    <w:rsid w:val="00067915"/>
    <w:rsid w:val="00071D82"/>
    <w:rsid w:val="00072DCC"/>
    <w:rsid w:val="00072E8D"/>
    <w:rsid w:val="00073520"/>
    <w:rsid w:val="000757E0"/>
    <w:rsid w:val="00075C2D"/>
    <w:rsid w:val="0007741E"/>
    <w:rsid w:val="00080403"/>
    <w:rsid w:val="00080703"/>
    <w:rsid w:val="00080DBB"/>
    <w:rsid w:val="00080F5D"/>
    <w:rsid w:val="0008129F"/>
    <w:rsid w:val="00082CC2"/>
    <w:rsid w:val="00085685"/>
    <w:rsid w:val="00087C3B"/>
    <w:rsid w:val="00087CD5"/>
    <w:rsid w:val="0009167B"/>
    <w:rsid w:val="00091F75"/>
    <w:rsid w:val="00092641"/>
    <w:rsid w:val="00093479"/>
    <w:rsid w:val="00093517"/>
    <w:rsid w:val="00093983"/>
    <w:rsid w:val="00094B74"/>
    <w:rsid w:val="000952FF"/>
    <w:rsid w:val="00095B18"/>
    <w:rsid w:val="000A0246"/>
    <w:rsid w:val="000A0FED"/>
    <w:rsid w:val="000A15D9"/>
    <w:rsid w:val="000A2028"/>
    <w:rsid w:val="000A2C50"/>
    <w:rsid w:val="000A38D9"/>
    <w:rsid w:val="000A6153"/>
    <w:rsid w:val="000A7580"/>
    <w:rsid w:val="000B0287"/>
    <w:rsid w:val="000B056C"/>
    <w:rsid w:val="000B05AD"/>
    <w:rsid w:val="000B0F52"/>
    <w:rsid w:val="000B14FF"/>
    <w:rsid w:val="000B240B"/>
    <w:rsid w:val="000B2EC0"/>
    <w:rsid w:val="000B3FE3"/>
    <w:rsid w:val="000B4259"/>
    <w:rsid w:val="000B431D"/>
    <w:rsid w:val="000B5957"/>
    <w:rsid w:val="000B6521"/>
    <w:rsid w:val="000B7244"/>
    <w:rsid w:val="000B7259"/>
    <w:rsid w:val="000B7546"/>
    <w:rsid w:val="000B7B6F"/>
    <w:rsid w:val="000C0A9C"/>
    <w:rsid w:val="000C0C4C"/>
    <w:rsid w:val="000C19D8"/>
    <w:rsid w:val="000C19F0"/>
    <w:rsid w:val="000C23C7"/>
    <w:rsid w:val="000C261D"/>
    <w:rsid w:val="000C6908"/>
    <w:rsid w:val="000C74F6"/>
    <w:rsid w:val="000C7B9A"/>
    <w:rsid w:val="000D0ECC"/>
    <w:rsid w:val="000D0F4B"/>
    <w:rsid w:val="000D1556"/>
    <w:rsid w:val="000D15CC"/>
    <w:rsid w:val="000D2DA8"/>
    <w:rsid w:val="000D3D67"/>
    <w:rsid w:val="000D3DB0"/>
    <w:rsid w:val="000D40F9"/>
    <w:rsid w:val="000D4A7A"/>
    <w:rsid w:val="000D52E5"/>
    <w:rsid w:val="000D5F3B"/>
    <w:rsid w:val="000D7996"/>
    <w:rsid w:val="000D7C7C"/>
    <w:rsid w:val="000E0861"/>
    <w:rsid w:val="000E08C0"/>
    <w:rsid w:val="000E14CC"/>
    <w:rsid w:val="000E248E"/>
    <w:rsid w:val="000E33AE"/>
    <w:rsid w:val="000E35B5"/>
    <w:rsid w:val="000E41BC"/>
    <w:rsid w:val="000E421F"/>
    <w:rsid w:val="000E4933"/>
    <w:rsid w:val="000E51DB"/>
    <w:rsid w:val="000E6762"/>
    <w:rsid w:val="000E7071"/>
    <w:rsid w:val="000E788F"/>
    <w:rsid w:val="000F04AC"/>
    <w:rsid w:val="000F10CC"/>
    <w:rsid w:val="000F1410"/>
    <w:rsid w:val="000F2087"/>
    <w:rsid w:val="000F20B6"/>
    <w:rsid w:val="000F268E"/>
    <w:rsid w:val="000F269B"/>
    <w:rsid w:val="000F2A2E"/>
    <w:rsid w:val="000F375B"/>
    <w:rsid w:val="000F3D2B"/>
    <w:rsid w:val="000F4E13"/>
    <w:rsid w:val="000F52A6"/>
    <w:rsid w:val="000F53FE"/>
    <w:rsid w:val="000F56AC"/>
    <w:rsid w:val="000F627B"/>
    <w:rsid w:val="000F7A48"/>
    <w:rsid w:val="00101933"/>
    <w:rsid w:val="0010200E"/>
    <w:rsid w:val="00103326"/>
    <w:rsid w:val="0010343C"/>
    <w:rsid w:val="001039EC"/>
    <w:rsid w:val="00103BB8"/>
    <w:rsid w:val="00104910"/>
    <w:rsid w:val="001049CC"/>
    <w:rsid w:val="00104A5B"/>
    <w:rsid w:val="0010600D"/>
    <w:rsid w:val="00106B14"/>
    <w:rsid w:val="0011163C"/>
    <w:rsid w:val="00111984"/>
    <w:rsid w:val="00111CCF"/>
    <w:rsid w:val="0011212C"/>
    <w:rsid w:val="001129AA"/>
    <w:rsid w:val="00112A35"/>
    <w:rsid w:val="00112AE9"/>
    <w:rsid w:val="00112CC9"/>
    <w:rsid w:val="001131C1"/>
    <w:rsid w:val="0011457F"/>
    <w:rsid w:val="00114E24"/>
    <w:rsid w:val="00116233"/>
    <w:rsid w:val="00123F61"/>
    <w:rsid w:val="00125321"/>
    <w:rsid w:val="00125618"/>
    <w:rsid w:val="00125813"/>
    <w:rsid w:val="0012630A"/>
    <w:rsid w:val="001273C7"/>
    <w:rsid w:val="001278FC"/>
    <w:rsid w:val="00127CD4"/>
    <w:rsid w:val="00127ECB"/>
    <w:rsid w:val="0013101A"/>
    <w:rsid w:val="00131C52"/>
    <w:rsid w:val="00132B58"/>
    <w:rsid w:val="00133489"/>
    <w:rsid w:val="001346BC"/>
    <w:rsid w:val="00135C69"/>
    <w:rsid w:val="001360AA"/>
    <w:rsid w:val="00136DE4"/>
    <w:rsid w:val="00136F3D"/>
    <w:rsid w:val="001401B0"/>
    <w:rsid w:val="00140C08"/>
    <w:rsid w:val="00141090"/>
    <w:rsid w:val="00141B0B"/>
    <w:rsid w:val="00142C7C"/>
    <w:rsid w:val="00142E4B"/>
    <w:rsid w:val="001436C8"/>
    <w:rsid w:val="00143BEF"/>
    <w:rsid w:val="00143DDB"/>
    <w:rsid w:val="00145397"/>
    <w:rsid w:val="0014582E"/>
    <w:rsid w:val="001465A9"/>
    <w:rsid w:val="001501DC"/>
    <w:rsid w:val="00150259"/>
    <w:rsid w:val="00150AB5"/>
    <w:rsid w:val="00151896"/>
    <w:rsid w:val="001518C7"/>
    <w:rsid w:val="00153C93"/>
    <w:rsid w:val="00154F15"/>
    <w:rsid w:val="001557BD"/>
    <w:rsid w:val="00156AF0"/>
    <w:rsid w:val="00157053"/>
    <w:rsid w:val="00160601"/>
    <w:rsid w:val="001610C4"/>
    <w:rsid w:val="001613AC"/>
    <w:rsid w:val="00161BE1"/>
    <w:rsid w:val="00164FAF"/>
    <w:rsid w:val="00166F0F"/>
    <w:rsid w:val="00166F79"/>
    <w:rsid w:val="00167FA7"/>
    <w:rsid w:val="00170522"/>
    <w:rsid w:val="0017144B"/>
    <w:rsid w:val="00171F29"/>
    <w:rsid w:val="0017226D"/>
    <w:rsid w:val="00173553"/>
    <w:rsid w:val="00173C0F"/>
    <w:rsid w:val="00174B0E"/>
    <w:rsid w:val="00174DF9"/>
    <w:rsid w:val="00174FE9"/>
    <w:rsid w:val="0017569D"/>
    <w:rsid w:val="00175CA0"/>
    <w:rsid w:val="00176540"/>
    <w:rsid w:val="001767AA"/>
    <w:rsid w:val="00176825"/>
    <w:rsid w:val="00176F00"/>
    <w:rsid w:val="0017767B"/>
    <w:rsid w:val="00180C68"/>
    <w:rsid w:val="001817C3"/>
    <w:rsid w:val="00181DDB"/>
    <w:rsid w:val="00182715"/>
    <w:rsid w:val="00182868"/>
    <w:rsid w:val="00183914"/>
    <w:rsid w:val="00183B17"/>
    <w:rsid w:val="00183DE2"/>
    <w:rsid w:val="00184110"/>
    <w:rsid w:val="00186963"/>
    <w:rsid w:val="0018768E"/>
    <w:rsid w:val="00187B78"/>
    <w:rsid w:val="00190B30"/>
    <w:rsid w:val="00190C88"/>
    <w:rsid w:val="00191825"/>
    <w:rsid w:val="0019201D"/>
    <w:rsid w:val="00193232"/>
    <w:rsid w:val="00193E29"/>
    <w:rsid w:val="001944EA"/>
    <w:rsid w:val="001953D9"/>
    <w:rsid w:val="00195681"/>
    <w:rsid w:val="00195CD6"/>
    <w:rsid w:val="00195F4E"/>
    <w:rsid w:val="00197556"/>
    <w:rsid w:val="001975CA"/>
    <w:rsid w:val="00197798"/>
    <w:rsid w:val="00197857"/>
    <w:rsid w:val="001A06FE"/>
    <w:rsid w:val="001A18B0"/>
    <w:rsid w:val="001A25A2"/>
    <w:rsid w:val="001A2A65"/>
    <w:rsid w:val="001A3B1B"/>
    <w:rsid w:val="001A53CB"/>
    <w:rsid w:val="001A5CF6"/>
    <w:rsid w:val="001A6434"/>
    <w:rsid w:val="001A6580"/>
    <w:rsid w:val="001A79BA"/>
    <w:rsid w:val="001B12AD"/>
    <w:rsid w:val="001B16A3"/>
    <w:rsid w:val="001B16BB"/>
    <w:rsid w:val="001B2374"/>
    <w:rsid w:val="001B24E5"/>
    <w:rsid w:val="001B26C3"/>
    <w:rsid w:val="001B3A90"/>
    <w:rsid w:val="001B46C7"/>
    <w:rsid w:val="001B5B61"/>
    <w:rsid w:val="001B7B8F"/>
    <w:rsid w:val="001B7C7D"/>
    <w:rsid w:val="001C0CA1"/>
    <w:rsid w:val="001C1F22"/>
    <w:rsid w:val="001C1F4D"/>
    <w:rsid w:val="001C2091"/>
    <w:rsid w:val="001C373D"/>
    <w:rsid w:val="001C3F32"/>
    <w:rsid w:val="001C533F"/>
    <w:rsid w:val="001C5E32"/>
    <w:rsid w:val="001C6289"/>
    <w:rsid w:val="001C6D3D"/>
    <w:rsid w:val="001D0164"/>
    <w:rsid w:val="001D1303"/>
    <w:rsid w:val="001D1392"/>
    <w:rsid w:val="001D1620"/>
    <w:rsid w:val="001D1E76"/>
    <w:rsid w:val="001D26DD"/>
    <w:rsid w:val="001D2E4A"/>
    <w:rsid w:val="001D2EC6"/>
    <w:rsid w:val="001D305B"/>
    <w:rsid w:val="001D48C2"/>
    <w:rsid w:val="001D4A6B"/>
    <w:rsid w:val="001D6EC4"/>
    <w:rsid w:val="001E08D8"/>
    <w:rsid w:val="001E1189"/>
    <w:rsid w:val="001E1C93"/>
    <w:rsid w:val="001E1DE9"/>
    <w:rsid w:val="001E30C1"/>
    <w:rsid w:val="001E32C4"/>
    <w:rsid w:val="001E346E"/>
    <w:rsid w:val="001E5C0C"/>
    <w:rsid w:val="001E7755"/>
    <w:rsid w:val="001E7C62"/>
    <w:rsid w:val="001F0B92"/>
    <w:rsid w:val="001F0E81"/>
    <w:rsid w:val="001F2716"/>
    <w:rsid w:val="001F2B19"/>
    <w:rsid w:val="001F2B9C"/>
    <w:rsid w:val="001F39E5"/>
    <w:rsid w:val="001F4E8B"/>
    <w:rsid w:val="001F5548"/>
    <w:rsid w:val="001F5B17"/>
    <w:rsid w:val="001F687C"/>
    <w:rsid w:val="001F70E9"/>
    <w:rsid w:val="001F754C"/>
    <w:rsid w:val="001F78C7"/>
    <w:rsid w:val="002001B0"/>
    <w:rsid w:val="00200C80"/>
    <w:rsid w:val="002013C6"/>
    <w:rsid w:val="00201CE1"/>
    <w:rsid w:val="00201FDB"/>
    <w:rsid w:val="002025A9"/>
    <w:rsid w:val="0020293A"/>
    <w:rsid w:val="00202C1C"/>
    <w:rsid w:val="00202C21"/>
    <w:rsid w:val="00203213"/>
    <w:rsid w:val="00203470"/>
    <w:rsid w:val="002052D4"/>
    <w:rsid w:val="00206B7E"/>
    <w:rsid w:val="002102D0"/>
    <w:rsid w:val="002106EE"/>
    <w:rsid w:val="002122F1"/>
    <w:rsid w:val="002129A2"/>
    <w:rsid w:val="002135C8"/>
    <w:rsid w:val="00213B1B"/>
    <w:rsid w:val="00213C7E"/>
    <w:rsid w:val="00213FA0"/>
    <w:rsid w:val="00214E30"/>
    <w:rsid w:val="0021520F"/>
    <w:rsid w:val="00215AB2"/>
    <w:rsid w:val="00216616"/>
    <w:rsid w:val="0021673D"/>
    <w:rsid w:val="0021756B"/>
    <w:rsid w:val="00221D32"/>
    <w:rsid w:val="00222665"/>
    <w:rsid w:val="00223FEF"/>
    <w:rsid w:val="002248E2"/>
    <w:rsid w:val="00224EAF"/>
    <w:rsid w:val="002267D7"/>
    <w:rsid w:val="00226BCC"/>
    <w:rsid w:val="00227326"/>
    <w:rsid w:val="00227958"/>
    <w:rsid w:val="002306FA"/>
    <w:rsid w:val="00230B7B"/>
    <w:rsid w:val="00231294"/>
    <w:rsid w:val="002327B1"/>
    <w:rsid w:val="00232DF8"/>
    <w:rsid w:val="00233091"/>
    <w:rsid w:val="00233C7F"/>
    <w:rsid w:val="002354FF"/>
    <w:rsid w:val="00235B65"/>
    <w:rsid w:val="0023644E"/>
    <w:rsid w:val="00236F19"/>
    <w:rsid w:val="002400D1"/>
    <w:rsid w:val="002406DA"/>
    <w:rsid w:val="0024158D"/>
    <w:rsid w:val="00241834"/>
    <w:rsid w:val="002432F7"/>
    <w:rsid w:val="0024453B"/>
    <w:rsid w:val="002445D5"/>
    <w:rsid w:val="002447D4"/>
    <w:rsid w:val="002449A2"/>
    <w:rsid w:val="002456B9"/>
    <w:rsid w:val="002458ED"/>
    <w:rsid w:val="00245A9F"/>
    <w:rsid w:val="00250139"/>
    <w:rsid w:val="002521F2"/>
    <w:rsid w:val="00253281"/>
    <w:rsid w:val="00255DE6"/>
    <w:rsid w:val="002574E0"/>
    <w:rsid w:val="00257EAC"/>
    <w:rsid w:val="002600DF"/>
    <w:rsid w:val="00260CDD"/>
    <w:rsid w:val="00260E12"/>
    <w:rsid w:val="002629E0"/>
    <w:rsid w:val="00262EA5"/>
    <w:rsid w:val="0026496E"/>
    <w:rsid w:val="00264B77"/>
    <w:rsid w:val="00265875"/>
    <w:rsid w:val="00265925"/>
    <w:rsid w:val="00265DA7"/>
    <w:rsid w:val="0026671D"/>
    <w:rsid w:val="002702C2"/>
    <w:rsid w:val="0027058C"/>
    <w:rsid w:val="002719C3"/>
    <w:rsid w:val="00271E5A"/>
    <w:rsid w:val="002727EB"/>
    <w:rsid w:val="00272A6E"/>
    <w:rsid w:val="00272D45"/>
    <w:rsid w:val="00272FB1"/>
    <w:rsid w:val="00273014"/>
    <w:rsid w:val="0027302D"/>
    <w:rsid w:val="00273914"/>
    <w:rsid w:val="00273FF7"/>
    <w:rsid w:val="002744E9"/>
    <w:rsid w:val="00274C27"/>
    <w:rsid w:val="002803EC"/>
    <w:rsid w:val="00281A44"/>
    <w:rsid w:val="00281DA0"/>
    <w:rsid w:val="0028306C"/>
    <w:rsid w:val="002832A2"/>
    <w:rsid w:val="002835D7"/>
    <w:rsid w:val="00284050"/>
    <w:rsid w:val="00284096"/>
    <w:rsid w:val="002844C0"/>
    <w:rsid w:val="00284950"/>
    <w:rsid w:val="00284C0F"/>
    <w:rsid w:val="00285239"/>
    <w:rsid w:val="002858C6"/>
    <w:rsid w:val="0028620F"/>
    <w:rsid w:val="002866A1"/>
    <w:rsid w:val="00286C51"/>
    <w:rsid w:val="0028789B"/>
    <w:rsid w:val="00287CA6"/>
    <w:rsid w:val="002938FC"/>
    <w:rsid w:val="00293D8D"/>
    <w:rsid w:val="0029565E"/>
    <w:rsid w:val="002956D6"/>
    <w:rsid w:val="00296F7E"/>
    <w:rsid w:val="002A0842"/>
    <w:rsid w:val="002A0AC2"/>
    <w:rsid w:val="002A1253"/>
    <w:rsid w:val="002A16E9"/>
    <w:rsid w:val="002A2C2A"/>
    <w:rsid w:val="002A2F4F"/>
    <w:rsid w:val="002A316B"/>
    <w:rsid w:val="002A3900"/>
    <w:rsid w:val="002A3C67"/>
    <w:rsid w:val="002A3E2E"/>
    <w:rsid w:val="002A44D7"/>
    <w:rsid w:val="002A5F95"/>
    <w:rsid w:val="002A7633"/>
    <w:rsid w:val="002A76DA"/>
    <w:rsid w:val="002A7877"/>
    <w:rsid w:val="002A7BA6"/>
    <w:rsid w:val="002A7DD9"/>
    <w:rsid w:val="002A7DFA"/>
    <w:rsid w:val="002B0366"/>
    <w:rsid w:val="002B1CB2"/>
    <w:rsid w:val="002B437E"/>
    <w:rsid w:val="002B58E1"/>
    <w:rsid w:val="002B6126"/>
    <w:rsid w:val="002B63BD"/>
    <w:rsid w:val="002B7336"/>
    <w:rsid w:val="002C1DEF"/>
    <w:rsid w:val="002C2270"/>
    <w:rsid w:val="002C37A0"/>
    <w:rsid w:val="002C3A0D"/>
    <w:rsid w:val="002C3B5E"/>
    <w:rsid w:val="002C3B8C"/>
    <w:rsid w:val="002C4196"/>
    <w:rsid w:val="002C4240"/>
    <w:rsid w:val="002C5447"/>
    <w:rsid w:val="002C615D"/>
    <w:rsid w:val="002C6DF3"/>
    <w:rsid w:val="002C7EDD"/>
    <w:rsid w:val="002D01AF"/>
    <w:rsid w:val="002D0592"/>
    <w:rsid w:val="002D1097"/>
    <w:rsid w:val="002D126F"/>
    <w:rsid w:val="002D1CD5"/>
    <w:rsid w:val="002D1DAE"/>
    <w:rsid w:val="002D25F5"/>
    <w:rsid w:val="002D5383"/>
    <w:rsid w:val="002D585D"/>
    <w:rsid w:val="002D7118"/>
    <w:rsid w:val="002D7903"/>
    <w:rsid w:val="002E0055"/>
    <w:rsid w:val="002E015D"/>
    <w:rsid w:val="002E09FD"/>
    <w:rsid w:val="002E1A30"/>
    <w:rsid w:val="002E2AC1"/>
    <w:rsid w:val="002E2B2B"/>
    <w:rsid w:val="002E2F5D"/>
    <w:rsid w:val="002E371E"/>
    <w:rsid w:val="002E3745"/>
    <w:rsid w:val="002E3DEB"/>
    <w:rsid w:val="002E4105"/>
    <w:rsid w:val="002E470D"/>
    <w:rsid w:val="002E4880"/>
    <w:rsid w:val="002E5451"/>
    <w:rsid w:val="002E5EC5"/>
    <w:rsid w:val="002E74C0"/>
    <w:rsid w:val="002E7B92"/>
    <w:rsid w:val="002F0638"/>
    <w:rsid w:val="002F2998"/>
    <w:rsid w:val="002F2B3C"/>
    <w:rsid w:val="002F3C2E"/>
    <w:rsid w:val="002F41AD"/>
    <w:rsid w:val="002F49AB"/>
    <w:rsid w:val="002F4D8B"/>
    <w:rsid w:val="002F531C"/>
    <w:rsid w:val="002F644E"/>
    <w:rsid w:val="002F7207"/>
    <w:rsid w:val="002F734D"/>
    <w:rsid w:val="0030066B"/>
    <w:rsid w:val="00300F12"/>
    <w:rsid w:val="00301489"/>
    <w:rsid w:val="00301B36"/>
    <w:rsid w:val="00301CA3"/>
    <w:rsid w:val="00302A65"/>
    <w:rsid w:val="00303133"/>
    <w:rsid w:val="003039AA"/>
    <w:rsid w:val="00303AB5"/>
    <w:rsid w:val="00303B0D"/>
    <w:rsid w:val="00305343"/>
    <w:rsid w:val="003065E5"/>
    <w:rsid w:val="00306CE8"/>
    <w:rsid w:val="003102F6"/>
    <w:rsid w:val="00310B6C"/>
    <w:rsid w:val="00310DD5"/>
    <w:rsid w:val="00311DF1"/>
    <w:rsid w:val="00312246"/>
    <w:rsid w:val="00312BF5"/>
    <w:rsid w:val="00312D4A"/>
    <w:rsid w:val="0031393C"/>
    <w:rsid w:val="0031479F"/>
    <w:rsid w:val="00314939"/>
    <w:rsid w:val="00315214"/>
    <w:rsid w:val="00316414"/>
    <w:rsid w:val="00316A2E"/>
    <w:rsid w:val="00320CEE"/>
    <w:rsid w:val="0032119A"/>
    <w:rsid w:val="00322979"/>
    <w:rsid w:val="00322AAA"/>
    <w:rsid w:val="00322D50"/>
    <w:rsid w:val="00324062"/>
    <w:rsid w:val="003246F6"/>
    <w:rsid w:val="003262A6"/>
    <w:rsid w:val="00326410"/>
    <w:rsid w:val="00326972"/>
    <w:rsid w:val="00327607"/>
    <w:rsid w:val="00330253"/>
    <w:rsid w:val="0033205C"/>
    <w:rsid w:val="00332164"/>
    <w:rsid w:val="00332BE0"/>
    <w:rsid w:val="00333F23"/>
    <w:rsid w:val="0033535A"/>
    <w:rsid w:val="00335BFD"/>
    <w:rsid w:val="0033624E"/>
    <w:rsid w:val="00336A29"/>
    <w:rsid w:val="00337F5F"/>
    <w:rsid w:val="00340368"/>
    <w:rsid w:val="00341329"/>
    <w:rsid w:val="0034268A"/>
    <w:rsid w:val="00343D99"/>
    <w:rsid w:val="0034468E"/>
    <w:rsid w:val="003448EE"/>
    <w:rsid w:val="00345C33"/>
    <w:rsid w:val="00346D62"/>
    <w:rsid w:val="00347BE8"/>
    <w:rsid w:val="00351584"/>
    <w:rsid w:val="00351743"/>
    <w:rsid w:val="00352CE0"/>
    <w:rsid w:val="00352E17"/>
    <w:rsid w:val="003534CB"/>
    <w:rsid w:val="00354B18"/>
    <w:rsid w:val="003561C9"/>
    <w:rsid w:val="0035629F"/>
    <w:rsid w:val="00356AAE"/>
    <w:rsid w:val="00356FD8"/>
    <w:rsid w:val="003572C9"/>
    <w:rsid w:val="00360067"/>
    <w:rsid w:val="00360E1F"/>
    <w:rsid w:val="00360E41"/>
    <w:rsid w:val="003611E1"/>
    <w:rsid w:val="0036328B"/>
    <w:rsid w:val="00363CD5"/>
    <w:rsid w:val="00364165"/>
    <w:rsid w:val="00366DC4"/>
    <w:rsid w:val="003670B5"/>
    <w:rsid w:val="003674B5"/>
    <w:rsid w:val="00367F5B"/>
    <w:rsid w:val="00372099"/>
    <w:rsid w:val="003722C9"/>
    <w:rsid w:val="00372878"/>
    <w:rsid w:val="00373AB4"/>
    <w:rsid w:val="00374E5B"/>
    <w:rsid w:val="0037515C"/>
    <w:rsid w:val="0037729B"/>
    <w:rsid w:val="003817FE"/>
    <w:rsid w:val="00381E71"/>
    <w:rsid w:val="00382AFC"/>
    <w:rsid w:val="00383154"/>
    <w:rsid w:val="00383870"/>
    <w:rsid w:val="00384397"/>
    <w:rsid w:val="003845AF"/>
    <w:rsid w:val="003859FC"/>
    <w:rsid w:val="00385A83"/>
    <w:rsid w:val="00386EB9"/>
    <w:rsid w:val="00387382"/>
    <w:rsid w:val="003905F7"/>
    <w:rsid w:val="00390952"/>
    <w:rsid w:val="00391022"/>
    <w:rsid w:val="003919E8"/>
    <w:rsid w:val="003926A5"/>
    <w:rsid w:val="003946F5"/>
    <w:rsid w:val="0039487B"/>
    <w:rsid w:val="00394E41"/>
    <w:rsid w:val="003953D4"/>
    <w:rsid w:val="00397D7D"/>
    <w:rsid w:val="003A03F1"/>
    <w:rsid w:val="003A049E"/>
    <w:rsid w:val="003A1F7E"/>
    <w:rsid w:val="003A2149"/>
    <w:rsid w:val="003A2E6E"/>
    <w:rsid w:val="003A4A23"/>
    <w:rsid w:val="003A4C66"/>
    <w:rsid w:val="003A5514"/>
    <w:rsid w:val="003A5B79"/>
    <w:rsid w:val="003A5E05"/>
    <w:rsid w:val="003A5F1F"/>
    <w:rsid w:val="003A5F6F"/>
    <w:rsid w:val="003A602F"/>
    <w:rsid w:val="003A63B4"/>
    <w:rsid w:val="003A725D"/>
    <w:rsid w:val="003A7C1C"/>
    <w:rsid w:val="003B0136"/>
    <w:rsid w:val="003B03B1"/>
    <w:rsid w:val="003B03FF"/>
    <w:rsid w:val="003B05AE"/>
    <w:rsid w:val="003B1341"/>
    <w:rsid w:val="003B1520"/>
    <w:rsid w:val="003B1BCE"/>
    <w:rsid w:val="003B550F"/>
    <w:rsid w:val="003B6330"/>
    <w:rsid w:val="003B6965"/>
    <w:rsid w:val="003B6EEA"/>
    <w:rsid w:val="003C01F7"/>
    <w:rsid w:val="003C02E2"/>
    <w:rsid w:val="003C1CE5"/>
    <w:rsid w:val="003C284F"/>
    <w:rsid w:val="003C28EB"/>
    <w:rsid w:val="003C4088"/>
    <w:rsid w:val="003C4327"/>
    <w:rsid w:val="003C6523"/>
    <w:rsid w:val="003C6928"/>
    <w:rsid w:val="003C78F4"/>
    <w:rsid w:val="003D0897"/>
    <w:rsid w:val="003D0F03"/>
    <w:rsid w:val="003D11FC"/>
    <w:rsid w:val="003D169C"/>
    <w:rsid w:val="003D1FF4"/>
    <w:rsid w:val="003D551A"/>
    <w:rsid w:val="003D59B6"/>
    <w:rsid w:val="003D5BA8"/>
    <w:rsid w:val="003D7CCC"/>
    <w:rsid w:val="003E0A59"/>
    <w:rsid w:val="003E2993"/>
    <w:rsid w:val="003E334F"/>
    <w:rsid w:val="003E33F3"/>
    <w:rsid w:val="003E4BCC"/>
    <w:rsid w:val="003E5174"/>
    <w:rsid w:val="003E628D"/>
    <w:rsid w:val="003E6ED3"/>
    <w:rsid w:val="003F0D6A"/>
    <w:rsid w:val="003F0FC9"/>
    <w:rsid w:val="003F1282"/>
    <w:rsid w:val="003F1C4F"/>
    <w:rsid w:val="003F2DBA"/>
    <w:rsid w:val="003F4067"/>
    <w:rsid w:val="003F446C"/>
    <w:rsid w:val="003F45D5"/>
    <w:rsid w:val="003F541B"/>
    <w:rsid w:val="003F574E"/>
    <w:rsid w:val="003F5B21"/>
    <w:rsid w:val="003F75CD"/>
    <w:rsid w:val="003F7B24"/>
    <w:rsid w:val="00400FB3"/>
    <w:rsid w:val="004011AD"/>
    <w:rsid w:val="004012E5"/>
    <w:rsid w:val="00402DC7"/>
    <w:rsid w:val="0040582B"/>
    <w:rsid w:val="0040595A"/>
    <w:rsid w:val="00406C9D"/>
    <w:rsid w:val="00407A82"/>
    <w:rsid w:val="0041044E"/>
    <w:rsid w:val="00411042"/>
    <w:rsid w:val="004128A5"/>
    <w:rsid w:val="00412FA1"/>
    <w:rsid w:val="0041315F"/>
    <w:rsid w:val="00413ADC"/>
    <w:rsid w:val="004147C7"/>
    <w:rsid w:val="0041615D"/>
    <w:rsid w:val="00416A36"/>
    <w:rsid w:val="00417013"/>
    <w:rsid w:val="004171B7"/>
    <w:rsid w:val="004173F5"/>
    <w:rsid w:val="004202F1"/>
    <w:rsid w:val="004203AA"/>
    <w:rsid w:val="00420FA1"/>
    <w:rsid w:val="00421147"/>
    <w:rsid w:val="004239F6"/>
    <w:rsid w:val="0042409F"/>
    <w:rsid w:val="00424130"/>
    <w:rsid w:val="00425E10"/>
    <w:rsid w:val="00426664"/>
    <w:rsid w:val="00426BA8"/>
    <w:rsid w:val="00426C78"/>
    <w:rsid w:val="00427352"/>
    <w:rsid w:val="0043005E"/>
    <w:rsid w:val="004309F9"/>
    <w:rsid w:val="004317B7"/>
    <w:rsid w:val="00431CAE"/>
    <w:rsid w:val="00432264"/>
    <w:rsid w:val="0043505B"/>
    <w:rsid w:val="004350F8"/>
    <w:rsid w:val="004355BB"/>
    <w:rsid w:val="00435F16"/>
    <w:rsid w:val="00436235"/>
    <w:rsid w:val="004406B4"/>
    <w:rsid w:val="0044182E"/>
    <w:rsid w:val="00441898"/>
    <w:rsid w:val="00441B49"/>
    <w:rsid w:val="00443BEA"/>
    <w:rsid w:val="004444BE"/>
    <w:rsid w:val="00445D87"/>
    <w:rsid w:val="004460F2"/>
    <w:rsid w:val="00446476"/>
    <w:rsid w:val="00447D16"/>
    <w:rsid w:val="0045021A"/>
    <w:rsid w:val="00452CC3"/>
    <w:rsid w:val="004530BB"/>
    <w:rsid w:val="00453AFB"/>
    <w:rsid w:val="00454993"/>
    <w:rsid w:val="004563F0"/>
    <w:rsid w:val="00457315"/>
    <w:rsid w:val="00457D56"/>
    <w:rsid w:val="0046044A"/>
    <w:rsid w:val="00460A7B"/>
    <w:rsid w:val="00460E60"/>
    <w:rsid w:val="00462D8A"/>
    <w:rsid w:val="004649A4"/>
    <w:rsid w:val="00465040"/>
    <w:rsid w:val="004655C0"/>
    <w:rsid w:val="00467D1A"/>
    <w:rsid w:val="00470493"/>
    <w:rsid w:val="00470C5F"/>
    <w:rsid w:val="0047201C"/>
    <w:rsid w:val="00472436"/>
    <w:rsid w:val="00472940"/>
    <w:rsid w:val="00473C71"/>
    <w:rsid w:val="00474093"/>
    <w:rsid w:val="00475A1F"/>
    <w:rsid w:val="00476257"/>
    <w:rsid w:val="00480238"/>
    <w:rsid w:val="00480F3D"/>
    <w:rsid w:val="00481074"/>
    <w:rsid w:val="0048292B"/>
    <w:rsid w:val="004842A8"/>
    <w:rsid w:val="00484366"/>
    <w:rsid w:val="004845F8"/>
    <w:rsid w:val="00484859"/>
    <w:rsid w:val="00484957"/>
    <w:rsid w:val="00484A6B"/>
    <w:rsid w:val="00485D5F"/>
    <w:rsid w:val="00486561"/>
    <w:rsid w:val="0048735F"/>
    <w:rsid w:val="00487F3D"/>
    <w:rsid w:val="00490D0D"/>
    <w:rsid w:val="004910D8"/>
    <w:rsid w:val="00491375"/>
    <w:rsid w:val="004921C1"/>
    <w:rsid w:val="00492401"/>
    <w:rsid w:val="00494026"/>
    <w:rsid w:val="004953F1"/>
    <w:rsid w:val="0049611B"/>
    <w:rsid w:val="0049637F"/>
    <w:rsid w:val="00497900"/>
    <w:rsid w:val="004A0B39"/>
    <w:rsid w:val="004A1081"/>
    <w:rsid w:val="004A1282"/>
    <w:rsid w:val="004A1E20"/>
    <w:rsid w:val="004A2B1E"/>
    <w:rsid w:val="004A2C8E"/>
    <w:rsid w:val="004A2CD7"/>
    <w:rsid w:val="004A3A22"/>
    <w:rsid w:val="004A50EE"/>
    <w:rsid w:val="004A6075"/>
    <w:rsid w:val="004A7035"/>
    <w:rsid w:val="004A71B1"/>
    <w:rsid w:val="004A7590"/>
    <w:rsid w:val="004A7D64"/>
    <w:rsid w:val="004B0CBE"/>
    <w:rsid w:val="004B2EFD"/>
    <w:rsid w:val="004B3759"/>
    <w:rsid w:val="004B40B5"/>
    <w:rsid w:val="004B4BCA"/>
    <w:rsid w:val="004B517A"/>
    <w:rsid w:val="004B6ECF"/>
    <w:rsid w:val="004C0EA8"/>
    <w:rsid w:val="004C21D9"/>
    <w:rsid w:val="004C243A"/>
    <w:rsid w:val="004C2476"/>
    <w:rsid w:val="004C311E"/>
    <w:rsid w:val="004C4322"/>
    <w:rsid w:val="004C4417"/>
    <w:rsid w:val="004C4475"/>
    <w:rsid w:val="004C4A1C"/>
    <w:rsid w:val="004C5D60"/>
    <w:rsid w:val="004C6139"/>
    <w:rsid w:val="004C675F"/>
    <w:rsid w:val="004C7503"/>
    <w:rsid w:val="004C7894"/>
    <w:rsid w:val="004C7921"/>
    <w:rsid w:val="004D0380"/>
    <w:rsid w:val="004D0C60"/>
    <w:rsid w:val="004D1065"/>
    <w:rsid w:val="004D17A0"/>
    <w:rsid w:val="004D2132"/>
    <w:rsid w:val="004D3BE3"/>
    <w:rsid w:val="004D3D47"/>
    <w:rsid w:val="004D4ADB"/>
    <w:rsid w:val="004D6558"/>
    <w:rsid w:val="004D7A87"/>
    <w:rsid w:val="004D7C9C"/>
    <w:rsid w:val="004E154C"/>
    <w:rsid w:val="004E1E09"/>
    <w:rsid w:val="004E277C"/>
    <w:rsid w:val="004E3572"/>
    <w:rsid w:val="004E4032"/>
    <w:rsid w:val="004E49DF"/>
    <w:rsid w:val="004E57AA"/>
    <w:rsid w:val="004E5AFF"/>
    <w:rsid w:val="004E7A02"/>
    <w:rsid w:val="004F00E6"/>
    <w:rsid w:val="004F04A3"/>
    <w:rsid w:val="004F0519"/>
    <w:rsid w:val="004F05B1"/>
    <w:rsid w:val="004F0C64"/>
    <w:rsid w:val="004F0CB1"/>
    <w:rsid w:val="004F0CD9"/>
    <w:rsid w:val="004F1053"/>
    <w:rsid w:val="004F109B"/>
    <w:rsid w:val="004F132E"/>
    <w:rsid w:val="004F150C"/>
    <w:rsid w:val="004F1FF1"/>
    <w:rsid w:val="004F2B0B"/>
    <w:rsid w:val="004F324D"/>
    <w:rsid w:val="004F371E"/>
    <w:rsid w:val="004F40FC"/>
    <w:rsid w:val="004F4248"/>
    <w:rsid w:val="004F46D9"/>
    <w:rsid w:val="004F4BC6"/>
    <w:rsid w:val="004F5262"/>
    <w:rsid w:val="004F591C"/>
    <w:rsid w:val="004F66AD"/>
    <w:rsid w:val="004F7382"/>
    <w:rsid w:val="004F73D7"/>
    <w:rsid w:val="00501295"/>
    <w:rsid w:val="00501E4E"/>
    <w:rsid w:val="00503462"/>
    <w:rsid w:val="00503BC4"/>
    <w:rsid w:val="00504D31"/>
    <w:rsid w:val="00504F26"/>
    <w:rsid w:val="00505405"/>
    <w:rsid w:val="00505FF7"/>
    <w:rsid w:val="005064EB"/>
    <w:rsid w:val="0050724B"/>
    <w:rsid w:val="00507594"/>
    <w:rsid w:val="00507D71"/>
    <w:rsid w:val="005111CB"/>
    <w:rsid w:val="005121B3"/>
    <w:rsid w:val="00512BC4"/>
    <w:rsid w:val="00514431"/>
    <w:rsid w:val="00515299"/>
    <w:rsid w:val="005168DD"/>
    <w:rsid w:val="005170EA"/>
    <w:rsid w:val="0052044D"/>
    <w:rsid w:val="00521F1C"/>
    <w:rsid w:val="005223B1"/>
    <w:rsid w:val="0052252F"/>
    <w:rsid w:val="0052283A"/>
    <w:rsid w:val="00522C85"/>
    <w:rsid w:val="00523675"/>
    <w:rsid w:val="00523B4E"/>
    <w:rsid w:val="005240C8"/>
    <w:rsid w:val="00524AE4"/>
    <w:rsid w:val="00525484"/>
    <w:rsid w:val="00525D0D"/>
    <w:rsid w:val="005264CF"/>
    <w:rsid w:val="00526EE0"/>
    <w:rsid w:val="00527B3B"/>
    <w:rsid w:val="00531674"/>
    <w:rsid w:val="0053202B"/>
    <w:rsid w:val="00532235"/>
    <w:rsid w:val="00532B02"/>
    <w:rsid w:val="00532E6F"/>
    <w:rsid w:val="00532F85"/>
    <w:rsid w:val="00533066"/>
    <w:rsid w:val="005341E0"/>
    <w:rsid w:val="00534432"/>
    <w:rsid w:val="00535D8F"/>
    <w:rsid w:val="00536C67"/>
    <w:rsid w:val="00537AE0"/>
    <w:rsid w:val="00540879"/>
    <w:rsid w:val="00540AA8"/>
    <w:rsid w:val="00541BF5"/>
    <w:rsid w:val="00541EBB"/>
    <w:rsid w:val="00542F6D"/>
    <w:rsid w:val="00543473"/>
    <w:rsid w:val="00543673"/>
    <w:rsid w:val="00543ECD"/>
    <w:rsid w:val="00544C7F"/>
    <w:rsid w:val="00544E47"/>
    <w:rsid w:val="005457BB"/>
    <w:rsid w:val="00546D9F"/>
    <w:rsid w:val="00547B9C"/>
    <w:rsid w:val="00550AAB"/>
    <w:rsid w:val="00554AA1"/>
    <w:rsid w:val="005558F0"/>
    <w:rsid w:val="00556526"/>
    <w:rsid w:val="00556868"/>
    <w:rsid w:val="0055718A"/>
    <w:rsid w:val="0056002E"/>
    <w:rsid w:val="00560CF3"/>
    <w:rsid w:val="00561E4E"/>
    <w:rsid w:val="005628ED"/>
    <w:rsid w:val="00563483"/>
    <w:rsid w:val="00563A0C"/>
    <w:rsid w:val="0056435A"/>
    <w:rsid w:val="00565DA0"/>
    <w:rsid w:val="00566431"/>
    <w:rsid w:val="0056660B"/>
    <w:rsid w:val="00566BAD"/>
    <w:rsid w:val="00566DD3"/>
    <w:rsid w:val="005672C7"/>
    <w:rsid w:val="00567727"/>
    <w:rsid w:val="00567930"/>
    <w:rsid w:val="00567B8F"/>
    <w:rsid w:val="00567FD1"/>
    <w:rsid w:val="0057020A"/>
    <w:rsid w:val="005705C0"/>
    <w:rsid w:val="00570D0F"/>
    <w:rsid w:val="00570E66"/>
    <w:rsid w:val="00571601"/>
    <w:rsid w:val="00572AE5"/>
    <w:rsid w:val="0057348C"/>
    <w:rsid w:val="00573DD6"/>
    <w:rsid w:val="005761AC"/>
    <w:rsid w:val="00576AF7"/>
    <w:rsid w:val="00577F8B"/>
    <w:rsid w:val="00580B0E"/>
    <w:rsid w:val="00581024"/>
    <w:rsid w:val="0058318B"/>
    <w:rsid w:val="005839C7"/>
    <w:rsid w:val="00583F9D"/>
    <w:rsid w:val="00586142"/>
    <w:rsid w:val="0058666E"/>
    <w:rsid w:val="005866B5"/>
    <w:rsid w:val="0058740E"/>
    <w:rsid w:val="005905E4"/>
    <w:rsid w:val="0059157B"/>
    <w:rsid w:val="00592D0A"/>
    <w:rsid w:val="00592ECD"/>
    <w:rsid w:val="0059447B"/>
    <w:rsid w:val="00594A43"/>
    <w:rsid w:val="005954B8"/>
    <w:rsid w:val="00596982"/>
    <w:rsid w:val="005977BB"/>
    <w:rsid w:val="005978DE"/>
    <w:rsid w:val="005A0FF6"/>
    <w:rsid w:val="005A10B1"/>
    <w:rsid w:val="005A1594"/>
    <w:rsid w:val="005A1A06"/>
    <w:rsid w:val="005A1BBD"/>
    <w:rsid w:val="005A1F54"/>
    <w:rsid w:val="005A2DAE"/>
    <w:rsid w:val="005A33DF"/>
    <w:rsid w:val="005A5A88"/>
    <w:rsid w:val="005A5CF3"/>
    <w:rsid w:val="005A5E6D"/>
    <w:rsid w:val="005A5FC4"/>
    <w:rsid w:val="005A660A"/>
    <w:rsid w:val="005A6C58"/>
    <w:rsid w:val="005A7015"/>
    <w:rsid w:val="005B1048"/>
    <w:rsid w:val="005B1EC6"/>
    <w:rsid w:val="005B2F0C"/>
    <w:rsid w:val="005B2F60"/>
    <w:rsid w:val="005B3991"/>
    <w:rsid w:val="005B40EE"/>
    <w:rsid w:val="005B46DC"/>
    <w:rsid w:val="005B4B91"/>
    <w:rsid w:val="005B5398"/>
    <w:rsid w:val="005C07B4"/>
    <w:rsid w:val="005C0867"/>
    <w:rsid w:val="005C1BC6"/>
    <w:rsid w:val="005C20EE"/>
    <w:rsid w:val="005C2DB4"/>
    <w:rsid w:val="005C37C4"/>
    <w:rsid w:val="005C3A62"/>
    <w:rsid w:val="005C3E66"/>
    <w:rsid w:val="005C5EF4"/>
    <w:rsid w:val="005C623C"/>
    <w:rsid w:val="005C6B7A"/>
    <w:rsid w:val="005C71E8"/>
    <w:rsid w:val="005D09BE"/>
    <w:rsid w:val="005D0E32"/>
    <w:rsid w:val="005D0F36"/>
    <w:rsid w:val="005D1383"/>
    <w:rsid w:val="005D1E9C"/>
    <w:rsid w:val="005D2780"/>
    <w:rsid w:val="005D3452"/>
    <w:rsid w:val="005D49F2"/>
    <w:rsid w:val="005D55A8"/>
    <w:rsid w:val="005D6E4E"/>
    <w:rsid w:val="005D6F3A"/>
    <w:rsid w:val="005E0813"/>
    <w:rsid w:val="005E09DC"/>
    <w:rsid w:val="005E0A5A"/>
    <w:rsid w:val="005E1191"/>
    <w:rsid w:val="005E13EE"/>
    <w:rsid w:val="005E1423"/>
    <w:rsid w:val="005E1DCA"/>
    <w:rsid w:val="005E1F4D"/>
    <w:rsid w:val="005E413A"/>
    <w:rsid w:val="005E4DD4"/>
    <w:rsid w:val="005E5742"/>
    <w:rsid w:val="005E5FD4"/>
    <w:rsid w:val="005E601A"/>
    <w:rsid w:val="005E6763"/>
    <w:rsid w:val="005E77E7"/>
    <w:rsid w:val="005E7940"/>
    <w:rsid w:val="005F05FC"/>
    <w:rsid w:val="005F060F"/>
    <w:rsid w:val="005F25D8"/>
    <w:rsid w:val="005F27B6"/>
    <w:rsid w:val="005F4151"/>
    <w:rsid w:val="005F424B"/>
    <w:rsid w:val="005F50D3"/>
    <w:rsid w:val="005F5A05"/>
    <w:rsid w:val="005F5D2D"/>
    <w:rsid w:val="005F5FB4"/>
    <w:rsid w:val="005F67DA"/>
    <w:rsid w:val="005F6EC4"/>
    <w:rsid w:val="005F7211"/>
    <w:rsid w:val="00600D01"/>
    <w:rsid w:val="00601013"/>
    <w:rsid w:val="00602ADF"/>
    <w:rsid w:val="00603139"/>
    <w:rsid w:val="00603339"/>
    <w:rsid w:val="00605E88"/>
    <w:rsid w:val="006072F4"/>
    <w:rsid w:val="00610965"/>
    <w:rsid w:val="006111B3"/>
    <w:rsid w:val="006111D6"/>
    <w:rsid w:val="006114ED"/>
    <w:rsid w:val="00613E32"/>
    <w:rsid w:val="0061414E"/>
    <w:rsid w:val="006141AB"/>
    <w:rsid w:val="006142B4"/>
    <w:rsid w:val="006144D0"/>
    <w:rsid w:val="00614C55"/>
    <w:rsid w:val="00614D7C"/>
    <w:rsid w:val="006153DE"/>
    <w:rsid w:val="0061615F"/>
    <w:rsid w:val="006163B5"/>
    <w:rsid w:val="00616D77"/>
    <w:rsid w:val="00616E02"/>
    <w:rsid w:val="00620157"/>
    <w:rsid w:val="00622128"/>
    <w:rsid w:val="006237D9"/>
    <w:rsid w:val="006243F2"/>
    <w:rsid w:val="00624CC5"/>
    <w:rsid w:val="006253FB"/>
    <w:rsid w:val="00631655"/>
    <w:rsid w:val="006317BA"/>
    <w:rsid w:val="00632AA6"/>
    <w:rsid w:val="00633639"/>
    <w:rsid w:val="006336FB"/>
    <w:rsid w:val="00637857"/>
    <w:rsid w:val="00637E49"/>
    <w:rsid w:val="006407F4"/>
    <w:rsid w:val="0064130B"/>
    <w:rsid w:val="006420FB"/>
    <w:rsid w:val="006443F8"/>
    <w:rsid w:val="00644522"/>
    <w:rsid w:val="006470D0"/>
    <w:rsid w:val="006470D5"/>
    <w:rsid w:val="00647417"/>
    <w:rsid w:val="0064766A"/>
    <w:rsid w:val="0065040A"/>
    <w:rsid w:val="006513E0"/>
    <w:rsid w:val="006515DF"/>
    <w:rsid w:val="00651DB5"/>
    <w:rsid w:val="00651F4F"/>
    <w:rsid w:val="006527E5"/>
    <w:rsid w:val="0065293D"/>
    <w:rsid w:val="006570D8"/>
    <w:rsid w:val="00661DF2"/>
    <w:rsid w:val="006650F9"/>
    <w:rsid w:val="006659CC"/>
    <w:rsid w:val="00667EE0"/>
    <w:rsid w:val="00667FE4"/>
    <w:rsid w:val="006709D2"/>
    <w:rsid w:val="00670AE5"/>
    <w:rsid w:val="0067125E"/>
    <w:rsid w:val="0067200A"/>
    <w:rsid w:val="006727EA"/>
    <w:rsid w:val="00673286"/>
    <w:rsid w:val="00674133"/>
    <w:rsid w:val="00674C32"/>
    <w:rsid w:val="00675966"/>
    <w:rsid w:val="00675D40"/>
    <w:rsid w:val="0068070A"/>
    <w:rsid w:val="00680AE4"/>
    <w:rsid w:val="00681F9F"/>
    <w:rsid w:val="006820A2"/>
    <w:rsid w:val="00682FFD"/>
    <w:rsid w:val="00683AC4"/>
    <w:rsid w:val="00683E70"/>
    <w:rsid w:val="0068571D"/>
    <w:rsid w:val="0068593F"/>
    <w:rsid w:val="00685B2B"/>
    <w:rsid w:val="00685D62"/>
    <w:rsid w:val="00686C69"/>
    <w:rsid w:val="006870DF"/>
    <w:rsid w:val="00687C15"/>
    <w:rsid w:val="00687FB9"/>
    <w:rsid w:val="006909C0"/>
    <w:rsid w:val="006933E3"/>
    <w:rsid w:val="0069371A"/>
    <w:rsid w:val="00693A1B"/>
    <w:rsid w:val="00694426"/>
    <w:rsid w:val="00694D19"/>
    <w:rsid w:val="00697086"/>
    <w:rsid w:val="00697689"/>
    <w:rsid w:val="006A5A0F"/>
    <w:rsid w:val="006A613E"/>
    <w:rsid w:val="006A65FC"/>
    <w:rsid w:val="006A7FA4"/>
    <w:rsid w:val="006B0962"/>
    <w:rsid w:val="006B0D2B"/>
    <w:rsid w:val="006B16F6"/>
    <w:rsid w:val="006B1D9A"/>
    <w:rsid w:val="006B28AF"/>
    <w:rsid w:val="006B428A"/>
    <w:rsid w:val="006B5B69"/>
    <w:rsid w:val="006B6DA9"/>
    <w:rsid w:val="006B7910"/>
    <w:rsid w:val="006B7A2C"/>
    <w:rsid w:val="006C158B"/>
    <w:rsid w:val="006C2B5A"/>
    <w:rsid w:val="006C336D"/>
    <w:rsid w:val="006C3B11"/>
    <w:rsid w:val="006C4DD5"/>
    <w:rsid w:val="006C5213"/>
    <w:rsid w:val="006C52AB"/>
    <w:rsid w:val="006C5648"/>
    <w:rsid w:val="006C5D0D"/>
    <w:rsid w:val="006C7E9E"/>
    <w:rsid w:val="006D0DCD"/>
    <w:rsid w:val="006D0E5E"/>
    <w:rsid w:val="006D0E98"/>
    <w:rsid w:val="006D1A74"/>
    <w:rsid w:val="006D2478"/>
    <w:rsid w:val="006D31CA"/>
    <w:rsid w:val="006D55D6"/>
    <w:rsid w:val="006D5BF9"/>
    <w:rsid w:val="006D676D"/>
    <w:rsid w:val="006D6EB2"/>
    <w:rsid w:val="006E0570"/>
    <w:rsid w:val="006E0FB6"/>
    <w:rsid w:val="006E15D5"/>
    <w:rsid w:val="006E184A"/>
    <w:rsid w:val="006E1FE8"/>
    <w:rsid w:val="006E2603"/>
    <w:rsid w:val="006E2DF3"/>
    <w:rsid w:val="006E43AE"/>
    <w:rsid w:val="006E47B7"/>
    <w:rsid w:val="006E4900"/>
    <w:rsid w:val="006E4C95"/>
    <w:rsid w:val="006E539A"/>
    <w:rsid w:val="006E61CC"/>
    <w:rsid w:val="006E6393"/>
    <w:rsid w:val="006E6E2B"/>
    <w:rsid w:val="006E7138"/>
    <w:rsid w:val="006E7973"/>
    <w:rsid w:val="006E7BAA"/>
    <w:rsid w:val="006F03E7"/>
    <w:rsid w:val="006F0689"/>
    <w:rsid w:val="006F33BA"/>
    <w:rsid w:val="006F35C5"/>
    <w:rsid w:val="006F35D6"/>
    <w:rsid w:val="006F37D1"/>
    <w:rsid w:val="006F3F57"/>
    <w:rsid w:val="006F45D3"/>
    <w:rsid w:val="006F4C05"/>
    <w:rsid w:val="006F4EA0"/>
    <w:rsid w:val="006F53E1"/>
    <w:rsid w:val="006F67C2"/>
    <w:rsid w:val="006F691B"/>
    <w:rsid w:val="006F7FC3"/>
    <w:rsid w:val="00700040"/>
    <w:rsid w:val="00700806"/>
    <w:rsid w:val="00700CE3"/>
    <w:rsid w:val="00701BD8"/>
    <w:rsid w:val="00702A21"/>
    <w:rsid w:val="00702EAB"/>
    <w:rsid w:val="00703D54"/>
    <w:rsid w:val="00705D86"/>
    <w:rsid w:val="00707140"/>
    <w:rsid w:val="0070772B"/>
    <w:rsid w:val="007102B6"/>
    <w:rsid w:val="0071090F"/>
    <w:rsid w:val="00711409"/>
    <w:rsid w:val="00711690"/>
    <w:rsid w:val="0071170F"/>
    <w:rsid w:val="00711A41"/>
    <w:rsid w:val="0071237A"/>
    <w:rsid w:val="007130E5"/>
    <w:rsid w:val="0071392F"/>
    <w:rsid w:val="00715359"/>
    <w:rsid w:val="00715DEF"/>
    <w:rsid w:val="0071658B"/>
    <w:rsid w:val="007178D3"/>
    <w:rsid w:val="00717E2B"/>
    <w:rsid w:val="00717EF4"/>
    <w:rsid w:val="0072008F"/>
    <w:rsid w:val="007207FD"/>
    <w:rsid w:val="00720C57"/>
    <w:rsid w:val="00721696"/>
    <w:rsid w:val="007222A7"/>
    <w:rsid w:val="00722DC0"/>
    <w:rsid w:val="007237F8"/>
    <w:rsid w:val="00723E21"/>
    <w:rsid w:val="007250CF"/>
    <w:rsid w:val="00725585"/>
    <w:rsid w:val="00725EF5"/>
    <w:rsid w:val="0073054A"/>
    <w:rsid w:val="00731889"/>
    <w:rsid w:val="00731D06"/>
    <w:rsid w:val="0073203B"/>
    <w:rsid w:val="00734BC3"/>
    <w:rsid w:val="00735997"/>
    <w:rsid w:val="00735C24"/>
    <w:rsid w:val="007360DF"/>
    <w:rsid w:val="00736953"/>
    <w:rsid w:val="00740CA4"/>
    <w:rsid w:val="00740E55"/>
    <w:rsid w:val="00742837"/>
    <w:rsid w:val="0074383C"/>
    <w:rsid w:val="00743A6B"/>
    <w:rsid w:val="0074400E"/>
    <w:rsid w:val="007442B9"/>
    <w:rsid w:val="007455D0"/>
    <w:rsid w:val="00745D2E"/>
    <w:rsid w:val="00746057"/>
    <w:rsid w:val="007463FC"/>
    <w:rsid w:val="00746CF0"/>
    <w:rsid w:val="00747D5D"/>
    <w:rsid w:val="0075070C"/>
    <w:rsid w:val="00751819"/>
    <w:rsid w:val="00751921"/>
    <w:rsid w:val="00752C3D"/>
    <w:rsid w:val="00753D49"/>
    <w:rsid w:val="00753EE2"/>
    <w:rsid w:val="007550D8"/>
    <w:rsid w:val="00755C29"/>
    <w:rsid w:val="0075659A"/>
    <w:rsid w:val="00757500"/>
    <w:rsid w:val="00757717"/>
    <w:rsid w:val="0075792F"/>
    <w:rsid w:val="00757C70"/>
    <w:rsid w:val="00757C8C"/>
    <w:rsid w:val="00760804"/>
    <w:rsid w:val="00760F29"/>
    <w:rsid w:val="00761081"/>
    <w:rsid w:val="00761C78"/>
    <w:rsid w:val="00762A6A"/>
    <w:rsid w:val="0076587C"/>
    <w:rsid w:val="00765E04"/>
    <w:rsid w:val="007666B9"/>
    <w:rsid w:val="00767662"/>
    <w:rsid w:val="00767817"/>
    <w:rsid w:val="00770CE1"/>
    <w:rsid w:val="00771577"/>
    <w:rsid w:val="00773C27"/>
    <w:rsid w:val="00773E20"/>
    <w:rsid w:val="00774700"/>
    <w:rsid w:val="007749A8"/>
    <w:rsid w:val="00774FBB"/>
    <w:rsid w:val="0077560C"/>
    <w:rsid w:val="007756DB"/>
    <w:rsid w:val="00775A9E"/>
    <w:rsid w:val="00775B93"/>
    <w:rsid w:val="0077676A"/>
    <w:rsid w:val="007775B3"/>
    <w:rsid w:val="00780B78"/>
    <w:rsid w:val="00780DBB"/>
    <w:rsid w:val="00781087"/>
    <w:rsid w:val="0078136F"/>
    <w:rsid w:val="00782043"/>
    <w:rsid w:val="007826DA"/>
    <w:rsid w:val="00783026"/>
    <w:rsid w:val="0078389C"/>
    <w:rsid w:val="0078448A"/>
    <w:rsid w:val="00784B1F"/>
    <w:rsid w:val="00785ACE"/>
    <w:rsid w:val="00785B65"/>
    <w:rsid w:val="00785B99"/>
    <w:rsid w:val="00785DCD"/>
    <w:rsid w:val="00785E84"/>
    <w:rsid w:val="00786280"/>
    <w:rsid w:val="0078638F"/>
    <w:rsid w:val="00786ADC"/>
    <w:rsid w:val="00790BA2"/>
    <w:rsid w:val="00790CB4"/>
    <w:rsid w:val="007923A1"/>
    <w:rsid w:val="007928D8"/>
    <w:rsid w:val="00792C1D"/>
    <w:rsid w:val="00795318"/>
    <w:rsid w:val="00795D9B"/>
    <w:rsid w:val="00796233"/>
    <w:rsid w:val="007974C2"/>
    <w:rsid w:val="007977AE"/>
    <w:rsid w:val="007A0087"/>
    <w:rsid w:val="007A1356"/>
    <w:rsid w:val="007A1A25"/>
    <w:rsid w:val="007A3426"/>
    <w:rsid w:val="007A34BE"/>
    <w:rsid w:val="007A36ED"/>
    <w:rsid w:val="007A4B3D"/>
    <w:rsid w:val="007A4E1E"/>
    <w:rsid w:val="007A5048"/>
    <w:rsid w:val="007A5E70"/>
    <w:rsid w:val="007A7B6C"/>
    <w:rsid w:val="007B02D4"/>
    <w:rsid w:val="007B1CAC"/>
    <w:rsid w:val="007B22A8"/>
    <w:rsid w:val="007B2A83"/>
    <w:rsid w:val="007B2D84"/>
    <w:rsid w:val="007B3426"/>
    <w:rsid w:val="007B3903"/>
    <w:rsid w:val="007B4046"/>
    <w:rsid w:val="007B4BCB"/>
    <w:rsid w:val="007B54AE"/>
    <w:rsid w:val="007B6823"/>
    <w:rsid w:val="007C016E"/>
    <w:rsid w:val="007C031A"/>
    <w:rsid w:val="007C0BA4"/>
    <w:rsid w:val="007C1665"/>
    <w:rsid w:val="007C16F4"/>
    <w:rsid w:val="007C1F88"/>
    <w:rsid w:val="007C2563"/>
    <w:rsid w:val="007C376B"/>
    <w:rsid w:val="007C48C3"/>
    <w:rsid w:val="007D091C"/>
    <w:rsid w:val="007D1B14"/>
    <w:rsid w:val="007D1DD6"/>
    <w:rsid w:val="007D2035"/>
    <w:rsid w:val="007D27A4"/>
    <w:rsid w:val="007D2CA6"/>
    <w:rsid w:val="007D3CE4"/>
    <w:rsid w:val="007D4B51"/>
    <w:rsid w:val="007D58CD"/>
    <w:rsid w:val="007D60C4"/>
    <w:rsid w:val="007D624C"/>
    <w:rsid w:val="007D6790"/>
    <w:rsid w:val="007D7546"/>
    <w:rsid w:val="007D7FF5"/>
    <w:rsid w:val="007E0558"/>
    <w:rsid w:val="007E0991"/>
    <w:rsid w:val="007E0E66"/>
    <w:rsid w:val="007E0FC1"/>
    <w:rsid w:val="007E1879"/>
    <w:rsid w:val="007E42DF"/>
    <w:rsid w:val="007E4AEE"/>
    <w:rsid w:val="007E6D5E"/>
    <w:rsid w:val="007E7402"/>
    <w:rsid w:val="007E74B7"/>
    <w:rsid w:val="007F0E65"/>
    <w:rsid w:val="007F0F89"/>
    <w:rsid w:val="007F2697"/>
    <w:rsid w:val="007F298D"/>
    <w:rsid w:val="007F2F25"/>
    <w:rsid w:val="007F35FB"/>
    <w:rsid w:val="007F3708"/>
    <w:rsid w:val="007F3B45"/>
    <w:rsid w:val="007F4190"/>
    <w:rsid w:val="007F7407"/>
    <w:rsid w:val="007F7941"/>
    <w:rsid w:val="00800AC5"/>
    <w:rsid w:val="00800B4A"/>
    <w:rsid w:val="00801D28"/>
    <w:rsid w:val="008022FE"/>
    <w:rsid w:val="00802E8A"/>
    <w:rsid w:val="008032AC"/>
    <w:rsid w:val="0080351D"/>
    <w:rsid w:val="0080352D"/>
    <w:rsid w:val="008037F3"/>
    <w:rsid w:val="00804413"/>
    <w:rsid w:val="00805A11"/>
    <w:rsid w:val="00805FCE"/>
    <w:rsid w:val="00806686"/>
    <w:rsid w:val="00807A5A"/>
    <w:rsid w:val="00807AE3"/>
    <w:rsid w:val="00807B39"/>
    <w:rsid w:val="00807DC4"/>
    <w:rsid w:val="00810A54"/>
    <w:rsid w:val="008115E8"/>
    <w:rsid w:val="00811924"/>
    <w:rsid w:val="00812356"/>
    <w:rsid w:val="00812D52"/>
    <w:rsid w:val="0081380F"/>
    <w:rsid w:val="00815DF6"/>
    <w:rsid w:val="00817EC1"/>
    <w:rsid w:val="00817F7A"/>
    <w:rsid w:val="00820122"/>
    <w:rsid w:val="00820600"/>
    <w:rsid w:val="00820D67"/>
    <w:rsid w:val="00820FE5"/>
    <w:rsid w:val="008226FB"/>
    <w:rsid w:val="00822C51"/>
    <w:rsid w:val="008232F2"/>
    <w:rsid w:val="00823576"/>
    <w:rsid w:val="008235FC"/>
    <w:rsid w:val="00825918"/>
    <w:rsid w:val="008259C2"/>
    <w:rsid w:val="00826359"/>
    <w:rsid w:val="00827C0C"/>
    <w:rsid w:val="0083058F"/>
    <w:rsid w:val="00830E24"/>
    <w:rsid w:val="00831684"/>
    <w:rsid w:val="008318E1"/>
    <w:rsid w:val="00833ACB"/>
    <w:rsid w:val="00833DB7"/>
    <w:rsid w:val="008354C9"/>
    <w:rsid w:val="00836F30"/>
    <w:rsid w:val="00837B13"/>
    <w:rsid w:val="00841664"/>
    <w:rsid w:val="00843B14"/>
    <w:rsid w:val="00845106"/>
    <w:rsid w:val="00845329"/>
    <w:rsid w:val="008456F8"/>
    <w:rsid w:val="0084790B"/>
    <w:rsid w:val="00847CE6"/>
    <w:rsid w:val="00847D4C"/>
    <w:rsid w:val="00850153"/>
    <w:rsid w:val="00850448"/>
    <w:rsid w:val="008507C8"/>
    <w:rsid w:val="008509D6"/>
    <w:rsid w:val="00850CE8"/>
    <w:rsid w:val="0085101A"/>
    <w:rsid w:val="00851A5A"/>
    <w:rsid w:val="00853722"/>
    <w:rsid w:val="008540B9"/>
    <w:rsid w:val="00855ED0"/>
    <w:rsid w:val="00855F15"/>
    <w:rsid w:val="00856E2B"/>
    <w:rsid w:val="00856E6E"/>
    <w:rsid w:val="00856FDD"/>
    <w:rsid w:val="00860CAD"/>
    <w:rsid w:val="008610E2"/>
    <w:rsid w:val="008617C9"/>
    <w:rsid w:val="00862884"/>
    <w:rsid w:val="00863B26"/>
    <w:rsid w:val="0086459E"/>
    <w:rsid w:val="00864B4B"/>
    <w:rsid w:val="00864F0C"/>
    <w:rsid w:val="0086553C"/>
    <w:rsid w:val="00865627"/>
    <w:rsid w:val="008677E2"/>
    <w:rsid w:val="00867BFF"/>
    <w:rsid w:val="00867CB7"/>
    <w:rsid w:val="008711F7"/>
    <w:rsid w:val="00872459"/>
    <w:rsid w:val="00872540"/>
    <w:rsid w:val="00872743"/>
    <w:rsid w:val="00873421"/>
    <w:rsid w:val="00873CDE"/>
    <w:rsid w:val="00874A56"/>
    <w:rsid w:val="00874AF6"/>
    <w:rsid w:val="008752A4"/>
    <w:rsid w:val="00875CF4"/>
    <w:rsid w:val="00877DA8"/>
    <w:rsid w:val="0088058E"/>
    <w:rsid w:val="00880B02"/>
    <w:rsid w:val="00882253"/>
    <w:rsid w:val="0088238C"/>
    <w:rsid w:val="00882BAC"/>
    <w:rsid w:val="008849CA"/>
    <w:rsid w:val="00885C26"/>
    <w:rsid w:val="00885F5A"/>
    <w:rsid w:val="00886A0C"/>
    <w:rsid w:val="0088705E"/>
    <w:rsid w:val="0088763E"/>
    <w:rsid w:val="00887D0B"/>
    <w:rsid w:val="00890E51"/>
    <w:rsid w:val="00891920"/>
    <w:rsid w:val="00893477"/>
    <w:rsid w:val="008935A5"/>
    <w:rsid w:val="00893DDD"/>
    <w:rsid w:val="00894960"/>
    <w:rsid w:val="008955BE"/>
    <w:rsid w:val="0089589A"/>
    <w:rsid w:val="00895C59"/>
    <w:rsid w:val="00895C5F"/>
    <w:rsid w:val="008963F0"/>
    <w:rsid w:val="00896C37"/>
    <w:rsid w:val="0089784B"/>
    <w:rsid w:val="00897DE2"/>
    <w:rsid w:val="008A05C2"/>
    <w:rsid w:val="008A0DB1"/>
    <w:rsid w:val="008A1325"/>
    <w:rsid w:val="008A1954"/>
    <w:rsid w:val="008A1ED6"/>
    <w:rsid w:val="008A2DC4"/>
    <w:rsid w:val="008A3095"/>
    <w:rsid w:val="008A380B"/>
    <w:rsid w:val="008A3DB9"/>
    <w:rsid w:val="008A419B"/>
    <w:rsid w:val="008A46FC"/>
    <w:rsid w:val="008A54BE"/>
    <w:rsid w:val="008B0F7D"/>
    <w:rsid w:val="008B13D8"/>
    <w:rsid w:val="008B1405"/>
    <w:rsid w:val="008B1582"/>
    <w:rsid w:val="008B25A9"/>
    <w:rsid w:val="008B25E6"/>
    <w:rsid w:val="008B2843"/>
    <w:rsid w:val="008B32A1"/>
    <w:rsid w:val="008B3D14"/>
    <w:rsid w:val="008B407D"/>
    <w:rsid w:val="008B410D"/>
    <w:rsid w:val="008B4A81"/>
    <w:rsid w:val="008B5FCC"/>
    <w:rsid w:val="008B68FC"/>
    <w:rsid w:val="008B6921"/>
    <w:rsid w:val="008B6CFB"/>
    <w:rsid w:val="008B735A"/>
    <w:rsid w:val="008B7875"/>
    <w:rsid w:val="008C013B"/>
    <w:rsid w:val="008C08B8"/>
    <w:rsid w:val="008C10C3"/>
    <w:rsid w:val="008C19D9"/>
    <w:rsid w:val="008C1F7C"/>
    <w:rsid w:val="008C262B"/>
    <w:rsid w:val="008C307E"/>
    <w:rsid w:val="008C36C8"/>
    <w:rsid w:val="008C3C95"/>
    <w:rsid w:val="008C4018"/>
    <w:rsid w:val="008C4046"/>
    <w:rsid w:val="008C43C5"/>
    <w:rsid w:val="008C469A"/>
    <w:rsid w:val="008C5F14"/>
    <w:rsid w:val="008C6E18"/>
    <w:rsid w:val="008C7A49"/>
    <w:rsid w:val="008C7F10"/>
    <w:rsid w:val="008D0219"/>
    <w:rsid w:val="008D0391"/>
    <w:rsid w:val="008D1950"/>
    <w:rsid w:val="008D1B76"/>
    <w:rsid w:val="008D2A90"/>
    <w:rsid w:val="008D3205"/>
    <w:rsid w:val="008D3400"/>
    <w:rsid w:val="008D3433"/>
    <w:rsid w:val="008D366A"/>
    <w:rsid w:val="008D41EC"/>
    <w:rsid w:val="008D4275"/>
    <w:rsid w:val="008D4D5E"/>
    <w:rsid w:val="008D5745"/>
    <w:rsid w:val="008D59A8"/>
    <w:rsid w:val="008D6503"/>
    <w:rsid w:val="008E0394"/>
    <w:rsid w:val="008E0A93"/>
    <w:rsid w:val="008E0F34"/>
    <w:rsid w:val="008E167D"/>
    <w:rsid w:val="008E267E"/>
    <w:rsid w:val="008E52B6"/>
    <w:rsid w:val="008E541E"/>
    <w:rsid w:val="008E5DA1"/>
    <w:rsid w:val="008E6658"/>
    <w:rsid w:val="008E7435"/>
    <w:rsid w:val="008E7DFA"/>
    <w:rsid w:val="008F1828"/>
    <w:rsid w:val="008F191C"/>
    <w:rsid w:val="008F1C78"/>
    <w:rsid w:val="008F2B3D"/>
    <w:rsid w:val="008F3AE1"/>
    <w:rsid w:val="008F3E4E"/>
    <w:rsid w:val="008F6FCE"/>
    <w:rsid w:val="008F79B9"/>
    <w:rsid w:val="00900A36"/>
    <w:rsid w:val="00901ACA"/>
    <w:rsid w:val="00901EFD"/>
    <w:rsid w:val="00902842"/>
    <w:rsid w:val="009053CF"/>
    <w:rsid w:val="00905488"/>
    <w:rsid w:val="00905938"/>
    <w:rsid w:val="00905AAB"/>
    <w:rsid w:val="00905B1D"/>
    <w:rsid w:val="0090754B"/>
    <w:rsid w:val="00907704"/>
    <w:rsid w:val="00907802"/>
    <w:rsid w:val="00910CCD"/>
    <w:rsid w:val="009113FC"/>
    <w:rsid w:val="009117E3"/>
    <w:rsid w:val="00913099"/>
    <w:rsid w:val="00914150"/>
    <w:rsid w:val="00914729"/>
    <w:rsid w:val="00914A1E"/>
    <w:rsid w:val="00915CE1"/>
    <w:rsid w:val="00915DDA"/>
    <w:rsid w:val="00917F6B"/>
    <w:rsid w:val="00920202"/>
    <w:rsid w:val="009215D0"/>
    <w:rsid w:val="009233A3"/>
    <w:rsid w:val="00924B2F"/>
    <w:rsid w:val="009263D2"/>
    <w:rsid w:val="00926B36"/>
    <w:rsid w:val="00932B5D"/>
    <w:rsid w:val="009338CB"/>
    <w:rsid w:val="00937B47"/>
    <w:rsid w:val="009401EF"/>
    <w:rsid w:val="00940850"/>
    <w:rsid w:val="00941043"/>
    <w:rsid w:val="00941EBA"/>
    <w:rsid w:val="00942510"/>
    <w:rsid w:val="009435D7"/>
    <w:rsid w:val="00943EC5"/>
    <w:rsid w:val="00944967"/>
    <w:rsid w:val="00946162"/>
    <w:rsid w:val="009466D9"/>
    <w:rsid w:val="009475F6"/>
    <w:rsid w:val="00947A48"/>
    <w:rsid w:val="00950F36"/>
    <w:rsid w:val="00952AAC"/>
    <w:rsid w:val="00952FD8"/>
    <w:rsid w:val="0095345D"/>
    <w:rsid w:val="009536C5"/>
    <w:rsid w:val="00953D77"/>
    <w:rsid w:val="009547C2"/>
    <w:rsid w:val="00956498"/>
    <w:rsid w:val="00956574"/>
    <w:rsid w:val="00956F4C"/>
    <w:rsid w:val="00957B86"/>
    <w:rsid w:val="00960103"/>
    <w:rsid w:val="009601B6"/>
    <w:rsid w:val="00960938"/>
    <w:rsid w:val="009636DD"/>
    <w:rsid w:val="009636FD"/>
    <w:rsid w:val="00964DD7"/>
    <w:rsid w:val="00964EFB"/>
    <w:rsid w:val="009668BC"/>
    <w:rsid w:val="009668C8"/>
    <w:rsid w:val="00967DA6"/>
    <w:rsid w:val="00970426"/>
    <w:rsid w:val="009740B4"/>
    <w:rsid w:val="00974983"/>
    <w:rsid w:val="00974E46"/>
    <w:rsid w:val="00976235"/>
    <w:rsid w:val="00977C4F"/>
    <w:rsid w:val="009816FE"/>
    <w:rsid w:val="00982183"/>
    <w:rsid w:val="00982D9A"/>
    <w:rsid w:val="00983AED"/>
    <w:rsid w:val="00984750"/>
    <w:rsid w:val="00984BE7"/>
    <w:rsid w:val="00984CAB"/>
    <w:rsid w:val="0098505E"/>
    <w:rsid w:val="00987D3B"/>
    <w:rsid w:val="00987E5B"/>
    <w:rsid w:val="00990E94"/>
    <w:rsid w:val="00990F71"/>
    <w:rsid w:val="00991091"/>
    <w:rsid w:val="00992F60"/>
    <w:rsid w:val="0099601F"/>
    <w:rsid w:val="0099736E"/>
    <w:rsid w:val="009975BA"/>
    <w:rsid w:val="00997B08"/>
    <w:rsid w:val="009A19AE"/>
    <w:rsid w:val="009A1EAD"/>
    <w:rsid w:val="009A5B85"/>
    <w:rsid w:val="009A5F1E"/>
    <w:rsid w:val="009A7734"/>
    <w:rsid w:val="009B2721"/>
    <w:rsid w:val="009B305B"/>
    <w:rsid w:val="009B31F5"/>
    <w:rsid w:val="009B37D4"/>
    <w:rsid w:val="009B4152"/>
    <w:rsid w:val="009B428F"/>
    <w:rsid w:val="009B59F5"/>
    <w:rsid w:val="009B5A71"/>
    <w:rsid w:val="009B6369"/>
    <w:rsid w:val="009B6A33"/>
    <w:rsid w:val="009B743C"/>
    <w:rsid w:val="009C0E9A"/>
    <w:rsid w:val="009C1416"/>
    <w:rsid w:val="009C192E"/>
    <w:rsid w:val="009C29D0"/>
    <w:rsid w:val="009C4D57"/>
    <w:rsid w:val="009D089F"/>
    <w:rsid w:val="009D0DCA"/>
    <w:rsid w:val="009D45C4"/>
    <w:rsid w:val="009D5BE8"/>
    <w:rsid w:val="009D6A60"/>
    <w:rsid w:val="009D6DF8"/>
    <w:rsid w:val="009D782B"/>
    <w:rsid w:val="009E1817"/>
    <w:rsid w:val="009E2AE1"/>
    <w:rsid w:val="009E4160"/>
    <w:rsid w:val="009E41FB"/>
    <w:rsid w:val="009E484F"/>
    <w:rsid w:val="009E5B4D"/>
    <w:rsid w:val="009E5D69"/>
    <w:rsid w:val="009E73F7"/>
    <w:rsid w:val="009F01E5"/>
    <w:rsid w:val="009F0757"/>
    <w:rsid w:val="009F1AEF"/>
    <w:rsid w:val="009F272D"/>
    <w:rsid w:val="009F2C48"/>
    <w:rsid w:val="009F42A7"/>
    <w:rsid w:val="009F45AD"/>
    <w:rsid w:val="009F52E3"/>
    <w:rsid w:val="00A001D9"/>
    <w:rsid w:val="00A00F15"/>
    <w:rsid w:val="00A0139C"/>
    <w:rsid w:val="00A01D7D"/>
    <w:rsid w:val="00A0245F"/>
    <w:rsid w:val="00A02E46"/>
    <w:rsid w:val="00A030E6"/>
    <w:rsid w:val="00A03564"/>
    <w:rsid w:val="00A045D7"/>
    <w:rsid w:val="00A0542B"/>
    <w:rsid w:val="00A06E2F"/>
    <w:rsid w:val="00A06EE5"/>
    <w:rsid w:val="00A072DA"/>
    <w:rsid w:val="00A07EC9"/>
    <w:rsid w:val="00A101B1"/>
    <w:rsid w:val="00A10558"/>
    <w:rsid w:val="00A106B1"/>
    <w:rsid w:val="00A10EF0"/>
    <w:rsid w:val="00A110AC"/>
    <w:rsid w:val="00A11810"/>
    <w:rsid w:val="00A118AD"/>
    <w:rsid w:val="00A118F9"/>
    <w:rsid w:val="00A1333E"/>
    <w:rsid w:val="00A144E4"/>
    <w:rsid w:val="00A1476E"/>
    <w:rsid w:val="00A148FB"/>
    <w:rsid w:val="00A17415"/>
    <w:rsid w:val="00A20046"/>
    <w:rsid w:val="00A2014D"/>
    <w:rsid w:val="00A20CDA"/>
    <w:rsid w:val="00A21FD4"/>
    <w:rsid w:val="00A22340"/>
    <w:rsid w:val="00A22D75"/>
    <w:rsid w:val="00A236A1"/>
    <w:rsid w:val="00A23EB3"/>
    <w:rsid w:val="00A24114"/>
    <w:rsid w:val="00A255AA"/>
    <w:rsid w:val="00A26B6D"/>
    <w:rsid w:val="00A30487"/>
    <w:rsid w:val="00A3099E"/>
    <w:rsid w:val="00A309EE"/>
    <w:rsid w:val="00A31868"/>
    <w:rsid w:val="00A31F20"/>
    <w:rsid w:val="00A3219B"/>
    <w:rsid w:val="00A33741"/>
    <w:rsid w:val="00A34501"/>
    <w:rsid w:val="00A3476D"/>
    <w:rsid w:val="00A34D28"/>
    <w:rsid w:val="00A34F4A"/>
    <w:rsid w:val="00A35CE0"/>
    <w:rsid w:val="00A3650E"/>
    <w:rsid w:val="00A37CD6"/>
    <w:rsid w:val="00A410A2"/>
    <w:rsid w:val="00A42147"/>
    <w:rsid w:val="00A421F4"/>
    <w:rsid w:val="00A42A59"/>
    <w:rsid w:val="00A42BF3"/>
    <w:rsid w:val="00A43130"/>
    <w:rsid w:val="00A4645A"/>
    <w:rsid w:val="00A464E8"/>
    <w:rsid w:val="00A46960"/>
    <w:rsid w:val="00A502AE"/>
    <w:rsid w:val="00A5034A"/>
    <w:rsid w:val="00A5083C"/>
    <w:rsid w:val="00A51381"/>
    <w:rsid w:val="00A51470"/>
    <w:rsid w:val="00A517AC"/>
    <w:rsid w:val="00A52221"/>
    <w:rsid w:val="00A52C41"/>
    <w:rsid w:val="00A5360F"/>
    <w:rsid w:val="00A570DC"/>
    <w:rsid w:val="00A6004A"/>
    <w:rsid w:val="00A615F1"/>
    <w:rsid w:val="00A6237A"/>
    <w:rsid w:val="00A63383"/>
    <w:rsid w:val="00A6425C"/>
    <w:rsid w:val="00A660A0"/>
    <w:rsid w:val="00A66684"/>
    <w:rsid w:val="00A702AF"/>
    <w:rsid w:val="00A719E1"/>
    <w:rsid w:val="00A721D7"/>
    <w:rsid w:val="00A75EE5"/>
    <w:rsid w:val="00A8005F"/>
    <w:rsid w:val="00A8085E"/>
    <w:rsid w:val="00A81C6A"/>
    <w:rsid w:val="00A82C25"/>
    <w:rsid w:val="00A833C3"/>
    <w:rsid w:val="00A83A34"/>
    <w:rsid w:val="00A84183"/>
    <w:rsid w:val="00A84235"/>
    <w:rsid w:val="00A845E3"/>
    <w:rsid w:val="00A84A44"/>
    <w:rsid w:val="00A85168"/>
    <w:rsid w:val="00A87E8D"/>
    <w:rsid w:val="00A90149"/>
    <w:rsid w:val="00A90168"/>
    <w:rsid w:val="00A90597"/>
    <w:rsid w:val="00A90F37"/>
    <w:rsid w:val="00A911D2"/>
    <w:rsid w:val="00A91521"/>
    <w:rsid w:val="00A93FC6"/>
    <w:rsid w:val="00A94E32"/>
    <w:rsid w:val="00A97A68"/>
    <w:rsid w:val="00AA04B9"/>
    <w:rsid w:val="00AA0B20"/>
    <w:rsid w:val="00AA1543"/>
    <w:rsid w:val="00AA15BB"/>
    <w:rsid w:val="00AA1738"/>
    <w:rsid w:val="00AA1987"/>
    <w:rsid w:val="00AA1EBC"/>
    <w:rsid w:val="00AA27F3"/>
    <w:rsid w:val="00AA2F7E"/>
    <w:rsid w:val="00AA3F4B"/>
    <w:rsid w:val="00AA4991"/>
    <w:rsid w:val="00AA4B2D"/>
    <w:rsid w:val="00AA4CC4"/>
    <w:rsid w:val="00AA512E"/>
    <w:rsid w:val="00AA54B2"/>
    <w:rsid w:val="00AA6B7B"/>
    <w:rsid w:val="00AA7709"/>
    <w:rsid w:val="00AB18A2"/>
    <w:rsid w:val="00AB1C26"/>
    <w:rsid w:val="00AB1EF3"/>
    <w:rsid w:val="00AB1FB0"/>
    <w:rsid w:val="00AB3478"/>
    <w:rsid w:val="00AB3CD6"/>
    <w:rsid w:val="00AB3E50"/>
    <w:rsid w:val="00AB4C9B"/>
    <w:rsid w:val="00AB4D26"/>
    <w:rsid w:val="00AB4F56"/>
    <w:rsid w:val="00AB6897"/>
    <w:rsid w:val="00AB6F3C"/>
    <w:rsid w:val="00AC0096"/>
    <w:rsid w:val="00AC0A51"/>
    <w:rsid w:val="00AC13CD"/>
    <w:rsid w:val="00AC38E1"/>
    <w:rsid w:val="00AC4B02"/>
    <w:rsid w:val="00AC58A8"/>
    <w:rsid w:val="00AC6E17"/>
    <w:rsid w:val="00AC7E0F"/>
    <w:rsid w:val="00AD0D96"/>
    <w:rsid w:val="00AD108B"/>
    <w:rsid w:val="00AD1633"/>
    <w:rsid w:val="00AD188B"/>
    <w:rsid w:val="00AD1BDF"/>
    <w:rsid w:val="00AD2936"/>
    <w:rsid w:val="00AD31A5"/>
    <w:rsid w:val="00AD3C18"/>
    <w:rsid w:val="00AD4494"/>
    <w:rsid w:val="00AD4D2D"/>
    <w:rsid w:val="00AD5109"/>
    <w:rsid w:val="00AD54AB"/>
    <w:rsid w:val="00AD5A62"/>
    <w:rsid w:val="00AD5FF8"/>
    <w:rsid w:val="00AD64D7"/>
    <w:rsid w:val="00AD6936"/>
    <w:rsid w:val="00AD6BD2"/>
    <w:rsid w:val="00AD7F6D"/>
    <w:rsid w:val="00AE0246"/>
    <w:rsid w:val="00AE0893"/>
    <w:rsid w:val="00AE2788"/>
    <w:rsid w:val="00AE2DA8"/>
    <w:rsid w:val="00AE4DC5"/>
    <w:rsid w:val="00AE5594"/>
    <w:rsid w:val="00AE6984"/>
    <w:rsid w:val="00AE6D0B"/>
    <w:rsid w:val="00AF09B4"/>
    <w:rsid w:val="00AF2CE4"/>
    <w:rsid w:val="00AF4023"/>
    <w:rsid w:val="00AF49F9"/>
    <w:rsid w:val="00AF5125"/>
    <w:rsid w:val="00AF5D51"/>
    <w:rsid w:val="00AF6154"/>
    <w:rsid w:val="00AF633C"/>
    <w:rsid w:val="00AF6F8D"/>
    <w:rsid w:val="00AF7553"/>
    <w:rsid w:val="00AF7A25"/>
    <w:rsid w:val="00B006D3"/>
    <w:rsid w:val="00B007AE"/>
    <w:rsid w:val="00B008E7"/>
    <w:rsid w:val="00B00B61"/>
    <w:rsid w:val="00B012D1"/>
    <w:rsid w:val="00B01433"/>
    <w:rsid w:val="00B0268B"/>
    <w:rsid w:val="00B02C4F"/>
    <w:rsid w:val="00B04075"/>
    <w:rsid w:val="00B04B60"/>
    <w:rsid w:val="00B052E5"/>
    <w:rsid w:val="00B0590B"/>
    <w:rsid w:val="00B06934"/>
    <w:rsid w:val="00B06F0B"/>
    <w:rsid w:val="00B102E7"/>
    <w:rsid w:val="00B107A8"/>
    <w:rsid w:val="00B12AA3"/>
    <w:rsid w:val="00B14A6B"/>
    <w:rsid w:val="00B14F6A"/>
    <w:rsid w:val="00B15E1E"/>
    <w:rsid w:val="00B167A6"/>
    <w:rsid w:val="00B16E5F"/>
    <w:rsid w:val="00B230E9"/>
    <w:rsid w:val="00B2328E"/>
    <w:rsid w:val="00B248E8"/>
    <w:rsid w:val="00B24A45"/>
    <w:rsid w:val="00B251A0"/>
    <w:rsid w:val="00B2549C"/>
    <w:rsid w:val="00B25D73"/>
    <w:rsid w:val="00B27A18"/>
    <w:rsid w:val="00B31194"/>
    <w:rsid w:val="00B31479"/>
    <w:rsid w:val="00B317C8"/>
    <w:rsid w:val="00B321E2"/>
    <w:rsid w:val="00B33C87"/>
    <w:rsid w:val="00B36679"/>
    <w:rsid w:val="00B376F6"/>
    <w:rsid w:val="00B379A4"/>
    <w:rsid w:val="00B37CD7"/>
    <w:rsid w:val="00B4018B"/>
    <w:rsid w:val="00B409B8"/>
    <w:rsid w:val="00B414EC"/>
    <w:rsid w:val="00B4222C"/>
    <w:rsid w:val="00B43C69"/>
    <w:rsid w:val="00B4427E"/>
    <w:rsid w:val="00B450D7"/>
    <w:rsid w:val="00B459EE"/>
    <w:rsid w:val="00B46FA5"/>
    <w:rsid w:val="00B475D3"/>
    <w:rsid w:val="00B47F06"/>
    <w:rsid w:val="00B50848"/>
    <w:rsid w:val="00B50D50"/>
    <w:rsid w:val="00B519E4"/>
    <w:rsid w:val="00B528D0"/>
    <w:rsid w:val="00B52A04"/>
    <w:rsid w:val="00B538EC"/>
    <w:rsid w:val="00B53A28"/>
    <w:rsid w:val="00B54232"/>
    <w:rsid w:val="00B5470B"/>
    <w:rsid w:val="00B5475C"/>
    <w:rsid w:val="00B54850"/>
    <w:rsid w:val="00B56532"/>
    <w:rsid w:val="00B56AD4"/>
    <w:rsid w:val="00B56E1F"/>
    <w:rsid w:val="00B573C0"/>
    <w:rsid w:val="00B573EC"/>
    <w:rsid w:val="00B611FA"/>
    <w:rsid w:val="00B6171F"/>
    <w:rsid w:val="00B61985"/>
    <w:rsid w:val="00B61B7A"/>
    <w:rsid w:val="00B61BF2"/>
    <w:rsid w:val="00B622FC"/>
    <w:rsid w:val="00B62E86"/>
    <w:rsid w:val="00B637AF"/>
    <w:rsid w:val="00B63D91"/>
    <w:rsid w:val="00B646BC"/>
    <w:rsid w:val="00B6547E"/>
    <w:rsid w:val="00B654A8"/>
    <w:rsid w:val="00B65794"/>
    <w:rsid w:val="00B65C39"/>
    <w:rsid w:val="00B66133"/>
    <w:rsid w:val="00B66662"/>
    <w:rsid w:val="00B6687F"/>
    <w:rsid w:val="00B66BD5"/>
    <w:rsid w:val="00B67244"/>
    <w:rsid w:val="00B6775F"/>
    <w:rsid w:val="00B71261"/>
    <w:rsid w:val="00B72C6B"/>
    <w:rsid w:val="00B73B0D"/>
    <w:rsid w:val="00B751D1"/>
    <w:rsid w:val="00B76455"/>
    <w:rsid w:val="00B765D2"/>
    <w:rsid w:val="00B77A09"/>
    <w:rsid w:val="00B8113B"/>
    <w:rsid w:val="00B818ED"/>
    <w:rsid w:val="00B81A4F"/>
    <w:rsid w:val="00B8330E"/>
    <w:rsid w:val="00B83CA0"/>
    <w:rsid w:val="00B84DDD"/>
    <w:rsid w:val="00B85472"/>
    <w:rsid w:val="00B859D2"/>
    <w:rsid w:val="00B87487"/>
    <w:rsid w:val="00B87B79"/>
    <w:rsid w:val="00B9112D"/>
    <w:rsid w:val="00B92405"/>
    <w:rsid w:val="00B932AE"/>
    <w:rsid w:val="00B93817"/>
    <w:rsid w:val="00B94CDC"/>
    <w:rsid w:val="00B95FCF"/>
    <w:rsid w:val="00B96D9A"/>
    <w:rsid w:val="00BA06E9"/>
    <w:rsid w:val="00BA11D4"/>
    <w:rsid w:val="00BA146E"/>
    <w:rsid w:val="00BA1FC4"/>
    <w:rsid w:val="00BA27AF"/>
    <w:rsid w:val="00BA27D8"/>
    <w:rsid w:val="00BA2E7B"/>
    <w:rsid w:val="00BA2EC9"/>
    <w:rsid w:val="00BA3BA8"/>
    <w:rsid w:val="00BA3BCC"/>
    <w:rsid w:val="00BA4D67"/>
    <w:rsid w:val="00BA5502"/>
    <w:rsid w:val="00BA6557"/>
    <w:rsid w:val="00BA6E58"/>
    <w:rsid w:val="00BA6E93"/>
    <w:rsid w:val="00BA7241"/>
    <w:rsid w:val="00BB0924"/>
    <w:rsid w:val="00BB0F7A"/>
    <w:rsid w:val="00BB1E12"/>
    <w:rsid w:val="00BB24B3"/>
    <w:rsid w:val="00BB2A67"/>
    <w:rsid w:val="00BB337B"/>
    <w:rsid w:val="00BB37A9"/>
    <w:rsid w:val="00BB5C04"/>
    <w:rsid w:val="00BB6224"/>
    <w:rsid w:val="00BB7A36"/>
    <w:rsid w:val="00BB7C32"/>
    <w:rsid w:val="00BB7CC2"/>
    <w:rsid w:val="00BB7E0B"/>
    <w:rsid w:val="00BC0FED"/>
    <w:rsid w:val="00BC14C7"/>
    <w:rsid w:val="00BC1678"/>
    <w:rsid w:val="00BC342A"/>
    <w:rsid w:val="00BC3736"/>
    <w:rsid w:val="00BC4790"/>
    <w:rsid w:val="00BC5525"/>
    <w:rsid w:val="00BC611D"/>
    <w:rsid w:val="00BC637E"/>
    <w:rsid w:val="00BC6786"/>
    <w:rsid w:val="00BC7AF8"/>
    <w:rsid w:val="00BD1B75"/>
    <w:rsid w:val="00BD268D"/>
    <w:rsid w:val="00BD26B8"/>
    <w:rsid w:val="00BD2B5A"/>
    <w:rsid w:val="00BD39FC"/>
    <w:rsid w:val="00BD4906"/>
    <w:rsid w:val="00BD5F55"/>
    <w:rsid w:val="00BD7CF0"/>
    <w:rsid w:val="00BE00CA"/>
    <w:rsid w:val="00BE07A4"/>
    <w:rsid w:val="00BE1B40"/>
    <w:rsid w:val="00BE2651"/>
    <w:rsid w:val="00BE2DE8"/>
    <w:rsid w:val="00BE34A9"/>
    <w:rsid w:val="00BE3545"/>
    <w:rsid w:val="00BE39F4"/>
    <w:rsid w:val="00BE3A91"/>
    <w:rsid w:val="00BE6749"/>
    <w:rsid w:val="00BE7113"/>
    <w:rsid w:val="00BF0744"/>
    <w:rsid w:val="00BF1067"/>
    <w:rsid w:val="00BF1440"/>
    <w:rsid w:val="00BF1891"/>
    <w:rsid w:val="00BF24EC"/>
    <w:rsid w:val="00BF49C7"/>
    <w:rsid w:val="00BF69EA"/>
    <w:rsid w:val="00BF6BE1"/>
    <w:rsid w:val="00BF703D"/>
    <w:rsid w:val="00BF748D"/>
    <w:rsid w:val="00C00E33"/>
    <w:rsid w:val="00C013FC"/>
    <w:rsid w:val="00C01D45"/>
    <w:rsid w:val="00C02F7E"/>
    <w:rsid w:val="00C031FD"/>
    <w:rsid w:val="00C03737"/>
    <w:rsid w:val="00C0458D"/>
    <w:rsid w:val="00C04EEB"/>
    <w:rsid w:val="00C05648"/>
    <w:rsid w:val="00C06733"/>
    <w:rsid w:val="00C07815"/>
    <w:rsid w:val="00C07F15"/>
    <w:rsid w:val="00C102A5"/>
    <w:rsid w:val="00C10683"/>
    <w:rsid w:val="00C10CE9"/>
    <w:rsid w:val="00C10EC2"/>
    <w:rsid w:val="00C112CF"/>
    <w:rsid w:val="00C11E1A"/>
    <w:rsid w:val="00C12020"/>
    <w:rsid w:val="00C12721"/>
    <w:rsid w:val="00C13522"/>
    <w:rsid w:val="00C14977"/>
    <w:rsid w:val="00C14D92"/>
    <w:rsid w:val="00C1535E"/>
    <w:rsid w:val="00C15CC6"/>
    <w:rsid w:val="00C163E3"/>
    <w:rsid w:val="00C17AF8"/>
    <w:rsid w:val="00C21ADD"/>
    <w:rsid w:val="00C2368D"/>
    <w:rsid w:val="00C23F3A"/>
    <w:rsid w:val="00C23FE4"/>
    <w:rsid w:val="00C24082"/>
    <w:rsid w:val="00C24579"/>
    <w:rsid w:val="00C24CAB"/>
    <w:rsid w:val="00C25037"/>
    <w:rsid w:val="00C25A99"/>
    <w:rsid w:val="00C264A0"/>
    <w:rsid w:val="00C26E03"/>
    <w:rsid w:val="00C2746E"/>
    <w:rsid w:val="00C27B0F"/>
    <w:rsid w:val="00C302F4"/>
    <w:rsid w:val="00C308A8"/>
    <w:rsid w:val="00C31952"/>
    <w:rsid w:val="00C32D1C"/>
    <w:rsid w:val="00C33D28"/>
    <w:rsid w:val="00C3402C"/>
    <w:rsid w:val="00C3438A"/>
    <w:rsid w:val="00C3474F"/>
    <w:rsid w:val="00C352E0"/>
    <w:rsid w:val="00C36EB8"/>
    <w:rsid w:val="00C36FA0"/>
    <w:rsid w:val="00C37118"/>
    <w:rsid w:val="00C37D74"/>
    <w:rsid w:val="00C40ACC"/>
    <w:rsid w:val="00C40D42"/>
    <w:rsid w:val="00C419FB"/>
    <w:rsid w:val="00C42747"/>
    <w:rsid w:val="00C42E79"/>
    <w:rsid w:val="00C43D54"/>
    <w:rsid w:val="00C45D00"/>
    <w:rsid w:val="00C4676E"/>
    <w:rsid w:val="00C475E9"/>
    <w:rsid w:val="00C47642"/>
    <w:rsid w:val="00C477C6"/>
    <w:rsid w:val="00C47991"/>
    <w:rsid w:val="00C50073"/>
    <w:rsid w:val="00C516CA"/>
    <w:rsid w:val="00C518AB"/>
    <w:rsid w:val="00C52E66"/>
    <w:rsid w:val="00C533D0"/>
    <w:rsid w:val="00C5572D"/>
    <w:rsid w:val="00C560FC"/>
    <w:rsid w:val="00C56739"/>
    <w:rsid w:val="00C56B8E"/>
    <w:rsid w:val="00C57EEA"/>
    <w:rsid w:val="00C61F84"/>
    <w:rsid w:val="00C6252E"/>
    <w:rsid w:val="00C62791"/>
    <w:rsid w:val="00C63642"/>
    <w:rsid w:val="00C63A44"/>
    <w:rsid w:val="00C64759"/>
    <w:rsid w:val="00C6517E"/>
    <w:rsid w:val="00C654CD"/>
    <w:rsid w:val="00C664B7"/>
    <w:rsid w:val="00C7205D"/>
    <w:rsid w:val="00C73279"/>
    <w:rsid w:val="00C73570"/>
    <w:rsid w:val="00C73832"/>
    <w:rsid w:val="00C7384D"/>
    <w:rsid w:val="00C7730A"/>
    <w:rsid w:val="00C773B1"/>
    <w:rsid w:val="00C80DED"/>
    <w:rsid w:val="00C81475"/>
    <w:rsid w:val="00C81AB9"/>
    <w:rsid w:val="00C82FB6"/>
    <w:rsid w:val="00C82FE8"/>
    <w:rsid w:val="00C8370D"/>
    <w:rsid w:val="00C83CA1"/>
    <w:rsid w:val="00C84B64"/>
    <w:rsid w:val="00C86653"/>
    <w:rsid w:val="00C869AF"/>
    <w:rsid w:val="00C86CFD"/>
    <w:rsid w:val="00C87908"/>
    <w:rsid w:val="00C879F1"/>
    <w:rsid w:val="00C92CB5"/>
    <w:rsid w:val="00C93E6C"/>
    <w:rsid w:val="00C94BB7"/>
    <w:rsid w:val="00C94F20"/>
    <w:rsid w:val="00C94F38"/>
    <w:rsid w:val="00C96462"/>
    <w:rsid w:val="00C97842"/>
    <w:rsid w:val="00CA0665"/>
    <w:rsid w:val="00CA0B86"/>
    <w:rsid w:val="00CA0F78"/>
    <w:rsid w:val="00CA11B7"/>
    <w:rsid w:val="00CA23CE"/>
    <w:rsid w:val="00CA3CCB"/>
    <w:rsid w:val="00CA51E0"/>
    <w:rsid w:val="00CA52EC"/>
    <w:rsid w:val="00CA730D"/>
    <w:rsid w:val="00CA7B3D"/>
    <w:rsid w:val="00CB070A"/>
    <w:rsid w:val="00CB0A01"/>
    <w:rsid w:val="00CB0A22"/>
    <w:rsid w:val="00CB2940"/>
    <w:rsid w:val="00CB35F9"/>
    <w:rsid w:val="00CB36EB"/>
    <w:rsid w:val="00CB4E10"/>
    <w:rsid w:val="00CB502B"/>
    <w:rsid w:val="00CB5AF4"/>
    <w:rsid w:val="00CB5BD0"/>
    <w:rsid w:val="00CB7D60"/>
    <w:rsid w:val="00CC0045"/>
    <w:rsid w:val="00CC08AA"/>
    <w:rsid w:val="00CC0A15"/>
    <w:rsid w:val="00CC1DC3"/>
    <w:rsid w:val="00CC1EDD"/>
    <w:rsid w:val="00CC3DAD"/>
    <w:rsid w:val="00CC5095"/>
    <w:rsid w:val="00CC5B01"/>
    <w:rsid w:val="00CC6412"/>
    <w:rsid w:val="00CD1AF1"/>
    <w:rsid w:val="00CD26CC"/>
    <w:rsid w:val="00CD2D8A"/>
    <w:rsid w:val="00CD3114"/>
    <w:rsid w:val="00CD38E0"/>
    <w:rsid w:val="00CD3910"/>
    <w:rsid w:val="00CD4531"/>
    <w:rsid w:val="00CD4FC2"/>
    <w:rsid w:val="00CE134B"/>
    <w:rsid w:val="00CE143D"/>
    <w:rsid w:val="00CE1D99"/>
    <w:rsid w:val="00CE2A5F"/>
    <w:rsid w:val="00CE4A6D"/>
    <w:rsid w:val="00CE5AFD"/>
    <w:rsid w:val="00CE5EE4"/>
    <w:rsid w:val="00CE61F1"/>
    <w:rsid w:val="00CE69C6"/>
    <w:rsid w:val="00CE75FD"/>
    <w:rsid w:val="00CF029D"/>
    <w:rsid w:val="00CF1B22"/>
    <w:rsid w:val="00CF1BDF"/>
    <w:rsid w:val="00CF2E7F"/>
    <w:rsid w:val="00CF32F5"/>
    <w:rsid w:val="00CF4339"/>
    <w:rsid w:val="00CF5020"/>
    <w:rsid w:val="00CF557F"/>
    <w:rsid w:val="00CF64E2"/>
    <w:rsid w:val="00CF6F46"/>
    <w:rsid w:val="00CF7211"/>
    <w:rsid w:val="00CF75F8"/>
    <w:rsid w:val="00D00127"/>
    <w:rsid w:val="00D006EC"/>
    <w:rsid w:val="00D00CBA"/>
    <w:rsid w:val="00D01371"/>
    <w:rsid w:val="00D026E8"/>
    <w:rsid w:val="00D03717"/>
    <w:rsid w:val="00D038EE"/>
    <w:rsid w:val="00D041A4"/>
    <w:rsid w:val="00D052D9"/>
    <w:rsid w:val="00D053DB"/>
    <w:rsid w:val="00D05486"/>
    <w:rsid w:val="00D056C4"/>
    <w:rsid w:val="00D05701"/>
    <w:rsid w:val="00D0579F"/>
    <w:rsid w:val="00D0667D"/>
    <w:rsid w:val="00D068D7"/>
    <w:rsid w:val="00D1084B"/>
    <w:rsid w:val="00D10A8F"/>
    <w:rsid w:val="00D114B1"/>
    <w:rsid w:val="00D126F3"/>
    <w:rsid w:val="00D12BA9"/>
    <w:rsid w:val="00D13A4C"/>
    <w:rsid w:val="00D14265"/>
    <w:rsid w:val="00D157D3"/>
    <w:rsid w:val="00D15E00"/>
    <w:rsid w:val="00D17CCB"/>
    <w:rsid w:val="00D21A3A"/>
    <w:rsid w:val="00D22B16"/>
    <w:rsid w:val="00D25AFF"/>
    <w:rsid w:val="00D25CFA"/>
    <w:rsid w:val="00D269A3"/>
    <w:rsid w:val="00D26C77"/>
    <w:rsid w:val="00D26E20"/>
    <w:rsid w:val="00D2740D"/>
    <w:rsid w:val="00D31232"/>
    <w:rsid w:val="00D318FE"/>
    <w:rsid w:val="00D3245D"/>
    <w:rsid w:val="00D33893"/>
    <w:rsid w:val="00D343D5"/>
    <w:rsid w:val="00D34572"/>
    <w:rsid w:val="00D3486C"/>
    <w:rsid w:val="00D35603"/>
    <w:rsid w:val="00D36705"/>
    <w:rsid w:val="00D36A38"/>
    <w:rsid w:val="00D41283"/>
    <w:rsid w:val="00D42E9F"/>
    <w:rsid w:val="00D430BB"/>
    <w:rsid w:val="00D44578"/>
    <w:rsid w:val="00D44E50"/>
    <w:rsid w:val="00D45892"/>
    <w:rsid w:val="00D46442"/>
    <w:rsid w:val="00D46C04"/>
    <w:rsid w:val="00D473EA"/>
    <w:rsid w:val="00D51414"/>
    <w:rsid w:val="00D51E26"/>
    <w:rsid w:val="00D52B88"/>
    <w:rsid w:val="00D53E5E"/>
    <w:rsid w:val="00D544E6"/>
    <w:rsid w:val="00D54987"/>
    <w:rsid w:val="00D5526C"/>
    <w:rsid w:val="00D552A2"/>
    <w:rsid w:val="00D561BE"/>
    <w:rsid w:val="00D5629E"/>
    <w:rsid w:val="00D5762D"/>
    <w:rsid w:val="00D60FFE"/>
    <w:rsid w:val="00D61574"/>
    <w:rsid w:val="00D63EB1"/>
    <w:rsid w:val="00D64FD9"/>
    <w:rsid w:val="00D65276"/>
    <w:rsid w:val="00D65603"/>
    <w:rsid w:val="00D66333"/>
    <w:rsid w:val="00D66B23"/>
    <w:rsid w:val="00D67BD6"/>
    <w:rsid w:val="00D720A9"/>
    <w:rsid w:val="00D723F5"/>
    <w:rsid w:val="00D73128"/>
    <w:rsid w:val="00D7368E"/>
    <w:rsid w:val="00D7374D"/>
    <w:rsid w:val="00D73E58"/>
    <w:rsid w:val="00D7567F"/>
    <w:rsid w:val="00D763C3"/>
    <w:rsid w:val="00D7647C"/>
    <w:rsid w:val="00D77071"/>
    <w:rsid w:val="00D80C17"/>
    <w:rsid w:val="00D80E84"/>
    <w:rsid w:val="00D81218"/>
    <w:rsid w:val="00D81D3F"/>
    <w:rsid w:val="00D84741"/>
    <w:rsid w:val="00D8476A"/>
    <w:rsid w:val="00D84EE9"/>
    <w:rsid w:val="00D8528C"/>
    <w:rsid w:val="00D85DDF"/>
    <w:rsid w:val="00D86966"/>
    <w:rsid w:val="00D878C3"/>
    <w:rsid w:val="00D87ADD"/>
    <w:rsid w:val="00D907CB"/>
    <w:rsid w:val="00D91BDC"/>
    <w:rsid w:val="00D924E7"/>
    <w:rsid w:val="00D94091"/>
    <w:rsid w:val="00D957F0"/>
    <w:rsid w:val="00D962AD"/>
    <w:rsid w:val="00DA0059"/>
    <w:rsid w:val="00DA0330"/>
    <w:rsid w:val="00DA0CAC"/>
    <w:rsid w:val="00DA0CFB"/>
    <w:rsid w:val="00DA2B3E"/>
    <w:rsid w:val="00DA2DE5"/>
    <w:rsid w:val="00DA3533"/>
    <w:rsid w:val="00DA469B"/>
    <w:rsid w:val="00DA5DDA"/>
    <w:rsid w:val="00DA6F33"/>
    <w:rsid w:val="00DA79EE"/>
    <w:rsid w:val="00DB02CC"/>
    <w:rsid w:val="00DB03F0"/>
    <w:rsid w:val="00DB052E"/>
    <w:rsid w:val="00DB2B81"/>
    <w:rsid w:val="00DB2DAF"/>
    <w:rsid w:val="00DB2FED"/>
    <w:rsid w:val="00DB44BC"/>
    <w:rsid w:val="00DB4DEE"/>
    <w:rsid w:val="00DB61A4"/>
    <w:rsid w:val="00DB6C4D"/>
    <w:rsid w:val="00DB714B"/>
    <w:rsid w:val="00DB7238"/>
    <w:rsid w:val="00DB72C1"/>
    <w:rsid w:val="00DB7FEB"/>
    <w:rsid w:val="00DB7FFE"/>
    <w:rsid w:val="00DC0588"/>
    <w:rsid w:val="00DC0877"/>
    <w:rsid w:val="00DC2B31"/>
    <w:rsid w:val="00DC4D08"/>
    <w:rsid w:val="00DC5A9A"/>
    <w:rsid w:val="00DC60E1"/>
    <w:rsid w:val="00DC6623"/>
    <w:rsid w:val="00DC76FB"/>
    <w:rsid w:val="00DD2BEB"/>
    <w:rsid w:val="00DD4752"/>
    <w:rsid w:val="00DD5891"/>
    <w:rsid w:val="00DD6CCF"/>
    <w:rsid w:val="00DD743F"/>
    <w:rsid w:val="00DE0EA8"/>
    <w:rsid w:val="00DE15C6"/>
    <w:rsid w:val="00DE16B6"/>
    <w:rsid w:val="00DE1754"/>
    <w:rsid w:val="00DE28E0"/>
    <w:rsid w:val="00DE2FA7"/>
    <w:rsid w:val="00DE3E7A"/>
    <w:rsid w:val="00DE5396"/>
    <w:rsid w:val="00DE6457"/>
    <w:rsid w:val="00DE6485"/>
    <w:rsid w:val="00DE65CD"/>
    <w:rsid w:val="00DE6755"/>
    <w:rsid w:val="00DE6C3F"/>
    <w:rsid w:val="00DE7522"/>
    <w:rsid w:val="00DE75E7"/>
    <w:rsid w:val="00DE7D6F"/>
    <w:rsid w:val="00DF0355"/>
    <w:rsid w:val="00DF0497"/>
    <w:rsid w:val="00DF0B8E"/>
    <w:rsid w:val="00DF0BAA"/>
    <w:rsid w:val="00DF0C7D"/>
    <w:rsid w:val="00DF2B94"/>
    <w:rsid w:val="00DF5595"/>
    <w:rsid w:val="00DF59E2"/>
    <w:rsid w:val="00DF5AFC"/>
    <w:rsid w:val="00DF6056"/>
    <w:rsid w:val="00DF6C79"/>
    <w:rsid w:val="00DF6D37"/>
    <w:rsid w:val="00E00435"/>
    <w:rsid w:val="00E0093F"/>
    <w:rsid w:val="00E00EF0"/>
    <w:rsid w:val="00E0240D"/>
    <w:rsid w:val="00E0326C"/>
    <w:rsid w:val="00E03508"/>
    <w:rsid w:val="00E0493F"/>
    <w:rsid w:val="00E06927"/>
    <w:rsid w:val="00E06A01"/>
    <w:rsid w:val="00E06A31"/>
    <w:rsid w:val="00E07FC8"/>
    <w:rsid w:val="00E07FD8"/>
    <w:rsid w:val="00E11BE4"/>
    <w:rsid w:val="00E13BFC"/>
    <w:rsid w:val="00E152DA"/>
    <w:rsid w:val="00E158D8"/>
    <w:rsid w:val="00E15C60"/>
    <w:rsid w:val="00E160DD"/>
    <w:rsid w:val="00E16181"/>
    <w:rsid w:val="00E161CA"/>
    <w:rsid w:val="00E16328"/>
    <w:rsid w:val="00E16516"/>
    <w:rsid w:val="00E20256"/>
    <w:rsid w:val="00E2083B"/>
    <w:rsid w:val="00E21020"/>
    <w:rsid w:val="00E21191"/>
    <w:rsid w:val="00E222BF"/>
    <w:rsid w:val="00E22548"/>
    <w:rsid w:val="00E22B2E"/>
    <w:rsid w:val="00E23DE7"/>
    <w:rsid w:val="00E243B5"/>
    <w:rsid w:val="00E247FF"/>
    <w:rsid w:val="00E27CE8"/>
    <w:rsid w:val="00E301BB"/>
    <w:rsid w:val="00E30438"/>
    <w:rsid w:val="00E3220C"/>
    <w:rsid w:val="00E32483"/>
    <w:rsid w:val="00E327B0"/>
    <w:rsid w:val="00E32AFE"/>
    <w:rsid w:val="00E3307D"/>
    <w:rsid w:val="00E34187"/>
    <w:rsid w:val="00E343EC"/>
    <w:rsid w:val="00E348AA"/>
    <w:rsid w:val="00E362A5"/>
    <w:rsid w:val="00E37438"/>
    <w:rsid w:val="00E37A43"/>
    <w:rsid w:val="00E4035E"/>
    <w:rsid w:val="00E4091D"/>
    <w:rsid w:val="00E4159D"/>
    <w:rsid w:val="00E418CE"/>
    <w:rsid w:val="00E41BED"/>
    <w:rsid w:val="00E41D13"/>
    <w:rsid w:val="00E4271C"/>
    <w:rsid w:val="00E4418B"/>
    <w:rsid w:val="00E44633"/>
    <w:rsid w:val="00E4493A"/>
    <w:rsid w:val="00E457E8"/>
    <w:rsid w:val="00E45CE9"/>
    <w:rsid w:val="00E46DA5"/>
    <w:rsid w:val="00E47406"/>
    <w:rsid w:val="00E47D7C"/>
    <w:rsid w:val="00E540A3"/>
    <w:rsid w:val="00E54C08"/>
    <w:rsid w:val="00E55E01"/>
    <w:rsid w:val="00E56273"/>
    <w:rsid w:val="00E570F0"/>
    <w:rsid w:val="00E57F75"/>
    <w:rsid w:val="00E604A9"/>
    <w:rsid w:val="00E60D72"/>
    <w:rsid w:val="00E6141E"/>
    <w:rsid w:val="00E62BBC"/>
    <w:rsid w:val="00E63C41"/>
    <w:rsid w:val="00E64C38"/>
    <w:rsid w:val="00E65136"/>
    <w:rsid w:val="00E65AAC"/>
    <w:rsid w:val="00E662FB"/>
    <w:rsid w:val="00E666D5"/>
    <w:rsid w:val="00E66FB0"/>
    <w:rsid w:val="00E673FA"/>
    <w:rsid w:val="00E71367"/>
    <w:rsid w:val="00E72B58"/>
    <w:rsid w:val="00E7316B"/>
    <w:rsid w:val="00E75D31"/>
    <w:rsid w:val="00E801B5"/>
    <w:rsid w:val="00E8265D"/>
    <w:rsid w:val="00E82D09"/>
    <w:rsid w:val="00E82D9D"/>
    <w:rsid w:val="00E83B66"/>
    <w:rsid w:val="00E84B66"/>
    <w:rsid w:val="00E85532"/>
    <w:rsid w:val="00E855D5"/>
    <w:rsid w:val="00E85770"/>
    <w:rsid w:val="00E86386"/>
    <w:rsid w:val="00E863EA"/>
    <w:rsid w:val="00E871A1"/>
    <w:rsid w:val="00E911D1"/>
    <w:rsid w:val="00E91E42"/>
    <w:rsid w:val="00E91FEE"/>
    <w:rsid w:val="00E9323D"/>
    <w:rsid w:val="00E94EB4"/>
    <w:rsid w:val="00E95EDB"/>
    <w:rsid w:val="00E96023"/>
    <w:rsid w:val="00E96D61"/>
    <w:rsid w:val="00EA0CA0"/>
    <w:rsid w:val="00EA11B8"/>
    <w:rsid w:val="00EA1329"/>
    <w:rsid w:val="00EA286C"/>
    <w:rsid w:val="00EA2CF2"/>
    <w:rsid w:val="00EA3BE3"/>
    <w:rsid w:val="00EA422C"/>
    <w:rsid w:val="00EA4B5C"/>
    <w:rsid w:val="00EB0577"/>
    <w:rsid w:val="00EB0F56"/>
    <w:rsid w:val="00EB26C7"/>
    <w:rsid w:val="00EB2F53"/>
    <w:rsid w:val="00EB2F72"/>
    <w:rsid w:val="00EB3563"/>
    <w:rsid w:val="00EB3780"/>
    <w:rsid w:val="00EB465B"/>
    <w:rsid w:val="00EB4C3C"/>
    <w:rsid w:val="00EB5F34"/>
    <w:rsid w:val="00EB712B"/>
    <w:rsid w:val="00EC16E7"/>
    <w:rsid w:val="00EC2520"/>
    <w:rsid w:val="00EC44B3"/>
    <w:rsid w:val="00EC4D96"/>
    <w:rsid w:val="00EC566D"/>
    <w:rsid w:val="00EC5928"/>
    <w:rsid w:val="00EC5998"/>
    <w:rsid w:val="00EC5C53"/>
    <w:rsid w:val="00EC5C67"/>
    <w:rsid w:val="00EC5F62"/>
    <w:rsid w:val="00EC79A6"/>
    <w:rsid w:val="00EC7A95"/>
    <w:rsid w:val="00ED0A1B"/>
    <w:rsid w:val="00ED34F7"/>
    <w:rsid w:val="00ED36C9"/>
    <w:rsid w:val="00ED4886"/>
    <w:rsid w:val="00ED60E6"/>
    <w:rsid w:val="00ED6298"/>
    <w:rsid w:val="00ED67F6"/>
    <w:rsid w:val="00ED6F1D"/>
    <w:rsid w:val="00ED7BF1"/>
    <w:rsid w:val="00EE09FD"/>
    <w:rsid w:val="00EE1021"/>
    <w:rsid w:val="00EE2E16"/>
    <w:rsid w:val="00EE33BD"/>
    <w:rsid w:val="00EE3474"/>
    <w:rsid w:val="00EE35E6"/>
    <w:rsid w:val="00EE3759"/>
    <w:rsid w:val="00EE3FDA"/>
    <w:rsid w:val="00EE4194"/>
    <w:rsid w:val="00EE455D"/>
    <w:rsid w:val="00EE4DBA"/>
    <w:rsid w:val="00EE56B4"/>
    <w:rsid w:val="00EE5F6B"/>
    <w:rsid w:val="00EE6C35"/>
    <w:rsid w:val="00EE7822"/>
    <w:rsid w:val="00EE7882"/>
    <w:rsid w:val="00EE78AE"/>
    <w:rsid w:val="00EE7CBD"/>
    <w:rsid w:val="00EF0897"/>
    <w:rsid w:val="00EF0B4E"/>
    <w:rsid w:val="00EF113E"/>
    <w:rsid w:val="00EF1AD4"/>
    <w:rsid w:val="00EF2235"/>
    <w:rsid w:val="00EF2866"/>
    <w:rsid w:val="00EF311F"/>
    <w:rsid w:val="00EF351E"/>
    <w:rsid w:val="00EF3C85"/>
    <w:rsid w:val="00EF3F9E"/>
    <w:rsid w:val="00EF4B27"/>
    <w:rsid w:val="00EF4E3A"/>
    <w:rsid w:val="00EF640F"/>
    <w:rsid w:val="00EF6434"/>
    <w:rsid w:val="00EF6551"/>
    <w:rsid w:val="00EF6A74"/>
    <w:rsid w:val="00F00AB7"/>
    <w:rsid w:val="00F04AF9"/>
    <w:rsid w:val="00F0543F"/>
    <w:rsid w:val="00F054D9"/>
    <w:rsid w:val="00F05963"/>
    <w:rsid w:val="00F10588"/>
    <w:rsid w:val="00F11186"/>
    <w:rsid w:val="00F11377"/>
    <w:rsid w:val="00F12B6B"/>
    <w:rsid w:val="00F132AF"/>
    <w:rsid w:val="00F14504"/>
    <w:rsid w:val="00F1675E"/>
    <w:rsid w:val="00F16F13"/>
    <w:rsid w:val="00F173EF"/>
    <w:rsid w:val="00F20258"/>
    <w:rsid w:val="00F207A4"/>
    <w:rsid w:val="00F227F8"/>
    <w:rsid w:val="00F22DED"/>
    <w:rsid w:val="00F234EE"/>
    <w:rsid w:val="00F23B34"/>
    <w:rsid w:val="00F25349"/>
    <w:rsid w:val="00F27400"/>
    <w:rsid w:val="00F3096F"/>
    <w:rsid w:val="00F30EAC"/>
    <w:rsid w:val="00F316C5"/>
    <w:rsid w:val="00F31BB6"/>
    <w:rsid w:val="00F323FF"/>
    <w:rsid w:val="00F33793"/>
    <w:rsid w:val="00F35A70"/>
    <w:rsid w:val="00F36B61"/>
    <w:rsid w:val="00F36DBC"/>
    <w:rsid w:val="00F370F5"/>
    <w:rsid w:val="00F40049"/>
    <w:rsid w:val="00F414A4"/>
    <w:rsid w:val="00F414F8"/>
    <w:rsid w:val="00F41D0E"/>
    <w:rsid w:val="00F42302"/>
    <w:rsid w:val="00F42A91"/>
    <w:rsid w:val="00F44635"/>
    <w:rsid w:val="00F46076"/>
    <w:rsid w:val="00F47674"/>
    <w:rsid w:val="00F47D67"/>
    <w:rsid w:val="00F503A5"/>
    <w:rsid w:val="00F50F9E"/>
    <w:rsid w:val="00F51296"/>
    <w:rsid w:val="00F524EE"/>
    <w:rsid w:val="00F52771"/>
    <w:rsid w:val="00F53495"/>
    <w:rsid w:val="00F5399D"/>
    <w:rsid w:val="00F53ADA"/>
    <w:rsid w:val="00F53B1F"/>
    <w:rsid w:val="00F54A9F"/>
    <w:rsid w:val="00F5700B"/>
    <w:rsid w:val="00F57ED5"/>
    <w:rsid w:val="00F61469"/>
    <w:rsid w:val="00F6255B"/>
    <w:rsid w:val="00F62D63"/>
    <w:rsid w:val="00F6341E"/>
    <w:rsid w:val="00F634D9"/>
    <w:rsid w:val="00F636A4"/>
    <w:rsid w:val="00F63D10"/>
    <w:rsid w:val="00F64D1C"/>
    <w:rsid w:val="00F64EBD"/>
    <w:rsid w:val="00F65501"/>
    <w:rsid w:val="00F658F0"/>
    <w:rsid w:val="00F66527"/>
    <w:rsid w:val="00F70A67"/>
    <w:rsid w:val="00F71146"/>
    <w:rsid w:val="00F71583"/>
    <w:rsid w:val="00F71EF5"/>
    <w:rsid w:val="00F7240B"/>
    <w:rsid w:val="00F730F5"/>
    <w:rsid w:val="00F7361C"/>
    <w:rsid w:val="00F737F4"/>
    <w:rsid w:val="00F73BE0"/>
    <w:rsid w:val="00F7423C"/>
    <w:rsid w:val="00F74664"/>
    <w:rsid w:val="00F7488F"/>
    <w:rsid w:val="00F74C18"/>
    <w:rsid w:val="00F74E46"/>
    <w:rsid w:val="00F75D1B"/>
    <w:rsid w:val="00F76B66"/>
    <w:rsid w:val="00F77825"/>
    <w:rsid w:val="00F77C79"/>
    <w:rsid w:val="00F819D0"/>
    <w:rsid w:val="00F81E7D"/>
    <w:rsid w:val="00F82283"/>
    <w:rsid w:val="00F833C3"/>
    <w:rsid w:val="00F83833"/>
    <w:rsid w:val="00F85259"/>
    <w:rsid w:val="00F85460"/>
    <w:rsid w:val="00F873D7"/>
    <w:rsid w:val="00F879B0"/>
    <w:rsid w:val="00F901B2"/>
    <w:rsid w:val="00F9100E"/>
    <w:rsid w:val="00F919BB"/>
    <w:rsid w:val="00F91BD3"/>
    <w:rsid w:val="00F922BB"/>
    <w:rsid w:val="00F9231D"/>
    <w:rsid w:val="00F9351C"/>
    <w:rsid w:val="00F93541"/>
    <w:rsid w:val="00F952D5"/>
    <w:rsid w:val="00F969A8"/>
    <w:rsid w:val="00F97412"/>
    <w:rsid w:val="00FA016E"/>
    <w:rsid w:val="00FA0917"/>
    <w:rsid w:val="00FA1B18"/>
    <w:rsid w:val="00FA394C"/>
    <w:rsid w:val="00FA47DC"/>
    <w:rsid w:val="00FA48E2"/>
    <w:rsid w:val="00FA4FCF"/>
    <w:rsid w:val="00FA4FFB"/>
    <w:rsid w:val="00FA5855"/>
    <w:rsid w:val="00FA58A8"/>
    <w:rsid w:val="00FA5981"/>
    <w:rsid w:val="00FA7804"/>
    <w:rsid w:val="00FA7D84"/>
    <w:rsid w:val="00FB07D6"/>
    <w:rsid w:val="00FB0BC6"/>
    <w:rsid w:val="00FB0D12"/>
    <w:rsid w:val="00FB1038"/>
    <w:rsid w:val="00FB198F"/>
    <w:rsid w:val="00FB26BE"/>
    <w:rsid w:val="00FB2CC9"/>
    <w:rsid w:val="00FB32AB"/>
    <w:rsid w:val="00FB3754"/>
    <w:rsid w:val="00FB3C45"/>
    <w:rsid w:val="00FB4D25"/>
    <w:rsid w:val="00FB5013"/>
    <w:rsid w:val="00FB5A4A"/>
    <w:rsid w:val="00FB5B88"/>
    <w:rsid w:val="00FB5D22"/>
    <w:rsid w:val="00FB5EF2"/>
    <w:rsid w:val="00FB60D8"/>
    <w:rsid w:val="00FB6313"/>
    <w:rsid w:val="00FB6D6E"/>
    <w:rsid w:val="00FB70AF"/>
    <w:rsid w:val="00FB7800"/>
    <w:rsid w:val="00FB7DDC"/>
    <w:rsid w:val="00FC1E3B"/>
    <w:rsid w:val="00FC2384"/>
    <w:rsid w:val="00FC2CDD"/>
    <w:rsid w:val="00FC3CF4"/>
    <w:rsid w:val="00FC454F"/>
    <w:rsid w:val="00FC5D53"/>
    <w:rsid w:val="00FC7910"/>
    <w:rsid w:val="00FC7A22"/>
    <w:rsid w:val="00FD0545"/>
    <w:rsid w:val="00FD0639"/>
    <w:rsid w:val="00FD0DD6"/>
    <w:rsid w:val="00FD1F2F"/>
    <w:rsid w:val="00FD21E0"/>
    <w:rsid w:val="00FD37F8"/>
    <w:rsid w:val="00FD3FC8"/>
    <w:rsid w:val="00FD4213"/>
    <w:rsid w:val="00FD44B4"/>
    <w:rsid w:val="00FD4DB3"/>
    <w:rsid w:val="00FD4FB2"/>
    <w:rsid w:val="00FD6168"/>
    <w:rsid w:val="00FE0B29"/>
    <w:rsid w:val="00FE1105"/>
    <w:rsid w:val="00FE1E19"/>
    <w:rsid w:val="00FE248C"/>
    <w:rsid w:val="00FE2876"/>
    <w:rsid w:val="00FE2DDF"/>
    <w:rsid w:val="00FE4375"/>
    <w:rsid w:val="00FE5C16"/>
    <w:rsid w:val="00FE6D32"/>
    <w:rsid w:val="00FE7A35"/>
    <w:rsid w:val="00FF02A7"/>
    <w:rsid w:val="00FF02CE"/>
    <w:rsid w:val="00FF0B16"/>
    <w:rsid w:val="00FF101B"/>
    <w:rsid w:val="00FF2D47"/>
    <w:rsid w:val="00FF5499"/>
    <w:rsid w:val="00FF65FC"/>
    <w:rsid w:val="00FF6784"/>
    <w:rsid w:val="00FF7286"/>
    <w:rsid w:val="00FF7629"/>
    <w:rsid w:val="00FF78BC"/>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4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D4FC2"/>
  </w:style>
  <w:style w:type="paragraph" w:styleId="10">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4"/>
    <w:link w:val="11"/>
    <w:uiPriority w:val="9"/>
    <w:qFormat/>
    <w:rsid w:val="004C7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aliases w:val="H2,Heading 0,Heading 2 Hidden,h2,Б2,RTC,iz2,Заголовок 21,Numbered text 3,HD2,heading 2,Раздел Знак,Level 2 Topic Heading,H21,Major,CHS,H2-Heading 2,l2,Header2,22,heading2,list2,A,A.B.C.,list 2,Heading2,Heading Indent No L2,H,подразд,e-подр"/>
    <w:basedOn w:val="a4"/>
    <w:next w:val="a4"/>
    <w:link w:val="22"/>
    <w:qFormat/>
    <w:rsid w:val="00DB2FED"/>
    <w:pPr>
      <w:keepNext/>
      <w:spacing w:before="240" w:after="60" w:line="240" w:lineRule="auto"/>
      <w:jc w:val="center"/>
      <w:outlineLvl w:val="1"/>
    </w:pPr>
    <w:rPr>
      <w:rFonts w:ascii="Times New Roman" w:eastAsia="Calibri" w:hAnsi="Times New Roman" w:cs="Times New Roman"/>
      <w:b/>
      <w:color w:val="000000"/>
      <w:sz w:val="28"/>
      <w:szCs w:val="20"/>
      <w:lang w:eastAsia="ru-RU"/>
    </w:rPr>
  </w:style>
  <w:style w:type="paragraph" w:styleId="30">
    <w:name w:val="heading 3"/>
    <w:basedOn w:val="a4"/>
    <w:next w:val="a4"/>
    <w:link w:val="31"/>
    <w:unhideWhenUsed/>
    <w:qFormat/>
    <w:rsid w:val="00DB2FED"/>
    <w:pPr>
      <w:keepNext/>
      <w:spacing w:before="240" w:after="60" w:line="240" w:lineRule="auto"/>
      <w:jc w:val="both"/>
      <w:outlineLvl w:val="2"/>
    </w:pPr>
    <w:rPr>
      <w:rFonts w:ascii="Arial" w:eastAsia="Times New Roman" w:hAnsi="Arial" w:cs="Times New Roman"/>
      <w:b/>
      <w:sz w:val="24"/>
      <w:szCs w:val="20"/>
      <w:lang w:eastAsia="en-US"/>
    </w:rPr>
  </w:style>
  <w:style w:type="paragraph" w:styleId="40">
    <w:name w:val="heading 4"/>
    <w:basedOn w:val="a4"/>
    <w:next w:val="a4"/>
    <w:link w:val="41"/>
    <w:uiPriority w:val="9"/>
    <w:unhideWhenUsed/>
    <w:qFormat/>
    <w:rsid w:val="00DB2FED"/>
    <w:pPr>
      <w:keepNext/>
      <w:spacing w:before="240" w:after="60" w:line="240" w:lineRule="auto"/>
      <w:jc w:val="both"/>
      <w:outlineLvl w:val="3"/>
    </w:pPr>
    <w:rPr>
      <w:rFonts w:ascii="Arial" w:eastAsia="Times New Roman" w:hAnsi="Arial" w:cs="Times New Roman"/>
      <w:sz w:val="24"/>
      <w:szCs w:val="20"/>
      <w:lang w:eastAsia="en-US"/>
    </w:rPr>
  </w:style>
  <w:style w:type="paragraph" w:styleId="5">
    <w:name w:val="heading 5"/>
    <w:basedOn w:val="a4"/>
    <w:next w:val="a4"/>
    <w:link w:val="50"/>
    <w:unhideWhenUsed/>
    <w:qFormat/>
    <w:rsid w:val="00DB2FED"/>
    <w:pPr>
      <w:spacing w:before="240" w:after="60" w:line="240" w:lineRule="auto"/>
      <w:jc w:val="both"/>
      <w:outlineLvl w:val="4"/>
    </w:pPr>
    <w:rPr>
      <w:rFonts w:ascii="Times New Roman" w:eastAsia="Times New Roman" w:hAnsi="Times New Roman" w:cs="Times New Roman"/>
      <w:szCs w:val="20"/>
      <w:lang w:eastAsia="en-US"/>
    </w:rPr>
  </w:style>
  <w:style w:type="paragraph" w:styleId="6">
    <w:name w:val="heading 6"/>
    <w:basedOn w:val="a4"/>
    <w:next w:val="a4"/>
    <w:link w:val="60"/>
    <w:unhideWhenUsed/>
    <w:qFormat/>
    <w:rsid w:val="00DB2FED"/>
    <w:pPr>
      <w:spacing w:before="240" w:after="60" w:line="240" w:lineRule="auto"/>
      <w:jc w:val="both"/>
      <w:outlineLvl w:val="5"/>
    </w:pPr>
    <w:rPr>
      <w:rFonts w:ascii="Times New Roman" w:eastAsia="Times New Roman" w:hAnsi="Times New Roman" w:cs="Times New Roman"/>
      <w:i/>
      <w:szCs w:val="20"/>
      <w:lang w:eastAsia="en-US"/>
    </w:rPr>
  </w:style>
  <w:style w:type="paragraph" w:styleId="7">
    <w:name w:val="heading 7"/>
    <w:basedOn w:val="a4"/>
    <w:next w:val="a4"/>
    <w:link w:val="70"/>
    <w:semiHidden/>
    <w:unhideWhenUsed/>
    <w:qFormat/>
    <w:rsid w:val="00DB2FED"/>
    <w:pPr>
      <w:spacing w:before="240" w:after="60" w:line="240" w:lineRule="auto"/>
      <w:jc w:val="both"/>
      <w:outlineLvl w:val="6"/>
    </w:pPr>
    <w:rPr>
      <w:rFonts w:ascii="Arial" w:eastAsia="Times New Roman" w:hAnsi="Arial" w:cs="Times New Roman"/>
      <w:sz w:val="20"/>
      <w:szCs w:val="20"/>
      <w:lang w:eastAsia="en-US"/>
    </w:rPr>
  </w:style>
  <w:style w:type="paragraph" w:styleId="8">
    <w:name w:val="heading 8"/>
    <w:basedOn w:val="a4"/>
    <w:next w:val="a4"/>
    <w:link w:val="80"/>
    <w:semiHidden/>
    <w:unhideWhenUsed/>
    <w:qFormat/>
    <w:rsid w:val="00DB2FED"/>
    <w:pPr>
      <w:spacing w:before="240" w:after="60" w:line="240" w:lineRule="auto"/>
      <w:jc w:val="both"/>
      <w:outlineLvl w:val="7"/>
    </w:pPr>
    <w:rPr>
      <w:rFonts w:ascii="Arial" w:eastAsia="Times New Roman" w:hAnsi="Arial" w:cs="Times New Roman"/>
      <w:i/>
      <w:sz w:val="20"/>
      <w:szCs w:val="20"/>
      <w:lang w:eastAsia="en-US"/>
    </w:rPr>
  </w:style>
  <w:style w:type="paragraph" w:styleId="9">
    <w:name w:val="heading 9"/>
    <w:basedOn w:val="a4"/>
    <w:next w:val="a4"/>
    <w:link w:val="90"/>
    <w:semiHidden/>
    <w:unhideWhenUsed/>
    <w:qFormat/>
    <w:rsid w:val="00DB2FED"/>
    <w:pPr>
      <w:spacing w:before="240" w:after="60" w:line="240" w:lineRule="auto"/>
      <w:jc w:val="both"/>
      <w:outlineLvl w:val="8"/>
    </w:pPr>
    <w:rPr>
      <w:rFonts w:ascii="Arial" w:eastAsia="Times New Roman" w:hAnsi="Arial" w:cs="Times New Roman"/>
      <w:b/>
      <w:i/>
      <w:sz w:val="18"/>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aliases w:val="OTR"/>
    <w:basedOn w:val="a6"/>
    <w:uiPriority w:val="59"/>
    <w:rsid w:val="001F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rsid w:val="007A36ED"/>
    <w:rPr>
      <w:rFonts w:ascii="TimesNewRomanPSMT" w:hAnsi="TimesNewRomanPSMT" w:hint="default"/>
      <w:b w:val="0"/>
      <w:bCs w:val="0"/>
      <w:i w:val="0"/>
      <w:iCs w:val="0"/>
      <w:color w:val="000000"/>
      <w:sz w:val="24"/>
      <w:szCs w:val="24"/>
    </w:rPr>
  </w:style>
  <w:style w:type="character" w:styleId="a9">
    <w:name w:val="Hyperlink"/>
    <w:basedOn w:val="a5"/>
    <w:uiPriority w:val="99"/>
    <w:unhideWhenUsed/>
    <w:rsid w:val="007B4046"/>
    <w:rPr>
      <w:color w:val="0000FF"/>
      <w:u w:val="single"/>
    </w:rPr>
  </w:style>
  <w:style w:type="paragraph" w:styleId="aa">
    <w:name w:val="List Paragraph"/>
    <w:aliases w:val="Table-Normal,RSHB_Table-Normal,List Paragraph,Bullet List,FooterText,numbered,Paragraphe de liste1,lp1,Ненумерованный список,ТЗ список,Подпись рисунка,Нумерованый список,SL_Абзац списка,Маркированный список_уровень1,Абзац основного текста"/>
    <w:basedOn w:val="a4"/>
    <w:link w:val="ab"/>
    <w:uiPriority w:val="34"/>
    <w:qFormat/>
    <w:rsid w:val="006B0962"/>
    <w:pPr>
      <w:ind w:left="720"/>
      <w:contextualSpacing/>
    </w:pPr>
  </w:style>
  <w:style w:type="paragraph" w:styleId="ac">
    <w:name w:val="header"/>
    <w:basedOn w:val="a4"/>
    <w:link w:val="ad"/>
    <w:uiPriority w:val="99"/>
    <w:unhideWhenUsed/>
    <w:rsid w:val="00983AED"/>
    <w:pPr>
      <w:tabs>
        <w:tab w:val="center" w:pos="4677"/>
        <w:tab w:val="right" w:pos="9355"/>
      </w:tabs>
      <w:spacing w:after="0" w:line="240" w:lineRule="auto"/>
    </w:pPr>
  </w:style>
  <w:style w:type="character" w:customStyle="1" w:styleId="ad">
    <w:name w:val="Верхний колонтитул Знак"/>
    <w:basedOn w:val="a5"/>
    <w:link w:val="ac"/>
    <w:uiPriority w:val="99"/>
    <w:rsid w:val="00983AED"/>
  </w:style>
  <w:style w:type="paragraph" w:styleId="ae">
    <w:name w:val="footer"/>
    <w:basedOn w:val="a4"/>
    <w:link w:val="af"/>
    <w:uiPriority w:val="99"/>
    <w:unhideWhenUsed/>
    <w:rsid w:val="00983AED"/>
    <w:pPr>
      <w:tabs>
        <w:tab w:val="center" w:pos="4677"/>
        <w:tab w:val="right" w:pos="9355"/>
      </w:tabs>
      <w:spacing w:after="0" w:line="240" w:lineRule="auto"/>
    </w:pPr>
  </w:style>
  <w:style w:type="character" w:customStyle="1" w:styleId="af">
    <w:name w:val="Нижний колонтитул Знак"/>
    <w:basedOn w:val="a5"/>
    <w:link w:val="ae"/>
    <w:uiPriority w:val="99"/>
    <w:rsid w:val="00983AED"/>
  </w:style>
  <w:style w:type="character" w:customStyle="1" w:styleId="blk">
    <w:name w:val="blk"/>
    <w:basedOn w:val="a5"/>
    <w:rsid w:val="00B008E7"/>
  </w:style>
  <w:style w:type="character" w:customStyle="1" w:styleId="11">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5"/>
    <w:link w:val="10"/>
    <w:uiPriority w:val="9"/>
    <w:rsid w:val="004C7503"/>
    <w:rPr>
      <w:rFonts w:ascii="Times New Roman" w:eastAsia="Times New Roman" w:hAnsi="Times New Roman" w:cs="Times New Roman"/>
      <w:b/>
      <w:bCs/>
      <w:kern w:val="36"/>
      <w:sz w:val="48"/>
      <w:szCs w:val="48"/>
      <w:lang w:eastAsia="ru-RU"/>
    </w:rPr>
  </w:style>
  <w:style w:type="character" w:customStyle="1" w:styleId="ab">
    <w:name w:val="Абзац списка Знак"/>
    <w:aliases w:val="Table-Normal Знак,RSHB_Table-Normal Знак,List Paragraph Знак,Bullet List Знак,FooterText Знак,numbered Знак,Paragraphe de liste1 Знак,lp1 Знак,Ненумерованный список Знак,ТЗ список Знак,Подпись рисунка Знак,Нумерованый список Знак"/>
    <w:link w:val="aa"/>
    <w:uiPriority w:val="34"/>
    <w:locked/>
    <w:rsid w:val="00A517AC"/>
  </w:style>
  <w:style w:type="paragraph" w:styleId="af0">
    <w:name w:val="footnote text"/>
    <w:aliases w:val="Знак2,Знак21, Знак,Основной текст с отступом 22,Основной текст с отступом 221,Текст сноски Знак2,Текст сноски Знак1 Знак1,Текст сноски Знак Знак Знак1,Знак4 Знак Знак Знак1,Текст сноски Знак1 Знак Знак,Текст сноски Знак Знак Знак Знак,F1"/>
    <w:basedOn w:val="a4"/>
    <w:link w:val="af1"/>
    <w:uiPriority w:val="99"/>
    <w:unhideWhenUsed/>
    <w:qFormat/>
    <w:rsid w:val="00E911D1"/>
    <w:pPr>
      <w:spacing w:after="0" w:line="240" w:lineRule="auto"/>
    </w:pPr>
    <w:rPr>
      <w:rFonts w:eastAsiaTheme="minorHAnsi"/>
      <w:sz w:val="20"/>
      <w:szCs w:val="20"/>
      <w:lang w:eastAsia="en-US"/>
    </w:rPr>
  </w:style>
  <w:style w:type="character" w:customStyle="1" w:styleId="af1">
    <w:name w:val="Текст сноски Знак"/>
    <w:aliases w:val="Знак2 Знак,Знак21 Знак, Знак Знак,Основной текст с отступом 22 Знак,Основной текст с отступом 221 Знак,Текст сноски Знак2 Знак,Текст сноски Знак1 Знак1 Знак,Текст сноски Знак Знак Знак1 Знак,Знак4 Знак Знак Знак1 Знак,F1 Знак"/>
    <w:basedOn w:val="a5"/>
    <w:link w:val="af0"/>
    <w:uiPriority w:val="99"/>
    <w:qFormat/>
    <w:rsid w:val="00E911D1"/>
    <w:rPr>
      <w:rFonts w:eastAsiaTheme="minorHAnsi"/>
      <w:sz w:val="20"/>
      <w:szCs w:val="20"/>
      <w:lang w:eastAsia="en-US"/>
    </w:rPr>
  </w:style>
  <w:style w:type="character" w:styleId="af2">
    <w:name w:val="footnote reference"/>
    <w:basedOn w:val="a5"/>
    <w:unhideWhenUsed/>
    <w:qFormat/>
    <w:rsid w:val="00E911D1"/>
    <w:rPr>
      <w:vertAlign w:val="superscript"/>
    </w:rPr>
  </w:style>
  <w:style w:type="paragraph" w:styleId="af3">
    <w:name w:val="No Spacing"/>
    <w:aliases w:val="мой,МОЙ,Без интервала 111,МММ,МОЙ МОЙ,для таблиц,No Spacing1,No Spacing"/>
    <w:link w:val="af4"/>
    <w:uiPriority w:val="1"/>
    <w:qFormat/>
    <w:rsid w:val="00D126F3"/>
    <w:pPr>
      <w:spacing w:after="0" w:line="240" w:lineRule="auto"/>
    </w:pPr>
    <w:rPr>
      <w:rFonts w:ascii="Calibri" w:eastAsia="Calibri" w:hAnsi="Calibri" w:cs="Times New Roman"/>
      <w:lang w:eastAsia="en-US"/>
    </w:rPr>
  </w:style>
  <w:style w:type="table" w:customStyle="1" w:styleId="12">
    <w:name w:val="Сетка таблицы1"/>
    <w:rsid w:val="00BA1FC4"/>
    <w:pPr>
      <w:spacing w:after="0" w:line="240" w:lineRule="auto"/>
    </w:pPr>
    <w:rPr>
      <w:lang w:eastAsia="ru-RU"/>
    </w:rPr>
    <w:tblPr>
      <w:tblCellMar>
        <w:top w:w="0" w:type="dxa"/>
        <w:left w:w="0" w:type="dxa"/>
        <w:bottom w:w="0" w:type="dxa"/>
        <w:right w:w="0" w:type="dxa"/>
      </w:tblCellMar>
    </w:tblPr>
  </w:style>
  <w:style w:type="paragraph" w:styleId="af5">
    <w:name w:val="Normal (Web)"/>
    <w:aliases w:val="Обычный (Web)"/>
    <w:basedOn w:val="a4"/>
    <w:uiPriority w:val="99"/>
    <w:qFormat/>
    <w:rsid w:val="00BA1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aliases w:val="body text, Знак1,Знак1, Знак5,Знак5,body text Знак Знак,bt,ändrad,body text1,bt1,body text2,bt2,body text11,bt11,body text3,bt3,paragraph 2,paragraph 21,EHPT,Body Text2,b,Body Text level 2, ändrad, Знак1 Знак Знак,Заг1,Знак1 Знак Знак"/>
    <w:basedOn w:val="a4"/>
    <w:link w:val="af7"/>
    <w:qFormat/>
    <w:rsid w:val="00BA1FC4"/>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aliases w:val="body text Знак, Знак1 Знак,Знак1 Знак, Знак5 Знак,Знак5 Знак,body text Знак Знак Знак,bt Знак,ändrad Знак,body text1 Знак,bt1 Знак,body text2 Знак,bt2 Знак,body text11 Знак,bt11 Знак,body text3 Знак,bt3 Знак,paragraph 2 Знак,b Знак"/>
    <w:basedOn w:val="a5"/>
    <w:link w:val="af6"/>
    <w:rsid w:val="00BA1FC4"/>
    <w:rPr>
      <w:rFonts w:ascii="Times New Roman" w:eastAsia="Times New Roman" w:hAnsi="Times New Roman" w:cs="Times New Roman"/>
      <w:sz w:val="24"/>
      <w:szCs w:val="20"/>
      <w:lang w:eastAsia="ru-RU"/>
    </w:rPr>
  </w:style>
  <w:style w:type="paragraph" w:styleId="HTML">
    <w:name w:val="HTML Preformatted"/>
    <w:aliases w:val="Знак16"/>
    <w:basedOn w:val="a4"/>
    <w:link w:val="HTML0"/>
    <w:uiPriority w:val="99"/>
    <w:semiHidden/>
    <w:unhideWhenUsed/>
    <w:rsid w:val="008B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aliases w:val="Знак16 Знак"/>
    <w:basedOn w:val="a5"/>
    <w:link w:val="HTML"/>
    <w:uiPriority w:val="99"/>
    <w:semiHidden/>
    <w:rsid w:val="008B0F7D"/>
    <w:rPr>
      <w:rFonts w:ascii="Courier New" w:eastAsia="Times New Roman" w:hAnsi="Courier New" w:cs="Courier New"/>
      <w:sz w:val="20"/>
      <w:szCs w:val="20"/>
      <w:lang w:eastAsia="zh-CN"/>
    </w:rPr>
  </w:style>
  <w:style w:type="paragraph" w:customStyle="1" w:styleId="s1">
    <w:name w:val="s_1"/>
    <w:basedOn w:val="a4"/>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16">
    <w:name w:val="s_16"/>
    <w:basedOn w:val="a4"/>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2">
    <w:name w:val="Заголовок 2 Знак"/>
    <w:aliases w:val="H2 Знак,Heading 0 Знак,Heading 2 Hidden Знак,h2 Знак,Б2 Знак,RTC Знак,iz2 Знак,Заголовок 21 Знак,Numbered text 3 Знак,HD2 Знак,heading 2 Знак,Раздел Знак Знак,Level 2 Topic Heading Знак,H21 Знак,Major Знак,CHS Знак,H2-Heading 2 Знак"/>
    <w:basedOn w:val="a5"/>
    <w:link w:val="21"/>
    <w:rsid w:val="00DB2FED"/>
    <w:rPr>
      <w:rFonts w:ascii="Times New Roman" w:eastAsia="Calibri" w:hAnsi="Times New Roman" w:cs="Times New Roman"/>
      <w:b/>
      <w:color w:val="000000"/>
      <w:sz w:val="28"/>
      <w:szCs w:val="20"/>
      <w:lang w:eastAsia="ru-RU"/>
    </w:rPr>
  </w:style>
  <w:style w:type="character" w:customStyle="1" w:styleId="32">
    <w:name w:val="Заголовок 3 Знак"/>
    <w:basedOn w:val="a5"/>
    <w:rsid w:val="00DB2FED"/>
    <w:rPr>
      <w:rFonts w:asciiTheme="majorHAnsi" w:eastAsiaTheme="majorEastAsia" w:hAnsiTheme="majorHAnsi" w:cstheme="majorBidi"/>
      <w:b/>
      <w:bCs/>
      <w:color w:val="315F97" w:themeColor="accent1"/>
    </w:rPr>
  </w:style>
  <w:style w:type="character" w:customStyle="1" w:styleId="41">
    <w:name w:val="Заголовок 4 Знак"/>
    <w:basedOn w:val="a5"/>
    <w:link w:val="40"/>
    <w:uiPriority w:val="9"/>
    <w:rsid w:val="00DB2FED"/>
    <w:rPr>
      <w:rFonts w:ascii="Arial" w:eastAsia="Times New Roman" w:hAnsi="Arial" w:cs="Times New Roman"/>
      <w:sz w:val="24"/>
      <w:szCs w:val="20"/>
      <w:lang w:eastAsia="en-US"/>
    </w:rPr>
  </w:style>
  <w:style w:type="character" w:customStyle="1" w:styleId="50">
    <w:name w:val="Заголовок 5 Знак"/>
    <w:basedOn w:val="a5"/>
    <w:link w:val="5"/>
    <w:rsid w:val="00DB2FED"/>
    <w:rPr>
      <w:rFonts w:ascii="Times New Roman" w:eastAsia="Times New Roman" w:hAnsi="Times New Roman" w:cs="Times New Roman"/>
      <w:szCs w:val="20"/>
      <w:lang w:eastAsia="en-US"/>
    </w:rPr>
  </w:style>
  <w:style w:type="character" w:customStyle="1" w:styleId="60">
    <w:name w:val="Заголовок 6 Знак"/>
    <w:basedOn w:val="a5"/>
    <w:link w:val="6"/>
    <w:rsid w:val="00DB2FED"/>
    <w:rPr>
      <w:rFonts w:ascii="Times New Roman" w:eastAsia="Times New Roman" w:hAnsi="Times New Roman" w:cs="Times New Roman"/>
      <w:i/>
      <w:szCs w:val="20"/>
      <w:lang w:eastAsia="en-US"/>
    </w:rPr>
  </w:style>
  <w:style w:type="character" w:customStyle="1" w:styleId="70">
    <w:name w:val="Заголовок 7 Знак"/>
    <w:basedOn w:val="a5"/>
    <w:link w:val="7"/>
    <w:rsid w:val="00DB2FED"/>
    <w:rPr>
      <w:rFonts w:ascii="Arial" w:eastAsia="Times New Roman" w:hAnsi="Arial" w:cs="Times New Roman"/>
      <w:sz w:val="20"/>
      <w:szCs w:val="20"/>
      <w:lang w:eastAsia="en-US"/>
    </w:rPr>
  </w:style>
  <w:style w:type="character" w:customStyle="1" w:styleId="80">
    <w:name w:val="Заголовок 8 Знак"/>
    <w:basedOn w:val="a5"/>
    <w:link w:val="8"/>
    <w:rsid w:val="00DB2FED"/>
    <w:rPr>
      <w:rFonts w:ascii="Arial" w:eastAsia="Times New Roman" w:hAnsi="Arial" w:cs="Times New Roman"/>
      <w:i/>
      <w:sz w:val="20"/>
      <w:szCs w:val="20"/>
      <w:lang w:eastAsia="en-US"/>
    </w:rPr>
  </w:style>
  <w:style w:type="character" w:customStyle="1" w:styleId="90">
    <w:name w:val="Заголовок 9 Знак"/>
    <w:basedOn w:val="a5"/>
    <w:link w:val="9"/>
    <w:rsid w:val="00DB2FED"/>
    <w:rPr>
      <w:rFonts w:ascii="Arial" w:eastAsia="Times New Roman" w:hAnsi="Arial" w:cs="Times New Roman"/>
      <w:b/>
      <w:i/>
      <w:sz w:val="18"/>
      <w:szCs w:val="20"/>
      <w:lang w:eastAsia="en-US"/>
    </w:rPr>
  </w:style>
  <w:style w:type="character" w:customStyle="1" w:styleId="af8">
    <w:name w:val="Основной текст_"/>
    <w:link w:val="71"/>
    <w:locked/>
    <w:rsid w:val="00DB2FED"/>
    <w:rPr>
      <w:rFonts w:ascii="Times New Roman" w:hAnsi="Times New Roman"/>
      <w:sz w:val="21"/>
      <w:shd w:val="clear" w:color="auto" w:fill="FFFFFF"/>
    </w:rPr>
  </w:style>
  <w:style w:type="paragraph" w:customStyle="1" w:styleId="71">
    <w:name w:val="Основной текст7"/>
    <w:basedOn w:val="a4"/>
    <w:link w:val="af8"/>
    <w:rsid w:val="00DB2FED"/>
    <w:pPr>
      <w:shd w:val="clear" w:color="auto" w:fill="FFFFFF"/>
      <w:spacing w:before="6660" w:after="0" w:line="254" w:lineRule="exact"/>
      <w:jc w:val="center"/>
    </w:pPr>
    <w:rPr>
      <w:rFonts w:ascii="Times New Roman" w:hAnsi="Times New Roman"/>
      <w:sz w:val="21"/>
    </w:rPr>
  </w:style>
  <w:style w:type="paragraph" w:customStyle="1" w:styleId="ConsPlusNormal">
    <w:name w:val="ConsPlusNormal"/>
    <w:link w:val="ConsPlusNormal0"/>
    <w:qFormat/>
    <w:rsid w:val="00DB2FED"/>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paragraph" w:customStyle="1" w:styleId="af9">
    <w:name w:val="Подподпункт"/>
    <w:basedOn w:val="a4"/>
    <w:rsid w:val="00DB2FED"/>
    <w:pPr>
      <w:tabs>
        <w:tab w:val="left" w:pos="1134"/>
        <w:tab w:val="left" w:pos="1418"/>
        <w:tab w:val="num" w:pos="2127"/>
      </w:tabs>
      <w:spacing w:after="0" w:line="360" w:lineRule="auto"/>
      <w:ind w:left="2127" w:hanging="567"/>
      <w:jc w:val="both"/>
    </w:pPr>
    <w:rPr>
      <w:rFonts w:ascii="Times New Roman" w:eastAsia="Calibri" w:hAnsi="Times New Roman" w:cs="Times New Roman"/>
      <w:snapToGrid w:val="0"/>
      <w:sz w:val="20"/>
      <w:szCs w:val="20"/>
      <w:lang w:eastAsia="ru-RU"/>
    </w:rPr>
  </w:style>
  <w:style w:type="character" w:customStyle="1" w:styleId="af4">
    <w:name w:val="Без интервала Знак"/>
    <w:aliases w:val="мой Знак,МОЙ Знак,Без интервала 111 Знак,МММ Знак,МОЙ МОЙ Знак,для таблиц Знак,No Spacing1 Знак,No Spacing Знак"/>
    <w:link w:val="af3"/>
    <w:uiPriority w:val="1"/>
    <w:locked/>
    <w:rsid w:val="00DB2FED"/>
    <w:rPr>
      <w:rFonts w:ascii="Calibri" w:eastAsia="Calibri" w:hAnsi="Calibri" w:cs="Times New Roman"/>
      <w:lang w:eastAsia="en-US"/>
    </w:rPr>
  </w:style>
  <w:style w:type="character" w:customStyle="1" w:styleId="ConsPlusNormal0">
    <w:name w:val="ConsPlusNormal Знак"/>
    <w:link w:val="ConsPlusNormal"/>
    <w:qFormat/>
    <w:locked/>
    <w:rsid w:val="00DB2FED"/>
    <w:rPr>
      <w:rFonts w:ascii="Arial" w:eastAsia="Calibri" w:hAnsi="Arial" w:cs="Times New Roman"/>
      <w:szCs w:val="20"/>
      <w:lang w:eastAsia="ru-RU"/>
    </w:rPr>
  </w:style>
  <w:style w:type="paragraph" w:styleId="afa">
    <w:name w:val="TOC Heading"/>
    <w:basedOn w:val="10"/>
    <w:next w:val="a4"/>
    <w:uiPriority w:val="39"/>
    <w:qFormat/>
    <w:rsid w:val="00DB2FED"/>
    <w:pPr>
      <w:keepNext/>
      <w:keepLines/>
      <w:spacing w:before="480" w:beforeAutospacing="0" w:after="0" w:afterAutospacing="0" w:line="276" w:lineRule="auto"/>
      <w:outlineLvl w:val="9"/>
    </w:pPr>
    <w:rPr>
      <w:rFonts w:ascii="Cambria" w:eastAsia="Calibri" w:hAnsi="Cambria"/>
      <w:bCs w:val="0"/>
      <w:color w:val="365F91"/>
      <w:kern w:val="0"/>
      <w:sz w:val="32"/>
      <w:szCs w:val="28"/>
      <w:lang w:eastAsia="en-US"/>
    </w:rPr>
  </w:style>
  <w:style w:type="character" w:customStyle="1" w:styleId="afb">
    <w:name w:val="Гипертекстовая ссылка"/>
    <w:rsid w:val="00DB2FED"/>
    <w:rPr>
      <w:color w:val="106BBE"/>
    </w:rPr>
  </w:style>
  <w:style w:type="paragraph" w:customStyle="1" w:styleId="ConsPlusNonformat">
    <w:name w:val="ConsPlusNonformat"/>
    <w:qFormat/>
    <w:rsid w:val="00DB2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Подпункт"/>
    <w:basedOn w:val="a4"/>
    <w:link w:val="13"/>
    <w:uiPriority w:val="99"/>
    <w:rsid w:val="00DB2FED"/>
    <w:pPr>
      <w:spacing w:after="0" w:line="240" w:lineRule="auto"/>
    </w:pPr>
    <w:rPr>
      <w:rFonts w:ascii="Times New Roman" w:eastAsia="Calibri" w:hAnsi="Times New Roman" w:cs="Times New Roman"/>
      <w:snapToGrid w:val="0"/>
      <w:sz w:val="20"/>
      <w:szCs w:val="20"/>
      <w:lang w:eastAsia="ru-RU"/>
    </w:rPr>
  </w:style>
  <w:style w:type="character" w:customStyle="1" w:styleId="13">
    <w:name w:val="Подпункт Знак1"/>
    <w:link w:val="afc"/>
    <w:uiPriority w:val="99"/>
    <w:locked/>
    <w:rsid w:val="00DB2FED"/>
    <w:rPr>
      <w:rFonts w:ascii="Times New Roman" w:eastAsia="Calibri" w:hAnsi="Times New Roman" w:cs="Times New Roman"/>
      <w:snapToGrid w:val="0"/>
      <w:sz w:val="20"/>
      <w:szCs w:val="20"/>
      <w:lang w:eastAsia="ru-RU"/>
    </w:rPr>
  </w:style>
  <w:style w:type="paragraph" w:customStyle="1" w:styleId="ConsPlusCell">
    <w:name w:val="ConsPlusCell"/>
    <w:uiPriority w:val="99"/>
    <w:rsid w:val="00DB2F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6"/>
    <w:next w:val="a8"/>
    <w:uiPriority w:val="5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semiHidden/>
    <w:unhideWhenUsed/>
    <w:rsid w:val="00DB2FED"/>
    <w:rPr>
      <w:color w:val="800080"/>
      <w:u w:val="single"/>
    </w:rPr>
  </w:style>
  <w:style w:type="character" w:customStyle="1" w:styleId="HTML1">
    <w:name w:val="Стандартный HTML Знак1"/>
    <w:aliases w:val="Знак16 Знак1"/>
    <w:basedOn w:val="a5"/>
    <w:uiPriority w:val="99"/>
    <w:semiHidden/>
    <w:rsid w:val="00DB2FED"/>
    <w:rPr>
      <w:rFonts w:ascii="Consolas" w:eastAsia="DengXian" w:hAnsi="Consolas" w:cs="Consolas"/>
      <w:sz w:val="20"/>
      <w:szCs w:val="20"/>
      <w:lang w:eastAsia="ko-KR"/>
    </w:rPr>
  </w:style>
  <w:style w:type="paragraph" w:styleId="14">
    <w:name w:val="toc 1"/>
    <w:basedOn w:val="a4"/>
    <w:next w:val="a4"/>
    <w:autoRedefine/>
    <w:uiPriority w:val="39"/>
    <w:semiHidden/>
    <w:unhideWhenUsed/>
    <w:rsid w:val="00DB2FED"/>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24">
    <w:name w:val="toc 2"/>
    <w:basedOn w:val="a4"/>
    <w:next w:val="a4"/>
    <w:autoRedefine/>
    <w:uiPriority w:val="39"/>
    <w:semiHidden/>
    <w:unhideWhenUsed/>
    <w:rsid w:val="00DB2FED"/>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33">
    <w:name w:val="toc 3"/>
    <w:basedOn w:val="a4"/>
    <w:next w:val="a4"/>
    <w:autoRedefine/>
    <w:uiPriority w:val="39"/>
    <w:semiHidden/>
    <w:unhideWhenUsed/>
    <w:rsid w:val="00DB2FED"/>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4"/>
    <w:next w:val="a4"/>
    <w:autoRedefine/>
    <w:semiHidden/>
    <w:unhideWhenUsed/>
    <w:rsid w:val="00DB2FED"/>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4"/>
    <w:next w:val="a4"/>
    <w:autoRedefine/>
    <w:semiHidden/>
    <w:unhideWhenUsed/>
    <w:rsid w:val="00DB2FED"/>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4"/>
    <w:next w:val="a4"/>
    <w:autoRedefine/>
    <w:semiHidden/>
    <w:unhideWhenUsed/>
    <w:rsid w:val="00DB2FED"/>
    <w:pPr>
      <w:spacing w:after="0" w:line="240" w:lineRule="auto"/>
      <w:ind w:left="1200"/>
      <w:jc w:val="both"/>
    </w:pPr>
    <w:rPr>
      <w:rFonts w:ascii="Times New Roman" w:eastAsia="Times New Roman" w:hAnsi="Times New Roman" w:cs="Times New Roman"/>
      <w:sz w:val="18"/>
      <w:szCs w:val="18"/>
      <w:lang w:eastAsia="ru-RU"/>
    </w:rPr>
  </w:style>
  <w:style w:type="paragraph" w:styleId="72">
    <w:name w:val="toc 7"/>
    <w:basedOn w:val="a4"/>
    <w:next w:val="a4"/>
    <w:autoRedefine/>
    <w:semiHidden/>
    <w:unhideWhenUsed/>
    <w:rsid w:val="00DB2FED"/>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4"/>
    <w:next w:val="a4"/>
    <w:autoRedefine/>
    <w:semiHidden/>
    <w:unhideWhenUsed/>
    <w:rsid w:val="00DB2FED"/>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4"/>
    <w:next w:val="a4"/>
    <w:autoRedefine/>
    <w:semiHidden/>
    <w:unhideWhenUsed/>
    <w:rsid w:val="00DB2FED"/>
    <w:pPr>
      <w:spacing w:after="0" w:line="240" w:lineRule="auto"/>
      <w:ind w:left="1920"/>
      <w:jc w:val="both"/>
    </w:pPr>
    <w:rPr>
      <w:rFonts w:ascii="Times New Roman" w:eastAsia="Times New Roman" w:hAnsi="Times New Roman" w:cs="Times New Roman"/>
      <w:sz w:val="18"/>
      <w:szCs w:val="18"/>
      <w:lang w:eastAsia="ru-RU"/>
    </w:rPr>
  </w:style>
  <w:style w:type="paragraph" w:styleId="afe">
    <w:name w:val="List Bullet"/>
    <w:aliases w:val="UL,Маркированный список 1"/>
    <w:basedOn w:val="a4"/>
    <w:autoRedefine/>
    <w:semiHidden/>
    <w:unhideWhenUsed/>
    <w:rsid w:val="00DB2FED"/>
    <w:pPr>
      <w:widowControl w:val="0"/>
      <w:spacing w:after="60" w:line="240" w:lineRule="auto"/>
      <w:jc w:val="both"/>
    </w:pPr>
    <w:rPr>
      <w:rFonts w:ascii="Times New Roman" w:eastAsia="Times New Roman" w:hAnsi="Times New Roman" w:cs="Times New Roman"/>
      <w:sz w:val="24"/>
      <w:szCs w:val="24"/>
      <w:lang w:eastAsia="ru-RU"/>
    </w:rPr>
  </w:style>
  <w:style w:type="paragraph" w:styleId="aff">
    <w:name w:val="List Number"/>
    <w:basedOn w:val="a4"/>
    <w:semiHidden/>
    <w:unhideWhenUsed/>
    <w:rsid w:val="00DB2F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
    <w:name w:val="List Bullet 2"/>
    <w:basedOn w:val="a4"/>
    <w:autoRedefine/>
    <w:semiHidden/>
    <w:unhideWhenUsed/>
    <w:rsid w:val="00DB2F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4">
    <w:name w:val="List Bullet 3"/>
    <w:basedOn w:val="a4"/>
    <w:autoRedefine/>
    <w:semiHidden/>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4"/>
    <w:autoRedefine/>
    <w:semiHidden/>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semiHidden/>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25">
    <w:name w:val="List Number 2"/>
    <w:basedOn w:val="a4"/>
    <w:semiHidden/>
    <w:unhideWhenUsed/>
    <w:rsid w:val="00DB2F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semiHidden/>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4"/>
    <w:semiHidden/>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semiHidden/>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0">
    <w:name w:val="Title"/>
    <w:basedOn w:val="a4"/>
    <w:link w:val="aff1"/>
    <w:qFormat/>
    <w:rsid w:val="00DB2F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en-US"/>
    </w:rPr>
  </w:style>
  <w:style w:type="character" w:customStyle="1" w:styleId="aff1">
    <w:name w:val="Название Знак"/>
    <w:basedOn w:val="a5"/>
    <w:link w:val="aff0"/>
    <w:rsid w:val="00DB2FED"/>
    <w:rPr>
      <w:rFonts w:ascii="Times New Roman" w:eastAsia="Times New Roman" w:hAnsi="Times New Roman" w:cs="Times New Roman"/>
      <w:bCs/>
      <w:color w:val="000000"/>
      <w:spacing w:val="13"/>
      <w:sz w:val="24"/>
      <w:shd w:val="clear" w:color="auto" w:fill="FFFFFF"/>
      <w:lang w:eastAsia="en-US"/>
    </w:rPr>
  </w:style>
  <w:style w:type="paragraph" w:styleId="aff2">
    <w:name w:val="Body Text Indent"/>
    <w:basedOn w:val="a4"/>
    <w:link w:val="aff3"/>
    <w:unhideWhenUsed/>
    <w:rsid w:val="00DB2FED"/>
    <w:pPr>
      <w:spacing w:after="0" w:line="240" w:lineRule="auto"/>
      <w:ind w:left="5760"/>
      <w:jc w:val="both"/>
    </w:pPr>
    <w:rPr>
      <w:rFonts w:ascii="Times New Roman" w:eastAsia="Times New Roman" w:hAnsi="Times New Roman" w:cs="Times New Roman"/>
      <w:sz w:val="24"/>
      <w:szCs w:val="24"/>
      <w:lang w:eastAsia="en-US"/>
    </w:rPr>
  </w:style>
  <w:style w:type="character" w:customStyle="1" w:styleId="aff3">
    <w:name w:val="Основной текст с отступом Знак"/>
    <w:basedOn w:val="a5"/>
    <w:link w:val="aff2"/>
    <w:rsid w:val="00DB2FED"/>
    <w:rPr>
      <w:rFonts w:ascii="Times New Roman" w:eastAsia="Times New Roman" w:hAnsi="Times New Roman" w:cs="Times New Roman"/>
      <w:sz w:val="24"/>
      <w:szCs w:val="24"/>
      <w:lang w:eastAsia="en-US"/>
    </w:rPr>
  </w:style>
  <w:style w:type="paragraph" w:styleId="26">
    <w:name w:val="Body Text 2"/>
    <w:basedOn w:val="a4"/>
    <w:link w:val="27"/>
    <w:unhideWhenUsed/>
    <w:rsid w:val="00DB2F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5"/>
    <w:link w:val="26"/>
    <w:rsid w:val="00DB2FED"/>
    <w:rPr>
      <w:rFonts w:ascii="Times New Roman" w:eastAsia="Times New Roman" w:hAnsi="Times New Roman" w:cs="Times New Roman"/>
      <w:sz w:val="24"/>
      <w:szCs w:val="20"/>
      <w:lang w:eastAsia="ru-RU"/>
    </w:rPr>
  </w:style>
  <w:style w:type="paragraph" w:styleId="36">
    <w:name w:val="Body Text 3"/>
    <w:basedOn w:val="a4"/>
    <w:link w:val="37"/>
    <w:uiPriority w:val="99"/>
    <w:unhideWhenUsed/>
    <w:rsid w:val="00DB2F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en-US"/>
    </w:rPr>
  </w:style>
  <w:style w:type="character" w:customStyle="1" w:styleId="37">
    <w:name w:val="Основной текст 3 Знак"/>
    <w:basedOn w:val="a5"/>
    <w:link w:val="36"/>
    <w:uiPriority w:val="99"/>
    <w:rsid w:val="00DB2FED"/>
    <w:rPr>
      <w:rFonts w:ascii="Times New Roman" w:eastAsia="Times New Roman" w:hAnsi="Times New Roman" w:cs="Times New Roman"/>
      <w:b/>
      <w:i/>
      <w:szCs w:val="24"/>
      <w:lang w:eastAsia="en-US"/>
    </w:rPr>
  </w:style>
  <w:style w:type="paragraph" w:styleId="28">
    <w:name w:val="Body Text Indent 2"/>
    <w:basedOn w:val="a4"/>
    <w:link w:val="29"/>
    <w:unhideWhenUsed/>
    <w:rsid w:val="00DB2FED"/>
    <w:pPr>
      <w:spacing w:after="120" w:line="480" w:lineRule="auto"/>
      <w:ind w:left="283"/>
      <w:jc w:val="both"/>
    </w:pPr>
    <w:rPr>
      <w:rFonts w:ascii="Times New Roman" w:eastAsia="Times New Roman" w:hAnsi="Times New Roman" w:cs="Times New Roman"/>
      <w:sz w:val="24"/>
      <w:szCs w:val="24"/>
      <w:lang w:eastAsia="en-US"/>
    </w:rPr>
  </w:style>
  <w:style w:type="character" w:customStyle="1" w:styleId="29">
    <w:name w:val="Основной текст с отступом 2 Знак"/>
    <w:basedOn w:val="a5"/>
    <w:link w:val="28"/>
    <w:rsid w:val="00DB2FED"/>
    <w:rPr>
      <w:rFonts w:ascii="Times New Roman" w:eastAsia="Times New Roman" w:hAnsi="Times New Roman" w:cs="Times New Roman"/>
      <w:sz w:val="24"/>
      <w:szCs w:val="24"/>
      <w:lang w:eastAsia="en-US"/>
    </w:rPr>
  </w:style>
  <w:style w:type="paragraph" w:styleId="38">
    <w:name w:val="Body Text Indent 3"/>
    <w:basedOn w:val="a4"/>
    <w:link w:val="39"/>
    <w:semiHidden/>
    <w:unhideWhenUsed/>
    <w:rsid w:val="00DB2F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en-US"/>
    </w:rPr>
  </w:style>
  <w:style w:type="character" w:customStyle="1" w:styleId="39">
    <w:name w:val="Основной текст с отступом 3 Знак"/>
    <w:basedOn w:val="a5"/>
    <w:link w:val="38"/>
    <w:semiHidden/>
    <w:rsid w:val="00DB2FED"/>
    <w:rPr>
      <w:rFonts w:ascii="Times New Roman" w:eastAsia="Times New Roman" w:hAnsi="Times New Roman" w:cs="Times New Roman"/>
      <w:sz w:val="24"/>
      <w:szCs w:val="24"/>
      <w:lang w:eastAsia="en-US"/>
    </w:rPr>
  </w:style>
  <w:style w:type="paragraph" w:styleId="aff4">
    <w:name w:val="Block Text"/>
    <w:basedOn w:val="a4"/>
    <w:semiHidden/>
    <w:unhideWhenUsed/>
    <w:rsid w:val="00DB2FED"/>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5">
    <w:name w:val="Plain Text"/>
    <w:basedOn w:val="a4"/>
    <w:link w:val="aff6"/>
    <w:unhideWhenUsed/>
    <w:rsid w:val="00DB2FED"/>
    <w:pPr>
      <w:spacing w:after="0" w:line="240" w:lineRule="auto"/>
      <w:jc w:val="both"/>
    </w:pPr>
    <w:rPr>
      <w:rFonts w:ascii="Courier New" w:eastAsia="Times New Roman" w:hAnsi="Courier New" w:cs="Times New Roman"/>
      <w:sz w:val="20"/>
      <w:szCs w:val="20"/>
      <w:lang w:eastAsia="en-US"/>
    </w:rPr>
  </w:style>
  <w:style w:type="character" w:customStyle="1" w:styleId="aff6">
    <w:name w:val="Текст Знак"/>
    <w:basedOn w:val="a5"/>
    <w:link w:val="aff5"/>
    <w:rsid w:val="00DB2FED"/>
    <w:rPr>
      <w:rFonts w:ascii="Courier New" w:eastAsia="Times New Roman" w:hAnsi="Courier New" w:cs="Times New Roman"/>
      <w:sz w:val="20"/>
      <w:szCs w:val="20"/>
      <w:lang w:eastAsia="en-US"/>
    </w:rPr>
  </w:style>
  <w:style w:type="paragraph" w:styleId="aff7">
    <w:name w:val="Balloon Text"/>
    <w:basedOn w:val="a4"/>
    <w:link w:val="aff8"/>
    <w:uiPriority w:val="99"/>
    <w:unhideWhenUsed/>
    <w:rsid w:val="00DB2FED"/>
    <w:pPr>
      <w:spacing w:after="0" w:line="240" w:lineRule="auto"/>
      <w:jc w:val="both"/>
    </w:pPr>
    <w:rPr>
      <w:rFonts w:ascii="Tahoma" w:eastAsia="Times New Roman" w:hAnsi="Tahoma" w:cs="Times New Roman"/>
      <w:sz w:val="16"/>
      <w:szCs w:val="16"/>
      <w:lang w:eastAsia="en-US"/>
    </w:rPr>
  </w:style>
  <w:style w:type="character" w:customStyle="1" w:styleId="aff8">
    <w:name w:val="Текст выноски Знак"/>
    <w:basedOn w:val="a5"/>
    <w:link w:val="aff7"/>
    <w:uiPriority w:val="99"/>
    <w:rsid w:val="00DB2FED"/>
    <w:rPr>
      <w:rFonts w:ascii="Tahoma" w:eastAsia="Times New Roman" w:hAnsi="Tahoma" w:cs="Times New Roman"/>
      <w:sz w:val="16"/>
      <w:szCs w:val="16"/>
      <w:lang w:eastAsia="en-US"/>
    </w:rPr>
  </w:style>
  <w:style w:type="paragraph" w:customStyle="1" w:styleId="1">
    <w:name w:val="Стиль1"/>
    <w:basedOn w:val="a4"/>
    <w:rsid w:val="00DB2FED"/>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5"/>
    <w:rsid w:val="00DB2FED"/>
    <w:pPr>
      <w:keepNext/>
      <w:keepLines/>
      <w:widowControl w:val="0"/>
      <w:numPr>
        <w:ilvl w:val="1"/>
        <w:numId w:val="2"/>
      </w:numPr>
      <w:suppressLineNumbers/>
      <w:suppressAutoHyphens/>
      <w:spacing w:after="60"/>
    </w:pPr>
    <w:rPr>
      <w:b/>
      <w:szCs w:val="20"/>
    </w:rPr>
  </w:style>
  <w:style w:type="paragraph" w:customStyle="1" w:styleId="3">
    <w:name w:val="Стиль3 Знак"/>
    <w:basedOn w:val="28"/>
    <w:rsid w:val="00DB2FED"/>
    <w:pPr>
      <w:widowControl w:val="0"/>
      <w:numPr>
        <w:ilvl w:val="2"/>
        <w:numId w:val="2"/>
      </w:numPr>
      <w:adjustRightInd w:val="0"/>
      <w:spacing w:after="0" w:line="240" w:lineRule="auto"/>
    </w:pPr>
    <w:rPr>
      <w:szCs w:val="20"/>
    </w:rPr>
  </w:style>
  <w:style w:type="paragraph" w:customStyle="1" w:styleId="ConsNormal">
    <w:name w:val="ConsNormal"/>
    <w:semiHidden/>
    <w:rsid w:val="00DB2FE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aff9">
    <w:name w:val="Раздел"/>
    <w:basedOn w:val="a4"/>
    <w:semiHidden/>
    <w:rsid w:val="00DB2FED"/>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a">
    <w:name w:val="Раздел 3"/>
    <w:basedOn w:val="a4"/>
    <w:semiHidden/>
    <w:rsid w:val="00DB2FE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a">
    <w:name w:val="Условия контракта"/>
    <w:basedOn w:val="a4"/>
    <w:semiHidden/>
    <w:rsid w:val="00DB2FE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6"/>
    <w:semiHidden/>
    <w:rsid w:val="00DB2FED"/>
    <w:pPr>
      <w:tabs>
        <w:tab w:val="clear" w:pos="567"/>
        <w:tab w:val="num" w:pos="360"/>
      </w:tabs>
      <w:spacing w:before="180"/>
      <w:ind w:left="360" w:hanging="360"/>
    </w:pPr>
    <w:rPr>
      <w:b/>
    </w:rPr>
  </w:style>
  <w:style w:type="character" w:customStyle="1" w:styleId="310">
    <w:name w:val="Стиль3 Знак1"/>
    <w:link w:val="3b"/>
    <w:locked/>
    <w:rsid w:val="00DB2FED"/>
    <w:rPr>
      <w:rFonts w:ascii="Times New Roman" w:eastAsia="Times New Roman" w:hAnsi="Times New Roman" w:cs="Times New Roman"/>
      <w:sz w:val="24"/>
      <w:szCs w:val="20"/>
    </w:rPr>
  </w:style>
  <w:style w:type="paragraph" w:customStyle="1" w:styleId="3b">
    <w:name w:val="Стиль3"/>
    <w:basedOn w:val="28"/>
    <w:link w:val="310"/>
    <w:qFormat/>
    <w:rsid w:val="00DB2FED"/>
    <w:pPr>
      <w:widowControl w:val="0"/>
      <w:tabs>
        <w:tab w:val="num" w:pos="1307"/>
      </w:tabs>
      <w:adjustRightInd w:val="0"/>
      <w:spacing w:after="0" w:line="240" w:lineRule="auto"/>
      <w:ind w:left="1080"/>
    </w:pPr>
    <w:rPr>
      <w:szCs w:val="20"/>
      <w:lang w:eastAsia="ko-KR"/>
    </w:rPr>
  </w:style>
  <w:style w:type="paragraph" w:customStyle="1" w:styleId="2-11">
    <w:name w:val="содержание2-11"/>
    <w:basedOn w:val="a4"/>
    <w:rsid w:val="00DB2FED"/>
    <w:pPr>
      <w:spacing w:after="60" w:line="240" w:lineRule="auto"/>
      <w:jc w:val="both"/>
    </w:pPr>
    <w:rPr>
      <w:rFonts w:ascii="Times New Roman" w:eastAsia="Times New Roman" w:hAnsi="Times New Roman" w:cs="Times New Roman"/>
      <w:sz w:val="24"/>
      <w:szCs w:val="24"/>
      <w:lang w:eastAsia="ru-RU"/>
    </w:rPr>
  </w:style>
  <w:style w:type="paragraph" w:customStyle="1" w:styleId="affb">
    <w:name w:val="Тендерные данные"/>
    <w:basedOn w:val="a4"/>
    <w:semiHidden/>
    <w:rsid w:val="00DB2FE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character" w:customStyle="1" w:styleId="2a">
    <w:name w:val="Заголовок 2 со списком Знак"/>
    <w:link w:val="2b"/>
    <w:locked/>
    <w:rsid w:val="00DB2FED"/>
    <w:rPr>
      <w:rFonts w:ascii="Times New Roman" w:eastAsia="Times New Roman" w:hAnsi="Times New Roman" w:cs="Times New Roman"/>
      <w:b/>
      <w:bCs/>
      <w:sz w:val="24"/>
      <w:szCs w:val="24"/>
      <w:lang w:eastAsia="ru-RU"/>
    </w:rPr>
  </w:style>
  <w:style w:type="paragraph" w:customStyle="1" w:styleId="2b">
    <w:name w:val="Заголовок 2 со списком"/>
    <w:basedOn w:val="21"/>
    <w:next w:val="a4"/>
    <w:link w:val="2a"/>
    <w:rsid w:val="00DB2FED"/>
    <w:pPr>
      <w:tabs>
        <w:tab w:val="num" w:pos="360"/>
      </w:tabs>
      <w:spacing w:before="0" w:after="0" w:line="360" w:lineRule="auto"/>
      <w:ind w:left="360" w:hanging="360"/>
    </w:pPr>
    <w:rPr>
      <w:rFonts w:eastAsia="Times New Roman"/>
      <w:bCs/>
      <w:color w:val="auto"/>
      <w:sz w:val="24"/>
      <w:szCs w:val="24"/>
    </w:rPr>
  </w:style>
  <w:style w:type="character" w:customStyle="1" w:styleId="3c">
    <w:name w:val="Заголовок 3 со списком Знак"/>
    <w:link w:val="3d"/>
    <w:locked/>
    <w:rsid w:val="00DB2FED"/>
    <w:rPr>
      <w:rFonts w:ascii="Arial" w:eastAsia="Times New Roman" w:hAnsi="Arial" w:cs="Times New Roman"/>
      <w:b/>
      <w:sz w:val="24"/>
      <w:szCs w:val="20"/>
      <w:lang w:eastAsia="ru-RU"/>
    </w:rPr>
  </w:style>
  <w:style w:type="paragraph" w:customStyle="1" w:styleId="3d">
    <w:name w:val="Заголовок 3 со списком"/>
    <w:basedOn w:val="30"/>
    <w:link w:val="3c"/>
    <w:rsid w:val="00DB2FED"/>
    <w:pPr>
      <w:tabs>
        <w:tab w:val="num" w:pos="972"/>
      </w:tabs>
      <w:ind w:left="972" w:hanging="432"/>
    </w:pPr>
    <w:rPr>
      <w:lang w:eastAsia="ru-RU"/>
    </w:rPr>
  </w:style>
  <w:style w:type="paragraph" w:customStyle="1" w:styleId="affc">
    <w:name w:val="текст таблицы"/>
    <w:basedOn w:val="a4"/>
    <w:rsid w:val="00DB2FED"/>
    <w:pPr>
      <w:spacing w:before="120" w:after="0" w:line="240" w:lineRule="auto"/>
      <w:ind w:right="-102"/>
      <w:jc w:val="both"/>
    </w:pPr>
    <w:rPr>
      <w:rFonts w:ascii="Times New Roman" w:eastAsia="Times New Roman" w:hAnsi="Times New Roman" w:cs="Times New Roman"/>
      <w:sz w:val="24"/>
      <w:szCs w:val="24"/>
      <w:lang w:eastAsia="ru-RU"/>
    </w:rPr>
  </w:style>
  <w:style w:type="character" w:customStyle="1" w:styleId="affd">
    <w:name w:val="ТЛ_Заказчик Знак"/>
    <w:link w:val="affe"/>
    <w:locked/>
    <w:rsid w:val="00DB2FED"/>
    <w:rPr>
      <w:rFonts w:ascii="Times New Roman" w:eastAsia="Times New Roman" w:hAnsi="Times New Roman" w:cs="Times New Roman"/>
      <w:sz w:val="28"/>
      <w:szCs w:val="28"/>
    </w:rPr>
  </w:style>
  <w:style w:type="paragraph" w:customStyle="1" w:styleId="affe">
    <w:name w:val="ТЛ_Заказчик"/>
    <w:basedOn w:val="a4"/>
    <w:link w:val="affd"/>
    <w:qFormat/>
    <w:rsid w:val="00DB2FED"/>
    <w:pPr>
      <w:spacing w:after="0" w:line="240" w:lineRule="auto"/>
      <w:jc w:val="center"/>
    </w:pPr>
    <w:rPr>
      <w:rFonts w:ascii="Times New Roman" w:eastAsia="Times New Roman" w:hAnsi="Times New Roman" w:cs="Times New Roman"/>
      <w:sz w:val="28"/>
      <w:szCs w:val="28"/>
    </w:rPr>
  </w:style>
  <w:style w:type="character" w:customStyle="1" w:styleId="afff">
    <w:name w:val="ТЛ_Утверждаю Знак"/>
    <w:link w:val="afff0"/>
    <w:locked/>
    <w:rsid w:val="00DB2FED"/>
    <w:rPr>
      <w:rFonts w:ascii="Times New Roman" w:eastAsia="Times New Roman" w:hAnsi="Times New Roman" w:cs="Times New Roman"/>
      <w:sz w:val="28"/>
      <w:szCs w:val="28"/>
    </w:rPr>
  </w:style>
  <w:style w:type="paragraph" w:customStyle="1" w:styleId="afff0">
    <w:name w:val="ТЛ_Утверждаю"/>
    <w:basedOn w:val="a4"/>
    <w:link w:val="afff"/>
    <w:qFormat/>
    <w:rsid w:val="00DB2FED"/>
    <w:pPr>
      <w:spacing w:after="0" w:line="240" w:lineRule="auto"/>
      <w:ind w:left="4860"/>
      <w:jc w:val="center"/>
    </w:pPr>
    <w:rPr>
      <w:rFonts w:ascii="Times New Roman" w:eastAsia="Times New Roman" w:hAnsi="Times New Roman" w:cs="Times New Roman"/>
      <w:sz w:val="28"/>
      <w:szCs w:val="28"/>
    </w:rPr>
  </w:style>
  <w:style w:type="character" w:customStyle="1" w:styleId="afff1">
    <w:name w:val="ТЛ_Название Знак"/>
    <w:link w:val="afff2"/>
    <w:locked/>
    <w:rsid w:val="00DB2FED"/>
    <w:rPr>
      <w:rFonts w:ascii="Times New Roman" w:eastAsia="Times New Roman" w:hAnsi="Times New Roman" w:cs="Times New Roman"/>
      <w:b/>
      <w:sz w:val="28"/>
      <w:szCs w:val="28"/>
    </w:rPr>
  </w:style>
  <w:style w:type="paragraph" w:customStyle="1" w:styleId="afff2">
    <w:name w:val="ТЛ_Название"/>
    <w:basedOn w:val="a4"/>
    <w:link w:val="afff1"/>
    <w:qFormat/>
    <w:rsid w:val="00DB2FED"/>
    <w:pPr>
      <w:spacing w:after="0" w:line="240" w:lineRule="auto"/>
      <w:jc w:val="center"/>
    </w:pPr>
    <w:rPr>
      <w:rFonts w:ascii="Times New Roman" w:eastAsia="Times New Roman" w:hAnsi="Times New Roman" w:cs="Times New Roman"/>
      <w:b/>
      <w:sz w:val="28"/>
      <w:szCs w:val="28"/>
    </w:rPr>
  </w:style>
  <w:style w:type="character" w:customStyle="1" w:styleId="afff3">
    <w:name w:val="ТЛ_Город и Дата Знак"/>
    <w:link w:val="afff4"/>
    <w:locked/>
    <w:rsid w:val="00DB2FED"/>
    <w:rPr>
      <w:rFonts w:ascii="Times New Roman" w:eastAsia="Times New Roman" w:hAnsi="Times New Roman" w:cs="Times New Roman"/>
      <w:sz w:val="28"/>
      <w:szCs w:val="28"/>
    </w:rPr>
  </w:style>
  <w:style w:type="paragraph" w:customStyle="1" w:styleId="afff4">
    <w:name w:val="ТЛ_Город и Дата"/>
    <w:basedOn w:val="a4"/>
    <w:link w:val="afff3"/>
    <w:qFormat/>
    <w:rsid w:val="00DB2FED"/>
    <w:pPr>
      <w:spacing w:after="0" w:line="240" w:lineRule="auto"/>
      <w:jc w:val="center"/>
    </w:pPr>
    <w:rPr>
      <w:rFonts w:ascii="Times New Roman" w:eastAsia="Times New Roman" w:hAnsi="Times New Roman" w:cs="Times New Roman"/>
      <w:sz w:val="28"/>
      <w:szCs w:val="28"/>
    </w:rPr>
  </w:style>
  <w:style w:type="character" w:customStyle="1" w:styleId="afff5">
    <w:name w:val="АД_Наименование Разделов Знак"/>
    <w:link w:val="afff6"/>
    <w:locked/>
    <w:rsid w:val="00DB2FED"/>
    <w:rPr>
      <w:rFonts w:ascii="Times New Roman" w:eastAsia="Times New Roman" w:hAnsi="Times New Roman" w:cs="Times New Roman"/>
      <w:b/>
      <w:kern w:val="28"/>
      <w:sz w:val="28"/>
      <w:szCs w:val="20"/>
    </w:rPr>
  </w:style>
  <w:style w:type="paragraph" w:customStyle="1" w:styleId="afff6">
    <w:name w:val="АД_Наименование Разделов"/>
    <w:basedOn w:val="10"/>
    <w:link w:val="afff5"/>
    <w:qFormat/>
    <w:rsid w:val="00DB2FED"/>
    <w:pPr>
      <w:keepNext/>
      <w:spacing w:before="240" w:beforeAutospacing="0" w:after="60" w:afterAutospacing="0"/>
      <w:jc w:val="center"/>
    </w:pPr>
    <w:rPr>
      <w:bCs w:val="0"/>
      <w:kern w:val="28"/>
      <w:sz w:val="28"/>
      <w:szCs w:val="20"/>
      <w:lang w:eastAsia="ko-KR"/>
    </w:rPr>
  </w:style>
  <w:style w:type="character" w:customStyle="1" w:styleId="afff7">
    <w:name w:val="АД_Глава Знак"/>
    <w:basedOn w:val="2a"/>
    <w:link w:val="afff8"/>
    <w:locked/>
    <w:rsid w:val="00DB2FED"/>
    <w:rPr>
      <w:rFonts w:ascii="Times New Roman" w:eastAsia="Times New Roman" w:hAnsi="Times New Roman" w:cs="Times New Roman"/>
      <w:b w:val="0"/>
      <w:bCs/>
      <w:sz w:val="24"/>
      <w:szCs w:val="24"/>
      <w:lang w:eastAsia="ru-RU"/>
    </w:rPr>
  </w:style>
  <w:style w:type="paragraph" w:customStyle="1" w:styleId="afff8">
    <w:name w:val="АД_Наименование главы с нумерацией"/>
    <w:basedOn w:val="2b"/>
    <w:link w:val="afff7"/>
    <w:qFormat/>
    <w:rsid w:val="00DB2FED"/>
    <w:rPr>
      <w:b w:val="0"/>
    </w:rPr>
  </w:style>
  <w:style w:type="character" w:customStyle="1" w:styleId="afff9">
    <w:name w:val="АД_Наименование главы без нумерации Знак"/>
    <w:basedOn w:val="22"/>
    <w:link w:val="afffa"/>
    <w:locked/>
    <w:rsid w:val="00DB2FED"/>
    <w:rPr>
      <w:rFonts w:ascii="Times New Roman" w:eastAsia="Times New Roman" w:hAnsi="Times New Roman" w:cs="Times New Roman"/>
      <w:b/>
      <w:color w:val="000000"/>
      <w:sz w:val="24"/>
      <w:szCs w:val="24"/>
      <w:lang w:eastAsia="ru-RU"/>
    </w:rPr>
  </w:style>
  <w:style w:type="paragraph" w:customStyle="1" w:styleId="afffa">
    <w:name w:val="АД_Наименование главы без нумерации"/>
    <w:basedOn w:val="21"/>
    <w:link w:val="afff9"/>
    <w:qFormat/>
    <w:rsid w:val="00DB2FED"/>
    <w:pPr>
      <w:spacing w:before="0" w:after="0"/>
    </w:pPr>
    <w:rPr>
      <w:rFonts w:eastAsia="Times New Roman"/>
      <w:sz w:val="24"/>
      <w:szCs w:val="24"/>
    </w:rPr>
  </w:style>
  <w:style w:type="character" w:customStyle="1" w:styleId="afffb">
    <w:name w:val="АД_Нумерованный пункт Знак"/>
    <w:basedOn w:val="3c"/>
    <w:link w:val="afffc"/>
    <w:locked/>
    <w:rsid w:val="00DB2FED"/>
    <w:rPr>
      <w:rFonts w:ascii="Arial" w:eastAsia="Times New Roman" w:hAnsi="Arial" w:cs="Times New Roman"/>
      <w:b/>
      <w:sz w:val="24"/>
      <w:szCs w:val="20"/>
      <w:lang w:eastAsia="ru-RU"/>
    </w:rPr>
  </w:style>
  <w:style w:type="paragraph" w:customStyle="1" w:styleId="afffc">
    <w:name w:val="АД_Нумерованный пункт"/>
    <w:basedOn w:val="3d"/>
    <w:link w:val="afffb"/>
    <w:qFormat/>
    <w:rsid w:val="00DB2FED"/>
    <w:pPr>
      <w:tabs>
        <w:tab w:val="clear" w:pos="972"/>
        <w:tab w:val="num" w:pos="720"/>
      </w:tabs>
      <w:ind w:left="720" w:hanging="720"/>
    </w:pPr>
  </w:style>
  <w:style w:type="character" w:customStyle="1" w:styleId="afffd">
    <w:name w:val="АД_Нумерованный подпункт Знак"/>
    <w:link w:val="afffe"/>
    <w:locked/>
    <w:rsid w:val="00DB2FED"/>
    <w:rPr>
      <w:rFonts w:ascii="Times New Roman" w:eastAsia="Times New Roman" w:hAnsi="Times New Roman" w:cs="Times New Roman"/>
      <w:sz w:val="24"/>
      <w:szCs w:val="24"/>
      <w:lang w:eastAsia="ru-RU"/>
    </w:rPr>
  </w:style>
  <w:style w:type="paragraph" w:customStyle="1" w:styleId="afffe">
    <w:name w:val="АД_Нумерованный подпункт"/>
    <w:basedOn w:val="a4"/>
    <w:link w:val="afffd"/>
    <w:qFormat/>
    <w:rsid w:val="00DB2FED"/>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f">
    <w:name w:val="АД_Основной текст Знак"/>
    <w:link w:val="affff0"/>
    <w:locked/>
    <w:rsid w:val="00DB2FED"/>
    <w:rPr>
      <w:rFonts w:ascii="Times New Roman" w:eastAsia="Times New Roman" w:hAnsi="Times New Roman" w:cs="Times New Roman"/>
      <w:sz w:val="24"/>
      <w:szCs w:val="24"/>
    </w:rPr>
  </w:style>
  <w:style w:type="paragraph" w:customStyle="1" w:styleId="affff0">
    <w:name w:val="АД_Основной текст"/>
    <w:basedOn w:val="a4"/>
    <w:link w:val="affff"/>
    <w:qFormat/>
    <w:rsid w:val="00DB2FED"/>
    <w:pPr>
      <w:spacing w:after="0" w:line="240" w:lineRule="auto"/>
      <w:ind w:firstLine="567"/>
      <w:jc w:val="both"/>
    </w:pPr>
    <w:rPr>
      <w:rFonts w:ascii="Times New Roman" w:eastAsia="Times New Roman" w:hAnsi="Times New Roman" w:cs="Times New Roman"/>
      <w:sz w:val="24"/>
      <w:szCs w:val="24"/>
    </w:rPr>
  </w:style>
  <w:style w:type="paragraph" w:customStyle="1" w:styleId="15">
    <w:name w:val="Стиль АД_Список 1"/>
    <w:aliases w:val="2,3 + полужирный курсив"/>
    <w:basedOn w:val="a4"/>
    <w:rsid w:val="00DB2F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1">
    <w:name w:val="АД_Заголовки таблиц"/>
    <w:basedOn w:val="a4"/>
    <w:qFormat/>
    <w:rsid w:val="00DB2FED"/>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2">
    <w:name w:val="АД_Основной текст по центру полужирный Знак"/>
    <w:link w:val="affff3"/>
    <w:locked/>
    <w:rsid w:val="00DB2FED"/>
    <w:rPr>
      <w:rFonts w:ascii="Times New Roman" w:eastAsia="Times New Roman" w:hAnsi="Times New Roman" w:cs="Times New Roman"/>
      <w:b/>
      <w:sz w:val="24"/>
      <w:szCs w:val="24"/>
    </w:rPr>
  </w:style>
  <w:style w:type="paragraph" w:customStyle="1" w:styleId="affff3">
    <w:name w:val="АД_Основной текст по центру полужирный"/>
    <w:basedOn w:val="a4"/>
    <w:link w:val="affff2"/>
    <w:qFormat/>
    <w:rsid w:val="00DB2FED"/>
    <w:pPr>
      <w:spacing w:after="0" w:line="240" w:lineRule="auto"/>
      <w:ind w:firstLine="567"/>
      <w:jc w:val="center"/>
    </w:pPr>
    <w:rPr>
      <w:rFonts w:ascii="Times New Roman" w:eastAsia="Times New Roman" w:hAnsi="Times New Roman" w:cs="Times New Roman"/>
      <w:b/>
      <w:sz w:val="24"/>
      <w:szCs w:val="24"/>
    </w:rPr>
  </w:style>
  <w:style w:type="character" w:customStyle="1" w:styleId="3e">
    <w:name w:val="АД_Текст отступ 3 Знак"/>
    <w:aliases w:val="25 Знак"/>
    <w:link w:val="3f"/>
    <w:locked/>
    <w:rsid w:val="00DB2FED"/>
    <w:rPr>
      <w:rFonts w:ascii="Times New Roman" w:eastAsia="Times New Roman" w:hAnsi="Times New Roman" w:cs="Times New Roman"/>
      <w:sz w:val="24"/>
      <w:szCs w:val="24"/>
    </w:rPr>
  </w:style>
  <w:style w:type="paragraph" w:customStyle="1" w:styleId="3f">
    <w:name w:val="АД_Текст отступ 3"/>
    <w:aliases w:val="25"/>
    <w:basedOn w:val="a4"/>
    <w:link w:val="3e"/>
    <w:qFormat/>
    <w:rsid w:val="00DB2FED"/>
    <w:pPr>
      <w:spacing w:after="0" w:line="240" w:lineRule="auto"/>
      <w:ind w:left="1418"/>
      <w:jc w:val="both"/>
    </w:pPr>
    <w:rPr>
      <w:rFonts w:ascii="Times New Roman" w:eastAsia="Times New Roman" w:hAnsi="Times New Roman" w:cs="Times New Roman"/>
      <w:sz w:val="24"/>
      <w:szCs w:val="24"/>
    </w:rPr>
  </w:style>
  <w:style w:type="character" w:customStyle="1" w:styleId="45">
    <w:name w:val="АД_Нумерованный подпункт 4 уровня Знак"/>
    <w:basedOn w:val="afffd"/>
    <w:link w:val="4"/>
    <w:locked/>
    <w:rsid w:val="00DB2FED"/>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e"/>
    <w:link w:val="45"/>
    <w:qFormat/>
    <w:rsid w:val="00DB2FED"/>
    <w:pPr>
      <w:numPr>
        <w:ilvl w:val="3"/>
        <w:numId w:val="3"/>
      </w:numPr>
      <w:tabs>
        <w:tab w:val="clear" w:pos="720"/>
        <w:tab w:val="num" w:pos="993"/>
      </w:tabs>
      <w:ind w:left="993" w:hanging="993"/>
    </w:pPr>
  </w:style>
  <w:style w:type="paragraph" w:customStyle="1" w:styleId="a2">
    <w:name w:val="АД_Список абв"/>
    <w:basedOn w:val="a4"/>
    <w:rsid w:val="00DB2FED"/>
    <w:pPr>
      <w:numPr>
        <w:numId w:val="4"/>
      </w:numPr>
      <w:spacing w:after="0" w:line="240" w:lineRule="auto"/>
      <w:jc w:val="both"/>
    </w:pPr>
    <w:rPr>
      <w:rFonts w:ascii="Times New Roman" w:eastAsia="Times New Roman" w:hAnsi="Times New Roman" w:cs="Times New Roman"/>
      <w:sz w:val="24"/>
      <w:szCs w:val="24"/>
      <w:lang w:eastAsia="ru-RU"/>
    </w:rPr>
  </w:style>
  <w:style w:type="character" w:customStyle="1" w:styleId="Normal">
    <w:name w:val="Normal Знак"/>
    <w:link w:val="16"/>
    <w:locked/>
    <w:rsid w:val="00DB2FED"/>
    <w:rPr>
      <w:rFonts w:ascii="Times New Roman" w:eastAsia="Times New Roman" w:hAnsi="Times New Roman" w:cs="Times New Roman"/>
      <w:sz w:val="24"/>
      <w:szCs w:val="20"/>
      <w:lang w:eastAsia="ru-RU"/>
    </w:rPr>
  </w:style>
  <w:style w:type="paragraph" w:customStyle="1" w:styleId="16">
    <w:name w:val="Обычный1"/>
    <w:link w:val="Normal"/>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rsid w:val="00DB2FED"/>
    <w:pPr>
      <w:snapToGrid w:val="0"/>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4"/>
    <w:rsid w:val="00DB2F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4"/>
    <w:rsid w:val="00DB2FED"/>
    <w:pPr>
      <w:suppressAutoHyphens/>
      <w:spacing w:after="0" w:line="240" w:lineRule="auto"/>
      <w:ind w:left="-540"/>
      <w:jc w:val="both"/>
    </w:pPr>
    <w:rPr>
      <w:rFonts w:ascii="Arial" w:eastAsia="Times New Roman" w:hAnsi="Arial" w:cs="Arial"/>
      <w:sz w:val="17"/>
      <w:szCs w:val="24"/>
      <w:lang w:eastAsia="ar-SA"/>
    </w:rPr>
  </w:style>
  <w:style w:type="paragraph" w:customStyle="1" w:styleId="a3">
    <w:name w:val="Список нум."/>
    <w:basedOn w:val="a4"/>
    <w:rsid w:val="00DB2FED"/>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DB2FE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lang w:eastAsia="en-US"/>
    </w:rPr>
  </w:style>
  <w:style w:type="paragraph" w:customStyle="1" w:styleId="FR1">
    <w:name w:val="FR1"/>
    <w:rsid w:val="00DB2FED"/>
    <w:pPr>
      <w:widowControl w:val="0"/>
      <w:snapToGrid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DB2FED"/>
    <w:pPr>
      <w:widowControl w:val="0"/>
      <w:snapToGrid w:val="0"/>
      <w:spacing w:before="20" w:after="0" w:line="240" w:lineRule="auto"/>
      <w:jc w:val="center"/>
    </w:pPr>
    <w:rPr>
      <w:rFonts w:ascii="Arial" w:eastAsia="Times New Roman" w:hAnsi="Arial" w:cs="Times New Roman"/>
      <w:sz w:val="24"/>
      <w:szCs w:val="20"/>
      <w:lang w:eastAsia="ru-RU"/>
    </w:rPr>
  </w:style>
  <w:style w:type="paragraph" w:customStyle="1" w:styleId="affff4">
    <w:name w:val="Знак"/>
    <w:basedOn w:val="a4"/>
    <w:rsid w:val="00DB2FED"/>
    <w:pPr>
      <w:spacing w:line="240" w:lineRule="exact"/>
      <w:jc w:val="both"/>
    </w:pPr>
    <w:rPr>
      <w:rFonts w:ascii="Verdana" w:eastAsia="Times New Roman" w:hAnsi="Verdana" w:cs="Times New Roman"/>
      <w:szCs w:val="20"/>
      <w:lang w:val="en-US" w:eastAsia="en-US"/>
    </w:rPr>
  </w:style>
  <w:style w:type="paragraph" w:customStyle="1" w:styleId="3f0">
    <w:name w:val="Стиль3 Знак Знак"/>
    <w:basedOn w:val="28"/>
    <w:rsid w:val="00DB2FED"/>
    <w:pPr>
      <w:widowControl w:val="0"/>
      <w:tabs>
        <w:tab w:val="num" w:pos="227"/>
      </w:tabs>
      <w:adjustRightInd w:val="0"/>
      <w:spacing w:after="0" w:line="240" w:lineRule="auto"/>
      <w:ind w:left="0"/>
    </w:pPr>
    <w:rPr>
      <w:szCs w:val="20"/>
    </w:rPr>
  </w:style>
  <w:style w:type="paragraph" w:customStyle="1" w:styleId="03zagolovok2">
    <w:name w:val="03zagolovok2"/>
    <w:basedOn w:val="a4"/>
    <w:rsid w:val="00DB2F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5">
    <w:name w:val="текст"/>
    <w:rsid w:val="00DB2F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7">
    <w:name w:val="текст1"/>
    <w:rsid w:val="00DB2F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
    <w:name w:val="Char Char"/>
    <w:basedOn w:val="a4"/>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Знак Знак Знак1 Знак Знак Знак Знак Знак Знак Знак"/>
    <w:basedOn w:val="a4"/>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DB2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6">
    <w:name w:val="мой стиль"/>
    <w:uiPriority w:val="99"/>
    <w:rsid w:val="00DB2FED"/>
    <w:pPr>
      <w:spacing w:after="0" w:line="240" w:lineRule="auto"/>
    </w:pPr>
    <w:rPr>
      <w:rFonts w:ascii="Times New Roman" w:eastAsia="Arial Unicode MS" w:hAnsi="Times New Roman" w:cs="Times New Roman"/>
      <w:sz w:val="20"/>
      <w:lang w:eastAsia="ru-RU"/>
    </w:rPr>
  </w:style>
  <w:style w:type="paragraph" w:customStyle="1" w:styleId="a0">
    <w:name w:val="Нумер_контр"/>
    <w:basedOn w:val="a4"/>
    <w:uiPriority w:val="99"/>
    <w:rsid w:val="00DB2FED"/>
    <w:pPr>
      <w:numPr>
        <w:ilvl w:val="1"/>
        <w:numId w:val="6"/>
      </w:num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a">
    <w:name w:val="Заголовок_контр"/>
    <w:basedOn w:val="a4"/>
    <w:next w:val="a0"/>
    <w:uiPriority w:val="99"/>
    <w:rsid w:val="00DB2FED"/>
    <w:pPr>
      <w:numPr>
        <w:numId w:val="6"/>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otekstj">
    <w:name w:val="otekstj"/>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8">
    <w:name w:val="1CStyle48"/>
    <w:rsid w:val="00DB2FED"/>
    <w:pPr>
      <w:spacing w:after="200" w:line="276" w:lineRule="auto"/>
      <w:jc w:val="center"/>
    </w:pPr>
    <w:rPr>
      <w:rFonts w:ascii="Times New Roman" w:eastAsia="Times New Roman" w:hAnsi="Times New Roman" w:cs="Times New Roman"/>
      <w:lang w:eastAsia="ru-RU"/>
    </w:rPr>
  </w:style>
  <w:style w:type="paragraph" w:customStyle="1" w:styleId="text-1">
    <w:name w:val="text-1"/>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писок 1"/>
    <w:basedOn w:val="a4"/>
    <w:rsid w:val="00DB2FED"/>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1a">
    <w:name w:val="Без интервала1"/>
    <w:link w:val="NoSpacingChar"/>
    <w:qFormat/>
    <w:rsid w:val="00DB2FED"/>
    <w:pPr>
      <w:suppressAutoHyphens/>
      <w:spacing w:after="0" w:line="240" w:lineRule="auto"/>
    </w:pPr>
    <w:rPr>
      <w:rFonts w:ascii="Calibri" w:eastAsia="Times New Roman" w:hAnsi="Calibri" w:cs="Calibri"/>
      <w:lang w:eastAsia="ar-SA"/>
    </w:rPr>
  </w:style>
  <w:style w:type="paragraph" w:customStyle="1" w:styleId="Normal0">
    <w:name w:val="Normal ????"/>
    <w:rsid w:val="00DB2FED"/>
    <w:pPr>
      <w:widowControl w:val="0"/>
      <w:suppressAutoHyphens/>
      <w:spacing w:after="0" w:line="300" w:lineRule="auto"/>
      <w:ind w:firstLine="720"/>
      <w:jc w:val="both"/>
    </w:pPr>
    <w:rPr>
      <w:rFonts w:ascii="Times New Roman" w:eastAsia="Times New Roman" w:hAnsi="Times New Roman" w:cs="Times New Roman"/>
      <w:kern w:val="2"/>
      <w:sz w:val="24"/>
      <w:szCs w:val="20"/>
      <w:lang w:eastAsia="ar-SA"/>
    </w:rPr>
  </w:style>
  <w:style w:type="paragraph" w:customStyle="1" w:styleId="msonormalbullet2gif">
    <w:name w:val="msonormalbullet2.gif"/>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Текст1"/>
    <w:basedOn w:val="a4"/>
    <w:rsid w:val="00DB2FED"/>
    <w:pPr>
      <w:tabs>
        <w:tab w:val="left" w:pos="480"/>
        <w:tab w:val="left" w:pos="720"/>
        <w:tab w:val="left" w:pos="6240"/>
      </w:tabs>
      <w:suppressAutoHyphens/>
      <w:spacing w:after="0" w:line="240" w:lineRule="atLeast"/>
      <w:ind w:firstLine="709"/>
      <w:jc w:val="both"/>
    </w:pPr>
    <w:rPr>
      <w:rFonts w:ascii="Times New Roman" w:eastAsia="Times New Roman" w:hAnsi="Times New Roman" w:cs="Times New Roman"/>
      <w:sz w:val="24"/>
      <w:szCs w:val="20"/>
      <w:lang w:eastAsia="ar-SA"/>
    </w:rPr>
  </w:style>
  <w:style w:type="paragraph" w:customStyle="1" w:styleId="1c">
    <w:name w:val="Знак Знак Знак1 Знак Знак Знак Знак"/>
    <w:basedOn w:val="a4"/>
    <w:rsid w:val="00DB2FE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
    <w:name w:val="Обычный2"/>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1">
    <w:name w:val="Обычный3"/>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Style1">
    <w:name w:val="Style1"/>
    <w:basedOn w:val="aff0"/>
    <w:rsid w:val="00DB2FED"/>
    <w:pPr>
      <w:widowControl/>
      <w:shd w:val="clear" w:color="auto" w:fill="auto"/>
      <w:autoSpaceDE/>
      <w:autoSpaceDN/>
      <w:adjustRightInd/>
      <w:ind w:left="284" w:right="74"/>
      <w:jc w:val="both"/>
      <w:outlineLvl w:val="0"/>
    </w:pPr>
    <w:rPr>
      <w:rFonts w:ascii="Arial" w:hAnsi="Arial" w:cs="Arial"/>
      <w:bCs w:val="0"/>
      <w:color w:val="auto"/>
      <w:spacing w:val="0"/>
      <w:sz w:val="22"/>
    </w:rPr>
  </w:style>
  <w:style w:type="paragraph" w:customStyle="1" w:styleId="46">
    <w:name w:val="Обычный4"/>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54">
    <w:name w:val="Обычный5"/>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62">
    <w:name w:val="Обычный6"/>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73">
    <w:name w:val="Обычный7"/>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82">
    <w:name w:val="Обычный8"/>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styleId="affff7">
    <w:name w:val="page number"/>
    <w:semiHidden/>
    <w:unhideWhenUsed/>
    <w:rsid w:val="00DB2FED"/>
    <w:rPr>
      <w:rFonts w:ascii="Times New Roman" w:hAnsi="Times New Roman" w:cs="Times New Roman" w:hint="default"/>
    </w:rPr>
  </w:style>
  <w:style w:type="character" w:customStyle="1" w:styleId="31">
    <w:name w:val="Заголовок 3 Знак1"/>
    <w:link w:val="30"/>
    <w:locked/>
    <w:rsid w:val="00DB2FED"/>
    <w:rPr>
      <w:rFonts w:ascii="Arial" w:eastAsia="Times New Roman" w:hAnsi="Arial" w:cs="Times New Roman"/>
      <w:b/>
      <w:sz w:val="24"/>
      <w:szCs w:val="20"/>
      <w:lang w:eastAsia="en-US"/>
    </w:rPr>
  </w:style>
  <w:style w:type="character" w:customStyle="1" w:styleId="affff8">
    <w:name w:val="Основной шрифт"/>
    <w:semiHidden/>
    <w:rsid w:val="00DB2FED"/>
  </w:style>
  <w:style w:type="character" w:customStyle="1" w:styleId="FontStyle11">
    <w:name w:val="Font Style11"/>
    <w:uiPriority w:val="99"/>
    <w:rsid w:val="00DB2FED"/>
    <w:rPr>
      <w:rFonts w:ascii="Times New Roman" w:hAnsi="Times New Roman" w:cs="Times New Roman" w:hint="default"/>
      <w:b/>
      <w:bCs/>
      <w:sz w:val="16"/>
      <w:szCs w:val="16"/>
    </w:rPr>
  </w:style>
  <w:style w:type="character" w:customStyle="1" w:styleId="s10">
    <w:name w:val="s1"/>
    <w:rsid w:val="00DB2FED"/>
  </w:style>
  <w:style w:type="character" w:customStyle="1" w:styleId="blk3">
    <w:name w:val="blk3"/>
    <w:rsid w:val="00DB2FED"/>
    <w:rPr>
      <w:vanish/>
      <w:webHidden w:val="0"/>
      <w:specVanish/>
    </w:rPr>
  </w:style>
  <w:style w:type="character" w:customStyle="1" w:styleId="s2">
    <w:name w:val="s2"/>
    <w:rsid w:val="00DB2FED"/>
  </w:style>
  <w:style w:type="character" w:customStyle="1" w:styleId="s3">
    <w:name w:val="s3"/>
    <w:rsid w:val="00DB2FED"/>
  </w:style>
  <w:style w:type="character" w:customStyle="1" w:styleId="s4">
    <w:name w:val="s4"/>
    <w:rsid w:val="00DB2FED"/>
  </w:style>
  <w:style w:type="character" w:customStyle="1" w:styleId="s6">
    <w:name w:val="s6"/>
    <w:rsid w:val="00DB2FED"/>
  </w:style>
  <w:style w:type="character" w:customStyle="1" w:styleId="FontStyle13">
    <w:name w:val="Font Style13"/>
    <w:rsid w:val="00DB2FED"/>
    <w:rPr>
      <w:rFonts w:ascii="Times New Roman" w:hAnsi="Times New Roman" w:cs="Times New Roman" w:hint="default"/>
      <w:sz w:val="24"/>
      <w:szCs w:val="24"/>
    </w:rPr>
  </w:style>
  <w:style w:type="table" w:customStyle="1" w:styleId="110">
    <w:name w:val="Сетка таблицы11"/>
    <w:basedOn w:val="a6"/>
    <w:next w:val="a8"/>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
    <w:name w:val="Сетка таблицы1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Сетка таблицы23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Сетка таблицы23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Сетка таблицы23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
    <w:name w:val="Сетка таблицы112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
    <w:name w:val="Сетка таблицы23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
    <w:name w:val="Сетка таблицы113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
    <w:name w:val="Сетка таблицы113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Сетка таблицы113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2">
    <w:name w:val="Сетка таблицы123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1">
    <w:name w:val="Сетка таблицы23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1">
    <w:name w:val="Сетка таблицы113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1">
    <w:name w:val="Сетка таблицы114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етка таблицы12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1">
    <w:name w:val="Сетка таблицы12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1">
    <w:name w:val="Сетка таблицы12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
    <w:name w:val="Сетка таблицы14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1">
    <w:name w:val="Сетка таблицы23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1">
    <w:name w:val="Сетка таблицы113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Сетка таблицы23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етка таблицы23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5">
    <w:name w:val="Сетка таблицы113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5">
    <w:name w:val="Сетка таблицы113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4">
    <w:name w:val="Сетка таблицы123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етка таблицы122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Сетка таблицы14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4">
    <w:name w:val="Сетка таблицы23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Сетка таблицы113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Сетка таблицы112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Сетка таблицы23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3">
    <w:name w:val="Сетка таблицы113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
    <w:name w:val="Сетка таблицы23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3">
    <w:name w:val="Сетка таблицы113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3">
    <w:name w:val="Сетка таблицы114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Сетка таблицы4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112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3">
    <w:name w:val="Сетка таблицы23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3">
    <w:name w:val="Сетка таблицы113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етка таблицы112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Сетка таблицы113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Сетка таблицы113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2">
    <w:name w:val="Сетка таблицы114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112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Сетка таблицы23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2">
    <w:name w:val="Сетка таблицы113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2">
    <w:name w:val="Сетка таблицы115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3">
    <w:name w:val="Сетка таблицы123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111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13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2">
    <w:name w:val="Сетка таблицы112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2">
    <w:name w:val="Сетка таблицы23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2">
    <w:name w:val="Сетка таблицы113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2">
    <w:name w:val="Сетка таблицы114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
    <w:name w:val="Сетка таблицы22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112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2">
    <w:name w:val="Сетка таблицы23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2">
    <w:name w:val="Сетка таблицы113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122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Сетка таблицы23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2">
    <w:name w:val="Сетка таблицы113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1">
    <w:name w:val="Сетка таблицы122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Сетка таблицы23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Сетка таблицы123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
    <w:name w:val="Сетка таблицы122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2">
    <w:name w:val="Сетка таблицы14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2">
    <w:name w:val="Сетка таблицы23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2">
    <w:name w:val="Сетка таблицы113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
    <w:name w:val="Сетка таблицы12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1">
    <w:name w:val="Сетка таблицы121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
    <w:name w:val="Сетка таблицы12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2">
    <w:name w:val="Сетка таблицы123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1">
    <w:name w:val="Сетка таблицы12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1">
    <w:name w:val="Сетка таблицы123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1">
    <w:name w:val="Сетка таблицы12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1">
    <w:name w:val="Сетка таблицы112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1">
    <w:name w:val="Сетка таблицы14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1">
    <w:name w:val="Сетка таблицы23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1">
    <w:name w:val="Сетка таблицы113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1">
    <w:name w:val="Сетка таблицы114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1">
    <w:name w:val="Сетка таблицы24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1">
    <w:name w:val="Сетка таблицы112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1">
    <w:name w:val="Сетка таблицы113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1">
    <w:name w:val="Сетка таблицы123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1">
    <w:name w:val="Сетка таблицы121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2">
    <w:name w:val="Сетка таблицы123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2">
    <w:name w:val="Сетка таблицы124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2">
    <w:name w:val="Сетка таблицы112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14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2">
    <w:name w:val="Сетка таблицы23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2">
    <w:name w:val="Сетка таблицы113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2">
    <w:name w:val="Сетка таблицы121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2">
    <w:name w:val="Сетка таблицы114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
    <w:name w:val="Сетка таблицы24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122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2">
    <w:name w:val="Сетка таблицы112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2">
    <w:name w:val="Сетка таблицы14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2">
    <w:name w:val="Сетка таблицы23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2">
    <w:name w:val="Сетка таблицы113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1">
    <w:name w:val="Сетка таблицы113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1">
    <w:name w:val="Сетка таблицы114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1">
    <w:name w:val="Сетка таблицы112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Сетка таблицы14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Сетка таблицы23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1">
    <w:name w:val="Сетка таблицы113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Сетка таблицы123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1">
    <w:name w:val="Сетка таблицы112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етка таблицы14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1">
    <w:name w:val="Сетка таблицы23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1">
    <w:name w:val="Сетка таблицы113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1">
    <w:name w:val="Сетка таблицы114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1">
    <w:name w:val="Сетка таблицы124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1">
    <w:name w:val="Сетка таблицы121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14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1">
    <w:name w:val="Сетка таблицы23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1">
    <w:name w:val="Сетка таблицы113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1">
    <w:name w:val="Сетка таблицы114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1">
    <w:name w:val="Сетка таблицы24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Сетка таблицы32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122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Сетка таблицы13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1">
    <w:name w:val="Сетка таблицы112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1">
    <w:name w:val="Сетка таблицы14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1">
    <w:name w:val="Сетка таблицы23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1">
    <w:name w:val="Сетка таблицы113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1">
    <w:name w:val="Сетка таблицы12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1">
    <w:name w:val="Сетка таблицы112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етка таблицы14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1">
    <w:name w:val="Сетка таблицы23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1">
    <w:name w:val="Сетка таблицы113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1">
    <w:name w:val="Сетка таблицы122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1">
    <w:name w:val="Сетка таблицы11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Сетка таблицы13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1">
    <w:name w:val="Сетка таблицы112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1">
    <w:name w:val="Сетка таблицы14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1">
    <w:name w:val="Сетка таблицы23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1">
    <w:name w:val="Сетка таблицы113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1">
    <w:name w:val="Сетка таблицы123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1">
    <w:name w:val="Сетка таблицы12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1">
    <w:name w:val="Сетка таблицы123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12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1">
    <w:name w:val="Сетка таблицы124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1">
    <w:name w:val="Сетка таблицы31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1">
    <w:name w:val="Сетка таблицы121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1">
    <w:name w:val="Сетка таблицы12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1">
    <w:name w:val="Сетка таблицы122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1">
    <w:name w:val="Сетка таблицы112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1">
    <w:name w:val="Сетка таблицы14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1">
    <w:name w:val="Сетка таблицы23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1">
    <w:name w:val="Сетка таблицы113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1">
    <w:name w:val="Сетка таблицы123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1">
    <w:name w:val="Сетка таблицы125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1">
    <w:name w:val="Сетка таблицы121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1">
    <w:name w:val="Сетка таблицы31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1">
    <w:name w:val="Сетка таблицы12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1">
    <w:name w:val="Сетка таблицы3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1">
    <w:name w:val="Сетка таблицы123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
    <w:name w:val="Сетка таблицы11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1">
    <w:name w:val="Сетка таблицы31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1">
    <w:name w:val="Сетка таблицы12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1">
    <w:name w:val="Сетка таблицы112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Сетка таблицы5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Сетка таблицы14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1">
    <w:name w:val="Сетка таблицы23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1">
    <w:name w:val="Сетка таблицы113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1">
    <w:name w:val="Сетка таблицы15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1">
    <w:name w:val="Сетка таблицы114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1">
    <w:name w:val="Сетка таблицы24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1">
    <w:name w:val="Сетка таблицы32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1">
    <w:name w:val="Сетка таблицы122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1">
    <w:name w:val="Сетка таблицы111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Сетка таблицы4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1">
    <w:name w:val="Сетка таблицы13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1">
    <w:name w:val="Сетка таблицы112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Сетка таблицы5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1">
    <w:name w:val="Сетка таблицы14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1">
    <w:name w:val="Сетка таблицы23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1">
    <w:name w:val="Сетка таблицы113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1">
    <w:name w:val="Сетка таблицы12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
    <w:name w:val="Сетка таблицы111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1">
    <w:name w:val="Сетка таблицы22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1">
    <w:name w:val="Сетка таблицы112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1">
    <w:name w:val="Сетка таблицы14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1">
    <w:name w:val="Сетка таблицы23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1">
    <w:name w:val="Сетка таблицы113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етка таблицы12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1">
    <w:name w:val="Сетка таблицы112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1">
    <w:name w:val="Сетка таблицы113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1">
    <w:name w:val="Сетка таблицы114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1">
    <w:name w:val="Сетка таблицы122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1">
    <w:name w:val="Сетка таблицы112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Сетка таблицы23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1">
    <w:name w:val="Сетка таблицы113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втяжка"/>
    <w:basedOn w:val="17"/>
    <w:next w:val="17"/>
    <w:rsid w:val="00DB2FED"/>
    <w:pPr>
      <w:tabs>
        <w:tab w:val="left" w:pos="567"/>
      </w:tabs>
      <w:spacing w:before="57"/>
      <w:ind w:left="567" w:hanging="567"/>
    </w:pPr>
  </w:style>
  <w:style w:type="table" w:customStyle="1" w:styleId="400">
    <w:name w:val="Сетка таблицы40"/>
    <w:basedOn w:val="a6"/>
    <w:next w:val="a8"/>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6"/>
    <w:next w:val="a8"/>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6"/>
    <w:next w:val="a8"/>
    <w:uiPriority w:val="3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6"/>
    <w:next w:val="a8"/>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5"/>
    <w:uiPriority w:val="99"/>
    <w:semiHidden/>
    <w:unhideWhenUsed/>
    <w:rsid w:val="00A20046"/>
    <w:rPr>
      <w:color w:val="605E5C"/>
      <w:shd w:val="clear" w:color="auto" w:fill="E1DFDD"/>
    </w:rPr>
  </w:style>
  <w:style w:type="table" w:customStyle="1" w:styleId="600">
    <w:name w:val="Сетка таблицы60"/>
    <w:basedOn w:val="a6"/>
    <w:next w:val="a8"/>
    <w:uiPriority w:val="59"/>
    <w:rsid w:val="00416A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сновной текст1"/>
    <w:basedOn w:val="a4"/>
    <w:rsid w:val="00143BEF"/>
    <w:pPr>
      <w:shd w:val="clear" w:color="auto" w:fill="FFFFFF"/>
      <w:spacing w:after="0" w:line="0" w:lineRule="atLeast"/>
    </w:pPr>
    <w:rPr>
      <w:rFonts w:ascii="Trebuchet MS" w:eastAsia="Trebuchet MS" w:hAnsi="Trebuchet MS" w:cs="Trebuchet MS"/>
      <w:sz w:val="19"/>
      <w:szCs w:val="19"/>
      <w:lang w:eastAsia="ru-RU"/>
    </w:rPr>
  </w:style>
  <w:style w:type="character" w:customStyle="1" w:styleId="59">
    <w:name w:val="Основной текст (5)_"/>
    <w:basedOn w:val="a5"/>
    <w:link w:val="5a"/>
    <w:rsid w:val="00143BEF"/>
    <w:rPr>
      <w:rFonts w:ascii="Trebuchet MS" w:eastAsia="Trebuchet MS" w:hAnsi="Trebuchet MS" w:cs="Trebuchet MS"/>
      <w:spacing w:val="10"/>
      <w:sz w:val="18"/>
      <w:szCs w:val="18"/>
      <w:shd w:val="clear" w:color="auto" w:fill="FFFFFF"/>
    </w:rPr>
  </w:style>
  <w:style w:type="paragraph" w:customStyle="1" w:styleId="5a">
    <w:name w:val="Основной текст (5)"/>
    <w:basedOn w:val="a4"/>
    <w:link w:val="59"/>
    <w:rsid w:val="00143BEF"/>
    <w:pPr>
      <w:shd w:val="clear" w:color="auto" w:fill="FFFFFF"/>
      <w:spacing w:after="0" w:line="288" w:lineRule="exact"/>
    </w:pPr>
    <w:rPr>
      <w:rFonts w:ascii="Trebuchet MS" w:eastAsia="Trebuchet MS" w:hAnsi="Trebuchet MS" w:cs="Trebuchet MS"/>
      <w:spacing w:val="10"/>
      <w:sz w:val="18"/>
      <w:szCs w:val="18"/>
    </w:rPr>
  </w:style>
  <w:style w:type="character" w:styleId="affffa">
    <w:name w:val="Subtle Emphasis"/>
    <w:basedOn w:val="a5"/>
    <w:uiPriority w:val="19"/>
    <w:qFormat/>
    <w:rsid w:val="00143BEF"/>
    <w:rPr>
      <w:i/>
      <w:iCs/>
      <w:color w:val="404040" w:themeColor="text1" w:themeTint="BF"/>
    </w:rPr>
  </w:style>
  <w:style w:type="character" w:customStyle="1" w:styleId="apple-converted-space">
    <w:name w:val="apple-converted-space"/>
    <w:basedOn w:val="a5"/>
    <w:rsid w:val="00143BEF"/>
  </w:style>
  <w:style w:type="character" w:styleId="affffb">
    <w:name w:val="Emphasis"/>
    <w:uiPriority w:val="20"/>
    <w:qFormat/>
    <w:rsid w:val="00143BEF"/>
    <w:rPr>
      <w:rFonts w:ascii="Times New Roman" w:hAnsi="Times New Roman" w:cs="Times New Roman" w:hint="default"/>
      <w:i/>
      <w:iCs/>
      <w:sz w:val="22"/>
    </w:rPr>
  </w:style>
  <w:style w:type="paragraph" w:customStyle="1" w:styleId="tehnormanonformat">
    <w:name w:val="tehnormanonformat"/>
    <w:basedOn w:val="a4"/>
    <w:rsid w:val="00143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4"/>
    <w:uiPriority w:val="1"/>
    <w:qFormat/>
    <w:rsid w:val="00143BEF"/>
    <w:pPr>
      <w:widowControl w:val="0"/>
      <w:spacing w:after="0" w:line="221" w:lineRule="exact"/>
      <w:ind w:left="100" w:right="105"/>
    </w:pPr>
    <w:rPr>
      <w:rFonts w:ascii="Times New Roman" w:eastAsia="Times New Roman" w:hAnsi="Times New Roman" w:cs="Times New Roman"/>
      <w:lang w:val="en-US" w:eastAsia="en-US"/>
    </w:rPr>
  </w:style>
  <w:style w:type="paragraph" w:customStyle="1" w:styleId="affffc">
    <w:name w:val="Нормальный (таблица)"/>
    <w:basedOn w:val="a4"/>
    <w:next w:val="a4"/>
    <w:uiPriority w:val="99"/>
    <w:rsid w:val="00143BE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andard">
    <w:name w:val="Standard"/>
    <w:rsid w:val="00143BEF"/>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affffd">
    <w:name w:val="Готовый"/>
    <w:basedOn w:val="Standard"/>
    <w:rsid w:val="00143B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31a">
    <w:name w:val="Основной текст 31"/>
    <w:basedOn w:val="Standard"/>
    <w:rsid w:val="00143BEF"/>
    <w:pPr>
      <w:jc w:val="center"/>
    </w:pPr>
    <w:rPr>
      <w:rFonts w:ascii="Times New Roman" w:eastAsia="Times New Roman" w:hAnsi="Times New Roman" w:cs="Times New Roman"/>
      <w:b/>
      <w:color w:val="00000A"/>
      <w:szCs w:val="20"/>
    </w:rPr>
  </w:style>
  <w:style w:type="numbering" w:customStyle="1" w:styleId="WWOutlineListStyle6">
    <w:name w:val="WW_OutlineListStyle_6"/>
    <w:basedOn w:val="a7"/>
    <w:rsid w:val="00143BEF"/>
    <w:pPr>
      <w:numPr>
        <w:numId w:val="7"/>
      </w:numPr>
    </w:pPr>
  </w:style>
  <w:style w:type="character" w:styleId="affffe">
    <w:name w:val="Strong"/>
    <w:uiPriority w:val="22"/>
    <w:qFormat/>
    <w:rsid w:val="006407F4"/>
    <w:rPr>
      <w:b/>
      <w:bCs/>
    </w:rPr>
  </w:style>
  <w:style w:type="paragraph" w:customStyle="1" w:styleId="afffff">
    <w:name w:val="Пункт"/>
    <w:basedOn w:val="a4"/>
    <w:rsid w:val="000549D9"/>
    <w:pPr>
      <w:tabs>
        <w:tab w:val="num" w:pos="1134"/>
      </w:tabs>
      <w:spacing w:after="0" w:line="240" w:lineRule="auto"/>
      <w:ind w:left="1134" w:hanging="1134"/>
      <w:jc w:val="both"/>
    </w:pPr>
    <w:rPr>
      <w:rFonts w:ascii="Times New Roman" w:eastAsia="Times New Roman" w:hAnsi="Times New Roman" w:cs="Times New Roman"/>
      <w:sz w:val="24"/>
      <w:szCs w:val="28"/>
      <w:lang w:eastAsia="ru-RU"/>
    </w:rPr>
  </w:style>
  <w:style w:type="character" w:styleId="afffff0">
    <w:name w:val="annotation reference"/>
    <w:basedOn w:val="a5"/>
    <w:uiPriority w:val="99"/>
    <w:unhideWhenUsed/>
    <w:rsid w:val="00453AFB"/>
    <w:rPr>
      <w:sz w:val="16"/>
      <w:szCs w:val="16"/>
    </w:rPr>
  </w:style>
  <w:style w:type="paragraph" w:styleId="afffff1">
    <w:name w:val="annotation text"/>
    <w:basedOn w:val="a4"/>
    <w:link w:val="afffff2"/>
    <w:uiPriority w:val="99"/>
    <w:unhideWhenUsed/>
    <w:qFormat/>
    <w:rsid w:val="00453AFB"/>
    <w:pPr>
      <w:spacing w:line="240" w:lineRule="auto"/>
    </w:pPr>
    <w:rPr>
      <w:sz w:val="20"/>
      <w:szCs w:val="20"/>
    </w:rPr>
  </w:style>
  <w:style w:type="character" w:customStyle="1" w:styleId="afffff2">
    <w:name w:val="Текст примечания Знак"/>
    <w:basedOn w:val="a5"/>
    <w:link w:val="afffff1"/>
    <w:uiPriority w:val="99"/>
    <w:rsid w:val="00453AFB"/>
    <w:rPr>
      <w:sz w:val="20"/>
      <w:szCs w:val="20"/>
    </w:rPr>
  </w:style>
  <w:style w:type="paragraph" w:styleId="afffff3">
    <w:name w:val="annotation subject"/>
    <w:basedOn w:val="afffff1"/>
    <w:next w:val="afffff1"/>
    <w:link w:val="afffff4"/>
    <w:uiPriority w:val="99"/>
    <w:unhideWhenUsed/>
    <w:rsid w:val="00453AFB"/>
    <w:rPr>
      <w:b/>
      <w:bCs/>
    </w:rPr>
  </w:style>
  <w:style w:type="character" w:customStyle="1" w:styleId="afffff4">
    <w:name w:val="Тема примечания Знак"/>
    <w:basedOn w:val="afffff2"/>
    <w:link w:val="afffff3"/>
    <w:uiPriority w:val="99"/>
    <w:rsid w:val="00453AFB"/>
    <w:rPr>
      <w:b/>
      <w:bCs/>
      <w:sz w:val="20"/>
      <w:szCs w:val="20"/>
    </w:rPr>
  </w:style>
  <w:style w:type="character" w:customStyle="1" w:styleId="2d">
    <w:name w:val="Неразрешенное упоминание2"/>
    <w:basedOn w:val="a5"/>
    <w:uiPriority w:val="99"/>
    <w:semiHidden/>
    <w:unhideWhenUsed/>
    <w:rsid w:val="001F0B92"/>
    <w:rPr>
      <w:color w:val="605E5C"/>
      <w:shd w:val="clear" w:color="auto" w:fill="E1DFDD"/>
    </w:rPr>
  </w:style>
  <w:style w:type="table" w:customStyle="1" w:styleId="417">
    <w:name w:val="Сетка таблицы417"/>
    <w:basedOn w:val="a6"/>
    <w:next w:val="a8"/>
    <w:uiPriority w:val="59"/>
    <w:rsid w:val="0052283A"/>
    <w:pPr>
      <w:spacing w:after="0" w:line="240" w:lineRule="auto"/>
    </w:pPr>
    <w:rPr>
      <w:rFonts w:ascii="Cambria" w:eastAsia="Times New Roman" w:hAnsi="Cambria"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6"/>
    <w:next w:val="a8"/>
    <w:uiPriority w:val="39"/>
    <w:rsid w:val="0052283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4"/>
    <w:uiPriority w:val="99"/>
    <w:rsid w:val="00527B3B"/>
    <w:pPr>
      <w:widowControl w:val="0"/>
      <w:autoSpaceDE w:val="0"/>
      <w:autoSpaceDN w:val="0"/>
      <w:adjustRightInd w:val="0"/>
      <w:spacing w:after="0" w:line="435" w:lineRule="exact"/>
      <w:ind w:firstLine="1245"/>
      <w:jc w:val="both"/>
    </w:pPr>
    <w:rPr>
      <w:rFonts w:ascii="Times New Roman" w:eastAsia="Times New Roman" w:hAnsi="Times New Roman" w:cs="Times New Roman"/>
      <w:sz w:val="24"/>
      <w:szCs w:val="24"/>
      <w:lang w:eastAsia="ru-RU"/>
    </w:rPr>
  </w:style>
  <w:style w:type="paragraph" w:customStyle="1" w:styleId="afffff5">
    <w:name w:val="Стиль"/>
    <w:rsid w:val="00F370F5"/>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6">
    <w:name w:val="Базовый"/>
    <w:rsid w:val="00F370F5"/>
    <w:pPr>
      <w:suppressAutoHyphens/>
      <w:spacing w:after="200" w:line="276" w:lineRule="auto"/>
    </w:pPr>
    <w:rPr>
      <w:rFonts w:ascii="Times New Roman" w:eastAsia="Times New Roman" w:hAnsi="Times New Roman" w:cs="Times New Roman"/>
      <w:sz w:val="24"/>
      <w:szCs w:val="24"/>
      <w:lang w:eastAsia="ru-RU"/>
    </w:rPr>
  </w:style>
  <w:style w:type="numbering" w:customStyle="1" w:styleId="1f">
    <w:name w:val="Нет списка1"/>
    <w:next w:val="a7"/>
    <w:uiPriority w:val="99"/>
    <w:semiHidden/>
    <w:unhideWhenUsed/>
    <w:rsid w:val="00697689"/>
  </w:style>
  <w:style w:type="character" w:customStyle="1" w:styleId="WW8Num2z0">
    <w:name w:val="WW8Num2z0"/>
    <w:rsid w:val="00697689"/>
    <w:rPr>
      <w:b/>
    </w:rPr>
  </w:style>
  <w:style w:type="character" w:customStyle="1" w:styleId="WW8Num3z0">
    <w:name w:val="WW8Num3z0"/>
    <w:rsid w:val="00697689"/>
    <w:rPr>
      <w:b/>
      <w:u w:val="single"/>
    </w:rPr>
  </w:style>
  <w:style w:type="character" w:customStyle="1" w:styleId="Absatz-Standardschriftart">
    <w:name w:val="Absatz-Standardschriftart"/>
    <w:rsid w:val="00697689"/>
  </w:style>
  <w:style w:type="character" w:customStyle="1" w:styleId="WW-Absatz-Standardschriftart">
    <w:name w:val="WW-Absatz-Standardschriftart"/>
    <w:rsid w:val="00697689"/>
  </w:style>
  <w:style w:type="character" w:customStyle="1" w:styleId="WW-Absatz-Standardschriftart1">
    <w:name w:val="WW-Absatz-Standardschriftart1"/>
    <w:rsid w:val="00697689"/>
  </w:style>
  <w:style w:type="character" w:customStyle="1" w:styleId="WW-Absatz-Standardschriftart11">
    <w:name w:val="WW-Absatz-Standardschriftart11"/>
    <w:rsid w:val="00697689"/>
  </w:style>
  <w:style w:type="character" w:customStyle="1" w:styleId="WW-Absatz-Standardschriftart111">
    <w:name w:val="WW-Absatz-Standardschriftart111"/>
    <w:rsid w:val="00697689"/>
  </w:style>
  <w:style w:type="character" w:customStyle="1" w:styleId="WW8Num5z0">
    <w:name w:val="WW8Num5z0"/>
    <w:rsid w:val="00697689"/>
    <w:rPr>
      <w:rFonts w:ascii="Symbol" w:hAnsi="Symbol"/>
    </w:rPr>
  </w:style>
  <w:style w:type="character" w:customStyle="1" w:styleId="WW8Num5z1">
    <w:name w:val="WW8Num5z1"/>
    <w:rsid w:val="00697689"/>
    <w:rPr>
      <w:rFonts w:ascii="Courier New" w:hAnsi="Courier New"/>
    </w:rPr>
  </w:style>
  <w:style w:type="character" w:customStyle="1" w:styleId="WW8Num5z4">
    <w:name w:val="WW8Num5z4"/>
    <w:rsid w:val="00697689"/>
    <w:rPr>
      <w:rFonts w:ascii="Courier New" w:hAnsi="Courier New" w:cs="Courier New"/>
    </w:rPr>
  </w:style>
  <w:style w:type="character" w:customStyle="1" w:styleId="WW8Num5z5">
    <w:name w:val="WW8Num5z5"/>
    <w:rsid w:val="00697689"/>
    <w:rPr>
      <w:rFonts w:ascii="Wingdings" w:hAnsi="Wingdings"/>
    </w:rPr>
  </w:style>
  <w:style w:type="character" w:customStyle="1" w:styleId="WW8Num6z0">
    <w:name w:val="WW8Num6z0"/>
    <w:rsid w:val="00697689"/>
    <w:rPr>
      <w:rFonts w:ascii="Symbol" w:hAnsi="Symbol"/>
    </w:rPr>
  </w:style>
  <w:style w:type="character" w:customStyle="1" w:styleId="WW8Num6z1">
    <w:name w:val="WW8Num6z1"/>
    <w:rsid w:val="00697689"/>
    <w:rPr>
      <w:rFonts w:ascii="Courier New" w:hAnsi="Courier New" w:cs="Courier New"/>
    </w:rPr>
  </w:style>
  <w:style w:type="character" w:customStyle="1" w:styleId="WW8Num6z2">
    <w:name w:val="WW8Num6z2"/>
    <w:rsid w:val="00697689"/>
    <w:rPr>
      <w:rFonts w:ascii="Wingdings" w:hAnsi="Wingdings"/>
    </w:rPr>
  </w:style>
  <w:style w:type="character" w:customStyle="1" w:styleId="WW8Num7z0">
    <w:name w:val="WW8Num7z0"/>
    <w:rsid w:val="00697689"/>
    <w:rPr>
      <w:b/>
    </w:rPr>
  </w:style>
  <w:style w:type="character" w:customStyle="1" w:styleId="WW8Num8z0">
    <w:name w:val="WW8Num8z0"/>
    <w:rsid w:val="00697689"/>
    <w:rPr>
      <w:rFonts w:ascii="Symbol" w:hAnsi="Symbol"/>
    </w:rPr>
  </w:style>
  <w:style w:type="character" w:customStyle="1" w:styleId="WW8Num8z1">
    <w:name w:val="WW8Num8z1"/>
    <w:rsid w:val="00697689"/>
    <w:rPr>
      <w:rFonts w:ascii="Courier New" w:hAnsi="Courier New" w:cs="Courier New"/>
    </w:rPr>
  </w:style>
  <w:style w:type="character" w:customStyle="1" w:styleId="WW8Num8z5">
    <w:name w:val="WW8Num8z5"/>
    <w:rsid w:val="00697689"/>
    <w:rPr>
      <w:rFonts w:ascii="Wingdings" w:hAnsi="Wingdings"/>
    </w:rPr>
  </w:style>
  <w:style w:type="character" w:customStyle="1" w:styleId="WW-">
    <w:name w:val="WW-Основной шрифт абзаца"/>
    <w:rsid w:val="00697689"/>
  </w:style>
  <w:style w:type="character" w:customStyle="1" w:styleId="afffff7">
    <w:name w:val="Символ нумерации"/>
    <w:rsid w:val="00697689"/>
  </w:style>
  <w:style w:type="paragraph" w:styleId="afffff8">
    <w:name w:val="List"/>
    <w:basedOn w:val="af6"/>
    <w:semiHidden/>
    <w:rsid w:val="00697689"/>
    <w:pPr>
      <w:suppressAutoHyphens/>
      <w:jc w:val="left"/>
    </w:pPr>
    <w:rPr>
      <w:rFonts w:ascii="Arial" w:hAnsi="Arial" w:cs="Tahoma"/>
      <w:szCs w:val="24"/>
      <w:lang w:eastAsia="ar-SA"/>
    </w:rPr>
  </w:style>
  <w:style w:type="paragraph" w:customStyle="1" w:styleId="1f0">
    <w:name w:val="Название1"/>
    <w:basedOn w:val="a4"/>
    <w:rsid w:val="0069768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4"/>
    <w:rsid w:val="00697689"/>
    <w:pPr>
      <w:suppressLineNumbers/>
      <w:suppressAutoHyphens/>
      <w:spacing w:after="0" w:line="240" w:lineRule="auto"/>
    </w:pPr>
    <w:rPr>
      <w:rFonts w:ascii="Arial" w:eastAsia="Times New Roman" w:hAnsi="Arial" w:cs="Tahoma"/>
      <w:sz w:val="24"/>
      <w:szCs w:val="24"/>
      <w:lang w:eastAsia="ar-SA"/>
    </w:rPr>
  </w:style>
  <w:style w:type="paragraph" w:customStyle="1" w:styleId="WW-0">
    <w:name w:val="WW-Текст выноски"/>
    <w:basedOn w:val="a4"/>
    <w:rsid w:val="00697689"/>
    <w:pPr>
      <w:suppressAutoHyphens/>
      <w:spacing w:after="0" w:line="240" w:lineRule="auto"/>
    </w:pPr>
    <w:rPr>
      <w:rFonts w:ascii="Tahoma" w:eastAsia="Times New Roman" w:hAnsi="Tahoma" w:cs="Tahoma"/>
      <w:sz w:val="16"/>
      <w:szCs w:val="16"/>
      <w:lang w:eastAsia="ar-SA"/>
    </w:rPr>
  </w:style>
  <w:style w:type="paragraph" w:customStyle="1" w:styleId="afffff9">
    <w:name w:val="Содержимое врезки"/>
    <w:basedOn w:val="af6"/>
    <w:rsid w:val="00697689"/>
    <w:pPr>
      <w:suppressAutoHyphens/>
      <w:jc w:val="left"/>
    </w:pPr>
    <w:rPr>
      <w:szCs w:val="24"/>
      <w:lang w:eastAsia="ar-SA"/>
    </w:rPr>
  </w:style>
  <w:style w:type="paragraph" w:customStyle="1" w:styleId="afffffa">
    <w:name w:val="Горизонтальная линия"/>
    <w:basedOn w:val="a4"/>
    <w:next w:val="af6"/>
    <w:rsid w:val="0069768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character" w:customStyle="1" w:styleId="normaltextrun1">
    <w:name w:val="normaltextrun1"/>
    <w:uiPriority w:val="99"/>
    <w:rsid w:val="00697689"/>
  </w:style>
  <w:style w:type="table" w:customStyle="1" w:styleId="TableStyle0">
    <w:name w:val="TableStyle0"/>
    <w:rsid w:val="00956F4C"/>
    <w:pPr>
      <w:spacing w:after="0" w:line="240" w:lineRule="auto"/>
    </w:pPr>
    <w:rPr>
      <w:rFonts w:ascii="Arial" w:hAnsi="Arial"/>
      <w:sz w:val="16"/>
      <w:lang w:eastAsia="ru-RU"/>
    </w:rPr>
    <w:tblPr>
      <w:tblCellMar>
        <w:top w:w="0" w:type="dxa"/>
        <w:left w:w="0" w:type="dxa"/>
        <w:bottom w:w="0" w:type="dxa"/>
        <w:right w:w="0" w:type="dxa"/>
      </w:tblCellMar>
    </w:tblPr>
  </w:style>
  <w:style w:type="paragraph" w:customStyle="1" w:styleId="1CStyle16">
    <w:name w:val="1CStyle16"/>
    <w:rsid w:val="00956F4C"/>
    <w:rPr>
      <w:rFonts w:ascii="Arial" w:hAnsi="Arial"/>
      <w:b/>
      <w:sz w:val="18"/>
      <w:lang w:eastAsia="ru-RU"/>
    </w:rPr>
  </w:style>
  <w:style w:type="paragraph" w:customStyle="1" w:styleId="1CStyle15">
    <w:name w:val="1CStyle15"/>
    <w:rsid w:val="00956F4C"/>
    <w:rPr>
      <w:rFonts w:ascii="Arial" w:hAnsi="Arial"/>
      <w:b/>
      <w:sz w:val="20"/>
      <w:lang w:eastAsia="ru-RU"/>
    </w:rPr>
  </w:style>
  <w:style w:type="paragraph" w:customStyle="1" w:styleId="1CStyle17">
    <w:name w:val="1CStyle17"/>
    <w:rsid w:val="00956F4C"/>
    <w:rPr>
      <w:rFonts w:ascii="Arial" w:hAnsi="Arial"/>
      <w:b/>
      <w:sz w:val="20"/>
      <w:lang w:eastAsia="ru-RU"/>
    </w:rPr>
  </w:style>
  <w:style w:type="paragraph" w:customStyle="1" w:styleId="1CStyle19">
    <w:name w:val="1CStyle19"/>
    <w:rsid w:val="00956F4C"/>
    <w:rPr>
      <w:rFonts w:ascii="Arial" w:hAnsi="Arial"/>
      <w:b/>
      <w:sz w:val="18"/>
      <w:lang w:eastAsia="ru-RU"/>
    </w:rPr>
  </w:style>
  <w:style w:type="paragraph" w:customStyle="1" w:styleId="1CStyle22">
    <w:name w:val="1CStyle22"/>
    <w:rsid w:val="00956F4C"/>
    <w:rPr>
      <w:rFonts w:ascii="Arial" w:hAnsi="Arial"/>
      <w:b/>
      <w:sz w:val="18"/>
      <w:lang w:eastAsia="ru-RU"/>
    </w:rPr>
  </w:style>
  <w:style w:type="paragraph" w:customStyle="1" w:styleId="1CStyle20">
    <w:name w:val="1CStyle20"/>
    <w:rsid w:val="00956F4C"/>
    <w:pPr>
      <w:jc w:val="right"/>
    </w:pPr>
    <w:rPr>
      <w:rFonts w:ascii="Arial" w:hAnsi="Arial"/>
      <w:b/>
      <w:sz w:val="18"/>
      <w:lang w:eastAsia="ru-RU"/>
    </w:rPr>
  </w:style>
  <w:style w:type="paragraph" w:customStyle="1" w:styleId="1CStyle21">
    <w:name w:val="1CStyle21"/>
    <w:rsid w:val="00956F4C"/>
    <w:pPr>
      <w:jc w:val="right"/>
    </w:pPr>
    <w:rPr>
      <w:rFonts w:ascii="Arial" w:hAnsi="Arial"/>
      <w:sz w:val="14"/>
      <w:lang w:eastAsia="ru-RU"/>
    </w:rPr>
  </w:style>
  <w:style w:type="paragraph" w:customStyle="1" w:styleId="1CStyle0">
    <w:name w:val="1CStyle0"/>
    <w:rsid w:val="00956F4C"/>
    <w:rPr>
      <w:rFonts w:ascii="Arial" w:hAnsi="Arial"/>
      <w:sz w:val="18"/>
      <w:lang w:eastAsia="ru-RU"/>
    </w:rPr>
  </w:style>
  <w:style w:type="paragraph" w:customStyle="1" w:styleId="1CStyle-1">
    <w:name w:val="1CStyle-1"/>
    <w:rsid w:val="00956F4C"/>
    <w:rPr>
      <w:rFonts w:ascii="Arial" w:hAnsi="Arial"/>
      <w:b/>
      <w:sz w:val="28"/>
      <w:lang w:eastAsia="ru-RU"/>
    </w:rPr>
  </w:style>
  <w:style w:type="paragraph" w:customStyle="1" w:styleId="1CStyle10">
    <w:name w:val="1CStyle10"/>
    <w:rsid w:val="00956F4C"/>
    <w:pPr>
      <w:jc w:val="right"/>
    </w:pPr>
    <w:rPr>
      <w:rFonts w:ascii="Arial" w:hAnsi="Arial"/>
      <w:b/>
      <w:sz w:val="18"/>
      <w:lang w:eastAsia="ru-RU"/>
    </w:rPr>
  </w:style>
  <w:style w:type="paragraph" w:customStyle="1" w:styleId="1CStyle5">
    <w:name w:val="1CStyle5"/>
    <w:rsid w:val="00956F4C"/>
    <w:pPr>
      <w:jc w:val="center"/>
    </w:pPr>
    <w:rPr>
      <w:lang w:eastAsia="ru-RU"/>
    </w:rPr>
  </w:style>
  <w:style w:type="paragraph" w:customStyle="1" w:styleId="1CStyle2">
    <w:name w:val="1CStyle2"/>
    <w:rsid w:val="00956F4C"/>
    <w:pPr>
      <w:jc w:val="center"/>
    </w:pPr>
    <w:rPr>
      <w:rFonts w:ascii="Arial" w:hAnsi="Arial"/>
      <w:b/>
      <w:sz w:val="18"/>
      <w:lang w:eastAsia="ru-RU"/>
    </w:rPr>
  </w:style>
  <w:style w:type="paragraph" w:customStyle="1" w:styleId="1CStyle3">
    <w:name w:val="1CStyle3"/>
    <w:rsid w:val="00956F4C"/>
    <w:pPr>
      <w:jc w:val="center"/>
    </w:pPr>
    <w:rPr>
      <w:rFonts w:ascii="Arial" w:hAnsi="Arial"/>
      <w:b/>
      <w:sz w:val="18"/>
      <w:lang w:eastAsia="ru-RU"/>
    </w:rPr>
  </w:style>
  <w:style w:type="paragraph" w:customStyle="1" w:styleId="1CStyle4">
    <w:name w:val="1CStyle4"/>
    <w:rsid w:val="00956F4C"/>
    <w:pPr>
      <w:jc w:val="center"/>
    </w:pPr>
    <w:rPr>
      <w:rFonts w:ascii="Arial" w:hAnsi="Arial"/>
      <w:b/>
      <w:sz w:val="18"/>
      <w:lang w:eastAsia="ru-RU"/>
    </w:rPr>
  </w:style>
  <w:style w:type="paragraph" w:customStyle="1" w:styleId="1CStyle18">
    <w:name w:val="1CStyle18"/>
    <w:rsid w:val="00956F4C"/>
    <w:rPr>
      <w:lang w:eastAsia="ru-RU"/>
    </w:rPr>
  </w:style>
  <w:style w:type="paragraph" w:customStyle="1" w:styleId="1CStyle23">
    <w:name w:val="1CStyle23"/>
    <w:rsid w:val="00956F4C"/>
    <w:pPr>
      <w:jc w:val="center"/>
    </w:pPr>
    <w:rPr>
      <w:lang w:eastAsia="ru-RU"/>
    </w:rPr>
  </w:style>
  <w:style w:type="paragraph" w:customStyle="1" w:styleId="1CStyle1">
    <w:name w:val="1CStyle1"/>
    <w:rsid w:val="00956F4C"/>
    <w:rPr>
      <w:rFonts w:ascii="Arial" w:hAnsi="Arial"/>
      <w:b/>
      <w:sz w:val="18"/>
      <w:lang w:eastAsia="ru-RU"/>
    </w:rPr>
  </w:style>
  <w:style w:type="paragraph" w:customStyle="1" w:styleId="1CStyle6">
    <w:name w:val="1CStyle6"/>
    <w:rsid w:val="00956F4C"/>
    <w:rPr>
      <w:lang w:eastAsia="ru-RU"/>
    </w:rPr>
  </w:style>
  <w:style w:type="paragraph" w:customStyle="1" w:styleId="1CStyle13">
    <w:name w:val="1CStyle13"/>
    <w:rsid w:val="00956F4C"/>
    <w:rPr>
      <w:rFonts w:ascii="Arial" w:hAnsi="Arial"/>
      <w:sz w:val="18"/>
      <w:lang w:eastAsia="ru-RU"/>
    </w:rPr>
  </w:style>
  <w:style w:type="paragraph" w:customStyle="1" w:styleId="1CStyle14">
    <w:name w:val="1CStyle14"/>
    <w:rsid w:val="00956F4C"/>
    <w:rPr>
      <w:rFonts w:ascii="Arial" w:hAnsi="Arial"/>
      <w:sz w:val="18"/>
      <w:lang w:eastAsia="ru-RU"/>
    </w:rPr>
  </w:style>
  <w:style w:type="paragraph" w:customStyle="1" w:styleId="1CStyle7">
    <w:name w:val="1CStyle7"/>
    <w:rsid w:val="00956F4C"/>
    <w:pPr>
      <w:jc w:val="right"/>
    </w:pPr>
    <w:rPr>
      <w:lang w:eastAsia="ru-RU"/>
    </w:rPr>
  </w:style>
  <w:style w:type="paragraph" w:customStyle="1" w:styleId="1CStyle8">
    <w:name w:val="1CStyle8"/>
    <w:rsid w:val="00956F4C"/>
    <w:pPr>
      <w:jc w:val="right"/>
    </w:pPr>
    <w:rPr>
      <w:lang w:eastAsia="ru-RU"/>
    </w:rPr>
  </w:style>
  <w:style w:type="paragraph" w:customStyle="1" w:styleId="1CStyle9">
    <w:name w:val="1CStyle9"/>
    <w:rsid w:val="00956F4C"/>
    <w:pPr>
      <w:jc w:val="right"/>
    </w:pPr>
    <w:rPr>
      <w:lang w:eastAsia="ru-RU"/>
    </w:rPr>
  </w:style>
  <w:style w:type="paragraph" w:customStyle="1" w:styleId="1CStyle12">
    <w:name w:val="1CStyle12"/>
    <w:rsid w:val="00956F4C"/>
    <w:pPr>
      <w:jc w:val="right"/>
    </w:pPr>
    <w:rPr>
      <w:rFonts w:ascii="Arial" w:hAnsi="Arial"/>
      <w:b/>
      <w:sz w:val="18"/>
      <w:lang w:eastAsia="ru-RU"/>
    </w:rPr>
  </w:style>
  <w:style w:type="paragraph" w:customStyle="1" w:styleId="1CStyle11">
    <w:name w:val="1CStyle11"/>
    <w:rsid w:val="00956F4C"/>
    <w:pPr>
      <w:jc w:val="right"/>
    </w:pPr>
    <w:rPr>
      <w:rFonts w:ascii="Arial" w:hAnsi="Arial"/>
      <w:b/>
      <w:sz w:val="18"/>
      <w:lang w:eastAsia="ru-RU"/>
    </w:rPr>
  </w:style>
  <w:style w:type="numbering" w:customStyle="1" w:styleId="2e">
    <w:name w:val="Нет списка2"/>
    <w:next w:val="a7"/>
    <w:uiPriority w:val="99"/>
    <w:semiHidden/>
    <w:unhideWhenUsed/>
    <w:rsid w:val="00CD38E0"/>
  </w:style>
  <w:style w:type="table" w:customStyle="1" w:styleId="67">
    <w:name w:val="Сетка таблицы67"/>
    <w:basedOn w:val="a6"/>
    <w:next w:val="a8"/>
    <w:uiPriority w:val="59"/>
    <w:rsid w:val="00CD38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b">
    <w:name w:val="текст сноски"/>
    <w:basedOn w:val="a4"/>
    <w:rsid w:val="005F05FC"/>
    <w:pPr>
      <w:widowControl w:val="0"/>
      <w:spacing w:after="0" w:line="240" w:lineRule="auto"/>
    </w:pPr>
    <w:rPr>
      <w:rFonts w:ascii="Gelvetsky 12pt" w:eastAsia="Times New Roman" w:hAnsi="Gelvetsky 12pt" w:cs="Times New Roman"/>
      <w:sz w:val="24"/>
      <w:szCs w:val="24"/>
      <w:lang w:val="en-US" w:eastAsia="ru-RU"/>
    </w:rPr>
  </w:style>
  <w:style w:type="paragraph" w:customStyle="1" w:styleId="afffffc">
    <w:name w:val="Буквенный список"/>
    <w:qFormat/>
    <w:rsid w:val="006F37D1"/>
    <w:pPr>
      <w:widowControl w:val="0"/>
      <w:tabs>
        <w:tab w:val="left" w:pos="-29536"/>
      </w:tabs>
      <w:suppressAutoHyphens/>
      <w:spacing w:after="200" w:line="276" w:lineRule="auto"/>
      <w:ind w:left="360" w:hanging="360"/>
    </w:pPr>
    <w:rPr>
      <w:rFonts w:ascii="Calibri" w:eastAsia="Calibri" w:hAnsi="Calibri" w:cs="Times New Roman"/>
      <w:color w:val="000000"/>
      <w:kern w:val="2"/>
      <w:lang w:val="en-US" w:eastAsia="zh-CN"/>
    </w:rPr>
  </w:style>
  <w:style w:type="paragraph" w:customStyle="1" w:styleId="ConsNonformat">
    <w:name w:val="ConsNonformat"/>
    <w:rsid w:val="006F37D1"/>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western">
    <w:name w:val="western"/>
    <w:basedOn w:val="a4"/>
    <w:rsid w:val="006F3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d">
    <w:name w:val="Прижатый влево"/>
    <w:basedOn w:val="a4"/>
    <w:next w:val="a4"/>
    <w:uiPriority w:val="99"/>
    <w:rsid w:val="006F37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e">
    <w:name w:val="endnote text"/>
    <w:basedOn w:val="a4"/>
    <w:link w:val="affffff"/>
    <w:uiPriority w:val="99"/>
    <w:semiHidden/>
    <w:unhideWhenUsed/>
    <w:rsid w:val="006F37D1"/>
    <w:pPr>
      <w:spacing w:after="0" w:line="240" w:lineRule="auto"/>
    </w:pPr>
    <w:rPr>
      <w:rFonts w:ascii="Times New Roman" w:eastAsia="Times New Roman" w:hAnsi="Times New Roman" w:cs="Times New Roman"/>
      <w:sz w:val="20"/>
      <w:szCs w:val="20"/>
      <w:lang w:eastAsia="ru-RU"/>
    </w:rPr>
  </w:style>
  <w:style w:type="character" w:customStyle="1" w:styleId="affffff">
    <w:name w:val="Текст концевой сноски Знак"/>
    <w:basedOn w:val="a5"/>
    <w:link w:val="afffffe"/>
    <w:uiPriority w:val="99"/>
    <w:semiHidden/>
    <w:rsid w:val="006F37D1"/>
    <w:rPr>
      <w:rFonts w:ascii="Times New Roman" w:eastAsia="Times New Roman" w:hAnsi="Times New Roman" w:cs="Times New Roman"/>
      <w:sz w:val="20"/>
      <w:szCs w:val="20"/>
      <w:lang w:eastAsia="ru-RU"/>
    </w:rPr>
  </w:style>
  <w:style w:type="character" w:styleId="affffff0">
    <w:name w:val="endnote reference"/>
    <w:uiPriority w:val="99"/>
    <w:semiHidden/>
    <w:unhideWhenUsed/>
    <w:rsid w:val="006F37D1"/>
    <w:rPr>
      <w:vertAlign w:val="superscript"/>
    </w:rPr>
  </w:style>
  <w:style w:type="paragraph" w:customStyle="1" w:styleId="ConsPlusTitle">
    <w:name w:val="ConsPlusTitle"/>
    <w:rsid w:val="006F37D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paragraph">
    <w:name w:val="paragraph"/>
    <w:basedOn w:val="a4"/>
    <w:uiPriority w:val="99"/>
    <w:rsid w:val="006F37D1"/>
    <w:pPr>
      <w:spacing w:after="0" w:line="240" w:lineRule="auto"/>
    </w:pPr>
    <w:rPr>
      <w:rFonts w:ascii="Times New Roman" w:eastAsia="Times New Roman" w:hAnsi="Times New Roman" w:cs="Times New Roman"/>
      <w:sz w:val="24"/>
      <w:szCs w:val="24"/>
      <w:lang w:eastAsia="ru-RU"/>
    </w:rPr>
  </w:style>
  <w:style w:type="character" w:customStyle="1" w:styleId="spellingerror">
    <w:name w:val="spellingerror"/>
    <w:uiPriority w:val="99"/>
    <w:rsid w:val="006F37D1"/>
  </w:style>
  <w:style w:type="character" w:customStyle="1" w:styleId="1f2">
    <w:name w:val="Заголовок №1_"/>
    <w:link w:val="1f3"/>
    <w:rsid w:val="006F37D1"/>
    <w:rPr>
      <w:rFonts w:ascii="Times New Roman" w:eastAsia="Times New Roman" w:hAnsi="Times New Roman"/>
      <w:sz w:val="21"/>
      <w:szCs w:val="21"/>
      <w:shd w:val="clear" w:color="auto" w:fill="FFFFFF"/>
    </w:rPr>
  </w:style>
  <w:style w:type="character" w:customStyle="1" w:styleId="affffff1">
    <w:name w:val="Основной текст + Полужирный"/>
    <w:rsid w:val="006F37D1"/>
    <w:rPr>
      <w:rFonts w:ascii="Times New Roman" w:eastAsia="Times New Roman" w:hAnsi="Times New Roman" w:cs="Times New Roman"/>
      <w:b/>
      <w:bCs/>
      <w:i w:val="0"/>
      <w:iCs w:val="0"/>
      <w:smallCaps w:val="0"/>
      <w:strike w:val="0"/>
      <w:spacing w:val="0"/>
      <w:sz w:val="21"/>
      <w:szCs w:val="21"/>
    </w:rPr>
  </w:style>
  <w:style w:type="character" w:customStyle="1" w:styleId="3f3">
    <w:name w:val="Основной текст (3)_"/>
    <w:link w:val="3f4"/>
    <w:rsid w:val="006F37D1"/>
    <w:rPr>
      <w:rFonts w:ascii="Times New Roman" w:eastAsia="Times New Roman" w:hAnsi="Times New Roman"/>
      <w:shd w:val="clear" w:color="auto" w:fill="FFFFFF"/>
    </w:rPr>
  </w:style>
  <w:style w:type="character" w:customStyle="1" w:styleId="10pt">
    <w:name w:val="Основной текст + 10 pt"/>
    <w:rsid w:val="006F37D1"/>
    <w:rPr>
      <w:rFonts w:ascii="Times New Roman" w:eastAsia="Times New Roman" w:hAnsi="Times New Roman" w:cs="Times New Roman"/>
      <w:b w:val="0"/>
      <w:bCs w:val="0"/>
      <w:i w:val="0"/>
      <w:iCs w:val="0"/>
      <w:smallCaps w:val="0"/>
      <w:strike w:val="0"/>
      <w:spacing w:val="0"/>
      <w:sz w:val="20"/>
      <w:szCs w:val="20"/>
    </w:rPr>
  </w:style>
  <w:style w:type="character" w:customStyle="1" w:styleId="3105pt">
    <w:name w:val="Основной текст (3) + 10;5 pt"/>
    <w:rsid w:val="006F37D1"/>
    <w:rPr>
      <w:rFonts w:ascii="Times New Roman" w:eastAsia="Times New Roman" w:hAnsi="Times New Roman" w:cs="Times New Roman"/>
      <w:b w:val="0"/>
      <w:bCs w:val="0"/>
      <w:i w:val="0"/>
      <w:iCs w:val="0"/>
      <w:smallCaps w:val="0"/>
      <w:strike w:val="0"/>
      <w:spacing w:val="0"/>
      <w:sz w:val="21"/>
      <w:szCs w:val="21"/>
    </w:rPr>
  </w:style>
  <w:style w:type="paragraph" w:customStyle="1" w:styleId="1f3">
    <w:name w:val="Заголовок №1"/>
    <w:basedOn w:val="a4"/>
    <w:link w:val="1f2"/>
    <w:rsid w:val="006F37D1"/>
    <w:pPr>
      <w:shd w:val="clear" w:color="auto" w:fill="FFFFFF"/>
      <w:spacing w:after="0" w:line="269" w:lineRule="exact"/>
      <w:jc w:val="right"/>
      <w:outlineLvl w:val="0"/>
    </w:pPr>
    <w:rPr>
      <w:rFonts w:ascii="Times New Roman" w:eastAsia="Times New Roman" w:hAnsi="Times New Roman"/>
      <w:sz w:val="21"/>
      <w:szCs w:val="21"/>
    </w:rPr>
  </w:style>
  <w:style w:type="paragraph" w:customStyle="1" w:styleId="3f5">
    <w:name w:val="Основной текст3"/>
    <w:basedOn w:val="a4"/>
    <w:rsid w:val="006F37D1"/>
    <w:pPr>
      <w:shd w:val="clear" w:color="auto" w:fill="FFFFFF"/>
      <w:spacing w:after="180" w:line="283" w:lineRule="exact"/>
      <w:ind w:hanging="360"/>
      <w:jc w:val="right"/>
    </w:pPr>
    <w:rPr>
      <w:rFonts w:ascii="Times New Roman" w:eastAsia="Times New Roman" w:hAnsi="Times New Roman" w:cs="Times New Roman"/>
      <w:sz w:val="21"/>
      <w:szCs w:val="21"/>
    </w:rPr>
  </w:style>
  <w:style w:type="paragraph" w:customStyle="1" w:styleId="3f4">
    <w:name w:val="Основной текст (3)"/>
    <w:basedOn w:val="a4"/>
    <w:link w:val="3f3"/>
    <w:rsid w:val="006F37D1"/>
    <w:pPr>
      <w:shd w:val="clear" w:color="auto" w:fill="FFFFFF"/>
      <w:spacing w:before="300" w:after="180" w:line="269" w:lineRule="exact"/>
      <w:jc w:val="both"/>
    </w:pPr>
    <w:rPr>
      <w:rFonts w:ascii="Times New Roman" w:eastAsia="Times New Roman" w:hAnsi="Times New Roman"/>
    </w:rPr>
  </w:style>
  <w:style w:type="character" w:customStyle="1" w:styleId="noneditable-number">
    <w:name w:val="noneditable-number"/>
    <w:rsid w:val="006F37D1"/>
  </w:style>
  <w:style w:type="paragraph" w:customStyle="1" w:styleId="Western0">
    <w:name w:val="Western"/>
    <w:basedOn w:val="a4"/>
    <w:rsid w:val="006F37D1"/>
    <w:pPr>
      <w:spacing w:before="100" w:after="100" w:line="240" w:lineRule="auto"/>
    </w:pPr>
    <w:rPr>
      <w:rFonts w:ascii="Times New Roman" w:eastAsia="Times New Roman" w:hAnsi="Times New Roman" w:cs="Times New Roman"/>
      <w:sz w:val="24"/>
      <w:szCs w:val="24"/>
      <w:lang w:eastAsia="ru-RU"/>
    </w:rPr>
  </w:style>
  <w:style w:type="paragraph" w:customStyle="1" w:styleId="S11">
    <w:name w:val="S_1"/>
    <w:basedOn w:val="a4"/>
    <w:rsid w:val="006F37D1"/>
    <w:pPr>
      <w:spacing w:before="100" w:after="100" w:line="240" w:lineRule="auto"/>
    </w:pPr>
    <w:rPr>
      <w:rFonts w:ascii="Times New Roman" w:eastAsia="Times New Roman" w:hAnsi="Times New Roman" w:cs="Times New Roman"/>
      <w:sz w:val="24"/>
      <w:szCs w:val="24"/>
      <w:lang w:eastAsia="ru-RU"/>
    </w:rPr>
  </w:style>
  <w:style w:type="paragraph" w:customStyle="1" w:styleId="Paragraph0">
    <w:name w:val="Paragraph"/>
    <w:basedOn w:val="a4"/>
    <w:uiPriority w:val="99"/>
    <w:rsid w:val="006F37D1"/>
    <w:pPr>
      <w:spacing w:after="0" w:line="240" w:lineRule="auto"/>
    </w:pPr>
    <w:rPr>
      <w:rFonts w:ascii="Times New Roman" w:eastAsia="Times New Roman" w:hAnsi="Times New Roman" w:cs="Times New Roman"/>
      <w:sz w:val="24"/>
      <w:szCs w:val="24"/>
      <w:lang w:eastAsia="ru-RU"/>
    </w:rPr>
  </w:style>
  <w:style w:type="character" w:customStyle="1" w:styleId="Spellingerror0">
    <w:name w:val="Spellingerror"/>
    <w:uiPriority w:val="99"/>
    <w:rsid w:val="006F37D1"/>
    <w:rPr>
      <w:rFonts w:hint="default"/>
    </w:rPr>
  </w:style>
  <w:style w:type="character" w:customStyle="1" w:styleId="Normaltextrun10">
    <w:name w:val="Normaltextrun1"/>
    <w:uiPriority w:val="99"/>
    <w:rsid w:val="006F37D1"/>
    <w:rPr>
      <w:rFonts w:hint="default"/>
    </w:rPr>
  </w:style>
  <w:style w:type="character" w:customStyle="1" w:styleId="S40">
    <w:name w:val="S4"/>
    <w:uiPriority w:val="99"/>
    <w:rsid w:val="006F37D1"/>
    <w:rPr>
      <w:rFonts w:hint="default"/>
    </w:rPr>
  </w:style>
  <w:style w:type="character" w:customStyle="1" w:styleId="Heading1Char">
    <w:name w:val="Heading 1 Char"/>
    <w:uiPriority w:val="9"/>
    <w:rsid w:val="006F37D1"/>
    <w:rPr>
      <w:rFonts w:cs="Times New Roman" w:hint="default"/>
      <w:b/>
      <w:bCs/>
      <w:color w:val="2F5395"/>
      <w:sz w:val="28"/>
      <w:szCs w:val="28"/>
    </w:rPr>
  </w:style>
  <w:style w:type="character" w:customStyle="1" w:styleId="Heading2Char">
    <w:name w:val="Heading 2 Char"/>
    <w:uiPriority w:val="9"/>
    <w:rsid w:val="006F37D1"/>
    <w:rPr>
      <w:rFonts w:cs="Times New Roman" w:hint="default"/>
      <w:b/>
      <w:bCs/>
      <w:color w:val="4472C4"/>
      <w:sz w:val="26"/>
      <w:szCs w:val="26"/>
    </w:rPr>
  </w:style>
  <w:style w:type="character" w:customStyle="1" w:styleId="Heading3Char">
    <w:name w:val="Heading 3 Char"/>
    <w:uiPriority w:val="9"/>
    <w:rsid w:val="006F37D1"/>
    <w:rPr>
      <w:rFonts w:cs="Times New Roman" w:hint="default"/>
      <w:b/>
      <w:bCs/>
      <w:color w:val="4472C4"/>
    </w:rPr>
  </w:style>
  <w:style w:type="character" w:customStyle="1" w:styleId="Heading4Char">
    <w:name w:val="Heading 4 Char"/>
    <w:uiPriority w:val="9"/>
    <w:rsid w:val="006F37D1"/>
    <w:rPr>
      <w:rFonts w:cs="Times New Roman" w:hint="default"/>
      <w:b/>
      <w:bCs/>
      <w:i/>
      <w:iCs/>
      <w:color w:val="4472C4"/>
    </w:rPr>
  </w:style>
  <w:style w:type="character" w:customStyle="1" w:styleId="1f4">
    <w:name w:val="Название Знак1"/>
    <w:uiPriority w:val="10"/>
    <w:rsid w:val="006F37D1"/>
    <w:rPr>
      <w:rFonts w:ascii="Times New Roman" w:eastAsia="Times New Roman" w:hAnsi="Times New Roman"/>
      <w:color w:val="333F4F"/>
      <w:spacing w:val="5"/>
      <w:sz w:val="52"/>
      <w:szCs w:val="52"/>
    </w:rPr>
  </w:style>
  <w:style w:type="paragraph" w:styleId="affffff2">
    <w:name w:val="Subtitle"/>
    <w:basedOn w:val="a4"/>
    <w:next w:val="a4"/>
    <w:link w:val="affffff3"/>
    <w:uiPriority w:val="11"/>
    <w:qFormat/>
    <w:rsid w:val="006F37D1"/>
    <w:pPr>
      <w:spacing w:after="0" w:line="240" w:lineRule="auto"/>
    </w:pPr>
    <w:rPr>
      <w:rFonts w:ascii="Times New Roman" w:eastAsia="Times New Roman" w:hAnsi="Times New Roman" w:cs="Times New Roman"/>
      <w:i/>
      <w:iCs/>
      <w:color w:val="4472C4"/>
      <w:spacing w:val="15"/>
      <w:sz w:val="24"/>
      <w:szCs w:val="24"/>
      <w:lang w:eastAsia="en-US"/>
    </w:rPr>
  </w:style>
  <w:style w:type="character" w:customStyle="1" w:styleId="affffff3">
    <w:name w:val="Подзаголовок Знак"/>
    <w:basedOn w:val="a5"/>
    <w:link w:val="affffff2"/>
    <w:uiPriority w:val="11"/>
    <w:rsid w:val="006F37D1"/>
    <w:rPr>
      <w:rFonts w:ascii="Times New Roman" w:eastAsia="Times New Roman" w:hAnsi="Times New Roman" w:cs="Times New Roman"/>
      <w:i/>
      <w:iCs/>
      <w:color w:val="4472C4"/>
      <w:spacing w:val="15"/>
      <w:sz w:val="24"/>
      <w:szCs w:val="24"/>
      <w:lang w:eastAsia="en-US"/>
    </w:rPr>
  </w:style>
  <w:style w:type="character" w:styleId="affffff4">
    <w:name w:val="Intense Emphasis"/>
    <w:uiPriority w:val="21"/>
    <w:qFormat/>
    <w:rsid w:val="006F37D1"/>
    <w:rPr>
      <w:rFonts w:hint="default"/>
      <w:b/>
      <w:bCs/>
      <w:i/>
      <w:iCs/>
      <w:color w:val="4472C4"/>
    </w:rPr>
  </w:style>
  <w:style w:type="paragraph" w:styleId="2f">
    <w:name w:val="Quote"/>
    <w:basedOn w:val="a4"/>
    <w:next w:val="a4"/>
    <w:link w:val="2f0"/>
    <w:uiPriority w:val="29"/>
    <w:qFormat/>
    <w:rsid w:val="006F37D1"/>
    <w:pPr>
      <w:spacing w:after="0" w:line="240" w:lineRule="auto"/>
    </w:pPr>
    <w:rPr>
      <w:rFonts w:ascii="Times New Roman" w:eastAsia="Times New Roman" w:hAnsi="Times New Roman" w:cs="Times New Roman"/>
      <w:i/>
      <w:iCs/>
      <w:color w:val="000000"/>
      <w:sz w:val="24"/>
      <w:szCs w:val="24"/>
      <w:lang w:eastAsia="en-US"/>
    </w:rPr>
  </w:style>
  <w:style w:type="character" w:customStyle="1" w:styleId="2f0">
    <w:name w:val="Цитата 2 Знак"/>
    <w:basedOn w:val="a5"/>
    <w:link w:val="2f"/>
    <w:uiPriority w:val="29"/>
    <w:rsid w:val="006F37D1"/>
    <w:rPr>
      <w:rFonts w:ascii="Times New Roman" w:eastAsia="Times New Roman" w:hAnsi="Times New Roman" w:cs="Times New Roman"/>
      <w:i/>
      <w:iCs/>
      <w:color w:val="000000"/>
      <w:sz w:val="24"/>
      <w:szCs w:val="24"/>
      <w:lang w:eastAsia="en-US"/>
    </w:rPr>
  </w:style>
  <w:style w:type="paragraph" w:styleId="affffff5">
    <w:name w:val="Intense Quote"/>
    <w:basedOn w:val="a4"/>
    <w:next w:val="a4"/>
    <w:link w:val="affffff6"/>
    <w:uiPriority w:val="30"/>
    <w:qFormat/>
    <w:rsid w:val="006F37D1"/>
    <w:pPr>
      <w:pBdr>
        <w:bottom w:val="single" w:sz="4" w:space="4" w:color="4472C4"/>
      </w:pBdr>
      <w:spacing w:before="200" w:after="280" w:line="240" w:lineRule="auto"/>
      <w:ind w:left="936" w:right="936"/>
    </w:pPr>
    <w:rPr>
      <w:rFonts w:ascii="Times New Roman" w:eastAsia="Times New Roman" w:hAnsi="Times New Roman" w:cs="Times New Roman"/>
      <w:b/>
      <w:bCs/>
      <w:i/>
      <w:iCs/>
      <w:color w:val="4472C4"/>
      <w:sz w:val="24"/>
      <w:szCs w:val="24"/>
      <w:lang w:eastAsia="en-US"/>
    </w:rPr>
  </w:style>
  <w:style w:type="character" w:customStyle="1" w:styleId="affffff6">
    <w:name w:val="Выделенная цитата Знак"/>
    <w:basedOn w:val="a5"/>
    <w:link w:val="affffff5"/>
    <w:uiPriority w:val="30"/>
    <w:rsid w:val="006F37D1"/>
    <w:rPr>
      <w:rFonts w:ascii="Times New Roman" w:eastAsia="Times New Roman" w:hAnsi="Times New Roman" w:cs="Times New Roman"/>
      <w:b/>
      <w:bCs/>
      <w:i/>
      <w:iCs/>
      <w:color w:val="4472C4"/>
      <w:sz w:val="24"/>
      <w:szCs w:val="24"/>
      <w:lang w:eastAsia="en-US"/>
    </w:rPr>
  </w:style>
  <w:style w:type="character" w:styleId="affffff7">
    <w:name w:val="Subtle Reference"/>
    <w:uiPriority w:val="31"/>
    <w:qFormat/>
    <w:rsid w:val="006F37D1"/>
    <w:rPr>
      <w:rFonts w:hint="default"/>
      <w:smallCaps/>
      <w:color w:val="ED7D31"/>
      <w:u w:val="single"/>
    </w:rPr>
  </w:style>
  <w:style w:type="character" w:styleId="affffff8">
    <w:name w:val="Intense Reference"/>
    <w:uiPriority w:val="32"/>
    <w:qFormat/>
    <w:rsid w:val="006F37D1"/>
    <w:rPr>
      <w:rFonts w:hint="default"/>
      <w:b/>
      <w:bCs/>
      <w:smallCaps/>
      <w:color w:val="ED7D31"/>
      <w:spacing w:val="5"/>
      <w:u w:val="single"/>
    </w:rPr>
  </w:style>
  <w:style w:type="character" w:styleId="affffff9">
    <w:name w:val="Book Title"/>
    <w:uiPriority w:val="33"/>
    <w:qFormat/>
    <w:rsid w:val="006F37D1"/>
    <w:rPr>
      <w:rFonts w:hint="default"/>
      <w:b/>
      <w:bCs/>
      <w:smallCaps/>
      <w:spacing w:val="5"/>
    </w:rPr>
  </w:style>
  <w:style w:type="character" w:customStyle="1" w:styleId="FootnoteTextChar">
    <w:name w:val="Footnote Text Char"/>
    <w:uiPriority w:val="99"/>
    <w:semiHidden/>
    <w:rsid w:val="006F37D1"/>
    <w:rPr>
      <w:rFonts w:hint="default"/>
      <w:sz w:val="20"/>
      <w:szCs w:val="20"/>
    </w:rPr>
  </w:style>
  <w:style w:type="character" w:customStyle="1" w:styleId="EndnoteTextChar">
    <w:name w:val="Endnote Text Char"/>
    <w:uiPriority w:val="99"/>
    <w:semiHidden/>
    <w:rsid w:val="006F37D1"/>
    <w:rPr>
      <w:rFonts w:hint="default"/>
      <w:sz w:val="20"/>
      <w:szCs w:val="20"/>
    </w:rPr>
  </w:style>
  <w:style w:type="character" w:customStyle="1" w:styleId="HeaderChar">
    <w:name w:val="Header Char"/>
    <w:uiPriority w:val="99"/>
    <w:rsid w:val="006F37D1"/>
    <w:rPr>
      <w:rFonts w:hint="default"/>
    </w:rPr>
  </w:style>
  <w:style w:type="character" w:customStyle="1" w:styleId="FooterChar">
    <w:name w:val="Footer Char"/>
    <w:uiPriority w:val="99"/>
    <w:rsid w:val="006F37D1"/>
    <w:rPr>
      <w:rFonts w:hint="default"/>
    </w:rPr>
  </w:style>
  <w:style w:type="character" w:customStyle="1" w:styleId="Heading5Char">
    <w:name w:val="Heading 5 Char"/>
    <w:link w:val="517"/>
    <w:uiPriority w:val="9"/>
    <w:semiHidden/>
    <w:rsid w:val="006F37D1"/>
    <w:rPr>
      <w:rFonts w:ascii="Calibri Light" w:eastAsia="Segoe UI" w:hAnsi="Calibri Light"/>
      <w:color w:val="1F3763"/>
    </w:rPr>
  </w:style>
  <w:style w:type="paragraph" w:customStyle="1" w:styleId="517">
    <w:name w:val="Заголовок 51"/>
    <w:basedOn w:val="a4"/>
    <w:next w:val="a4"/>
    <w:link w:val="Heading5Char"/>
    <w:uiPriority w:val="9"/>
    <w:semiHidden/>
    <w:qFormat/>
    <w:rsid w:val="006F37D1"/>
    <w:pPr>
      <w:keepNext/>
      <w:keepLines/>
      <w:spacing w:before="200" w:after="0" w:line="240" w:lineRule="auto"/>
    </w:pPr>
    <w:rPr>
      <w:rFonts w:ascii="Calibri Light" w:eastAsia="Segoe UI" w:hAnsi="Calibri Light"/>
      <w:color w:val="1F3763"/>
    </w:rPr>
  </w:style>
  <w:style w:type="character" w:customStyle="1" w:styleId="Heading6Char">
    <w:name w:val="Heading 6 Char"/>
    <w:link w:val="616"/>
    <w:uiPriority w:val="9"/>
    <w:semiHidden/>
    <w:rsid w:val="006F37D1"/>
    <w:rPr>
      <w:rFonts w:ascii="Calibri Light" w:eastAsia="Segoe UI" w:hAnsi="Calibri Light"/>
      <w:i/>
      <w:iCs/>
      <w:color w:val="1F3763"/>
    </w:rPr>
  </w:style>
  <w:style w:type="paragraph" w:customStyle="1" w:styleId="616">
    <w:name w:val="Заголовок 61"/>
    <w:basedOn w:val="a4"/>
    <w:next w:val="a4"/>
    <w:link w:val="Heading6Char"/>
    <w:uiPriority w:val="9"/>
    <w:semiHidden/>
    <w:qFormat/>
    <w:rsid w:val="006F37D1"/>
    <w:pPr>
      <w:keepNext/>
      <w:keepLines/>
      <w:spacing w:before="200" w:after="0" w:line="240" w:lineRule="auto"/>
    </w:pPr>
    <w:rPr>
      <w:rFonts w:ascii="Calibri Light" w:eastAsia="Segoe UI" w:hAnsi="Calibri Light"/>
      <w:i/>
      <w:iCs/>
      <w:color w:val="1F3763"/>
    </w:rPr>
  </w:style>
  <w:style w:type="character" w:customStyle="1" w:styleId="Heading7Char">
    <w:name w:val="Heading 7 Char"/>
    <w:link w:val="714"/>
    <w:uiPriority w:val="9"/>
    <w:semiHidden/>
    <w:rsid w:val="006F37D1"/>
    <w:rPr>
      <w:rFonts w:ascii="Calibri Light" w:eastAsia="Segoe UI" w:hAnsi="Calibri Light"/>
      <w:i/>
      <w:iCs/>
      <w:color w:val="404040"/>
    </w:rPr>
  </w:style>
  <w:style w:type="paragraph" w:customStyle="1" w:styleId="714">
    <w:name w:val="Заголовок 71"/>
    <w:basedOn w:val="a4"/>
    <w:next w:val="a4"/>
    <w:link w:val="Heading7Char"/>
    <w:uiPriority w:val="9"/>
    <w:semiHidden/>
    <w:qFormat/>
    <w:rsid w:val="006F37D1"/>
    <w:pPr>
      <w:keepNext/>
      <w:keepLines/>
      <w:spacing w:before="200" w:after="0" w:line="240" w:lineRule="auto"/>
    </w:pPr>
    <w:rPr>
      <w:rFonts w:ascii="Calibri Light" w:eastAsia="Segoe UI" w:hAnsi="Calibri Light"/>
      <w:i/>
      <w:iCs/>
      <w:color w:val="404040"/>
    </w:rPr>
  </w:style>
  <w:style w:type="character" w:customStyle="1" w:styleId="Heading8Char">
    <w:name w:val="Heading 8 Char"/>
    <w:link w:val="814"/>
    <w:uiPriority w:val="9"/>
    <w:semiHidden/>
    <w:rsid w:val="006F37D1"/>
    <w:rPr>
      <w:rFonts w:ascii="Calibri Light" w:eastAsia="Segoe UI" w:hAnsi="Calibri Light"/>
      <w:color w:val="404040"/>
    </w:rPr>
  </w:style>
  <w:style w:type="paragraph" w:customStyle="1" w:styleId="814">
    <w:name w:val="Заголовок 81"/>
    <w:basedOn w:val="a4"/>
    <w:next w:val="a4"/>
    <w:link w:val="Heading8Char"/>
    <w:uiPriority w:val="9"/>
    <w:semiHidden/>
    <w:qFormat/>
    <w:rsid w:val="006F37D1"/>
    <w:pPr>
      <w:keepNext/>
      <w:keepLines/>
      <w:spacing w:before="200" w:after="0" w:line="240" w:lineRule="auto"/>
    </w:pPr>
    <w:rPr>
      <w:rFonts w:ascii="Calibri Light" w:eastAsia="Segoe UI" w:hAnsi="Calibri Light"/>
      <w:color w:val="404040"/>
    </w:rPr>
  </w:style>
  <w:style w:type="character" w:customStyle="1" w:styleId="Heading9Char">
    <w:name w:val="Heading 9 Char"/>
    <w:link w:val="914"/>
    <w:uiPriority w:val="9"/>
    <w:semiHidden/>
    <w:rsid w:val="006F37D1"/>
    <w:rPr>
      <w:rFonts w:ascii="Calibri Light" w:eastAsia="Segoe UI" w:hAnsi="Calibri Light"/>
      <w:i/>
      <w:iCs/>
      <w:color w:val="404040"/>
    </w:rPr>
  </w:style>
  <w:style w:type="paragraph" w:customStyle="1" w:styleId="914">
    <w:name w:val="Заголовок 91"/>
    <w:basedOn w:val="a4"/>
    <w:next w:val="a4"/>
    <w:link w:val="Heading9Char"/>
    <w:uiPriority w:val="9"/>
    <w:semiHidden/>
    <w:qFormat/>
    <w:rsid w:val="006F37D1"/>
    <w:pPr>
      <w:keepNext/>
      <w:keepLines/>
      <w:spacing w:before="200" w:after="0" w:line="240" w:lineRule="auto"/>
    </w:pPr>
    <w:rPr>
      <w:rFonts w:ascii="Calibri Light" w:eastAsia="Segoe UI" w:hAnsi="Calibri Light"/>
      <w:i/>
      <w:iCs/>
      <w:color w:val="404040"/>
    </w:rPr>
  </w:style>
  <w:style w:type="character" w:customStyle="1" w:styleId="TitleChar">
    <w:name w:val="Title Char"/>
    <w:uiPriority w:val="10"/>
    <w:rsid w:val="006F37D1"/>
    <w:rPr>
      <w:rFonts w:ascii="Calibri Light" w:eastAsia="Segoe UI" w:hAnsi="Calibri Light" w:cs="Times New Roman" w:hint="default"/>
      <w:color w:val="333F4F"/>
      <w:spacing w:val="5"/>
      <w:sz w:val="52"/>
      <w:szCs w:val="52"/>
    </w:rPr>
  </w:style>
  <w:style w:type="character" w:customStyle="1" w:styleId="SubtitleChar">
    <w:name w:val="Subtitle Char"/>
    <w:uiPriority w:val="11"/>
    <w:rsid w:val="006F37D1"/>
    <w:rPr>
      <w:rFonts w:ascii="Calibri Light" w:eastAsia="Segoe UI" w:hAnsi="Calibri Light" w:cs="Times New Roman" w:hint="default"/>
      <w:i/>
      <w:iCs/>
      <w:color w:val="4472C4"/>
      <w:spacing w:val="15"/>
      <w:sz w:val="24"/>
      <w:szCs w:val="24"/>
    </w:rPr>
  </w:style>
  <w:style w:type="character" w:customStyle="1" w:styleId="QuoteChar">
    <w:name w:val="Quote Char"/>
    <w:uiPriority w:val="29"/>
    <w:rsid w:val="006F37D1"/>
    <w:rPr>
      <w:rFonts w:hint="default"/>
      <w:i/>
      <w:iCs/>
      <w:color w:val="000000"/>
    </w:rPr>
  </w:style>
  <w:style w:type="character" w:customStyle="1" w:styleId="IntenseQuoteChar">
    <w:name w:val="Intense Quote Char"/>
    <w:uiPriority w:val="30"/>
    <w:rsid w:val="006F37D1"/>
    <w:rPr>
      <w:rFonts w:hint="default"/>
      <w:b/>
      <w:bCs/>
      <w:i/>
      <w:iCs/>
      <w:color w:val="4472C4"/>
    </w:rPr>
  </w:style>
  <w:style w:type="character" w:customStyle="1" w:styleId="PlainTextChar">
    <w:name w:val="Plain Text Char"/>
    <w:uiPriority w:val="99"/>
    <w:rsid w:val="006F37D1"/>
    <w:rPr>
      <w:rFonts w:ascii="Courier New" w:hAnsi="Courier New" w:cs="Courier New" w:hint="default"/>
      <w:sz w:val="21"/>
      <w:szCs w:val="21"/>
    </w:rPr>
  </w:style>
  <w:style w:type="paragraph" w:customStyle="1" w:styleId="31b">
    <w:name w:val="Заголовок 31"/>
    <w:basedOn w:val="a4"/>
    <w:next w:val="a4"/>
    <w:qFormat/>
    <w:rsid w:val="006F37D1"/>
    <w:pPr>
      <w:keepNext/>
      <w:tabs>
        <w:tab w:val="num" w:pos="170"/>
      </w:tabs>
      <w:spacing w:before="240" w:after="0" w:line="240" w:lineRule="auto"/>
      <w:ind w:left="720" w:hanging="720"/>
    </w:pPr>
    <w:rPr>
      <w:rFonts w:ascii="Arial" w:eastAsia="Times New Roman" w:hAnsi="Arial" w:cs="Times New Roman"/>
      <w:b/>
      <w:bCs/>
      <w:sz w:val="24"/>
      <w:szCs w:val="24"/>
      <w:lang w:eastAsia="ru-RU"/>
    </w:rPr>
  </w:style>
  <w:style w:type="paragraph" w:customStyle="1" w:styleId="418">
    <w:name w:val="Заголовок 41"/>
    <w:basedOn w:val="a4"/>
    <w:next w:val="a4"/>
    <w:uiPriority w:val="9"/>
    <w:semiHidden/>
    <w:qFormat/>
    <w:rsid w:val="006F37D1"/>
    <w:pPr>
      <w:keepNext/>
      <w:keepLines/>
      <w:spacing w:before="200" w:after="0" w:line="240" w:lineRule="auto"/>
    </w:pPr>
    <w:rPr>
      <w:rFonts w:ascii="Cambria" w:eastAsia="Times New Roman" w:hAnsi="Cambria" w:cs="Times New Roman"/>
      <w:b/>
      <w:bCs/>
      <w:i/>
      <w:iCs/>
      <w:color w:val="4F81BD"/>
      <w:sz w:val="24"/>
      <w:szCs w:val="24"/>
      <w:lang w:eastAsia="ru-RU"/>
    </w:rPr>
  </w:style>
  <w:style w:type="character" w:customStyle="1" w:styleId="affffffa">
    <w:name w:val="Заголовок Знак"/>
    <w:uiPriority w:val="10"/>
    <w:rsid w:val="006F37D1"/>
    <w:rPr>
      <w:rFonts w:ascii="Times New Roman" w:eastAsia="Times New Roman" w:hAnsi="Times New Roman"/>
      <w:color w:val="333F4F"/>
      <w:spacing w:val="5"/>
      <w:sz w:val="52"/>
      <w:szCs w:val="52"/>
    </w:rPr>
  </w:style>
  <w:style w:type="paragraph" w:customStyle="1" w:styleId="rvps5">
    <w:name w:val="rvps5"/>
    <w:basedOn w:val="a4"/>
    <w:rsid w:val="004E4032"/>
    <w:pPr>
      <w:spacing w:after="120" w:line="240" w:lineRule="auto"/>
      <w:jc w:val="both"/>
    </w:pPr>
    <w:rPr>
      <w:rFonts w:ascii="Times New Roman" w:eastAsia="Times New Roman" w:hAnsi="Times New Roman" w:cs="Times New Roman"/>
      <w:sz w:val="24"/>
      <w:szCs w:val="24"/>
      <w:lang w:eastAsia="ru-RU"/>
    </w:rPr>
  </w:style>
  <w:style w:type="character" w:customStyle="1" w:styleId="2f1">
    <w:name w:val="Основной текст (2)"/>
    <w:basedOn w:val="a5"/>
    <w:rsid w:val="003D0F0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paragraph" w:customStyle="1" w:styleId="msonormal0">
    <w:name w:val="msonormal"/>
    <w:basedOn w:val="a4"/>
    <w:rsid w:val="00CC1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Текст сноски Знак1"/>
    <w:basedOn w:val="a5"/>
    <w:uiPriority w:val="99"/>
    <w:semiHidden/>
    <w:rsid w:val="00CC1DC3"/>
    <w:rPr>
      <w:rFonts w:ascii="Times New Roman" w:eastAsia="Times New Roman" w:hAnsi="Times New Roman" w:cs="Times New Roman"/>
      <w:sz w:val="20"/>
      <w:szCs w:val="20"/>
      <w:lang w:eastAsia="ru-RU"/>
    </w:rPr>
  </w:style>
  <w:style w:type="character" w:customStyle="1" w:styleId="copytarget">
    <w:name w:val="copy_target"/>
    <w:rsid w:val="00CC1DC3"/>
  </w:style>
  <w:style w:type="character" w:customStyle="1" w:styleId="2f2">
    <w:name w:val="Основной текст (2)_"/>
    <w:locked/>
    <w:rsid w:val="00462D8A"/>
    <w:rPr>
      <w:sz w:val="18"/>
      <w:shd w:val="clear" w:color="auto" w:fill="FFFFFF"/>
    </w:rPr>
  </w:style>
  <w:style w:type="character" w:customStyle="1" w:styleId="2f3">
    <w:name w:val="Основной текст (2) + Полужирный"/>
    <w:rsid w:val="00462D8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a1">
    <w:name w:val="Основной_номер)"/>
    <w:basedOn w:val="a4"/>
    <w:qFormat/>
    <w:rsid w:val="00462D8A"/>
    <w:pPr>
      <w:widowControl w:val="0"/>
      <w:numPr>
        <w:numId w:val="8"/>
      </w:numPr>
      <w:spacing w:after="0" w:line="240" w:lineRule="auto"/>
      <w:jc w:val="both"/>
    </w:pPr>
    <w:rPr>
      <w:rFonts w:ascii="Times New Roman" w:eastAsia="Calibri" w:hAnsi="Times New Roman" w:cs="Times New Roman"/>
      <w:sz w:val="24"/>
      <w:szCs w:val="20"/>
      <w:lang w:eastAsia="ru-RU"/>
    </w:rPr>
  </w:style>
  <w:style w:type="paragraph" w:customStyle="1" w:styleId="Style15">
    <w:name w:val="Style15"/>
    <w:basedOn w:val="a4"/>
    <w:uiPriority w:val="99"/>
    <w:rsid w:val="009053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5">
    <w:name w:val="Style5"/>
    <w:basedOn w:val="a4"/>
    <w:uiPriority w:val="99"/>
    <w:rsid w:val="009053CF"/>
    <w:pPr>
      <w:widowControl w:val="0"/>
      <w:autoSpaceDE w:val="0"/>
      <w:autoSpaceDN w:val="0"/>
      <w:adjustRightInd w:val="0"/>
      <w:spacing w:after="0" w:line="480" w:lineRule="exact"/>
      <w:jc w:val="center"/>
    </w:pPr>
    <w:rPr>
      <w:rFonts w:ascii="Times New Roman" w:eastAsia="Times New Roman" w:hAnsi="Times New Roman" w:cs="Times New Roman"/>
      <w:sz w:val="24"/>
      <w:szCs w:val="24"/>
      <w:lang w:eastAsia="ru-RU"/>
    </w:rPr>
  </w:style>
  <w:style w:type="paragraph" w:customStyle="1" w:styleId="Style31">
    <w:name w:val="Style31"/>
    <w:basedOn w:val="a4"/>
    <w:uiPriority w:val="99"/>
    <w:rsid w:val="009053CF"/>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40">
    <w:name w:val="Style40"/>
    <w:basedOn w:val="a4"/>
    <w:uiPriority w:val="99"/>
    <w:rsid w:val="009053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uiPriority w:val="99"/>
    <w:rsid w:val="009053CF"/>
    <w:rPr>
      <w:rFonts w:ascii="Times New Roman" w:hAnsi="Times New Roman" w:cs="Times New Roman" w:hint="default"/>
      <w:sz w:val="20"/>
      <w:szCs w:val="20"/>
    </w:rPr>
  </w:style>
  <w:style w:type="character" w:customStyle="1" w:styleId="FontStyle68">
    <w:name w:val="Font Style68"/>
    <w:uiPriority w:val="99"/>
    <w:rsid w:val="009053CF"/>
    <w:rPr>
      <w:rFonts w:ascii="Times New Roman" w:hAnsi="Times New Roman" w:cs="Times New Roman" w:hint="default"/>
      <w:sz w:val="28"/>
      <w:szCs w:val="28"/>
    </w:rPr>
  </w:style>
  <w:style w:type="paragraph" w:customStyle="1" w:styleId="headertext">
    <w:name w:val="headertext"/>
    <w:basedOn w:val="a4"/>
    <w:rsid w:val="00DA0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contracttitle1">
    <w:name w:val="sp_contract_title_1"/>
    <w:basedOn w:val="af6"/>
    <w:qFormat/>
    <w:rsid w:val="009401EF"/>
    <w:pPr>
      <w:numPr>
        <w:numId w:val="15"/>
      </w:numPr>
      <w:tabs>
        <w:tab w:val="left" w:pos="284"/>
      </w:tabs>
      <w:autoSpaceDE w:val="0"/>
      <w:autoSpaceDN w:val="0"/>
      <w:adjustRightInd w:val="0"/>
      <w:spacing w:after="0"/>
      <w:ind w:left="0" w:right="170" w:firstLine="0"/>
      <w:jc w:val="center"/>
    </w:pPr>
    <w:rPr>
      <w:rFonts w:eastAsia="MS Mincho"/>
      <w:b/>
      <w:iCs/>
      <w:szCs w:val="24"/>
    </w:rPr>
  </w:style>
  <w:style w:type="paragraph" w:customStyle="1" w:styleId="spcontractnormal2">
    <w:name w:val="sp_contract_normal_2"/>
    <w:basedOn w:val="a4"/>
    <w:qFormat/>
    <w:rsid w:val="009401EF"/>
    <w:pPr>
      <w:numPr>
        <w:ilvl w:val="1"/>
        <w:numId w:val="15"/>
      </w:numPr>
      <w:tabs>
        <w:tab w:val="left" w:pos="284"/>
        <w:tab w:val="left" w:pos="993"/>
      </w:tabs>
      <w:autoSpaceDE w:val="0"/>
      <w:autoSpaceDN w:val="0"/>
      <w:adjustRightInd w:val="0"/>
      <w:spacing w:after="0" w:line="240" w:lineRule="auto"/>
      <w:ind w:left="0" w:right="170" w:firstLine="426"/>
      <w:jc w:val="both"/>
    </w:pPr>
    <w:rPr>
      <w:rFonts w:ascii="Times New Roman" w:eastAsia="MS Mincho" w:hAnsi="Times New Roman" w:cs="Times New Roman"/>
      <w:bCs/>
      <w:sz w:val="24"/>
      <w:szCs w:val="24"/>
    </w:rPr>
  </w:style>
  <w:style w:type="paragraph" w:customStyle="1" w:styleId="spcontractnormal3">
    <w:name w:val="sp_contract_normal_3"/>
    <w:basedOn w:val="a4"/>
    <w:qFormat/>
    <w:rsid w:val="009401EF"/>
    <w:pPr>
      <w:widowControl w:val="0"/>
      <w:numPr>
        <w:ilvl w:val="2"/>
        <w:numId w:val="15"/>
      </w:numPr>
      <w:tabs>
        <w:tab w:val="left" w:pos="284"/>
        <w:tab w:val="left" w:pos="1276"/>
      </w:tabs>
      <w:autoSpaceDE w:val="0"/>
      <w:autoSpaceDN w:val="0"/>
      <w:adjustRightInd w:val="0"/>
      <w:spacing w:after="0" w:line="240" w:lineRule="auto"/>
      <w:ind w:left="0" w:right="170" w:firstLine="426"/>
      <w:jc w:val="both"/>
    </w:pPr>
    <w:rPr>
      <w:rFonts w:ascii="Times New Roman" w:eastAsia="MS Mincho" w:hAnsi="Times New Roman" w:cs="Times New Roman"/>
      <w:bCs/>
      <w:sz w:val="24"/>
      <w:szCs w:val="24"/>
    </w:rPr>
  </w:style>
  <w:style w:type="paragraph" w:styleId="affffffb">
    <w:name w:val="Revision"/>
    <w:hidden/>
    <w:uiPriority w:val="99"/>
    <w:semiHidden/>
    <w:rsid w:val="009401EF"/>
    <w:pPr>
      <w:spacing w:after="0" w:line="240" w:lineRule="auto"/>
    </w:pPr>
  </w:style>
  <w:style w:type="paragraph" w:customStyle="1" w:styleId="affffffc">
    <w:name w:val="Обычный таблица"/>
    <w:basedOn w:val="a4"/>
    <w:link w:val="affffffd"/>
    <w:rsid w:val="009401EF"/>
    <w:pPr>
      <w:spacing w:after="0" w:line="240" w:lineRule="auto"/>
    </w:pPr>
    <w:rPr>
      <w:rFonts w:ascii="Times New Roman" w:eastAsia="Calibri" w:hAnsi="Times New Roman" w:cs="Times New Roman"/>
      <w:szCs w:val="18"/>
      <w:lang w:eastAsia="ru-RU"/>
    </w:rPr>
  </w:style>
  <w:style w:type="character" w:customStyle="1" w:styleId="affffffd">
    <w:name w:val="Обычный таблица Знак"/>
    <w:link w:val="affffffc"/>
    <w:locked/>
    <w:rsid w:val="009401EF"/>
    <w:rPr>
      <w:rFonts w:ascii="Times New Roman" w:eastAsia="Calibri" w:hAnsi="Times New Roman" w:cs="Times New Roman"/>
      <w:szCs w:val="18"/>
      <w:lang w:eastAsia="ru-RU"/>
    </w:rPr>
  </w:style>
  <w:style w:type="paragraph" w:customStyle="1" w:styleId="section1">
    <w:name w:val="section1"/>
    <w:basedOn w:val="a4"/>
    <w:uiPriority w:val="99"/>
    <w:qFormat/>
    <w:rsid w:val="0094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Таблицы (моноширинный)"/>
    <w:basedOn w:val="a4"/>
    <w:next w:val="a4"/>
    <w:uiPriority w:val="99"/>
    <w:rsid w:val="009401EF"/>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wmi-callto">
    <w:name w:val="wmi-callto"/>
    <w:basedOn w:val="a5"/>
    <w:rsid w:val="009401EF"/>
  </w:style>
  <w:style w:type="character" w:customStyle="1" w:styleId="3f6">
    <w:name w:val="Неразрешенное упоминание3"/>
    <w:basedOn w:val="a5"/>
    <w:uiPriority w:val="99"/>
    <w:semiHidden/>
    <w:unhideWhenUsed/>
    <w:rsid w:val="009401EF"/>
    <w:rPr>
      <w:color w:val="605E5C"/>
      <w:shd w:val="clear" w:color="auto" w:fill="E1DFDD"/>
    </w:rPr>
  </w:style>
  <w:style w:type="character" w:customStyle="1" w:styleId="NoSpacingChar">
    <w:name w:val="No Spacing Char"/>
    <w:link w:val="1a"/>
    <w:locked/>
    <w:rsid w:val="009401EF"/>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D4FC2"/>
  </w:style>
  <w:style w:type="paragraph" w:styleId="10">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4"/>
    <w:link w:val="11"/>
    <w:uiPriority w:val="9"/>
    <w:qFormat/>
    <w:rsid w:val="004C7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aliases w:val="H2,Heading 0,Heading 2 Hidden,h2,Б2,RTC,iz2,Заголовок 21,Numbered text 3,HD2,heading 2,Раздел Знак,Level 2 Topic Heading,H21,Major,CHS,H2-Heading 2,l2,Header2,22,heading2,list2,A,A.B.C.,list 2,Heading2,Heading Indent No L2,H,подразд,e-подр"/>
    <w:basedOn w:val="a4"/>
    <w:next w:val="a4"/>
    <w:link w:val="22"/>
    <w:qFormat/>
    <w:rsid w:val="00DB2FED"/>
    <w:pPr>
      <w:keepNext/>
      <w:spacing w:before="240" w:after="60" w:line="240" w:lineRule="auto"/>
      <w:jc w:val="center"/>
      <w:outlineLvl w:val="1"/>
    </w:pPr>
    <w:rPr>
      <w:rFonts w:ascii="Times New Roman" w:eastAsia="Calibri" w:hAnsi="Times New Roman" w:cs="Times New Roman"/>
      <w:b/>
      <w:color w:val="000000"/>
      <w:sz w:val="28"/>
      <w:szCs w:val="20"/>
      <w:lang w:eastAsia="ru-RU"/>
    </w:rPr>
  </w:style>
  <w:style w:type="paragraph" w:styleId="30">
    <w:name w:val="heading 3"/>
    <w:basedOn w:val="a4"/>
    <w:next w:val="a4"/>
    <w:link w:val="31"/>
    <w:unhideWhenUsed/>
    <w:qFormat/>
    <w:rsid w:val="00DB2FED"/>
    <w:pPr>
      <w:keepNext/>
      <w:spacing w:before="240" w:after="60" w:line="240" w:lineRule="auto"/>
      <w:jc w:val="both"/>
      <w:outlineLvl w:val="2"/>
    </w:pPr>
    <w:rPr>
      <w:rFonts w:ascii="Arial" w:eastAsia="Times New Roman" w:hAnsi="Arial" w:cs="Times New Roman"/>
      <w:b/>
      <w:sz w:val="24"/>
      <w:szCs w:val="20"/>
      <w:lang w:eastAsia="en-US"/>
    </w:rPr>
  </w:style>
  <w:style w:type="paragraph" w:styleId="40">
    <w:name w:val="heading 4"/>
    <w:basedOn w:val="a4"/>
    <w:next w:val="a4"/>
    <w:link w:val="41"/>
    <w:uiPriority w:val="9"/>
    <w:unhideWhenUsed/>
    <w:qFormat/>
    <w:rsid w:val="00DB2FED"/>
    <w:pPr>
      <w:keepNext/>
      <w:spacing w:before="240" w:after="60" w:line="240" w:lineRule="auto"/>
      <w:jc w:val="both"/>
      <w:outlineLvl w:val="3"/>
    </w:pPr>
    <w:rPr>
      <w:rFonts w:ascii="Arial" w:eastAsia="Times New Roman" w:hAnsi="Arial" w:cs="Times New Roman"/>
      <w:sz w:val="24"/>
      <w:szCs w:val="20"/>
      <w:lang w:eastAsia="en-US"/>
    </w:rPr>
  </w:style>
  <w:style w:type="paragraph" w:styleId="5">
    <w:name w:val="heading 5"/>
    <w:basedOn w:val="a4"/>
    <w:next w:val="a4"/>
    <w:link w:val="50"/>
    <w:unhideWhenUsed/>
    <w:qFormat/>
    <w:rsid w:val="00DB2FED"/>
    <w:pPr>
      <w:spacing w:before="240" w:after="60" w:line="240" w:lineRule="auto"/>
      <w:jc w:val="both"/>
      <w:outlineLvl w:val="4"/>
    </w:pPr>
    <w:rPr>
      <w:rFonts w:ascii="Times New Roman" w:eastAsia="Times New Roman" w:hAnsi="Times New Roman" w:cs="Times New Roman"/>
      <w:szCs w:val="20"/>
      <w:lang w:eastAsia="en-US"/>
    </w:rPr>
  </w:style>
  <w:style w:type="paragraph" w:styleId="6">
    <w:name w:val="heading 6"/>
    <w:basedOn w:val="a4"/>
    <w:next w:val="a4"/>
    <w:link w:val="60"/>
    <w:unhideWhenUsed/>
    <w:qFormat/>
    <w:rsid w:val="00DB2FED"/>
    <w:pPr>
      <w:spacing w:before="240" w:after="60" w:line="240" w:lineRule="auto"/>
      <w:jc w:val="both"/>
      <w:outlineLvl w:val="5"/>
    </w:pPr>
    <w:rPr>
      <w:rFonts w:ascii="Times New Roman" w:eastAsia="Times New Roman" w:hAnsi="Times New Roman" w:cs="Times New Roman"/>
      <w:i/>
      <w:szCs w:val="20"/>
      <w:lang w:eastAsia="en-US"/>
    </w:rPr>
  </w:style>
  <w:style w:type="paragraph" w:styleId="7">
    <w:name w:val="heading 7"/>
    <w:basedOn w:val="a4"/>
    <w:next w:val="a4"/>
    <w:link w:val="70"/>
    <w:semiHidden/>
    <w:unhideWhenUsed/>
    <w:qFormat/>
    <w:rsid w:val="00DB2FED"/>
    <w:pPr>
      <w:spacing w:before="240" w:after="60" w:line="240" w:lineRule="auto"/>
      <w:jc w:val="both"/>
      <w:outlineLvl w:val="6"/>
    </w:pPr>
    <w:rPr>
      <w:rFonts w:ascii="Arial" w:eastAsia="Times New Roman" w:hAnsi="Arial" w:cs="Times New Roman"/>
      <w:sz w:val="20"/>
      <w:szCs w:val="20"/>
      <w:lang w:eastAsia="en-US"/>
    </w:rPr>
  </w:style>
  <w:style w:type="paragraph" w:styleId="8">
    <w:name w:val="heading 8"/>
    <w:basedOn w:val="a4"/>
    <w:next w:val="a4"/>
    <w:link w:val="80"/>
    <w:semiHidden/>
    <w:unhideWhenUsed/>
    <w:qFormat/>
    <w:rsid w:val="00DB2FED"/>
    <w:pPr>
      <w:spacing w:before="240" w:after="60" w:line="240" w:lineRule="auto"/>
      <w:jc w:val="both"/>
      <w:outlineLvl w:val="7"/>
    </w:pPr>
    <w:rPr>
      <w:rFonts w:ascii="Arial" w:eastAsia="Times New Roman" w:hAnsi="Arial" w:cs="Times New Roman"/>
      <w:i/>
      <w:sz w:val="20"/>
      <w:szCs w:val="20"/>
      <w:lang w:eastAsia="en-US"/>
    </w:rPr>
  </w:style>
  <w:style w:type="paragraph" w:styleId="9">
    <w:name w:val="heading 9"/>
    <w:basedOn w:val="a4"/>
    <w:next w:val="a4"/>
    <w:link w:val="90"/>
    <w:semiHidden/>
    <w:unhideWhenUsed/>
    <w:qFormat/>
    <w:rsid w:val="00DB2FED"/>
    <w:pPr>
      <w:spacing w:before="240" w:after="60" w:line="240" w:lineRule="auto"/>
      <w:jc w:val="both"/>
      <w:outlineLvl w:val="8"/>
    </w:pPr>
    <w:rPr>
      <w:rFonts w:ascii="Arial" w:eastAsia="Times New Roman" w:hAnsi="Arial" w:cs="Times New Roman"/>
      <w:b/>
      <w:i/>
      <w:sz w:val="18"/>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aliases w:val="OTR"/>
    <w:basedOn w:val="a6"/>
    <w:uiPriority w:val="59"/>
    <w:rsid w:val="001F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rsid w:val="007A36ED"/>
    <w:rPr>
      <w:rFonts w:ascii="TimesNewRomanPSMT" w:hAnsi="TimesNewRomanPSMT" w:hint="default"/>
      <w:b w:val="0"/>
      <w:bCs w:val="0"/>
      <w:i w:val="0"/>
      <w:iCs w:val="0"/>
      <w:color w:val="000000"/>
      <w:sz w:val="24"/>
      <w:szCs w:val="24"/>
    </w:rPr>
  </w:style>
  <w:style w:type="character" w:styleId="a9">
    <w:name w:val="Hyperlink"/>
    <w:basedOn w:val="a5"/>
    <w:uiPriority w:val="99"/>
    <w:unhideWhenUsed/>
    <w:rsid w:val="007B4046"/>
    <w:rPr>
      <w:color w:val="0000FF"/>
      <w:u w:val="single"/>
    </w:rPr>
  </w:style>
  <w:style w:type="paragraph" w:styleId="aa">
    <w:name w:val="List Paragraph"/>
    <w:aliases w:val="Table-Normal,RSHB_Table-Normal,List Paragraph,Bullet List,FooterText,numbered,Paragraphe de liste1,lp1,Ненумерованный список,ТЗ список,Подпись рисунка,Нумерованый список,SL_Абзац списка,Маркированный список_уровень1,Абзац основного текста"/>
    <w:basedOn w:val="a4"/>
    <w:link w:val="ab"/>
    <w:uiPriority w:val="34"/>
    <w:qFormat/>
    <w:rsid w:val="006B0962"/>
    <w:pPr>
      <w:ind w:left="720"/>
      <w:contextualSpacing/>
    </w:pPr>
  </w:style>
  <w:style w:type="paragraph" w:styleId="ac">
    <w:name w:val="header"/>
    <w:basedOn w:val="a4"/>
    <w:link w:val="ad"/>
    <w:uiPriority w:val="99"/>
    <w:unhideWhenUsed/>
    <w:rsid w:val="00983AED"/>
    <w:pPr>
      <w:tabs>
        <w:tab w:val="center" w:pos="4677"/>
        <w:tab w:val="right" w:pos="9355"/>
      </w:tabs>
      <w:spacing w:after="0" w:line="240" w:lineRule="auto"/>
    </w:pPr>
  </w:style>
  <w:style w:type="character" w:customStyle="1" w:styleId="ad">
    <w:name w:val="Верхний колонтитул Знак"/>
    <w:basedOn w:val="a5"/>
    <w:link w:val="ac"/>
    <w:uiPriority w:val="99"/>
    <w:rsid w:val="00983AED"/>
  </w:style>
  <w:style w:type="paragraph" w:styleId="ae">
    <w:name w:val="footer"/>
    <w:basedOn w:val="a4"/>
    <w:link w:val="af"/>
    <w:uiPriority w:val="99"/>
    <w:unhideWhenUsed/>
    <w:rsid w:val="00983AED"/>
    <w:pPr>
      <w:tabs>
        <w:tab w:val="center" w:pos="4677"/>
        <w:tab w:val="right" w:pos="9355"/>
      </w:tabs>
      <w:spacing w:after="0" w:line="240" w:lineRule="auto"/>
    </w:pPr>
  </w:style>
  <w:style w:type="character" w:customStyle="1" w:styleId="af">
    <w:name w:val="Нижний колонтитул Знак"/>
    <w:basedOn w:val="a5"/>
    <w:link w:val="ae"/>
    <w:uiPriority w:val="99"/>
    <w:rsid w:val="00983AED"/>
  </w:style>
  <w:style w:type="character" w:customStyle="1" w:styleId="blk">
    <w:name w:val="blk"/>
    <w:basedOn w:val="a5"/>
    <w:rsid w:val="00B008E7"/>
  </w:style>
  <w:style w:type="character" w:customStyle="1" w:styleId="11">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5"/>
    <w:link w:val="10"/>
    <w:uiPriority w:val="9"/>
    <w:rsid w:val="004C7503"/>
    <w:rPr>
      <w:rFonts w:ascii="Times New Roman" w:eastAsia="Times New Roman" w:hAnsi="Times New Roman" w:cs="Times New Roman"/>
      <w:b/>
      <w:bCs/>
      <w:kern w:val="36"/>
      <w:sz w:val="48"/>
      <w:szCs w:val="48"/>
      <w:lang w:eastAsia="ru-RU"/>
    </w:rPr>
  </w:style>
  <w:style w:type="character" w:customStyle="1" w:styleId="ab">
    <w:name w:val="Абзац списка Знак"/>
    <w:aliases w:val="Table-Normal Знак,RSHB_Table-Normal Знак,List Paragraph Знак,Bullet List Знак,FooterText Знак,numbered Знак,Paragraphe de liste1 Знак,lp1 Знак,Ненумерованный список Знак,ТЗ список Знак,Подпись рисунка Знак,Нумерованый список Знак"/>
    <w:link w:val="aa"/>
    <w:uiPriority w:val="34"/>
    <w:locked/>
    <w:rsid w:val="00A517AC"/>
  </w:style>
  <w:style w:type="paragraph" w:styleId="af0">
    <w:name w:val="footnote text"/>
    <w:aliases w:val="Знак2,Знак21, Знак,Основной текст с отступом 22,Основной текст с отступом 221,Текст сноски Знак2,Текст сноски Знак1 Знак1,Текст сноски Знак Знак Знак1,Знак4 Знак Знак Знак1,Текст сноски Знак1 Знак Знак,Текст сноски Знак Знак Знак Знак,F1"/>
    <w:basedOn w:val="a4"/>
    <w:link w:val="af1"/>
    <w:uiPriority w:val="99"/>
    <w:unhideWhenUsed/>
    <w:qFormat/>
    <w:rsid w:val="00E911D1"/>
    <w:pPr>
      <w:spacing w:after="0" w:line="240" w:lineRule="auto"/>
    </w:pPr>
    <w:rPr>
      <w:rFonts w:eastAsiaTheme="minorHAnsi"/>
      <w:sz w:val="20"/>
      <w:szCs w:val="20"/>
      <w:lang w:eastAsia="en-US"/>
    </w:rPr>
  </w:style>
  <w:style w:type="character" w:customStyle="1" w:styleId="af1">
    <w:name w:val="Текст сноски Знак"/>
    <w:aliases w:val="Знак2 Знак,Знак21 Знак, Знак Знак,Основной текст с отступом 22 Знак,Основной текст с отступом 221 Знак,Текст сноски Знак2 Знак,Текст сноски Знак1 Знак1 Знак,Текст сноски Знак Знак Знак1 Знак,Знак4 Знак Знак Знак1 Знак,F1 Знак"/>
    <w:basedOn w:val="a5"/>
    <w:link w:val="af0"/>
    <w:uiPriority w:val="99"/>
    <w:qFormat/>
    <w:rsid w:val="00E911D1"/>
    <w:rPr>
      <w:rFonts w:eastAsiaTheme="minorHAnsi"/>
      <w:sz w:val="20"/>
      <w:szCs w:val="20"/>
      <w:lang w:eastAsia="en-US"/>
    </w:rPr>
  </w:style>
  <w:style w:type="character" w:styleId="af2">
    <w:name w:val="footnote reference"/>
    <w:basedOn w:val="a5"/>
    <w:unhideWhenUsed/>
    <w:qFormat/>
    <w:rsid w:val="00E911D1"/>
    <w:rPr>
      <w:vertAlign w:val="superscript"/>
    </w:rPr>
  </w:style>
  <w:style w:type="paragraph" w:styleId="af3">
    <w:name w:val="No Spacing"/>
    <w:aliases w:val="мой,МОЙ,Без интервала 111,МММ,МОЙ МОЙ,для таблиц,No Spacing1,No Spacing"/>
    <w:link w:val="af4"/>
    <w:uiPriority w:val="1"/>
    <w:qFormat/>
    <w:rsid w:val="00D126F3"/>
    <w:pPr>
      <w:spacing w:after="0" w:line="240" w:lineRule="auto"/>
    </w:pPr>
    <w:rPr>
      <w:rFonts w:ascii="Calibri" w:eastAsia="Calibri" w:hAnsi="Calibri" w:cs="Times New Roman"/>
      <w:lang w:eastAsia="en-US"/>
    </w:rPr>
  </w:style>
  <w:style w:type="table" w:customStyle="1" w:styleId="12">
    <w:name w:val="Сетка таблицы1"/>
    <w:rsid w:val="00BA1FC4"/>
    <w:pPr>
      <w:spacing w:after="0" w:line="240" w:lineRule="auto"/>
    </w:pPr>
    <w:rPr>
      <w:lang w:eastAsia="ru-RU"/>
    </w:rPr>
    <w:tblPr>
      <w:tblCellMar>
        <w:top w:w="0" w:type="dxa"/>
        <w:left w:w="0" w:type="dxa"/>
        <w:bottom w:w="0" w:type="dxa"/>
        <w:right w:w="0" w:type="dxa"/>
      </w:tblCellMar>
    </w:tblPr>
  </w:style>
  <w:style w:type="paragraph" w:styleId="af5">
    <w:name w:val="Normal (Web)"/>
    <w:aliases w:val="Обычный (Web)"/>
    <w:basedOn w:val="a4"/>
    <w:uiPriority w:val="99"/>
    <w:qFormat/>
    <w:rsid w:val="00BA1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aliases w:val="body text, Знак1,Знак1, Знак5,Знак5,body text Знак Знак,bt,ändrad,body text1,bt1,body text2,bt2,body text11,bt11,body text3,bt3,paragraph 2,paragraph 21,EHPT,Body Text2,b,Body Text level 2, ändrad, Знак1 Знак Знак,Заг1,Знак1 Знак Знак"/>
    <w:basedOn w:val="a4"/>
    <w:link w:val="af7"/>
    <w:qFormat/>
    <w:rsid w:val="00BA1FC4"/>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aliases w:val="body text Знак, Знак1 Знак,Знак1 Знак, Знак5 Знак,Знак5 Знак,body text Знак Знак Знак,bt Знак,ändrad Знак,body text1 Знак,bt1 Знак,body text2 Знак,bt2 Знак,body text11 Знак,bt11 Знак,body text3 Знак,bt3 Знак,paragraph 2 Знак,b Знак"/>
    <w:basedOn w:val="a5"/>
    <w:link w:val="af6"/>
    <w:rsid w:val="00BA1FC4"/>
    <w:rPr>
      <w:rFonts w:ascii="Times New Roman" w:eastAsia="Times New Roman" w:hAnsi="Times New Roman" w:cs="Times New Roman"/>
      <w:sz w:val="24"/>
      <w:szCs w:val="20"/>
      <w:lang w:eastAsia="ru-RU"/>
    </w:rPr>
  </w:style>
  <w:style w:type="paragraph" w:styleId="HTML">
    <w:name w:val="HTML Preformatted"/>
    <w:aliases w:val="Знак16"/>
    <w:basedOn w:val="a4"/>
    <w:link w:val="HTML0"/>
    <w:uiPriority w:val="99"/>
    <w:semiHidden/>
    <w:unhideWhenUsed/>
    <w:rsid w:val="008B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aliases w:val="Знак16 Знак"/>
    <w:basedOn w:val="a5"/>
    <w:link w:val="HTML"/>
    <w:uiPriority w:val="99"/>
    <w:semiHidden/>
    <w:rsid w:val="008B0F7D"/>
    <w:rPr>
      <w:rFonts w:ascii="Courier New" w:eastAsia="Times New Roman" w:hAnsi="Courier New" w:cs="Courier New"/>
      <w:sz w:val="20"/>
      <w:szCs w:val="20"/>
      <w:lang w:eastAsia="zh-CN"/>
    </w:rPr>
  </w:style>
  <w:style w:type="paragraph" w:customStyle="1" w:styleId="s1">
    <w:name w:val="s_1"/>
    <w:basedOn w:val="a4"/>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16">
    <w:name w:val="s_16"/>
    <w:basedOn w:val="a4"/>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2">
    <w:name w:val="Заголовок 2 Знак"/>
    <w:aliases w:val="H2 Знак,Heading 0 Знак,Heading 2 Hidden Знак,h2 Знак,Б2 Знак,RTC Знак,iz2 Знак,Заголовок 21 Знак,Numbered text 3 Знак,HD2 Знак,heading 2 Знак,Раздел Знак Знак,Level 2 Topic Heading Знак,H21 Знак,Major Знак,CHS Знак,H2-Heading 2 Знак"/>
    <w:basedOn w:val="a5"/>
    <w:link w:val="21"/>
    <w:rsid w:val="00DB2FED"/>
    <w:rPr>
      <w:rFonts w:ascii="Times New Roman" w:eastAsia="Calibri" w:hAnsi="Times New Roman" w:cs="Times New Roman"/>
      <w:b/>
      <w:color w:val="000000"/>
      <w:sz w:val="28"/>
      <w:szCs w:val="20"/>
      <w:lang w:eastAsia="ru-RU"/>
    </w:rPr>
  </w:style>
  <w:style w:type="character" w:customStyle="1" w:styleId="32">
    <w:name w:val="Заголовок 3 Знак"/>
    <w:basedOn w:val="a5"/>
    <w:rsid w:val="00DB2FED"/>
    <w:rPr>
      <w:rFonts w:asciiTheme="majorHAnsi" w:eastAsiaTheme="majorEastAsia" w:hAnsiTheme="majorHAnsi" w:cstheme="majorBidi"/>
      <w:b/>
      <w:bCs/>
      <w:color w:val="315F97" w:themeColor="accent1"/>
    </w:rPr>
  </w:style>
  <w:style w:type="character" w:customStyle="1" w:styleId="41">
    <w:name w:val="Заголовок 4 Знак"/>
    <w:basedOn w:val="a5"/>
    <w:link w:val="40"/>
    <w:uiPriority w:val="9"/>
    <w:rsid w:val="00DB2FED"/>
    <w:rPr>
      <w:rFonts w:ascii="Arial" w:eastAsia="Times New Roman" w:hAnsi="Arial" w:cs="Times New Roman"/>
      <w:sz w:val="24"/>
      <w:szCs w:val="20"/>
      <w:lang w:eastAsia="en-US"/>
    </w:rPr>
  </w:style>
  <w:style w:type="character" w:customStyle="1" w:styleId="50">
    <w:name w:val="Заголовок 5 Знак"/>
    <w:basedOn w:val="a5"/>
    <w:link w:val="5"/>
    <w:rsid w:val="00DB2FED"/>
    <w:rPr>
      <w:rFonts w:ascii="Times New Roman" w:eastAsia="Times New Roman" w:hAnsi="Times New Roman" w:cs="Times New Roman"/>
      <w:szCs w:val="20"/>
      <w:lang w:eastAsia="en-US"/>
    </w:rPr>
  </w:style>
  <w:style w:type="character" w:customStyle="1" w:styleId="60">
    <w:name w:val="Заголовок 6 Знак"/>
    <w:basedOn w:val="a5"/>
    <w:link w:val="6"/>
    <w:rsid w:val="00DB2FED"/>
    <w:rPr>
      <w:rFonts w:ascii="Times New Roman" w:eastAsia="Times New Roman" w:hAnsi="Times New Roman" w:cs="Times New Roman"/>
      <w:i/>
      <w:szCs w:val="20"/>
      <w:lang w:eastAsia="en-US"/>
    </w:rPr>
  </w:style>
  <w:style w:type="character" w:customStyle="1" w:styleId="70">
    <w:name w:val="Заголовок 7 Знак"/>
    <w:basedOn w:val="a5"/>
    <w:link w:val="7"/>
    <w:rsid w:val="00DB2FED"/>
    <w:rPr>
      <w:rFonts w:ascii="Arial" w:eastAsia="Times New Roman" w:hAnsi="Arial" w:cs="Times New Roman"/>
      <w:sz w:val="20"/>
      <w:szCs w:val="20"/>
      <w:lang w:eastAsia="en-US"/>
    </w:rPr>
  </w:style>
  <w:style w:type="character" w:customStyle="1" w:styleId="80">
    <w:name w:val="Заголовок 8 Знак"/>
    <w:basedOn w:val="a5"/>
    <w:link w:val="8"/>
    <w:rsid w:val="00DB2FED"/>
    <w:rPr>
      <w:rFonts w:ascii="Arial" w:eastAsia="Times New Roman" w:hAnsi="Arial" w:cs="Times New Roman"/>
      <w:i/>
      <w:sz w:val="20"/>
      <w:szCs w:val="20"/>
      <w:lang w:eastAsia="en-US"/>
    </w:rPr>
  </w:style>
  <w:style w:type="character" w:customStyle="1" w:styleId="90">
    <w:name w:val="Заголовок 9 Знак"/>
    <w:basedOn w:val="a5"/>
    <w:link w:val="9"/>
    <w:rsid w:val="00DB2FED"/>
    <w:rPr>
      <w:rFonts w:ascii="Arial" w:eastAsia="Times New Roman" w:hAnsi="Arial" w:cs="Times New Roman"/>
      <w:b/>
      <w:i/>
      <w:sz w:val="18"/>
      <w:szCs w:val="20"/>
      <w:lang w:eastAsia="en-US"/>
    </w:rPr>
  </w:style>
  <w:style w:type="character" w:customStyle="1" w:styleId="af8">
    <w:name w:val="Основной текст_"/>
    <w:link w:val="71"/>
    <w:locked/>
    <w:rsid w:val="00DB2FED"/>
    <w:rPr>
      <w:rFonts w:ascii="Times New Roman" w:hAnsi="Times New Roman"/>
      <w:sz w:val="21"/>
      <w:shd w:val="clear" w:color="auto" w:fill="FFFFFF"/>
    </w:rPr>
  </w:style>
  <w:style w:type="paragraph" w:customStyle="1" w:styleId="71">
    <w:name w:val="Основной текст7"/>
    <w:basedOn w:val="a4"/>
    <w:link w:val="af8"/>
    <w:rsid w:val="00DB2FED"/>
    <w:pPr>
      <w:shd w:val="clear" w:color="auto" w:fill="FFFFFF"/>
      <w:spacing w:before="6660" w:after="0" w:line="254" w:lineRule="exact"/>
      <w:jc w:val="center"/>
    </w:pPr>
    <w:rPr>
      <w:rFonts w:ascii="Times New Roman" w:hAnsi="Times New Roman"/>
      <w:sz w:val="21"/>
    </w:rPr>
  </w:style>
  <w:style w:type="paragraph" w:customStyle="1" w:styleId="ConsPlusNormal">
    <w:name w:val="ConsPlusNormal"/>
    <w:link w:val="ConsPlusNormal0"/>
    <w:qFormat/>
    <w:rsid w:val="00DB2FED"/>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paragraph" w:customStyle="1" w:styleId="af9">
    <w:name w:val="Подподпункт"/>
    <w:basedOn w:val="a4"/>
    <w:rsid w:val="00DB2FED"/>
    <w:pPr>
      <w:tabs>
        <w:tab w:val="left" w:pos="1134"/>
        <w:tab w:val="left" w:pos="1418"/>
        <w:tab w:val="num" w:pos="2127"/>
      </w:tabs>
      <w:spacing w:after="0" w:line="360" w:lineRule="auto"/>
      <w:ind w:left="2127" w:hanging="567"/>
      <w:jc w:val="both"/>
    </w:pPr>
    <w:rPr>
      <w:rFonts w:ascii="Times New Roman" w:eastAsia="Calibri" w:hAnsi="Times New Roman" w:cs="Times New Roman"/>
      <w:snapToGrid w:val="0"/>
      <w:sz w:val="20"/>
      <w:szCs w:val="20"/>
      <w:lang w:eastAsia="ru-RU"/>
    </w:rPr>
  </w:style>
  <w:style w:type="character" w:customStyle="1" w:styleId="af4">
    <w:name w:val="Без интервала Знак"/>
    <w:aliases w:val="мой Знак,МОЙ Знак,Без интервала 111 Знак,МММ Знак,МОЙ МОЙ Знак,для таблиц Знак,No Spacing1 Знак,No Spacing Знак"/>
    <w:link w:val="af3"/>
    <w:uiPriority w:val="1"/>
    <w:locked/>
    <w:rsid w:val="00DB2FED"/>
    <w:rPr>
      <w:rFonts w:ascii="Calibri" w:eastAsia="Calibri" w:hAnsi="Calibri" w:cs="Times New Roman"/>
      <w:lang w:eastAsia="en-US"/>
    </w:rPr>
  </w:style>
  <w:style w:type="character" w:customStyle="1" w:styleId="ConsPlusNormal0">
    <w:name w:val="ConsPlusNormal Знак"/>
    <w:link w:val="ConsPlusNormal"/>
    <w:qFormat/>
    <w:locked/>
    <w:rsid w:val="00DB2FED"/>
    <w:rPr>
      <w:rFonts w:ascii="Arial" w:eastAsia="Calibri" w:hAnsi="Arial" w:cs="Times New Roman"/>
      <w:szCs w:val="20"/>
      <w:lang w:eastAsia="ru-RU"/>
    </w:rPr>
  </w:style>
  <w:style w:type="paragraph" w:styleId="afa">
    <w:name w:val="TOC Heading"/>
    <w:basedOn w:val="10"/>
    <w:next w:val="a4"/>
    <w:uiPriority w:val="39"/>
    <w:qFormat/>
    <w:rsid w:val="00DB2FED"/>
    <w:pPr>
      <w:keepNext/>
      <w:keepLines/>
      <w:spacing w:before="480" w:beforeAutospacing="0" w:after="0" w:afterAutospacing="0" w:line="276" w:lineRule="auto"/>
      <w:outlineLvl w:val="9"/>
    </w:pPr>
    <w:rPr>
      <w:rFonts w:ascii="Cambria" w:eastAsia="Calibri" w:hAnsi="Cambria"/>
      <w:bCs w:val="0"/>
      <w:color w:val="365F91"/>
      <w:kern w:val="0"/>
      <w:sz w:val="32"/>
      <w:szCs w:val="28"/>
      <w:lang w:eastAsia="en-US"/>
    </w:rPr>
  </w:style>
  <w:style w:type="character" w:customStyle="1" w:styleId="afb">
    <w:name w:val="Гипертекстовая ссылка"/>
    <w:rsid w:val="00DB2FED"/>
    <w:rPr>
      <w:color w:val="106BBE"/>
    </w:rPr>
  </w:style>
  <w:style w:type="paragraph" w:customStyle="1" w:styleId="ConsPlusNonformat">
    <w:name w:val="ConsPlusNonformat"/>
    <w:qFormat/>
    <w:rsid w:val="00DB2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Подпункт"/>
    <w:basedOn w:val="a4"/>
    <w:link w:val="13"/>
    <w:uiPriority w:val="99"/>
    <w:rsid w:val="00DB2FED"/>
    <w:pPr>
      <w:spacing w:after="0" w:line="240" w:lineRule="auto"/>
    </w:pPr>
    <w:rPr>
      <w:rFonts w:ascii="Times New Roman" w:eastAsia="Calibri" w:hAnsi="Times New Roman" w:cs="Times New Roman"/>
      <w:snapToGrid w:val="0"/>
      <w:sz w:val="20"/>
      <w:szCs w:val="20"/>
      <w:lang w:eastAsia="ru-RU"/>
    </w:rPr>
  </w:style>
  <w:style w:type="character" w:customStyle="1" w:styleId="13">
    <w:name w:val="Подпункт Знак1"/>
    <w:link w:val="afc"/>
    <w:uiPriority w:val="99"/>
    <w:locked/>
    <w:rsid w:val="00DB2FED"/>
    <w:rPr>
      <w:rFonts w:ascii="Times New Roman" w:eastAsia="Calibri" w:hAnsi="Times New Roman" w:cs="Times New Roman"/>
      <w:snapToGrid w:val="0"/>
      <w:sz w:val="20"/>
      <w:szCs w:val="20"/>
      <w:lang w:eastAsia="ru-RU"/>
    </w:rPr>
  </w:style>
  <w:style w:type="paragraph" w:customStyle="1" w:styleId="ConsPlusCell">
    <w:name w:val="ConsPlusCell"/>
    <w:uiPriority w:val="99"/>
    <w:rsid w:val="00DB2F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6"/>
    <w:next w:val="a8"/>
    <w:uiPriority w:val="5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semiHidden/>
    <w:unhideWhenUsed/>
    <w:rsid w:val="00DB2FED"/>
    <w:rPr>
      <w:color w:val="800080"/>
      <w:u w:val="single"/>
    </w:rPr>
  </w:style>
  <w:style w:type="character" w:customStyle="1" w:styleId="HTML1">
    <w:name w:val="Стандартный HTML Знак1"/>
    <w:aliases w:val="Знак16 Знак1"/>
    <w:basedOn w:val="a5"/>
    <w:uiPriority w:val="99"/>
    <w:semiHidden/>
    <w:rsid w:val="00DB2FED"/>
    <w:rPr>
      <w:rFonts w:ascii="Consolas" w:eastAsia="DengXian" w:hAnsi="Consolas" w:cs="Consolas"/>
      <w:sz w:val="20"/>
      <w:szCs w:val="20"/>
      <w:lang w:eastAsia="ko-KR"/>
    </w:rPr>
  </w:style>
  <w:style w:type="paragraph" w:styleId="14">
    <w:name w:val="toc 1"/>
    <w:basedOn w:val="a4"/>
    <w:next w:val="a4"/>
    <w:autoRedefine/>
    <w:uiPriority w:val="39"/>
    <w:semiHidden/>
    <w:unhideWhenUsed/>
    <w:rsid w:val="00DB2FED"/>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24">
    <w:name w:val="toc 2"/>
    <w:basedOn w:val="a4"/>
    <w:next w:val="a4"/>
    <w:autoRedefine/>
    <w:uiPriority w:val="39"/>
    <w:semiHidden/>
    <w:unhideWhenUsed/>
    <w:rsid w:val="00DB2FED"/>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33">
    <w:name w:val="toc 3"/>
    <w:basedOn w:val="a4"/>
    <w:next w:val="a4"/>
    <w:autoRedefine/>
    <w:uiPriority w:val="39"/>
    <w:semiHidden/>
    <w:unhideWhenUsed/>
    <w:rsid w:val="00DB2FED"/>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4"/>
    <w:next w:val="a4"/>
    <w:autoRedefine/>
    <w:semiHidden/>
    <w:unhideWhenUsed/>
    <w:rsid w:val="00DB2FED"/>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4"/>
    <w:next w:val="a4"/>
    <w:autoRedefine/>
    <w:semiHidden/>
    <w:unhideWhenUsed/>
    <w:rsid w:val="00DB2FED"/>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4"/>
    <w:next w:val="a4"/>
    <w:autoRedefine/>
    <w:semiHidden/>
    <w:unhideWhenUsed/>
    <w:rsid w:val="00DB2FED"/>
    <w:pPr>
      <w:spacing w:after="0" w:line="240" w:lineRule="auto"/>
      <w:ind w:left="1200"/>
      <w:jc w:val="both"/>
    </w:pPr>
    <w:rPr>
      <w:rFonts w:ascii="Times New Roman" w:eastAsia="Times New Roman" w:hAnsi="Times New Roman" w:cs="Times New Roman"/>
      <w:sz w:val="18"/>
      <w:szCs w:val="18"/>
      <w:lang w:eastAsia="ru-RU"/>
    </w:rPr>
  </w:style>
  <w:style w:type="paragraph" w:styleId="72">
    <w:name w:val="toc 7"/>
    <w:basedOn w:val="a4"/>
    <w:next w:val="a4"/>
    <w:autoRedefine/>
    <w:semiHidden/>
    <w:unhideWhenUsed/>
    <w:rsid w:val="00DB2FED"/>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4"/>
    <w:next w:val="a4"/>
    <w:autoRedefine/>
    <w:semiHidden/>
    <w:unhideWhenUsed/>
    <w:rsid w:val="00DB2FED"/>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4"/>
    <w:next w:val="a4"/>
    <w:autoRedefine/>
    <w:semiHidden/>
    <w:unhideWhenUsed/>
    <w:rsid w:val="00DB2FED"/>
    <w:pPr>
      <w:spacing w:after="0" w:line="240" w:lineRule="auto"/>
      <w:ind w:left="1920"/>
      <w:jc w:val="both"/>
    </w:pPr>
    <w:rPr>
      <w:rFonts w:ascii="Times New Roman" w:eastAsia="Times New Roman" w:hAnsi="Times New Roman" w:cs="Times New Roman"/>
      <w:sz w:val="18"/>
      <w:szCs w:val="18"/>
      <w:lang w:eastAsia="ru-RU"/>
    </w:rPr>
  </w:style>
  <w:style w:type="paragraph" w:styleId="afe">
    <w:name w:val="List Bullet"/>
    <w:aliases w:val="UL,Маркированный список 1"/>
    <w:basedOn w:val="a4"/>
    <w:autoRedefine/>
    <w:semiHidden/>
    <w:unhideWhenUsed/>
    <w:rsid w:val="00DB2FED"/>
    <w:pPr>
      <w:widowControl w:val="0"/>
      <w:spacing w:after="60" w:line="240" w:lineRule="auto"/>
      <w:jc w:val="both"/>
    </w:pPr>
    <w:rPr>
      <w:rFonts w:ascii="Times New Roman" w:eastAsia="Times New Roman" w:hAnsi="Times New Roman" w:cs="Times New Roman"/>
      <w:sz w:val="24"/>
      <w:szCs w:val="24"/>
      <w:lang w:eastAsia="ru-RU"/>
    </w:rPr>
  </w:style>
  <w:style w:type="paragraph" w:styleId="aff">
    <w:name w:val="List Number"/>
    <w:basedOn w:val="a4"/>
    <w:semiHidden/>
    <w:unhideWhenUsed/>
    <w:rsid w:val="00DB2F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
    <w:name w:val="List Bullet 2"/>
    <w:basedOn w:val="a4"/>
    <w:autoRedefine/>
    <w:semiHidden/>
    <w:unhideWhenUsed/>
    <w:rsid w:val="00DB2F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4">
    <w:name w:val="List Bullet 3"/>
    <w:basedOn w:val="a4"/>
    <w:autoRedefine/>
    <w:semiHidden/>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4"/>
    <w:autoRedefine/>
    <w:semiHidden/>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semiHidden/>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25">
    <w:name w:val="List Number 2"/>
    <w:basedOn w:val="a4"/>
    <w:semiHidden/>
    <w:unhideWhenUsed/>
    <w:rsid w:val="00DB2F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semiHidden/>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4"/>
    <w:semiHidden/>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semiHidden/>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0">
    <w:name w:val="Title"/>
    <w:basedOn w:val="a4"/>
    <w:link w:val="aff1"/>
    <w:qFormat/>
    <w:rsid w:val="00DB2F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en-US"/>
    </w:rPr>
  </w:style>
  <w:style w:type="character" w:customStyle="1" w:styleId="aff1">
    <w:name w:val="Название Знак"/>
    <w:basedOn w:val="a5"/>
    <w:link w:val="aff0"/>
    <w:rsid w:val="00DB2FED"/>
    <w:rPr>
      <w:rFonts w:ascii="Times New Roman" w:eastAsia="Times New Roman" w:hAnsi="Times New Roman" w:cs="Times New Roman"/>
      <w:bCs/>
      <w:color w:val="000000"/>
      <w:spacing w:val="13"/>
      <w:sz w:val="24"/>
      <w:shd w:val="clear" w:color="auto" w:fill="FFFFFF"/>
      <w:lang w:eastAsia="en-US"/>
    </w:rPr>
  </w:style>
  <w:style w:type="paragraph" w:styleId="aff2">
    <w:name w:val="Body Text Indent"/>
    <w:basedOn w:val="a4"/>
    <w:link w:val="aff3"/>
    <w:unhideWhenUsed/>
    <w:rsid w:val="00DB2FED"/>
    <w:pPr>
      <w:spacing w:after="0" w:line="240" w:lineRule="auto"/>
      <w:ind w:left="5760"/>
      <w:jc w:val="both"/>
    </w:pPr>
    <w:rPr>
      <w:rFonts w:ascii="Times New Roman" w:eastAsia="Times New Roman" w:hAnsi="Times New Roman" w:cs="Times New Roman"/>
      <w:sz w:val="24"/>
      <w:szCs w:val="24"/>
      <w:lang w:eastAsia="en-US"/>
    </w:rPr>
  </w:style>
  <w:style w:type="character" w:customStyle="1" w:styleId="aff3">
    <w:name w:val="Основной текст с отступом Знак"/>
    <w:basedOn w:val="a5"/>
    <w:link w:val="aff2"/>
    <w:rsid w:val="00DB2FED"/>
    <w:rPr>
      <w:rFonts w:ascii="Times New Roman" w:eastAsia="Times New Roman" w:hAnsi="Times New Roman" w:cs="Times New Roman"/>
      <w:sz w:val="24"/>
      <w:szCs w:val="24"/>
      <w:lang w:eastAsia="en-US"/>
    </w:rPr>
  </w:style>
  <w:style w:type="paragraph" w:styleId="26">
    <w:name w:val="Body Text 2"/>
    <w:basedOn w:val="a4"/>
    <w:link w:val="27"/>
    <w:unhideWhenUsed/>
    <w:rsid w:val="00DB2F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5"/>
    <w:link w:val="26"/>
    <w:rsid w:val="00DB2FED"/>
    <w:rPr>
      <w:rFonts w:ascii="Times New Roman" w:eastAsia="Times New Roman" w:hAnsi="Times New Roman" w:cs="Times New Roman"/>
      <w:sz w:val="24"/>
      <w:szCs w:val="20"/>
      <w:lang w:eastAsia="ru-RU"/>
    </w:rPr>
  </w:style>
  <w:style w:type="paragraph" w:styleId="36">
    <w:name w:val="Body Text 3"/>
    <w:basedOn w:val="a4"/>
    <w:link w:val="37"/>
    <w:uiPriority w:val="99"/>
    <w:unhideWhenUsed/>
    <w:rsid w:val="00DB2F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en-US"/>
    </w:rPr>
  </w:style>
  <w:style w:type="character" w:customStyle="1" w:styleId="37">
    <w:name w:val="Основной текст 3 Знак"/>
    <w:basedOn w:val="a5"/>
    <w:link w:val="36"/>
    <w:uiPriority w:val="99"/>
    <w:rsid w:val="00DB2FED"/>
    <w:rPr>
      <w:rFonts w:ascii="Times New Roman" w:eastAsia="Times New Roman" w:hAnsi="Times New Roman" w:cs="Times New Roman"/>
      <w:b/>
      <w:i/>
      <w:szCs w:val="24"/>
      <w:lang w:eastAsia="en-US"/>
    </w:rPr>
  </w:style>
  <w:style w:type="paragraph" w:styleId="28">
    <w:name w:val="Body Text Indent 2"/>
    <w:basedOn w:val="a4"/>
    <w:link w:val="29"/>
    <w:unhideWhenUsed/>
    <w:rsid w:val="00DB2FED"/>
    <w:pPr>
      <w:spacing w:after="120" w:line="480" w:lineRule="auto"/>
      <w:ind w:left="283"/>
      <w:jc w:val="both"/>
    </w:pPr>
    <w:rPr>
      <w:rFonts w:ascii="Times New Roman" w:eastAsia="Times New Roman" w:hAnsi="Times New Roman" w:cs="Times New Roman"/>
      <w:sz w:val="24"/>
      <w:szCs w:val="24"/>
      <w:lang w:eastAsia="en-US"/>
    </w:rPr>
  </w:style>
  <w:style w:type="character" w:customStyle="1" w:styleId="29">
    <w:name w:val="Основной текст с отступом 2 Знак"/>
    <w:basedOn w:val="a5"/>
    <w:link w:val="28"/>
    <w:rsid w:val="00DB2FED"/>
    <w:rPr>
      <w:rFonts w:ascii="Times New Roman" w:eastAsia="Times New Roman" w:hAnsi="Times New Roman" w:cs="Times New Roman"/>
      <w:sz w:val="24"/>
      <w:szCs w:val="24"/>
      <w:lang w:eastAsia="en-US"/>
    </w:rPr>
  </w:style>
  <w:style w:type="paragraph" w:styleId="38">
    <w:name w:val="Body Text Indent 3"/>
    <w:basedOn w:val="a4"/>
    <w:link w:val="39"/>
    <w:semiHidden/>
    <w:unhideWhenUsed/>
    <w:rsid w:val="00DB2F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en-US"/>
    </w:rPr>
  </w:style>
  <w:style w:type="character" w:customStyle="1" w:styleId="39">
    <w:name w:val="Основной текст с отступом 3 Знак"/>
    <w:basedOn w:val="a5"/>
    <w:link w:val="38"/>
    <w:semiHidden/>
    <w:rsid w:val="00DB2FED"/>
    <w:rPr>
      <w:rFonts w:ascii="Times New Roman" w:eastAsia="Times New Roman" w:hAnsi="Times New Roman" w:cs="Times New Roman"/>
      <w:sz w:val="24"/>
      <w:szCs w:val="24"/>
      <w:lang w:eastAsia="en-US"/>
    </w:rPr>
  </w:style>
  <w:style w:type="paragraph" w:styleId="aff4">
    <w:name w:val="Block Text"/>
    <w:basedOn w:val="a4"/>
    <w:semiHidden/>
    <w:unhideWhenUsed/>
    <w:rsid w:val="00DB2FED"/>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5">
    <w:name w:val="Plain Text"/>
    <w:basedOn w:val="a4"/>
    <w:link w:val="aff6"/>
    <w:unhideWhenUsed/>
    <w:rsid w:val="00DB2FED"/>
    <w:pPr>
      <w:spacing w:after="0" w:line="240" w:lineRule="auto"/>
      <w:jc w:val="both"/>
    </w:pPr>
    <w:rPr>
      <w:rFonts w:ascii="Courier New" w:eastAsia="Times New Roman" w:hAnsi="Courier New" w:cs="Times New Roman"/>
      <w:sz w:val="20"/>
      <w:szCs w:val="20"/>
      <w:lang w:eastAsia="en-US"/>
    </w:rPr>
  </w:style>
  <w:style w:type="character" w:customStyle="1" w:styleId="aff6">
    <w:name w:val="Текст Знак"/>
    <w:basedOn w:val="a5"/>
    <w:link w:val="aff5"/>
    <w:rsid w:val="00DB2FED"/>
    <w:rPr>
      <w:rFonts w:ascii="Courier New" w:eastAsia="Times New Roman" w:hAnsi="Courier New" w:cs="Times New Roman"/>
      <w:sz w:val="20"/>
      <w:szCs w:val="20"/>
      <w:lang w:eastAsia="en-US"/>
    </w:rPr>
  </w:style>
  <w:style w:type="paragraph" w:styleId="aff7">
    <w:name w:val="Balloon Text"/>
    <w:basedOn w:val="a4"/>
    <w:link w:val="aff8"/>
    <w:uiPriority w:val="99"/>
    <w:unhideWhenUsed/>
    <w:rsid w:val="00DB2FED"/>
    <w:pPr>
      <w:spacing w:after="0" w:line="240" w:lineRule="auto"/>
      <w:jc w:val="both"/>
    </w:pPr>
    <w:rPr>
      <w:rFonts w:ascii="Tahoma" w:eastAsia="Times New Roman" w:hAnsi="Tahoma" w:cs="Times New Roman"/>
      <w:sz w:val="16"/>
      <w:szCs w:val="16"/>
      <w:lang w:eastAsia="en-US"/>
    </w:rPr>
  </w:style>
  <w:style w:type="character" w:customStyle="1" w:styleId="aff8">
    <w:name w:val="Текст выноски Знак"/>
    <w:basedOn w:val="a5"/>
    <w:link w:val="aff7"/>
    <w:uiPriority w:val="99"/>
    <w:rsid w:val="00DB2FED"/>
    <w:rPr>
      <w:rFonts w:ascii="Tahoma" w:eastAsia="Times New Roman" w:hAnsi="Tahoma" w:cs="Times New Roman"/>
      <w:sz w:val="16"/>
      <w:szCs w:val="16"/>
      <w:lang w:eastAsia="en-US"/>
    </w:rPr>
  </w:style>
  <w:style w:type="paragraph" w:customStyle="1" w:styleId="1">
    <w:name w:val="Стиль1"/>
    <w:basedOn w:val="a4"/>
    <w:rsid w:val="00DB2FED"/>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5"/>
    <w:rsid w:val="00DB2FED"/>
    <w:pPr>
      <w:keepNext/>
      <w:keepLines/>
      <w:widowControl w:val="0"/>
      <w:numPr>
        <w:ilvl w:val="1"/>
        <w:numId w:val="2"/>
      </w:numPr>
      <w:suppressLineNumbers/>
      <w:suppressAutoHyphens/>
      <w:spacing w:after="60"/>
    </w:pPr>
    <w:rPr>
      <w:b/>
      <w:szCs w:val="20"/>
    </w:rPr>
  </w:style>
  <w:style w:type="paragraph" w:customStyle="1" w:styleId="3">
    <w:name w:val="Стиль3 Знак"/>
    <w:basedOn w:val="28"/>
    <w:rsid w:val="00DB2FED"/>
    <w:pPr>
      <w:widowControl w:val="0"/>
      <w:numPr>
        <w:ilvl w:val="2"/>
        <w:numId w:val="2"/>
      </w:numPr>
      <w:adjustRightInd w:val="0"/>
      <w:spacing w:after="0" w:line="240" w:lineRule="auto"/>
    </w:pPr>
    <w:rPr>
      <w:szCs w:val="20"/>
    </w:rPr>
  </w:style>
  <w:style w:type="paragraph" w:customStyle="1" w:styleId="ConsNormal">
    <w:name w:val="ConsNormal"/>
    <w:semiHidden/>
    <w:rsid w:val="00DB2FE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aff9">
    <w:name w:val="Раздел"/>
    <w:basedOn w:val="a4"/>
    <w:semiHidden/>
    <w:rsid w:val="00DB2FED"/>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a">
    <w:name w:val="Раздел 3"/>
    <w:basedOn w:val="a4"/>
    <w:semiHidden/>
    <w:rsid w:val="00DB2FE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a">
    <w:name w:val="Условия контракта"/>
    <w:basedOn w:val="a4"/>
    <w:semiHidden/>
    <w:rsid w:val="00DB2FE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6"/>
    <w:semiHidden/>
    <w:rsid w:val="00DB2FED"/>
    <w:pPr>
      <w:tabs>
        <w:tab w:val="clear" w:pos="567"/>
        <w:tab w:val="num" w:pos="360"/>
      </w:tabs>
      <w:spacing w:before="180"/>
      <w:ind w:left="360" w:hanging="360"/>
    </w:pPr>
    <w:rPr>
      <w:b/>
    </w:rPr>
  </w:style>
  <w:style w:type="character" w:customStyle="1" w:styleId="310">
    <w:name w:val="Стиль3 Знак1"/>
    <w:link w:val="3b"/>
    <w:locked/>
    <w:rsid w:val="00DB2FED"/>
    <w:rPr>
      <w:rFonts w:ascii="Times New Roman" w:eastAsia="Times New Roman" w:hAnsi="Times New Roman" w:cs="Times New Roman"/>
      <w:sz w:val="24"/>
      <w:szCs w:val="20"/>
    </w:rPr>
  </w:style>
  <w:style w:type="paragraph" w:customStyle="1" w:styleId="3b">
    <w:name w:val="Стиль3"/>
    <w:basedOn w:val="28"/>
    <w:link w:val="310"/>
    <w:qFormat/>
    <w:rsid w:val="00DB2FED"/>
    <w:pPr>
      <w:widowControl w:val="0"/>
      <w:tabs>
        <w:tab w:val="num" w:pos="1307"/>
      </w:tabs>
      <w:adjustRightInd w:val="0"/>
      <w:spacing w:after="0" w:line="240" w:lineRule="auto"/>
      <w:ind w:left="1080"/>
    </w:pPr>
    <w:rPr>
      <w:szCs w:val="20"/>
      <w:lang w:eastAsia="ko-KR"/>
    </w:rPr>
  </w:style>
  <w:style w:type="paragraph" w:customStyle="1" w:styleId="2-11">
    <w:name w:val="содержание2-11"/>
    <w:basedOn w:val="a4"/>
    <w:rsid w:val="00DB2FED"/>
    <w:pPr>
      <w:spacing w:after="60" w:line="240" w:lineRule="auto"/>
      <w:jc w:val="both"/>
    </w:pPr>
    <w:rPr>
      <w:rFonts w:ascii="Times New Roman" w:eastAsia="Times New Roman" w:hAnsi="Times New Roman" w:cs="Times New Roman"/>
      <w:sz w:val="24"/>
      <w:szCs w:val="24"/>
      <w:lang w:eastAsia="ru-RU"/>
    </w:rPr>
  </w:style>
  <w:style w:type="paragraph" w:customStyle="1" w:styleId="affb">
    <w:name w:val="Тендерные данные"/>
    <w:basedOn w:val="a4"/>
    <w:semiHidden/>
    <w:rsid w:val="00DB2FE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character" w:customStyle="1" w:styleId="2a">
    <w:name w:val="Заголовок 2 со списком Знак"/>
    <w:link w:val="2b"/>
    <w:locked/>
    <w:rsid w:val="00DB2FED"/>
    <w:rPr>
      <w:rFonts w:ascii="Times New Roman" w:eastAsia="Times New Roman" w:hAnsi="Times New Roman" w:cs="Times New Roman"/>
      <w:b/>
      <w:bCs/>
      <w:sz w:val="24"/>
      <w:szCs w:val="24"/>
      <w:lang w:eastAsia="ru-RU"/>
    </w:rPr>
  </w:style>
  <w:style w:type="paragraph" w:customStyle="1" w:styleId="2b">
    <w:name w:val="Заголовок 2 со списком"/>
    <w:basedOn w:val="21"/>
    <w:next w:val="a4"/>
    <w:link w:val="2a"/>
    <w:rsid w:val="00DB2FED"/>
    <w:pPr>
      <w:tabs>
        <w:tab w:val="num" w:pos="360"/>
      </w:tabs>
      <w:spacing w:before="0" w:after="0" w:line="360" w:lineRule="auto"/>
      <w:ind w:left="360" w:hanging="360"/>
    </w:pPr>
    <w:rPr>
      <w:rFonts w:eastAsia="Times New Roman"/>
      <w:bCs/>
      <w:color w:val="auto"/>
      <w:sz w:val="24"/>
      <w:szCs w:val="24"/>
    </w:rPr>
  </w:style>
  <w:style w:type="character" w:customStyle="1" w:styleId="3c">
    <w:name w:val="Заголовок 3 со списком Знак"/>
    <w:link w:val="3d"/>
    <w:locked/>
    <w:rsid w:val="00DB2FED"/>
    <w:rPr>
      <w:rFonts w:ascii="Arial" w:eastAsia="Times New Roman" w:hAnsi="Arial" w:cs="Times New Roman"/>
      <w:b/>
      <w:sz w:val="24"/>
      <w:szCs w:val="20"/>
      <w:lang w:eastAsia="ru-RU"/>
    </w:rPr>
  </w:style>
  <w:style w:type="paragraph" w:customStyle="1" w:styleId="3d">
    <w:name w:val="Заголовок 3 со списком"/>
    <w:basedOn w:val="30"/>
    <w:link w:val="3c"/>
    <w:rsid w:val="00DB2FED"/>
    <w:pPr>
      <w:tabs>
        <w:tab w:val="num" w:pos="972"/>
      </w:tabs>
      <w:ind w:left="972" w:hanging="432"/>
    </w:pPr>
    <w:rPr>
      <w:lang w:eastAsia="ru-RU"/>
    </w:rPr>
  </w:style>
  <w:style w:type="paragraph" w:customStyle="1" w:styleId="affc">
    <w:name w:val="текст таблицы"/>
    <w:basedOn w:val="a4"/>
    <w:rsid w:val="00DB2FED"/>
    <w:pPr>
      <w:spacing w:before="120" w:after="0" w:line="240" w:lineRule="auto"/>
      <w:ind w:right="-102"/>
      <w:jc w:val="both"/>
    </w:pPr>
    <w:rPr>
      <w:rFonts w:ascii="Times New Roman" w:eastAsia="Times New Roman" w:hAnsi="Times New Roman" w:cs="Times New Roman"/>
      <w:sz w:val="24"/>
      <w:szCs w:val="24"/>
      <w:lang w:eastAsia="ru-RU"/>
    </w:rPr>
  </w:style>
  <w:style w:type="character" w:customStyle="1" w:styleId="affd">
    <w:name w:val="ТЛ_Заказчик Знак"/>
    <w:link w:val="affe"/>
    <w:locked/>
    <w:rsid w:val="00DB2FED"/>
    <w:rPr>
      <w:rFonts w:ascii="Times New Roman" w:eastAsia="Times New Roman" w:hAnsi="Times New Roman" w:cs="Times New Roman"/>
      <w:sz w:val="28"/>
      <w:szCs w:val="28"/>
    </w:rPr>
  </w:style>
  <w:style w:type="paragraph" w:customStyle="1" w:styleId="affe">
    <w:name w:val="ТЛ_Заказчик"/>
    <w:basedOn w:val="a4"/>
    <w:link w:val="affd"/>
    <w:qFormat/>
    <w:rsid w:val="00DB2FED"/>
    <w:pPr>
      <w:spacing w:after="0" w:line="240" w:lineRule="auto"/>
      <w:jc w:val="center"/>
    </w:pPr>
    <w:rPr>
      <w:rFonts w:ascii="Times New Roman" w:eastAsia="Times New Roman" w:hAnsi="Times New Roman" w:cs="Times New Roman"/>
      <w:sz w:val="28"/>
      <w:szCs w:val="28"/>
    </w:rPr>
  </w:style>
  <w:style w:type="character" w:customStyle="1" w:styleId="afff">
    <w:name w:val="ТЛ_Утверждаю Знак"/>
    <w:link w:val="afff0"/>
    <w:locked/>
    <w:rsid w:val="00DB2FED"/>
    <w:rPr>
      <w:rFonts w:ascii="Times New Roman" w:eastAsia="Times New Roman" w:hAnsi="Times New Roman" w:cs="Times New Roman"/>
      <w:sz w:val="28"/>
      <w:szCs w:val="28"/>
    </w:rPr>
  </w:style>
  <w:style w:type="paragraph" w:customStyle="1" w:styleId="afff0">
    <w:name w:val="ТЛ_Утверждаю"/>
    <w:basedOn w:val="a4"/>
    <w:link w:val="afff"/>
    <w:qFormat/>
    <w:rsid w:val="00DB2FED"/>
    <w:pPr>
      <w:spacing w:after="0" w:line="240" w:lineRule="auto"/>
      <w:ind w:left="4860"/>
      <w:jc w:val="center"/>
    </w:pPr>
    <w:rPr>
      <w:rFonts w:ascii="Times New Roman" w:eastAsia="Times New Roman" w:hAnsi="Times New Roman" w:cs="Times New Roman"/>
      <w:sz w:val="28"/>
      <w:szCs w:val="28"/>
    </w:rPr>
  </w:style>
  <w:style w:type="character" w:customStyle="1" w:styleId="afff1">
    <w:name w:val="ТЛ_Название Знак"/>
    <w:link w:val="afff2"/>
    <w:locked/>
    <w:rsid w:val="00DB2FED"/>
    <w:rPr>
      <w:rFonts w:ascii="Times New Roman" w:eastAsia="Times New Roman" w:hAnsi="Times New Roman" w:cs="Times New Roman"/>
      <w:b/>
      <w:sz w:val="28"/>
      <w:szCs w:val="28"/>
    </w:rPr>
  </w:style>
  <w:style w:type="paragraph" w:customStyle="1" w:styleId="afff2">
    <w:name w:val="ТЛ_Название"/>
    <w:basedOn w:val="a4"/>
    <w:link w:val="afff1"/>
    <w:qFormat/>
    <w:rsid w:val="00DB2FED"/>
    <w:pPr>
      <w:spacing w:after="0" w:line="240" w:lineRule="auto"/>
      <w:jc w:val="center"/>
    </w:pPr>
    <w:rPr>
      <w:rFonts w:ascii="Times New Roman" w:eastAsia="Times New Roman" w:hAnsi="Times New Roman" w:cs="Times New Roman"/>
      <w:b/>
      <w:sz w:val="28"/>
      <w:szCs w:val="28"/>
    </w:rPr>
  </w:style>
  <w:style w:type="character" w:customStyle="1" w:styleId="afff3">
    <w:name w:val="ТЛ_Город и Дата Знак"/>
    <w:link w:val="afff4"/>
    <w:locked/>
    <w:rsid w:val="00DB2FED"/>
    <w:rPr>
      <w:rFonts w:ascii="Times New Roman" w:eastAsia="Times New Roman" w:hAnsi="Times New Roman" w:cs="Times New Roman"/>
      <w:sz w:val="28"/>
      <w:szCs w:val="28"/>
    </w:rPr>
  </w:style>
  <w:style w:type="paragraph" w:customStyle="1" w:styleId="afff4">
    <w:name w:val="ТЛ_Город и Дата"/>
    <w:basedOn w:val="a4"/>
    <w:link w:val="afff3"/>
    <w:qFormat/>
    <w:rsid w:val="00DB2FED"/>
    <w:pPr>
      <w:spacing w:after="0" w:line="240" w:lineRule="auto"/>
      <w:jc w:val="center"/>
    </w:pPr>
    <w:rPr>
      <w:rFonts w:ascii="Times New Roman" w:eastAsia="Times New Roman" w:hAnsi="Times New Roman" w:cs="Times New Roman"/>
      <w:sz w:val="28"/>
      <w:szCs w:val="28"/>
    </w:rPr>
  </w:style>
  <w:style w:type="character" w:customStyle="1" w:styleId="afff5">
    <w:name w:val="АД_Наименование Разделов Знак"/>
    <w:link w:val="afff6"/>
    <w:locked/>
    <w:rsid w:val="00DB2FED"/>
    <w:rPr>
      <w:rFonts w:ascii="Times New Roman" w:eastAsia="Times New Roman" w:hAnsi="Times New Roman" w:cs="Times New Roman"/>
      <w:b/>
      <w:kern w:val="28"/>
      <w:sz w:val="28"/>
      <w:szCs w:val="20"/>
    </w:rPr>
  </w:style>
  <w:style w:type="paragraph" w:customStyle="1" w:styleId="afff6">
    <w:name w:val="АД_Наименование Разделов"/>
    <w:basedOn w:val="10"/>
    <w:link w:val="afff5"/>
    <w:qFormat/>
    <w:rsid w:val="00DB2FED"/>
    <w:pPr>
      <w:keepNext/>
      <w:spacing w:before="240" w:beforeAutospacing="0" w:after="60" w:afterAutospacing="0"/>
      <w:jc w:val="center"/>
    </w:pPr>
    <w:rPr>
      <w:bCs w:val="0"/>
      <w:kern w:val="28"/>
      <w:sz w:val="28"/>
      <w:szCs w:val="20"/>
      <w:lang w:eastAsia="ko-KR"/>
    </w:rPr>
  </w:style>
  <w:style w:type="character" w:customStyle="1" w:styleId="afff7">
    <w:name w:val="АД_Глава Знак"/>
    <w:basedOn w:val="2a"/>
    <w:link w:val="afff8"/>
    <w:locked/>
    <w:rsid w:val="00DB2FED"/>
    <w:rPr>
      <w:rFonts w:ascii="Times New Roman" w:eastAsia="Times New Roman" w:hAnsi="Times New Roman" w:cs="Times New Roman"/>
      <w:b w:val="0"/>
      <w:bCs/>
      <w:sz w:val="24"/>
      <w:szCs w:val="24"/>
      <w:lang w:eastAsia="ru-RU"/>
    </w:rPr>
  </w:style>
  <w:style w:type="paragraph" w:customStyle="1" w:styleId="afff8">
    <w:name w:val="АД_Наименование главы с нумерацией"/>
    <w:basedOn w:val="2b"/>
    <w:link w:val="afff7"/>
    <w:qFormat/>
    <w:rsid w:val="00DB2FED"/>
    <w:rPr>
      <w:b w:val="0"/>
    </w:rPr>
  </w:style>
  <w:style w:type="character" w:customStyle="1" w:styleId="afff9">
    <w:name w:val="АД_Наименование главы без нумерации Знак"/>
    <w:basedOn w:val="22"/>
    <w:link w:val="afffa"/>
    <w:locked/>
    <w:rsid w:val="00DB2FED"/>
    <w:rPr>
      <w:rFonts w:ascii="Times New Roman" w:eastAsia="Times New Roman" w:hAnsi="Times New Roman" w:cs="Times New Roman"/>
      <w:b/>
      <w:color w:val="000000"/>
      <w:sz w:val="24"/>
      <w:szCs w:val="24"/>
      <w:lang w:eastAsia="ru-RU"/>
    </w:rPr>
  </w:style>
  <w:style w:type="paragraph" w:customStyle="1" w:styleId="afffa">
    <w:name w:val="АД_Наименование главы без нумерации"/>
    <w:basedOn w:val="21"/>
    <w:link w:val="afff9"/>
    <w:qFormat/>
    <w:rsid w:val="00DB2FED"/>
    <w:pPr>
      <w:spacing w:before="0" w:after="0"/>
    </w:pPr>
    <w:rPr>
      <w:rFonts w:eastAsia="Times New Roman"/>
      <w:sz w:val="24"/>
      <w:szCs w:val="24"/>
    </w:rPr>
  </w:style>
  <w:style w:type="character" w:customStyle="1" w:styleId="afffb">
    <w:name w:val="АД_Нумерованный пункт Знак"/>
    <w:basedOn w:val="3c"/>
    <w:link w:val="afffc"/>
    <w:locked/>
    <w:rsid w:val="00DB2FED"/>
    <w:rPr>
      <w:rFonts w:ascii="Arial" w:eastAsia="Times New Roman" w:hAnsi="Arial" w:cs="Times New Roman"/>
      <w:b/>
      <w:sz w:val="24"/>
      <w:szCs w:val="20"/>
      <w:lang w:eastAsia="ru-RU"/>
    </w:rPr>
  </w:style>
  <w:style w:type="paragraph" w:customStyle="1" w:styleId="afffc">
    <w:name w:val="АД_Нумерованный пункт"/>
    <w:basedOn w:val="3d"/>
    <w:link w:val="afffb"/>
    <w:qFormat/>
    <w:rsid w:val="00DB2FED"/>
    <w:pPr>
      <w:tabs>
        <w:tab w:val="clear" w:pos="972"/>
        <w:tab w:val="num" w:pos="720"/>
      </w:tabs>
      <w:ind w:left="720" w:hanging="720"/>
    </w:pPr>
  </w:style>
  <w:style w:type="character" w:customStyle="1" w:styleId="afffd">
    <w:name w:val="АД_Нумерованный подпункт Знак"/>
    <w:link w:val="afffe"/>
    <w:locked/>
    <w:rsid w:val="00DB2FED"/>
    <w:rPr>
      <w:rFonts w:ascii="Times New Roman" w:eastAsia="Times New Roman" w:hAnsi="Times New Roman" w:cs="Times New Roman"/>
      <w:sz w:val="24"/>
      <w:szCs w:val="24"/>
      <w:lang w:eastAsia="ru-RU"/>
    </w:rPr>
  </w:style>
  <w:style w:type="paragraph" w:customStyle="1" w:styleId="afffe">
    <w:name w:val="АД_Нумерованный подпункт"/>
    <w:basedOn w:val="a4"/>
    <w:link w:val="afffd"/>
    <w:qFormat/>
    <w:rsid w:val="00DB2FED"/>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f">
    <w:name w:val="АД_Основной текст Знак"/>
    <w:link w:val="affff0"/>
    <w:locked/>
    <w:rsid w:val="00DB2FED"/>
    <w:rPr>
      <w:rFonts w:ascii="Times New Roman" w:eastAsia="Times New Roman" w:hAnsi="Times New Roman" w:cs="Times New Roman"/>
      <w:sz w:val="24"/>
      <w:szCs w:val="24"/>
    </w:rPr>
  </w:style>
  <w:style w:type="paragraph" w:customStyle="1" w:styleId="affff0">
    <w:name w:val="АД_Основной текст"/>
    <w:basedOn w:val="a4"/>
    <w:link w:val="affff"/>
    <w:qFormat/>
    <w:rsid w:val="00DB2FED"/>
    <w:pPr>
      <w:spacing w:after="0" w:line="240" w:lineRule="auto"/>
      <w:ind w:firstLine="567"/>
      <w:jc w:val="both"/>
    </w:pPr>
    <w:rPr>
      <w:rFonts w:ascii="Times New Roman" w:eastAsia="Times New Roman" w:hAnsi="Times New Roman" w:cs="Times New Roman"/>
      <w:sz w:val="24"/>
      <w:szCs w:val="24"/>
    </w:rPr>
  </w:style>
  <w:style w:type="paragraph" w:customStyle="1" w:styleId="15">
    <w:name w:val="Стиль АД_Список 1"/>
    <w:aliases w:val="2,3 + полужирный курсив"/>
    <w:basedOn w:val="a4"/>
    <w:rsid w:val="00DB2F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1">
    <w:name w:val="АД_Заголовки таблиц"/>
    <w:basedOn w:val="a4"/>
    <w:qFormat/>
    <w:rsid w:val="00DB2FED"/>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2">
    <w:name w:val="АД_Основной текст по центру полужирный Знак"/>
    <w:link w:val="affff3"/>
    <w:locked/>
    <w:rsid w:val="00DB2FED"/>
    <w:rPr>
      <w:rFonts w:ascii="Times New Roman" w:eastAsia="Times New Roman" w:hAnsi="Times New Roman" w:cs="Times New Roman"/>
      <w:b/>
      <w:sz w:val="24"/>
      <w:szCs w:val="24"/>
    </w:rPr>
  </w:style>
  <w:style w:type="paragraph" w:customStyle="1" w:styleId="affff3">
    <w:name w:val="АД_Основной текст по центру полужирный"/>
    <w:basedOn w:val="a4"/>
    <w:link w:val="affff2"/>
    <w:qFormat/>
    <w:rsid w:val="00DB2FED"/>
    <w:pPr>
      <w:spacing w:after="0" w:line="240" w:lineRule="auto"/>
      <w:ind w:firstLine="567"/>
      <w:jc w:val="center"/>
    </w:pPr>
    <w:rPr>
      <w:rFonts w:ascii="Times New Roman" w:eastAsia="Times New Roman" w:hAnsi="Times New Roman" w:cs="Times New Roman"/>
      <w:b/>
      <w:sz w:val="24"/>
      <w:szCs w:val="24"/>
    </w:rPr>
  </w:style>
  <w:style w:type="character" w:customStyle="1" w:styleId="3e">
    <w:name w:val="АД_Текст отступ 3 Знак"/>
    <w:aliases w:val="25 Знак"/>
    <w:link w:val="3f"/>
    <w:locked/>
    <w:rsid w:val="00DB2FED"/>
    <w:rPr>
      <w:rFonts w:ascii="Times New Roman" w:eastAsia="Times New Roman" w:hAnsi="Times New Roman" w:cs="Times New Roman"/>
      <w:sz w:val="24"/>
      <w:szCs w:val="24"/>
    </w:rPr>
  </w:style>
  <w:style w:type="paragraph" w:customStyle="1" w:styleId="3f">
    <w:name w:val="АД_Текст отступ 3"/>
    <w:aliases w:val="25"/>
    <w:basedOn w:val="a4"/>
    <w:link w:val="3e"/>
    <w:qFormat/>
    <w:rsid w:val="00DB2FED"/>
    <w:pPr>
      <w:spacing w:after="0" w:line="240" w:lineRule="auto"/>
      <w:ind w:left="1418"/>
      <w:jc w:val="both"/>
    </w:pPr>
    <w:rPr>
      <w:rFonts w:ascii="Times New Roman" w:eastAsia="Times New Roman" w:hAnsi="Times New Roman" w:cs="Times New Roman"/>
      <w:sz w:val="24"/>
      <w:szCs w:val="24"/>
    </w:rPr>
  </w:style>
  <w:style w:type="character" w:customStyle="1" w:styleId="45">
    <w:name w:val="АД_Нумерованный подпункт 4 уровня Знак"/>
    <w:basedOn w:val="afffd"/>
    <w:link w:val="4"/>
    <w:locked/>
    <w:rsid w:val="00DB2FED"/>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e"/>
    <w:link w:val="45"/>
    <w:qFormat/>
    <w:rsid w:val="00DB2FED"/>
    <w:pPr>
      <w:numPr>
        <w:ilvl w:val="3"/>
        <w:numId w:val="3"/>
      </w:numPr>
      <w:tabs>
        <w:tab w:val="clear" w:pos="720"/>
        <w:tab w:val="num" w:pos="993"/>
      </w:tabs>
      <w:ind w:left="993" w:hanging="993"/>
    </w:pPr>
  </w:style>
  <w:style w:type="paragraph" w:customStyle="1" w:styleId="a2">
    <w:name w:val="АД_Список абв"/>
    <w:basedOn w:val="a4"/>
    <w:rsid w:val="00DB2FED"/>
    <w:pPr>
      <w:numPr>
        <w:numId w:val="4"/>
      </w:numPr>
      <w:spacing w:after="0" w:line="240" w:lineRule="auto"/>
      <w:jc w:val="both"/>
    </w:pPr>
    <w:rPr>
      <w:rFonts w:ascii="Times New Roman" w:eastAsia="Times New Roman" w:hAnsi="Times New Roman" w:cs="Times New Roman"/>
      <w:sz w:val="24"/>
      <w:szCs w:val="24"/>
      <w:lang w:eastAsia="ru-RU"/>
    </w:rPr>
  </w:style>
  <w:style w:type="character" w:customStyle="1" w:styleId="Normal">
    <w:name w:val="Normal Знак"/>
    <w:link w:val="16"/>
    <w:locked/>
    <w:rsid w:val="00DB2FED"/>
    <w:rPr>
      <w:rFonts w:ascii="Times New Roman" w:eastAsia="Times New Roman" w:hAnsi="Times New Roman" w:cs="Times New Roman"/>
      <w:sz w:val="24"/>
      <w:szCs w:val="20"/>
      <w:lang w:eastAsia="ru-RU"/>
    </w:rPr>
  </w:style>
  <w:style w:type="paragraph" w:customStyle="1" w:styleId="16">
    <w:name w:val="Обычный1"/>
    <w:link w:val="Normal"/>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rsid w:val="00DB2FED"/>
    <w:pPr>
      <w:snapToGrid w:val="0"/>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4"/>
    <w:rsid w:val="00DB2F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4"/>
    <w:rsid w:val="00DB2FED"/>
    <w:pPr>
      <w:suppressAutoHyphens/>
      <w:spacing w:after="0" w:line="240" w:lineRule="auto"/>
      <w:ind w:left="-540"/>
      <w:jc w:val="both"/>
    </w:pPr>
    <w:rPr>
      <w:rFonts w:ascii="Arial" w:eastAsia="Times New Roman" w:hAnsi="Arial" w:cs="Arial"/>
      <w:sz w:val="17"/>
      <w:szCs w:val="24"/>
      <w:lang w:eastAsia="ar-SA"/>
    </w:rPr>
  </w:style>
  <w:style w:type="paragraph" w:customStyle="1" w:styleId="a3">
    <w:name w:val="Список нум."/>
    <w:basedOn w:val="a4"/>
    <w:rsid w:val="00DB2FED"/>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DB2FE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lang w:eastAsia="en-US"/>
    </w:rPr>
  </w:style>
  <w:style w:type="paragraph" w:customStyle="1" w:styleId="FR1">
    <w:name w:val="FR1"/>
    <w:rsid w:val="00DB2FED"/>
    <w:pPr>
      <w:widowControl w:val="0"/>
      <w:snapToGrid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DB2FED"/>
    <w:pPr>
      <w:widowControl w:val="0"/>
      <w:snapToGrid w:val="0"/>
      <w:spacing w:before="20" w:after="0" w:line="240" w:lineRule="auto"/>
      <w:jc w:val="center"/>
    </w:pPr>
    <w:rPr>
      <w:rFonts w:ascii="Arial" w:eastAsia="Times New Roman" w:hAnsi="Arial" w:cs="Times New Roman"/>
      <w:sz w:val="24"/>
      <w:szCs w:val="20"/>
      <w:lang w:eastAsia="ru-RU"/>
    </w:rPr>
  </w:style>
  <w:style w:type="paragraph" w:customStyle="1" w:styleId="affff4">
    <w:name w:val="Знак"/>
    <w:basedOn w:val="a4"/>
    <w:rsid w:val="00DB2FED"/>
    <w:pPr>
      <w:spacing w:line="240" w:lineRule="exact"/>
      <w:jc w:val="both"/>
    </w:pPr>
    <w:rPr>
      <w:rFonts w:ascii="Verdana" w:eastAsia="Times New Roman" w:hAnsi="Verdana" w:cs="Times New Roman"/>
      <w:szCs w:val="20"/>
      <w:lang w:val="en-US" w:eastAsia="en-US"/>
    </w:rPr>
  </w:style>
  <w:style w:type="paragraph" w:customStyle="1" w:styleId="3f0">
    <w:name w:val="Стиль3 Знак Знак"/>
    <w:basedOn w:val="28"/>
    <w:rsid w:val="00DB2FED"/>
    <w:pPr>
      <w:widowControl w:val="0"/>
      <w:tabs>
        <w:tab w:val="num" w:pos="227"/>
      </w:tabs>
      <w:adjustRightInd w:val="0"/>
      <w:spacing w:after="0" w:line="240" w:lineRule="auto"/>
      <w:ind w:left="0"/>
    </w:pPr>
    <w:rPr>
      <w:szCs w:val="20"/>
    </w:rPr>
  </w:style>
  <w:style w:type="paragraph" w:customStyle="1" w:styleId="03zagolovok2">
    <w:name w:val="03zagolovok2"/>
    <w:basedOn w:val="a4"/>
    <w:rsid w:val="00DB2F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5">
    <w:name w:val="текст"/>
    <w:rsid w:val="00DB2F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7">
    <w:name w:val="текст1"/>
    <w:rsid w:val="00DB2F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
    <w:name w:val="Char Char"/>
    <w:basedOn w:val="a4"/>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Знак Знак Знак1 Знак Знак Знак Знак Знак Знак Знак"/>
    <w:basedOn w:val="a4"/>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DB2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6">
    <w:name w:val="мой стиль"/>
    <w:uiPriority w:val="99"/>
    <w:rsid w:val="00DB2FED"/>
    <w:pPr>
      <w:spacing w:after="0" w:line="240" w:lineRule="auto"/>
    </w:pPr>
    <w:rPr>
      <w:rFonts w:ascii="Times New Roman" w:eastAsia="Arial Unicode MS" w:hAnsi="Times New Roman" w:cs="Times New Roman"/>
      <w:sz w:val="20"/>
      <w:lang w:eastAsia="ru-RU"/>
    </w:rPr>
  </w:style>
  <w:style w:type="paragraph" w:customStyle="1" w:styleId="a0">
    <w:name w:val="Нумер_контр"/>
    <w:basedOn w:val="a4"/>
    <w:uiPriority w:val="99"/>
    <w:rsid w:val="00DB2FED"/>
    <w:pPr>
      <w:numPr>
        <w:ilvl w:val="1"/>
        <w:numId w:val="6"/>
      </w:num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a">
    <w:name w:val="Заголовок_контр"/>
    <w:basedOn w:val="a4"/>
    <w:next w:val="a0"/>
    <w:uiPriority w:val="99"/>
    <w:rsid w:val="00DB2FED"/>
    <w:pPr>
      <w:numPr>
        <w:numId w:val="6"/>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otekstj">
    <w:name w:val="otekstj"/>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8">
    <w:name w:val="1CStyle48"/>
    <w:rsid w:val="00DB2FED"/>
    <w:pPr>
      <w:spacing w:after="200" w:line="276" w:lineRule="auto"/>
      <w:jc w:val="center"/>
    </w:pPr>
    <w:rPr>
      <w:rFonts w:ascii="Times New Roman" w:eastAsia="Times New Roman" w:hAnsi="Times New Roman" w:cs="Times New Roman"/>
      <w:lang w:eastAsia="ru-RU"/>
    </w:rPr>
  </w:style>
  <w:style w:type="paragraph" w:customStyle="1" w:styleId="text-1">
    <w:name w:val="text-1"/>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писок 1"/>
    <w:basedOn w:val="a4"/>
    <w:rsid w:val="00DB2FED"/>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1a">
    <w:name w:val="Без интервала1"/>
    <w:link w:val="NoSpacingChar"/>
    <w:qFormat/>
    <w:rsid w:val="00DB2FED"/>
    <w:pPr>
      <w:suppressAutoHyphens/>
      <w:spacing w:after="0" w:line="240" w:lineRule="auto"/>
    </w:pPr>
    <w:rPr>
      <w:rFonts w:ascii="Calibri" w:eastAsia="Times New Roman" w:hAnsi="Calibri" w:cs="Calibri"/>
      <w:lang w:eastAsia="ar-SA"/>
    </w:rPr>
  </w:style>
  <w:style w:type="paragraph" w:customStyle="1" w:styleId="Normal0">
    <w:name w:val="Normal ????"/>
    <w:rsid w:val="00DB2FED"/>
    <w:pPr>
      <w:widowControl w:val="0"/>
      <w:suppressAutoHyphens/>
      <w:spacing w:after="0" w:line="300" w:lineRule="auto"/>
      <w:ind w:firstLine="720"/>
      <w:jc w:val="both"/>
    </w:pPr>
    <w:rPr>
      <w:rFonts w:ascii="Times New Roman" w:eastAsia="Times New Roman" w:hAnsi="Times New Roman" w:cs="Times New Roman"/>
      <w:kern w:val="2"/>
      <w:sz w:val="24"/>
      <w:szCs w:val="20"/>
      <w:lang w:eastAsia="ar-SA"/>
    </w:rPr>
  </w:style>
  <w:style w:type="paragraph" w:customStyle="1" w:styleId="msonormalbullet2gif">
    <w:name w:val="msonormalbullet2.gif"/>
    <w:basedOn w:val="a4"/>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Текст1"/>
    <w:basedOn w:val="a4"/>
    <w:rsid w:val="00DB2FED"/>
    <w:pPr>
      <w:tabs>
        <w:tab w:val="left" w:pos="480"/>
        <w:tab w:val="left" w:pos="720"/>
        <w:tab w:val="left" w:pos="6240"/>
      </w:tabs>
      <w:suppressAutoHyphens/>
      <w:spacing w:after="0" w:line="240" w:lineRule="atLeast"/>
      <w:ind w:firstLine="709"/>
      <w:jc w:val="both"/>
    </w:pPr>
    <w:rPr>
      <w:rFonts w:ascii="Times New Roman" w:eastAsia="Times New Roman" w:hAnsi="Times New Roman" w:cs="Times New Roman"/>
      <w:sz w:val="24"/>
      <w:szCs w:val="20"/>
      <w:lang w:eastAsia="ar-SA"/>
    </w:rPr>
  </w:style>
  <w:style w:type="paragraph" w:customStyle="1" w:styleId="1c">
    <w:name w:val="Знак Знак Знак1 Знак Знак Знак Знак"/>
    <w:basedOn w:val="a4"/>
    <w:rsid w:val="00DB2FE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
    <w:name w:val="Обычный2"/>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1">
    <w:name w:val="Обычный3"/>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Style1">
    <w:name w:val="Style1"/>
    <w:basedOn w:val="aff0"/>
    <w:rsid w:val="00DB2FED"/>
    <w:pPr>
      <w:widowControl/>
      <w:shd w:val="clear" w:color="auto" w:fill="auto"/>
      <w:autoSpaceDE/>
      <w:autoSpaceDN/>
      <w:adjustRightInd/>
      <w:ind w:left="284" w:right="74"/>
      <w:jc w:val="both"/>
      <w:outlineLvl w:val="0"/>
    </w:pPr>
    <w:rPr>
      <w:rFonts w:ascii="Arial" w:hAnsi="Arial" w:cs="Arial"/>
      <w:bCs w:val="0"/>
      <w:color w:val="auto"/>
      <w:spacing w:val="0"/>
      <w:sz w:val="22"/>
    </w:rPr>
  </w:style>
  <w:style w:type="paragraph" w:customStyle="1" w:styleId="46">
    <w:name w:val="Обычный4"/>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54">
    <w:name w:val="Обычный5"/>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62">
    <w:name w:val="Обычный6"/>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73">
    <w:name w:val="Обычный7"/>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82">
    <w:name w:val="Обычный8"/>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styleId="affff7">
    <w:name w:val="page number"/>
    <w:semiHidden/>
    <w:unhideWhenUsed/>
    <w:rsid w:val="00DB2FED"/>
    <w:rPr>
      <w:rFonts w:ascii="Times New Roman" w:hAnsi="Times New Roman" w:cs="Times New Roman" w:hint="default"/>
    </w:rPr>
  </w:style>
  <w:style w:type="character" w:customStyle="1" w:styleId="31">
    <w:name w:val="Заголовок 3 Знак1"/>
    <w:link w:val="30"/>
    <w:locked/>
    <w:rsid w:val="00DB2FED"/>
    <w:rPr>
      <w:rFonts w:ascii="Arial" w:eastAsia="Times New Roman" w:hAnsi="Arial" w:cs="Times New Roman"/>
      <w:b/>
      <w:sz w:val="24"/>
      <w:szCs w:val="20"/>
      <w:lang w:eastAsia="en-US"/>
    </w:rPr>
  </w:style>
  <w:style w:type="character" w:customStyle="1" w:styleId="affff8">
    <w:name w:val="Основной шрифт"/>
    <w:semiHidden/>
    <w:rsid w:val="00DB2FED"/>
  </w:style>
  <w:style w:type="character" w:customStyle="1" w:styleId="FontStyle11">
    <w:name w:val="Font Style11"/>
    <w:uiPriority w:val="99"/>
    <w:rsid w:val="00DB2FED"/>
    <w:rPr>
      <w:rFonts w:ascii="Times New Roman" w:hAnsi="Times New Roman" w:cs="Times New Roman" w:hint="default"/>
      <w:b/>
      <w:bCs/>
      <w:sz w:val="16"/>
      <w:szCs w:val="16"/>
    </w:rPr>
  </w:style>
  <w:style w:type="character" w:customStyle="1" w:styleId="s10">
    <w:name w:val="s1"/>
    <w:rsid w:val="00DB2FED"/>
  </w:style>
  <w:style w:type="character" w:customStyle="1" w:styleId="blk3">
    <w:name w:val="blk3"/>
    <w:rsid w:val="00DB2FED"/>
    <w:rPr>
      <w:vanish/>
      <w:webHidden w:val="0"/>
      <w:specVanish/>
    </w:rPr>
  </w:style>
  <w:style w:type="character" w:customStyle="1" w:styleId="s2">
    <w:name w:val="s2"/>
    <w:rsid w:val="00DB2FED"/>
  </w:style>
  <w:style w:type="character" w:customStyle="1" w:styleId="s3">
    <w:name w:val="s3"/>
    <w:rsid w:val="00DB2FED"/>
  </w:style>
  <w:style w:type="character" w:customStyle="1" w:styleId="s4">
    <w:name w:val="s4"/>
    <w:rsid w:val="00DB2FED"/>
  </w:style>
  <w:style w:type="character" w:customStyle="1" w:styleId="s6">
    <w:name w:val="s6"/>
    <w:rsid w:val="00DB2FED"/>
  </w:style>
  <w:style w:type="character" w:customStyle="1" w:styleId="FontStyle13">
    <w:name w:val="Font Style13"/>
    <w:rsid w:val="00DB2FED"/>
    <w:rPr>
      <w:rFonts w:ascii="Times New Roman" w:hAnsi="Times New Roman" w:cs="Times New Roman" w:hint="default"/>
      <w:sz w:val="24"/>
      <w:szCs w:val="24"/>
    </w:rPr>
  </w:style>
  <w:style w:type="table" w:customStyle="1" w:styleId="110">
    <w:name w:val="Сетка таблицы11"/>
    <w:basedOn w:val="a6"/>
    <w:next w:val="a8"/>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
    <w:name w:val="Сетка таблицы1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Сетка таблицы23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Сетка таблицы23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Сетка таблицы23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
    <w:name w:val="Сетка таблицы112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
    <w:name w:val="Сетка таблицы23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
    <w:name w:val="Сетка таблицы113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
    <w:name w:val="Сетка таблицы113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Сетка таблицы113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2">
    <w:name w:val="Сетка таблицы123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1">
    <w:name w:val="Сетка таблицы23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1">
    <w:name w:val="Сетка таблицы113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1">
    <w:name w:val="Сетка таблицы114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етка таблицы12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1">
    <w:name w:val="Сетка таблицы12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1">
    <w:name w:val="Сетка таблицы12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
    <w:name w:val="Сетка таблицы14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1">
    <w:name w:val="Сетка таблицы23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1">
    <w:name w:val="Сетка таблицы113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Сетка таблицы23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етка таблицы23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5">
    <w:name w:val="Сетка таблицы113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5">
    <w:name w:val="Сетка таблицы11311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4">
    <w:name w:val="Сетка таблицы1231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етка таблицы122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Сетка таблицы14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4">
    <w:name w:val="Сетка таблицы23124"/>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Сетка таблицы113124"/>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Сетка таблицы112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Сетка таблицы231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3">
    <w:name w:val="Сетка таблицы1131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
    <w:name w:val="Сетка таблицы232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3">
    <w:name w:val="Сетка таблицы1132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3">
    <w:name w:val="Сетка таблицы114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Сетка таблицы4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112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3">
    <w:name w:val="Сетка таблицы23112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3">
    <w:name w:val="Сетка таблицы11311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етка таблицы112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Сетка таблицы1135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Сетка таблицы1136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2">
    <w:name w:val="Сетка таблицы114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112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Сетка таблицы2314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2">
    <w:name w:val="Сетка таблицы11314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2">
    <w:name w:val="Сетка таблицы115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3">
    <w:name w:val="Сетка таблицы123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111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13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2">
    <w:name w:val="Сетка таблицы112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2">
    <w:name w:val="Сетка таблицы23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2">
    <w:name w:val="Сетка таблицы113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2">
    <w:name w:val="Сетка таблицы114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
    <w:name w:val="Сетка таблицы22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112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2">
    <w:name w:val="Сетка таблицы2311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2">
    <w:name w:val="Сетка таблицы11311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122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Сетка таблицы23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2">
    <w:name w:val="Сетка таблицы113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1">
    <w:name w:val="Сетка таблицы122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Сетка таблицы23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Сетка таблицы123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
    <w:name w:val="Сетка таблицы122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2">
    <w:name w:val="Сетка таблицы14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2">
    <w:name w:val="Сетка таблицы2311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2">
    <w:name w:val="Сетка таблицы11311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
    <w:name w:val="Сетка таблицы1212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1">
    <w:name w:val="Сетка таблицы121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
    <w:name w:val="Сетка таблицы1211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2">
    <w:name w:val="Сетка таблицы12321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1">
    <w:name w:val="Сетка таблицы1211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1">
    <w:name w:val="Сетка таблицы123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1">
    <w:name w:val="Сетка таблицы121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1">
    <w:name w:val="Сетка таблицы112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1">
    <w:name w:val="Сетка таблицы14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1">
    <w:name w:val="Сетка таблицы232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1">
    <w:name w:val="Сетка таблицы1132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1">
    <w:name w:val="Сетка таблицы114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1">
    <w:name w:val="Сетка таблицы24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1">
    <w:name w:val="Сетка таблицы112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1">
    <w:name w:val="Сетка таблицы113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1">
    <w:name w:val="Сетка таблицы123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1">
    <w:name w:val="Сетка таблицы121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2">
    <w:name w:val="Сетка таблицы1231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2">
    <w:name w:val="Сетка таблицы124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2">
    <w:name w:val="Сетка таблицы112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14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2">
    <w:name w:val="Сетка таблицы23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2">
    <w:name w:val="Сетка таблицы113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2">
    <w:name w:val="Сетка таблицы1213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2">
    <w:name w:val="Сетка таблицы114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
    <w:name w:val="Сетка таблицы24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122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2">
    <w:name w:val="Сетка таблицы112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2">
    <w:name w:val="Сетка таблицы14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2">
    <w:name w:val="Сетка таблицы231222"/>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2">
    <w:name w:val="Сетка таблицы1131222"/>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1">
    <w:name w:val="Сетка таблицы1137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1">
    <w:name w:val="Сетка таблицы114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1">
    <w:name w:val="Сетка таблицы112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Сетка таблицы14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Сетка таблицы23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1">
    <w:name w:val="Сетка таблицы113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Сетка таблицы123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1">
    <w:name w:val="Сетка таблицы112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етка таблицы14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1">
    <w:name w:val="Сетка таблицы23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1">
    <w:name w:val="Сетка таблицы113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1">
    <w:name w:val="Сетка таблицы114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1">
    <w:name w:val="Сетка таблицы124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1">
    <w:name w:val="Сетка таблицы12124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14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1">
    <w:name w:val="Сетка таблицы23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1">
    <w:name w:val="Сетка таблицы113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1">
    <w:name w:val="Сетка таблицы114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1">
    <w:name w:val="Сетка таблицы24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Сетка таблицы32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122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Сетка таблицы13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1">
    <w:name w:val="Сетка таблицы112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1">
    <w:name w:val="Сетка таблицы14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1">
    <w:name w:val="Сетка таблицы2312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1">
    <w:name w:val="Сетка таблицы11312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1">
    <w:name w:val="Сетка таблицы1213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1">
    <w:name w:val="Сетка таблицы112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етка таблицы14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1">
    <w:name w:val="Сетка таблицы23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1">
    <w:name w:val="Сетка таблицы113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1">
    <w:name w:val="Сетка таблицы122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1">
    <w:name w:val="Сетка таблицы11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Сетка таблицы13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1">
    <w:name w:val="Сетка таблицы112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1">
    <w:name w:val="Сетка таблицы14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1">
    <w:name w:val="Сетка таблицы23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1">
    <w:name w:val="Сетка таблицы113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1">
    <w:name w:val="Сетка таблицы123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1">
    <w:name w:val="Сетка таблицы12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1">
    <w:name w:val="Сетка таблицы1231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1212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1">
    <w:name w:val="Сетка таблицы124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1">
    <w:name w:val="Сетка таблицы313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1">
    <w:name w:val="Сетка таблицы121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1">
    <w:name w:val="Сетка таблицы12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1">
    <w:name w:val="Сетка таблицы122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1">
    <w:name w:val="Сетка таблицы112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1">
    <w:name w:val="Сетка таблицы14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1">
    <w:name w:val="Сетка таблицы23121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1">
    <w:name w:val="Сетка таблицы113121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1">
    <w:name w:val="Сетка таблицы123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1">
    <w:name w:val="Сетка таблицы1251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1">
    <w:name w:val="Сетка таблицы1214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1">
    <w:name w:val="Сетка таблицы311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1">
    <w:name w:val="Сетка таблицы1211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1">
    <w:name w:val="Сетка таблицы333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1">
    <w:name w:val="Сетка таблицы1233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
    <w:name w:val="Сетка таблицы11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1">
    <w:name w:val="Сетка таблицы31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1">
    <w:name w:val="Сетка таблицы121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1">
    <w:name w:val="Сетка таблицы112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Сетка таблицы5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Сетка таблицы14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1">
    <w:name w:val="Сетка таблицы232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1">
    <w:name w:val="Сетка таблицы1132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1">
    <w:name w:val="Сетка таблицы15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1">
    <w:name w:val="Сетка таблицы114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1">
    <w:name w:val="Сетка таблицы24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1">
    <w:name w:val="Сетка таблицы32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1">
    <w:name w:val="Сетка таблицы122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1">
    <w:name w:val="Сетка таблицы111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Сетка таблицы4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1">
    <w:name w:val="Сетка таблицы13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1">
    <w:name w:val="Сетка таблицы112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Сетка таблицы5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1">
    <w:name w:val="Сетка таблицы14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1">
    <w:name w:val="Сетка таблицы23112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1">
    <w:name w:val="Сетка таблицы11311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1">
    <w:name w:val="Сетка таблицы126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
    <w:name w:val="Сетка таблицы111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1">
    <w:name w:val="Сетка таблицы22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1">
    <w:name w:val="Сетка таблицы112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1">
    <w:name w:val="Сетка таблицы14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1">
    <w:name w:val="Сетка таблицы235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1">
    <w:name w:val="Сетка таблицы1135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етка таблицы127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1">
    <w:name w:val="Сетка таблицы112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1">
    <w:name w:val="Сетка таблицы1136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1">
    <w:name w:val="Сетка таблицы114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1">
    <w:name w:val="Сетка таблицы122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1">
    <w:name w:val="Сетка таблицы112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Сетка таблицы2314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1">
    <w:name w:val="Сетка таблицы1131411"/>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втяжка"/>
    <w:basedOn w:val="17"/>
    <w:next w:val="17"/>
    <w:rsid w:val="00DB2FED"/>
    <w:pPr>
      <w:tabs>
        <w:tab w:val="left" w:pos="567"/>
      </w:tabs>
      <w:spacing w:before="57"/>
      <w:ind w:left="567" w:hanging="567"/>
    </w:pPr>
  </w:style>
  <w:style w:type="table" w:customStyle="1" w:styleId="400">
    <w:name w:val="Сетка таблицы40"/>
    <w:basedOn w:val="a6"/>
    <w:next w:val="a8"/>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6"/>
    <w:next w:val="a8"/>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6"/>
    <w:next w:val="a8"/>
    <w:uiPriority w:val="3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6"/>
    <w:next w:val="a8"/>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0"/>
    <w:basedOn w:val="a6"/>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6"/>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5"/>
    <w:uiPriority w:val="99"/>
    <w:semiHidden/>
    <w:unhideWhenUsed/>
    <w:rsid w:val="00A20046"/>
    <w:rPr>
      <w:color w:val="605E5C"/>
      <w:shd w:val="clear" w:color="auto" w:fill="E1DFDD"/>
    </w:rPr>
  </w:style>
  <w:style w:type="table" w:customStyle="1" w:styleId="600">
    <w:name w:val="Сетка таблицы60"/>
    <w:basedOn w:val="a6"/>
    <w:next w:val="a8"/>
    <w:uiPriority w:val="59"/>
    <w:rsid w:val="00416A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сновной текст1"/>
    <w:basedOn w:val="a4"/>
    <w:rsid w:val="00143BEF"/>
    <w:pPr>
      <w:shd w:val="clear" w:color="auto" w:fill="FFFFFF"/>
      <w:spacing w:after="0" w:line="0" w:lineRule="atLeast"/>
    </w:pPr>
    <w:rPr>
      <w:rFonts w:ascii="Trebuchet MS" w:eastAsia="Trebuchet MS" w:hAnsi="Trebuchet MS" w:cs="Trebuchet MS"/>
      <w:sz w:val="19"/>
      <w:szCs w:val="19"/>
      <w:lang w:eastAsia="ru-RU"/>
    </w:rPr>
  </w:style>
  <w:style w:type="character" w:customStyle="1" w:styleId="59">
    <w:name w:val="Основной текст (5)_"/>
    <w:basedOn w:val="a5"/>
    <w:link w:val="5a"/>
    <w:rsid w:val="00143BEF"/>
    <w:rPr>
      <w:rFonts w:ascii="Trebuchet MS" w:eastAsia="Trebuchet MS" w:hAnsi="Trebuchet MS" w:cs="Trebuchet MS"/>
      <w:spacing w:val="10"/>
      <w:sz w:val="18"/>
      <w:szCs w:val="18"/>
      <w:shd w:val="clear" w:color="auto" w:fill="FFFFFF"/>
    </w:rPr>
  </w:style>
  <w:style w:type="paragraph" w:customStyle="1" w:styleId="5a">
    <w:name w:val="Основной текст (5)"/>
    <w:basedOn w:val="a4"/>
    <w:link w:val="59"/>
    <w:rsid w:val="00143BEF"/>
    <w:pPr>
      <w:shd w:val="clear" w:color="auto" w:fill="FFFFFF"/>
      <w:spacing w:after="0" w:line="288" w:lineRule="exact"/>
    </w:pPr>
    <w:rPr>
      <w:rFonts w:ascii="Trebuchet MS" w:eastAsia="Trebuchet MS" w:hAnsi="Trebuchet MS" w:cs="Trebuchet MS"/>
      <w:spacing w:val="10"/>
      <w:sz w:val="18"/>
      <w:szCs w:val="18"/>
    </w:rPr>
  </w:style>
  <w:style w:type="character" w:styleId="affffa">
    <w:name w:val="Subtle Emphasis"/>
    <w:basedOn w:val="a5"/>
    <w:uiPriority w:val="19"/>
    <w:qFormat/>
    <w:rsid w:val="00143BEF"/>
    <w:rPr>
      <w:i/>
      <w:iCs/>
      <w:color w:val="404040" w:themeColor="text1" w:themeTint="BF"/>
    </w:rPr>
  </w:style>
  <w:style w:type="character" w:customStyle="1" w:styleId="apple-converted-space">
    <w:name w:val="apple-converted-space"/>
    <w:basedOn w:val="a5"/>
    <w:rsid w:val="00143BEF"/>
  </w:style>
  <w:style w:type="character" w:styleId="affffb">
    <w:name w:val="Emphasis"/>
    <w:uiPriority w:val="20"/>
    <w:qFormat/>
    <w:rsid w:val="00143BEF"/>
    <w:rPr>
      <w:rFonts w:ascii="Times New Roman" w:hAnsi="Times New Roman" w:cs="Times New Roman" w:hint="default"/>
      <w:i/>
      <w:iCs/>
      <w:sz w:val="22"/>
    </w:rPr>
  </w:style>
  <w:style w:type="paragraph" w:customStyle="1" w:styleId="tehnormanonformat">
    <w:name w:val="tehnormanonformat"/>
    <w:basedOn w:val="a4"/>
    <w:rsid w:val="00143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4"/>
    <w:uiPriority w:val="1"/>
    <w:qFormat/>
    <w:rsid w:val="00143BEF"/>
    <w:pPr>
      <w:widowControl w:val="0"/>
      <w:spacing w:after="0" w:line="221" w:lineRule="exact"/>
      <w:ind w:left="100" w:right="105"/>
    </w:pPr>
    <w:rPr>
      <w:rFonts w:ascii="Times New Roman" w:eastAsia="Times New Roman" w:hAnsi="Times New Roman" w:cs="Times New Roman"/>
      <w:lang w:val="en-US" w:eastAsia="en-US"/>
    </w:rPr>
  </w:style>
  <w:style w:type="paragraph" w:customStyle="1" w:styleId="affffc">
    <w:name w:val="Нормальный (таблица)"/>
    <w:basedOn w:val="a4"/>
    <w:next w:val="a4"/>
    <w:uiPriority w:val="99"/>
    <w:rsid w:val="00143BE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andard">
    <w:name w:val="Standard"/>
    <w:rsid w:val="00143BEF"/>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affffd">
    <w:name w:val="Готовый"/>
    <w:basedOn w:val="Standard"/>
    <w:rsid w:val="00143B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31a">
    <w:name w:val="Основной текст 31"/>
    <w:basedOn w:val="Standard"/>
    <w:rsid w:val="00143BEF"/>
    <w:pPr>
      <w:jc w:val="center"/>
    </w:pPr>
    <w:rPr>
      <w:rFonts w:ascii="Times New Roman" w:eastAsia="Times New Roman" w:hAnsi="Times New Roman" w:cs="Times New Roman"/>
      <w:b/>
      <w:color w:val="00000A"/>
      <w:szCs w:val="20"/>
    </w:rPr>
  </w:style>
  <w:style w:type="numbering" w:customStyle="1" w:styleId="WWOutlineListStyle6">
    <w:name w:val="WW_OutlineListStyle_6"/>
    <w:basedOn w:val="a7"/>
    <w:rsid w:val="00143BEF"/>
    <w:pPr>
      <w:numPr>
        <w:numId w:val="7"/>
      </w:numPr>
    </w:pPr>
  </w:style>
  <w:style w:type="character" w:styleId="affffe">
    <w:name w:val="Strong"/>
    <w:uiPriority w:val="22"/>
    <w:qFormat/>
    <w:rsid w:val="006407F4"/>
    <w:rPr>
      <w:b/>
      <w:bCs/>
    </w:rPr>
  </w:style>
  <w:style w:type="paragraph" w:customStyle="1" w:styleId="afffff">
    <w:name w:val="Пункт"/>
    <w:basedOn w:val="a4"/>
    <w:rsid w:val="000549D9"/>
    <w:pPr>
      <w:tabs>
        <w:tab w:val="num" w:pos="1134"/>
      </w:tabs>
      <w:spacing w:after="0" w:line="240" w:lineRule="auto"/>
      <w:ind w:left="1134" w:hanging="1134"/>
      <w:jc w:val="both"/>
    </w:pPr>
    <w:rPr>
      <w:rFonts w:ascii="Times New Roman" w:eastAsia="Times New Roman" w:hAnsi="Times New Roman" w:cs="Times New Roman"/>
      <w:sz w:val="24"/>
      <w:szCs w:val="28"/>
      <w:lang w:eastAsia="ru-RU"/>
    </w:rPr>
  </w:style>
  <w:style w:type="character" w:styleId="afffff0">
    <w:name w:val="annotation reference"/>
    <w:basedOn w:val="a5"/>
    <w:uiPriority w:val="99"/>
    <w:unhideWhenUsed/>
    <w:rsid w:val="00453AFB"/>
    <w:rPr>
      <w:sz w:val="16"/>
      <w:szCs w:val="16"/>
    </w:rPr>
  </w:style>
  <w:style w:type="paragraph" w:styleId="afffff1">
    <w:name w:val="annotation text"/>
    <w:basedOn w:val="a4"/>
    <w:link w:val="afffff2"/>
    <w:uiPriority w:val="99"/>
    <w:unhideWhenUsed/>
    <w:qFormat/>
    <w:rsid w:val="00453AFB"/>
    <w:pPr>
      <w:spacing w:line="240" w:lineRule="auto"/>
    </w:pPr>
    <w:rPr>
      <w:sz w:val="20"/>
      <w:szCs w:val="20"/>
    </w:rPr>
  </w:style>
  <w:style w:type="character" w:customStyle="1" w:styleId="afffff2">
    <w:name w:val="Текст примечания Знак"/>
    <w:basedOn w:val="a5"/>
    <w:link w:val="afffff1"/>
    <w:uiPriority w:val="99"/>
    <w:rsid w:val="00453AFB"/>
    <w:rPr>
      <w:sz w:val="20"/>
      <w:szCs w:val="20"/>
    </w:rPr>
  </w:style>
  <w:style w:type="paragraph" w:styleId="afffff3">
    <w:name w:val="annotation subject"/>
    <w:basedOn w:val="afffff1"/>
    <w:next w:val="afffff1"/>
    <w:link w:val="afffff4"/>
    <w:uiPriority w:val="99"/>
    <w:unhideWhenUsed/>
    <w:rsid w:val="00453AFB"/>
    <w:rPr>
      <w:b/>
      <w:bCs/>
    </w:rPr>
  </w:style>
  <w:style w:type="character" w:customStyle="1" w:styleId="afffff4">
    <w:name w:val="Тема примечания Знак"/>
    <w:basedOn w:val="afffff2"/>
    <w:link w:val="afffff3"/>
    <w:uiPriority w:val="99"/>
    <w:rsid w:val="00453AFB"/>
    <w:rPr>
      <w:b/>
      <w:bCs/>
      <w:sz w:val="20"/>
      <w:szCs w:val="20"/>
    </w:rPr>
  </w:style>
  <w:style w:type="character" w:customStyle="1" w:styleId="2d">
    <w:name w:val="Неразрешенное упоминание2"/>
    <w:basedOn w:val="a5"/>
    <w:uiPriority w:val="99"/>
    <w:semiHidden/>
    <w:unhideWhenUsed/>
    <w:rsid w:val="001F0B92"/>
    <w:rPr>
      <w:color w:val="605E5C"/>
      <w:shd w:val="clear" w:color="auto" w:fill="E1DFDD"/>
    </w:rPr>
  </w:style>
  <w:style w:type="table" w:customStyle="1" w:styleId="417">
    <w:name w:val="Сетка таблицы417"/>
    <w:basedOn w:val="a6"/>
    <w:next w:val="a8"/>
    <w:uiPriority w:val="59"/>
    <w:rsid w:val="0052283A"/>
    <w:pPr>
      <w:spacing w:after="0" w:line="240" w:lineRule="auto"/>
    </w:pPr>
    <w:rPr>
      <w:rFonts w:ascii="Cambria" w:eastAsia="Times New Roman" w:hAnsi="Cambria"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6"/>
    <w:next w:val="a8"/>
    <w:uiPriority w:val="39"/>
    <w:rsid w:val="0052283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4"/>
    <w:uiPriority w:val="99"/>
    <w:rsid w:val="00527B3B"/>
    <w:pPr>
      <w:widowControl w:val="0"/>
      <w:autoSpaceDE w:val="0"/>
      <w:autoSpaceDN w:val="0"/>
      <w:adjustRightInd w:val="0"/>
      <w:spacing w:after="0" w:line="435" w:lineRule="exact"/>
      <w:ind w:firstLine="1245"/>
      <w:jc w:val="both"/>
    </w:pPr>
    <w:rPr>
      <w:rFonts w:ascii="Times New Roman" w:eastAsia="Times New Roman" w:hAnsi="Times New Roman" w:cs="Times New Roman"/>
      <w:sz w:val="24"/>
      <w:szCs w:val="24"/>
      <w:lang w:eastAsia="ru-RU"/>
    </w:rPr>
  </w:style>
  <w:style w:type="paragraph" w:customStyle="1" w:styleId="afffff5">
    <w:name w:val="Стиль"/>
    <w:rsid w:val="00F370F5"/>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6">
    <w:name w:val="Базовый"/>
    <w:rsid w:val="00F370F5"/>
    <w:pPr>
      <w:suppressAutoHyphens/>
      <w:spacing w:after="200" w:line="276" w:lineRule="auto"/>
    </w:pPr>
    <w:rPr>
      <w:rFonts w:ascii="Times New Roman" w:eastAsia="Times New Roman" w:hAnsi="Times New Roman" w:cs="Times New Roman"/>
      <w:sz w:val="24"/>
      <w:szCs w:val="24"/>
      <w:lang w:eastAsia="ru-RU"/>
    </w:rPr>
  </w:style>
  <w:style w:type="numbering" w:customStyle="1" w:styleId="1f">
    <w:name w:val="Нет списка1"/>
    <w:next w:val="a7"/>
    <w:uiPriority w:val="99"/>
    <w:semiHidden/>
    <w:unhideWhenUsed/>
    <w:rsid w:val="00697689"/>
  </w:style>
  <w:style w:type="character" w:customStyle="1" w:styleId="WW8Num2z0">
    <w:name w:val="WW8Num2z0"/>
    <w:rsid w:val="00697689"/>
    <w:rPr>
      <w:b/>
    </w:rPr>
  </w:style>
  <w:style w:type="character" w:customStyle="1" w:styleId="WW8Num3z0">
    <w:name w:val="WW8Num3z0"/>
    <w:rsid w:val="00697689"/>
    <w:rPr>
      <w:b/>
      <w:u w:val="single"/>
    </w:rPr>
  </w:style>
  <w:style w:type="character" w:customStyle="1" w:styleId="Absatz-Standardschriftart">
    <w:name w:val="Absatz-Standardschriftart"/>
    <w:rsid w:val="00697689"/>
  </w:style>
  <w:style w:type="character" w:customStyle="1" w:styleId="WW-Absatz-Standardschriftart">
    <w:name w:val="WW-Absatz-Standardschriftart"/>
    <w:rsid w:val="00697689"/>
  </w:style>
  <w:style w:type="character" w:customStyle="1" w:styleId="WW-Absatz-Standardschriftart1">
    <w:name w:val="WW-Absatz-Standardschriftart1"/>
    <w:rsid w:val="00697689"/>
  </w:style>
  <w:style w:type="character" w:customStyle="1" w:styleId="WW-Absatz-Standardschriftart11">
    <w:name w:val="WW-Absatz-Standardschriftart11"/>
    <w:rsid w:val="00697689"/>
  </w:style>
  <w:style w:type="character" w:customStyle="1" w:styleId="WW-Absatz-Standardschriftart111">
    <w:name w:val="WW-Absatz-Standardschriftart111"/>
    <w:rsid w:val="00697689"/>
  </w:style>
  <w:style w:type="character" w:customStyle="1" w:styleId="WW8Num5z0">
    <w:name w:val="WW8Num5z0"/>
    <w:rsid w:val="00697689"/>
    <w:rPr>
      <w:rFonts w:ascii="Symbol" w:hAnsi="Symbol"/>
    </w:rPr>
  </w:style>
  <w:style w:type="character" w:customStyle="1" w:styleId="WW8Num5z1">
    <w:name w:val="WW8Num5z1"/>
    <w:rsid w:val="00697689"/>
    <w:rPr>
      <w:rFonts w:ascii="Courier New" w:hAnsi="Courier New"/>
    </w:rPr>
  </w:style>
  <w:style w:type="character" w:customStyle="1" w:styleId="WW8Num5z4">
    <w:name w:val="WW8Num5z4"/>
    <w:rsid w:val="00697689"/>
    <w:rPr>
      <w:rFonts w:ascii="Courier New" w:hAnsi="Courier New" w:cs="Courier New"/>
    </w:rPr>
  </w:style>
  <w:style w:type="character" w:customStyle="1" w:styleId="WW8Num5z5">
    <w:name w:val="WW8Num5z5"/>
    <w:rsid w:val="00697689"/>
    <w:rPr>
      <w:rFonts w:ascii="Wingdings" w:hAnsi="Wingdings"/>
    </w:rPr>
  </w:style>
  <w:style w:type="character" w:customStyle="1" w:styleId="WW8Num6z0">
    <w:name w:val="WW8Num6z0"/>
    <w:rsid w:val="00697689"/>
    <w:rPr>
      <w:rFonts w:ascii="Symbol" w:hAnsi="Symbol"/>
    </w:rPr>
  </w:style>
  <w:style w:type="character" w:customStyle="1" w:styleId="WW8Num6z1">
    <w:name w:val="WW8Num6z1"/>
    <w:rsid w:val="00697689"/>
    <w:rPr>
      <w:rFonts w:ascii="Courier New" w:hAnsi="Courier New" w:cs="Courier New"/>
    </w:rPr>
  </w:style>
  <w:style w:type="character" w:customStyle="1" w:styleId="WW8Num6z2">
    <w:name w:val="WW8Num6z2"/>
    <w:rsid w:val="00697689"/>
    <w:rPr>
      <w:rFonts w:ascii="Wingdings" w:hAnsi="Wingdings"/>
    </w:rPr>
  </w:style>
  <w:style w:type="character" w:customStyle="1" w:styleId="WW8Num7z0">
    <w:name w:val="WW8Num7z0"/>
    <w:rsid w:val="00697689"/>
    <w:rPr>
      <w:b/>
    </w:rPr>
  </w:style>
  <w:style w:type="character" w:customStyle="1" w:styleId="WW8Num8z0">
    <w:name w:val="WW8Num8z0"/>
    <w:rsid w:val="00697689"/>
    <w:rPr>
      <w:rFonts w:ascii="Symbol" w:hAnsi="Symbol"/>
    </w:rPr>
  </w:style>
  <w:style w:type="character" w:customStyle="1" w:styleId="WW8Num8z1">
    <w:name w:val="WW8Num8z1"/>
    <w:rsid w:val="00697689"/>
    <w:rPr>
      <w:rFonts w:ascii="Courier New" w:hAnsi="Courier New" w:cs="Courier New"/>
    </w:rPr>
  </w:style>
  <w:style w:type="character" w:customStyle="1" w:styleId="WW8Num8z5">
    <w:name w:val="WW8Num8z5"/>
    <w:rsid w:val="00697689"/>
    <w:rPr>
      <w:rFonts w:ascii="Wingdings" w:hAnsi="Wingdings"/>
    </w:rPr>
  </w:style>
  <w:style w:type="character" w:customStyle="1" w:styleId="WW-">
    <w:name w:val="WW-Основной шрифт абзаца"/>
    <w:rsid w:val="00697689"/>
  </w:style>
  <w:style w:type="character" w:customStyle="1" w:styleId="afffff7">
    <w:name w:val="Символ нумерации"/>
    <w:rsid w:val="00697689"/>
  </w:style>
  <w:style w:type="paragraph" w:styleId="afffff8">
    <w:name w:val="List"/>
    <w:basedOn w:val="af6"/>
    <w:semiHidden/>
    <w:rsid w:val="00697689"/>
    <w:pPr>
      <w:suppressAutoHyphens/>
      <w:jc w:val="left"/>
    </w:pPr>
    <w:rPr>
      <w:rFonts w:ascii="Arial" w:hAnsi="Arial" w:cs="Tahoma"/>
      <w:szCs w:val="24"/>
      <w:lang w:eastAsia="ar-SA"/>
    </w:rPr>
  </w:style>
  <w:style w:type="paragraph" w:customStyle="1" w:styleId="1f0">
    <w:name w:val="Название1"/>
    <w:basedOn w:val="a4"/>
    <w:rsid w:val="0069768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4"/>
    <w:rsid w:val="00697689"/>
    <w:pPr>
      <w:suppressLineNumbers/>
      <w:suppressAutoHyphens/>
      <w:spacing w:after="0" w:line="240" w:lineRule="auto"/>
    </w:pPr>
    <w:rPr>
      <w:rFonts w:ascii="Arial" w:eastAsia="Times New Roman" w:hAnsi="Arial" w:cs="Tahoma"/>
      <w:sz w:val="24"/>
      <w:szCs w:val="24"/>
      <w:lang w:eastAsia="ar-SA"/>
    </w:rPr>
  </w:style>
  <w:style w:type="paragraph" w:customStyle="1" w:styleId="WW-0">
    <w:name w:val="WW-Текст выноски"/>
    <w:basedOn w:val="a4"/>
    <w:rsid w:val="00697689"/>
    <w:pPr>
      <w:suppressAutoHyphens/>
      <w:spacing w:after="0" w:line="240" w:lineRule="auto"/>
    </w:pPr>
    <w:rPr>
      <w:rFonts w:ascii="Tahoma" w:eastAsia="Times New Roman" w:hAnsi="Tahoma" w:cs="Tahoma"/>
      <w:sz w:val="16"/>
      <w:szCs w:val="16"/>
      <w:lang w:eastAsia="ar-SA"/>
    </w:rPr>
  </w:style>
  <w:style w:type="paragraph" w:customStyle="1" w:styleId="afffff9">
    <w:name w:val="Содержимое врезки"/>
    <w:basedOn w:val="af6"/>
    <w:rsid w:val="00697689"/>
    <w:pPr>
      <w:suppressAutoHyphens/>
      <w:jc w:val="left"/>
    </w:pPr>
    <w:rPr>
      <w:szCs w:val="24"/>
      <w:lang w:eastAsia="ar-SA"/>
    </w:rPr>
  </w:style>
  <w:style w:type="paragraph" w:customStyle="1" w:styleId="afffffa">
    <w:name w:val="Горизонтальная линия"/>
    <w:basedOn w:val="a4"/>
    <w:next w:val="af6"/>
    <w:rsid w:val="0069768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character" w:customStyle="1" w:styleId="normaltextrun1">
    <w:name w:val="normaltextrun1"/>
    <w:uiPriority w:val="99"/>
    <w:rsid w:val="00697689"/>
  </w:style>
  <w:style w:type="table" w:customStyle="1" w:styleId="TableStyle0">
    <w:name w:val="TableStyle0"/>
    <w:rsid w:val="00956F4C"/>
    <w:pPr>
      <w:spacing w:after="0" w:line="240" w:lineRule="auto"/>
    </w:pPr>
    <w:rPr>
      <w:rFonts w:ascii="Arial" w:hAnsi="Arial"/>
      <w:sz w:val="16"/>
      <w:lang w:eastAsia="ru-RU"/>
    </w:rPr>
    <w:tblPr>
      <w:tblCellMar>
        <w:top w:w="0" w:type="dxa"/>
        <w:left w:w="0" w:type="dxa"/>
        <w:bottom w:w="0" w:type="dxa"/>
        <w:right w:w="0" w:type="dxa"/>
      </w:tblCellMar>
    </w:tblPr>
  </w:style>
  <w:style w:type="paragraph" w:customStyle="1" w:styleId="1CStyle16">
    <w:name w:val="1CStyle16"/>
    <w:rsid w:val="00956F4C"/>
    <w:rPr>
      <w:rFonts w:ascii="Arial" w:hAnsi="Arial"/>
      <w:b/>
      <w:sz w:val="18"/>
      <w:lang w:eastAsia="ru-RU"/>
    </w:rPr>
  </w:style>
  <w:style w:type="paragraph" w:customStyle="1" w:styleId="1CStyle15">
    <w:name w:val="1CStyle15"/>
    <w:rsid w:val="00956F4C"/>
    <w:rPr>
      <w:rFonts w:ascii="Arial" w:hAnsi="Arial"/>
      <w:b/>
      <w:sz w:val="20"/>
      <w:lang w:eastAsia="ru-RU"/>
    </w:rPr>
  </w:style>
  <w:style w:type="paragraph" w:customStyle="1" w:styleId="1CStyle17">
    <w:name w:val="1CStyle17"/>
    <w:rsid w:val="00956F4C"/>
    <w:rPr>
      <w:rFonts w:ascii="Arial" w:hAnsi="Arial"/>
      <w:b/>
      <w:sz w:val="20"/>
      <w:lang w:eastAsia="ru-RU"/>
    </w:rPr>
  </w:style>
  <w:style w:type="paragraph" w:customStyle="1" w:styleId="1CStyle19">
    <w:name w:val="1CStyle19"/>
    <w:rsid w:val="00956F4C"/>
    <w:rPr>
      <w:rFonts w:ascii="Arial" w:hAnsi="Arial"/>
      <w:b/>
      <w:sz w:val="18"/>
      <w:lang w:eastAsia="ru-RU"/>
    </w:rPr>
  </w:style>
  <w:style w:type="paragraph" w:customStyle="1" w:styleId="1CStyle22">
    <w:name w:val="1CStyle22"/>
    <w:rsid w:val="00956F4C"/>
    <w:rPr>
      <w:rFonts w:ascii="Arial" w:hAnsi="Arial"/>
      <w:b/>
      <w:sz w:val="18"/>
      <w:lang w:eastAsia="ru-RU"/>
    </w:rPr>
  </w:style>
  <w:style w:type="paragraph" w:customStyle="1" w:styleId="1CStyle20">
    <w:name w:val="1CStyle20"/>
    <w:rsid w:val="00956F4C"/>
    <w:pPr>
      <w:jc w:val="right"/>
    </w:pPr>
    <w:rPr>
      <w:rFonts w:ascii="Arial" w:hAnsi="Arial"/>
      <w:b/>
      <w:sz w:val="18"/>
      <w:lang w:eastAsia="ru-RU"/>
    </w:rPr>
  </w:style>
  <w:style w:type="paragraph" w:customStyle="1" w:styleId="1CStyle21">
    <w:name w:val="1CStyle21"/>
    <w:rsid w:val="00956F4C"/>
    <w:pPr>
      <w:jc w:val="right"/>
    </w:pPr>
    <w:rPr>
      <w:rFonts w:ascii="Arial" w:hAnsi="Arial"/>
      <w:sz w:val="14"/>
      <w:lang w:eastAsia="ru-RU"/>
    </w:rPr>
  </w:style>
  <w:style w:type="paragraph" w:customStyle="1" w:styleId="1CStyle0">
    <w:name w:val="1CStyle0"/>
    <w:rsid w:val="00956F4C"/>
    <w:rPr>
      <w:rFonts w:ascii="Arial" w:hAnsi="Arial"/>
      <w:sz w:val="18"/>
      <w:lang w:eastAsia="ru-RU"/>
    </w:rPr>
  </w:style>
  <w:style w:type="paragraph" w:customStyle="1" w:styleId="1CStyle-1">
    <w:name w:val="1CStyle-1"/>
    <w:rsid w:val="00956F4C"/>
    <w:rPr>
      <w:rFonts w:ascii="Arial" w:hAnsi="Arial"/>
      <w:b/>
      <w:sz w:val="28"/>
      <w:lang w:eastAsia="ru-RU"/>
    </w:rPr>
  </w:style>
  <w:style w:type="paragraph" w:customStyle="1" w:styleId="1CStyle10">
    <w:name w:val="1CStyle10"/>
    <w:rsid w:val="00956F4C"/>
    <w:pPr>
      <w:jc w:val="right"/>
    </w:pPr>
    <w:rPr>
      <w:rFonts w:ascii="Arial" w:hAnsi="Arial"/>
      <w:b/>
      <w:sz w:val="18"/>
      <w:lang w:eastAsia="ru-RU"/>
    </w:rPr>
  </w:style>
  <w:style w:type="paragraph" w:customStyle="1" w:styleId="1CStyle5">
    <w:name w:val="1CStyle5"/>
    <w:rsid w:val="00956F4C"/>
    <w:pPr>
      <w:jc w:val="center"/>
    </w:pPr>
    <w:rPr>
      <w:lang w:eastAsia="ru-RU"/>
    </w:rPr>
  </w:style>
  <w:style w:type="paragraph" w:customStyle="1" w:styleId="1CStyle2">
    <w:name w:val="1CStyle2"/>
    <w:rsid w:val="00956F4C"/>
    <w:pPr>
      <w:jc w:val="center"/>
    </w:pPr>
    <w:rPr>
      <w:rFonts w:ascii="Arial" w:hAnsi="Arial"/>
      <w:b/>
      <w:sz w:val="18"/>
      <w:lang w:eastAsia="ru-RU"/>
    </w:rPr>
  </w:style>
  <w:style w:type="paragraph" w:customStyle="1" w:styleId="1CStyle3">
    <w:name w:val="1CStyle3"/>
    <w:rsid w:val="00956F4C"/>
    <w:pPr>
      <w:jc w:val="center"/>
    </w:pPr>
    <w:rPr>
      <w:rFonts w:ascii="Arial" w:hAnsi="Arial"/>
      <w:b/>
      <w:sz w:val="18"/>
      <w:lang w:eastAsia="ru-RU"/>
    </w:rPr>
  </w:style>
  <w:style w:type="paragraph" w:customStyle="1" w:styleId="1CStyle4">
    <w:name w:val="1CStyle4"/>
    <w:rsid w:val="00956F4C"/>
    <w:pPr>
      <w:jc w:val="center"/>
    </w:pPr>
    <w:rPr>
      <w:rFonts w:ascii="Arial" w:hAnsi="Arial"/>
      <w:b/>
      <w:sz w:val="18"/>
      <w:lang w:eastAsia="ru-RU"/>
    </w:rPr>
  </w:style>
  <w:style w:type="paragraph" w:customStyle="1" w:styleId="1CStyle18">
    <w:name w:val="1CStyle18"/>
    <w:rsid w:val="00956F4C"/>
    <w:rPr>
      <w:lang w:eastAsia="ru-RU"/>
    </w:rPr>
  </w:style>
  <w:style w:type="paragraph" w:customStyle="1" w:styleId="1CStyle23">
    <w:name w:val="1CStyle23"/>
    <w:rsid w:val="00956F4C"/>
    <w:pPr>
      <w:jc w:val="center"/>
    </w:pPr>
    <w:rPr>
      <w:lang w:eastAsia="ru-RU"/>
    </w:rPr>
  </w:style>
  <w:style w:type="paragraph" w:customStyle="1" w:styleId="1CStyle1">
    <w:name w:val="1CStyle1"/>
    <w:rsid w:val="00956F4C"/>
    <w:rPr>
      <w:rFonts w:ascii="Arial" w:hAnsi="Arial"/>
      <w:b/>
      <w:sz w:val="18"/>
      <w:lang w:eastAsia="ru-RU"/>
    </w:rPr>
  </w:style>
  <w:style w:type="paragraph" w:customStyle="1" w:styleId="1CStyle6">
    <w:name w:val="1CStyle6"/>
    <w:rsid w:val="00956F4C"/>
    <w:rPr>
      <w:lang w:eastAsia="ru-RU"/>
    </w:rPr>
  </w:style>
  <w:style w:type="paragraph" w:customStyle="1" w:styleId="1CStyle13">
    <w:name w:val="1CStyle13"/>
    <w:rsid w:val="00956F4C"/>
    <w:rPr>
      <w:rFonts w:ascii="Arial" w:hAnsi="Arial"/>
      <w:sz w:val="18"/>
      <w:lang w:eastAsia="ru-RU"/>
    </w:rPr>
  </w:style>
  <w:style w:type="paragraph" w:customStyle="1" w:styleId="1CStyle14">
    <w:name w:val="1CStyle14"/>
    <w:rsid w:val="00956F4C"/>
    <w:rPr>
      <w:rFonts w:ascii="Arial" w:hAnsi="Arial"/>
      <w:sz w:val="18"/>
      <w:lang w:eastAsia="ru-RU"/>
    </w:rPr>
  </w:style>
  <w:style w:type="paragraph" w:customStyle="1" w:styleId="1CStyle7">
    <w:name w:val="1CStyle7"/>
    <w:rsid w:val="00956F4C"/>
    <w:pPr>
      <w:jc w:val="right"/>
    </w:pPr>
    <w:rPr>
      <w:lang w:eastAsia="ru-RU"/>
    </w:rPr>
  </w:style>
  <w:style w:type="paragraph" w:customStyle="1" w:styleId="1CStyle8">
    <w:name w:val="1CStyle8"/>
    <w:rsid w:val="00956F4C"/>
    <w:pPr>
      <w:jc w:val="right"/>
    </w:pPr>
    <w:rPr>
      <w:lang w:eastAsia="ru-RU"/>
    </w:rPr>
  </w:style>
  <w:style w:type="paragraph" w:customStyle="1" w:styleId="1CStyle9">
    <w:name w:val="1CStyle9"/>
    <w:rsid w:val="00956F4C"/>
    <w:pPr>
      <w:jc w:val="right"/>
    </w:pPr>
    <w:rPr>
      <w:lang w:eastAsia="ru-RU"/>
    </w:rPr>
  </w:style>
  <w:style w:type="paragraph" w:customStyle="1" w:styleId="1CStyle12">
    <w:name w:val="1CStyle12"/>
    <w:rsid w:val="00956F4C"/>
    <w:pPr>
      <w:jc w:val="right"/>
    </w:pPr>
    <w:rPr>
      <w:rFonts w:ascii="Arial" w:hAnsi="Arial"/>
      <w:b/>
      <w:sz w:val="18"/>
      <w:lang w:eastAsia="ru-RU"/>
    </w:rPr>
  </w:style>
  <w:style w:type="paragraph" w:customStyle="1" w:styleId="1CStyle11">
    <w:name w:val="1CStyle11"/>
    <w:rsid w:val="00956F4C"/>
    <w:pPr>
      <w:jc w:val="right"/>
    </w:pPr>
    <w:rPr>
      <w:rFonts w:ascii="Arial" w:hAnsi="Arial"/>
      <w:b/>
      <w:sz w:val="18"/>
      <w:lang w:eastAsia="ru-RU"/>
    </w:rPr>
  </w:style>
  <w:style w:type="numbering" w:customStyle="1" w:styleId="2e">
    <w:name w:val="Нет списка2"/>
    <w:next w:val="a7"/>
    <w:uiPriority w:val="99"/>
    <w:semiHidden/>
    <w:unhideWhenUsed/>
    <w:rsid w:val="00CD38E0"/>
  </w:style>
  <w:style w:type="table" w:customStyle="1" w:styleId="67">
    <w:name w:val="Сетка таблицы67"/>
    <w:basedOn w:val="a6"/>
    <w:next w:val="a8"/>
    <w:uiPriority w:val="59"/>
    <w:rsid w:val="00CD38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b">
    <w:name w:val="текст сноски"/>
    <w:basedOn w:val="a4"/>
    <w:rsid w:val="005F05FC"/>
    <w:pPr>
      <w:widowControl w:val="0"/>
      <w:spacing w:after="0" w:line="240" w:lineRule="auto"/>
    </w:pPr>
    <w:rPr>
      <w:rFonts w:ascii="Gelvetsky 12pt" w:eastAsia="Times New Roman" w:hAnsi="Gelvetsky 12pt" w:cs="Times New Roman"/>
      <w:sz w:val="24"/>
      <w:szCs w:val="24"/>
      <w:lang w:val="en-US" w:eastAsia="ru-RU"/>
    </w:rPr>
  </w:style>
  <w:style w:type="paragraph" w:customStyle="1" w:styleId="afffffc">
    <w:name w:val="Буквенный список"/>
    <w:qFormat/>
    <w:rsid w:val="006F37D1"/>
    <w:pPr>
      <w:widowControl w:val="0"/>
      <w:tabs>
        <w:tab w:val="left" w:pos="-29536"/>
      </w:tabs>
      <w:suppressAutoHyphens/>
      <w:spacing w:after="200" w:line="276" w:lineRule="auto"/>
      <w:ind w:left="360" w:hanging="360"/>
    </w:pPr>
    <w:rPr>
      <w:rFonts w:ascii="Calibri" w:eastAsia="Calibri" w:hAnsi="Calibri" w:cs="Times New Roman"/>
      <w:color w:val="000000"/>
      <w:kern w:val="2"/>
      <w:lang w:val="en-US" w:eastAsia="zh-CN"/>
    </w:rPr>
  </w:style>
  <w:style w:type="paragraph" w:customStyle="1" w:styleId="ConsNonformat">
    <w:name w:val="ConsNonformat"/>
    <w:rsid w:val="006F37D1"/>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western">
    <w:name w:val="western"/>
    <w:basedOn w:val="a4"/>
    <w:rsid w:val="006F3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d">
    <w:name w:val="Прижатый влево"/>
    <w:basedOn w:val="a4"/>
    <w:next w:val="a4"/>
    <w:uiPriority w:val="99"/>
    <w:rsid w:val="006F37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e">
    <w:name w:val="endnote text"/>
    <w:basedOn w:val="a4"/>
    <w:link w:val="affffff"/>
    <w:uiPriority w:val="99"/>
    <w:semiHidden/>
    <w:unhideWhenUsed/>
    <w:rsid w:val="006F37D1"/>
    <w:pPr>
      <w:spacing w:after="0" w:line="240" w:lineRule="auto"/>
    </w:pPr>
    <w:rPr>
      <w:rFonts w:ascii="Times New Roman" w:eastAsia="Times New Roman" w:hAnsi="Times New Roman" w:cs="Times New Roman"/>
      <w:sz w:val="20"/>
      <w:szCs w:val="20"/>
      <w:lang w:eastAsia="ru-RU"/>
    </w:rPr>
  </w:style>
  <w:style w:type="character" w:customStyle="1" w:styleId="affffff">
    <w:name w:val="Текст концевой сноски Знак"/>
    <w:basedOn w:val="a5"/>
    <w:link w:val="afffffe"/>
    <w:uiPriority w:val="99"/>
    <w:semiHidden/>
    <w:rsid w:val="006F37D1"/>
    <w:rPr>
      <w:rFonts w:ascii="Times New Roman" w:eastAsia="Times New Roman" w:hAnsi="Times New Roman" w:cs="Times New Roman"/>
      <w:sz w:val="20"/>
      <w:szCs w:val="20"/>
      <w:lang w:eastAsia="ru-RU"/>
    </w:rPr>
  </w:style>
  <w:style w:type="character" w:styleId="affffff0">
    <w:name w:val="endnote reference"/>
    <w:uiPriority w:val="99"/>
    <w:semiHidden/>
    <w:unhideWhenUsed/>
    <w:rsid w:val="006F37D1"/>
    <w:rPr>
      <w:vertAlign w:val="superscript"/>
    </w:rPr>
  </w:style>
  <w:style w:type="paragraph" w:customStyle="1" w:styleId="ConsPlusTitle">
    <w:name w:val="ConsPlusTitle"/>
    <w:rsid w:val="006F37D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paragraph">
    <w:name w:val="paragraph"/>
    <w:basedOn w:val="a4"/>
    <w:uiPriority w:val="99"/>
    <w:rsid w:val="006F37D1"/>
    <w:pPr>
      <w:spacing w:after="0" w:line="240" w:lineRule="auto"/>
    </w:pPr>
    <w:rPr>
      <w:rFonts w:ascii="Times New Roman" w:eastAsia="Times New Roman" w:hAnsi="Times New Roman" w:cs="Times New Roman"/>
      <w:sz w:val="24"/>
      <w:szCs w:val="24"/>
      <w:lang w:eastAsia="ru-RU"/>
    </w:rPr>
  </w:style>
  <w:style w:type="character" w:customStyle="1" w:styleId="spellingerror">
    <w:name w:val="spellingerror"/>
    <w:uiPriority w:val="99"/>
    <w:rsid w:val="006F37D1"/>
  </w:style>
  <w:style w:type="character" w:customStyle="1" w:styleId="1f2">
    <w:name w:val="Заголовок №1_"/>
    <w:link w:val="1f3"/>
    <w:rsid w:val="006F37D1"/>
    <w:rPr>
      <w:rFonts w:ascii="Times New Roman" w:eastAsia="Times New Roman" w:hAnsi="Times New Roman"/>
      <w:sz w:val="21"/>
      <w:szCs w:val="21"/>
      <w:shd w:val="clear" w:color="auto" w:fill="FFFFFF"/>
    </w:rPr>
  </w:style>
  <w:style w:type="character" w:customStyle="1" w:styleId="affffff1">
    <w:name w:val="Основной текст + Полужирный"/>
    <w:rsid w:val="006F37D1"/>
    <w:rPr>
      <w:rFonts w:ascii="Times New Roman" w:eastAsia="Times New Roman" w:hAnsi="Times New Roman" w:cs="Times New Roman"/>
      <w:b/>
      <w:bCs/>
      <w:i w:val="0"/>
      <w:iCs w:val="0"/>
      <w:smallCaps w:val="0"/>
      <w:strike w:val="0"/>
      <w:spacing w:val="0"/>
      <w:sz w:val="21"/>
      <w:szCs w:val="21"/>
    </w:rPr>
  </w:style>
  <w:style w:type="character" w:customStyle="1" w:styleId="3f3">
    <w:name w:val="Основной текст (3)_"/>
    <w:link w:val="3f4"/>
    <w:rsid w:val="006F37D1"/>
    <w:rPr>
      <w:rFonts w:ascii="Times New Roman" w:eastAsia="Times New Roman" w:hAnsi="Times New Roman"/>
      <w:shd w:val="clear" w:color="auto" w:fill="FFFFFF"/>
    </w:rPr>
  </w:style>
  <w:style w:type="character" w:customStyle="1" w:styleId="10pt">
    <w:name w:val="Основной текст + 10 pt"/>
    <w:rsid w:val="006F37D1"/>
    <w:rPr>
      <w:rFonts w:ascii="Times New Roman" w:eastAsia="Times New Roman" w:hAnsi="Times New Roman" w:cs="Times New Roman"/>
      <w:b w:val="0"/>
      <w:bCs w:val="0"/>
      <w:i w:val="0"/>
      <w:iCs w:val="0"/>
      <w:smallCaps w:val="0"/>
      <w:strike w:val="0"/>
      <w:spacing w:val="0"/>
      <w:sz w:val="20"/>
      <w:szCs w:val="20"/>
    </w:rPr>
  </w:style>
  <w:style w:type="character" w:customStyle="1" w:styleId="3105pt">
    <w:name w:val="Основной текст (3) + 10;5 pt"/>
    <w:rsid w:val="006F37D1"/>
    <w:rPr>
      <w:rFonts w:ascii="Times New Roman" w:eastAsia="Times New Roman" w:hAnsi="Times New Roman" w:cs="Times New Roman"/>
      <w:b w:val="0"/>
      <w:bCs w:val="0"/>
      <w:i w:val="0"/>
      <w:iCs w:val="0"/>
      <w:smallCaps w:val="0"/>
      <w:strike w:val="0"/>
      <w:spacing w:val="0"/>
      <w:sz w:val="21"/>
      <w:szCs w:val="21"/>
    </w:rPr>
  </w:style>
  <w:style w:type="paragraph" w:customStyle="1" w:styleId="1f3">
    <w:name w:val="Заголовок №1"/>
    <w:basedOn w:val="a4"/>
    <w:link w:val="1f2"/>
    <w:rsid w:val="006F37D1"/>
    <w:pPr>
      <w:shd w:val="clear" w:color="auto" w:fill="FFFFFF"/>
      <w:spacing w:after="0" w:line="269" w:lineRule="exact"/>
      <w:jc w:val="right"/>
      <w:outlineLvl w:val="0"/>
    </w:pPr>
    <w:rPr>
      <w:rFonts w:ascii="Times New Roman" w:eastAsia="Times New Roman" w:hAnsi="Times New Roman"/>
      <w:sz w:val="21"/>
      <w:szCs w:val="21"/>
    </w:rPr>
  </w:style>
  <w:style w:type="paragraph" w:customStyle="1" w:styleId="3f5">
    <w:name w:val="Основной текст3"/>
    <w:basedOn w:val="a4"/>
    <w:rsid w:val="006F37D1"/>
    <w:pPr>
      <w:shd w:val="clear" w:color="auto" w:fill="FFFFFF"/>
      <w:spacing w:after="180" w:line="283" w:lineRule="exact"/>
      <w:ind w:hanging="360"/>
      <w:jc w:val="right"/>
    </w:pPr>
    <w:rPr>
      <w:rFonts w:ascii="Times New Roman" w:eastAsia="Times New Roman" w:hAnsi="Times New Roman" w:cs="Times New Roman"/>
      <w:sz w:val="21"/>
      <w:szCs w:val="21"/>
    </w:rPr>
  </w:style>
  <w:style w:type="paragraph" w:customStyle="1" w:styleId="3f4">
    <w:name w:val="Основной текст (3)"/>
    <w:basedOn w:val="a4"/>
    <w:link w:val="3f3"/>
    <w:rsid w:val="006F37D1"/>
    <w:pPr>
      <w:shd w:val="clear" w:color="auto" w:fill="FFFFFF"/>
      <w:spacing w:before="300" w:after="180" w:line="269" w:lineRule="exact"/>
      <w:jc w:val="both"/>
    </w:pPr>
    <w:rPr>
      <w:rFonts w:ascii="Times New Roman" w:eastAsia="Times New Roman" w:hAnsi="Times New Roman"/>
    </w:rPr>
  </w:style>
  <w:style w:type="character" w:customStyle="1" w:styleId="noneditable-number">
    <w:name w:val="noneditable-number"/>
    <w:rsid w:val="006F37D1"/>
  </w:style>
  <w:style w:type="paragraph" w:customStyle="1" w:styleId="Western0">
    <w:name w:val="Western"/>
    <w:basedOn w:val="a4"/>
    <w:rsid w:val="006F37D1"/>
    <w:pPr>
      <w:spacing w:before="100" w:after="100" w:line="240" w:lineRule="auto"/>
    </w:pPr>
    <w:rPr>
      <w:rFonts w:ascii="Times New Roman" w:eastAsia="Times New Roman" w:hAnsi="Times New Roman" w:cs="Times New Roman"/>
      <w:sz w:val="24"/>
      <w:szCs w:val="24"/>
      <w:lang w:eastAsia="ru-RU"/>
    </w:rPr>
  </w:style>
  <w:style w:type="paragraph" w:customStyle="1" w:styleId="S11">
    <w:name w:val="S_1"/>
    <w:basedOn w:val="a4"/>
    <w:rsid w:val="006F37D1"/>
    <w:pPr>
      <w:spacing w:before="100" w:after="100" w:line="240" w:lineRule="auto"/>
    </w:pPr>
    <w:rPr>
      <w:rFonts w:ascii="Times New Roman" w:eastAsia="Times New Roman" w:hAnsi="Times New Roman" w:cs="Times New Roman"/>
      <w:sz w:val="24"/>
      <w:szCs w:val="24"/>
      <w:lang w:eastAsia="ru-RU"/>
    </w:rPr>
  </w:style>
  <w:style w:type="paragraph" w:customStyle="1" w:styleId="Paragraph0">
    <w:name w:val="Paragraph"/>
    <w:basedOn w:val="a4"/>
    <w:uiPriority w:val="99"/>
    <w:rsid w:val="006F37D1"/>
    <w:pPr>
      <w:spacing w:after="0" w:line="240" w:lineRule="auto"/>
    </w:pPr>
    <w:rPr>
      <w:rFonts w:ascii="Times New Roman" w:eastAsia="Times New Roman" w:hAnsi="Times New Roman" w:cs="Times New Roman"/>
      <w:sz w:val="24"/>
      <w:szCs w:val="24"/>
      <w:lang w:eastAsia="ru-RU"/>
    </w:rPr>
  </w:style>
  <w:style w:type="character" w:customStyle="1" w:styleId="Spellingerror0">
    <w:name w:val="Spellingerror"/>
    <w:uiPriority w:val="99"/>
    <w:rsid w:val="006F37D1"/>
    <w:rPr>
      <w:rFonts w:hint="default"/>
    </w:rPr>
  </w:style>
  <w:style w:type="character" w:customStyle="1" w:styleId="Normaltextrun10">
    <w:name w:val="Normaltextrun1"/>
    <w:uiPriority w:val="99"/>
    <w:rsid w:val="006F37D1"/>
    <w:rPr>
      <w:rFonts w:hint="default"/>
    </w:rPr>
  </w:style>
  <w:style w:type="character" w:customStyle="1" w:styleId="S40">
    <w:name w:val="S4"/>
    <w:uiPriority w:val="99"/>
    <w:rsid w:val="006F37D1"/>
    <w:rPr>
      <w:rFonts w:hint="default"/>
    </w:rPr>
  </w:style>
  <w:style w:type="character" w:customStyle="1" w:styleId="Heading1Char">
    <w:name w:val="Heading 1 Char"/>
    <w:uiPriority w:val="9"/>
    <w:rsid w:val="006F37D1"/>
    <w:rPr>
      <w:rFonts w:cs="Times New Roman" w:hint="default"/>
      <w:b/>
      <w:bCs/>
      <w:color w:val="2F5395"/>
      <w:sz w:val="28"/>
      <w:szCs w:val="28"/>
    </w:rPr>
  </w:style>
  <w:style w:type="character" w:customStyle="1" w:styleId="Heading2Char">
    <w:name w:val="Heading 2 Char"/>
    <w:uiPriority w:val="9"/>
    <w:rsid w:val="006F37D1"/>
    <w:rPr>
      <w:rFonts w:cs="Times New Roman" w:hint="default"/>
      <w:b/>
      <w:bCs/>
      <w:color w:val="4472C4"/>
      <w:sz w:val="26"/>
      <w:szCs w:val="26"/>
    </w:rPr>
  </w:style>
  <w:style w:type="character" w:customStyle="1" w:styleId="Heading3Char">
    <w:name w:val="Heading 3 Char"/>
    <w:uiPriority w:val="9"/>
    <w:rsid w:val="006F37D1"/>
    <w:rPr>
      <w:rFonts w:cs="Times New Roman" w:hint="default"/>
      <w:b/>
      <w:bCs/>
      <w:color w:val="4472C4"/>
    </w:rPr>
  </w:style>
  <w:style w:type="character" w:customStyle="1" w:styleId="Heading4Char">
    <w:name w:val="Heading 4 Char"/>
    <w:uiPriority w:val="9"/>
    <w:rsid w:val="006F37D1"/>
    <w:rPr>
      <w:rFonts w:cs="Times New Roman" w:hint="default"/>
      <w:b/>
      <w:bCs/>
      <w:i/>
      <w:iCs/>
      <w:color w:val="4472C4"/>
    </w:rPr>
  </w:style>
  <w:style w:type="character" w:customStyle="1" w:styleId="1f4">
    <w:name w:val="Название Знак1"/>
    <w:uiPriority w:val="10"/>
    <w:rsid w:val="006F37D1"/>
    <w:rPr>
      <w:rFonts w:ascii="Times New Roman" w:eastAsia="Times New Roman" w:hAnsi="Times New Roman"/>
      <w:color w:val="333F4F"/>
      <w:spacing w:val="5"/>
      <w:sz w:val="52"/>
      <w:szCs w:val="52"/>
    </w:rPr>
  </w:style>
  <w:style w:type="paragraph" w:styleId="affffff2">
    <w:name w:val="Subtitle"/>
    <w:basedOn w:val="a4"/>
    <w:next w:val="a4"/>
    <w:link w:val="affffff3"/>
    <w:uiPriority w:val="11"/>
    <w:qFormat/>
    <w:rsid w:val="006F37D1"/>
    <w:pPr>
      <w:spacing w:after="0" w:line="240" w:lineRule="auto"/>
    </w:pPr>
    <w:rPr>
      <w:rFonts w:ascii="Times New Roman" w:eastAsia="Times New Roman" w:hAnsi="Times New Roman" w:cs="Times New Roman"/>
      <w:i/>
      <w:iCs/>
      <w:color w:val="4472C4"/>
      <w:spacing w:val="15"/>
      <w:sz w:val="24"/>
      <w:szCs w:val="24"/>
      <w:lang w:eastAsia="en-US"/>
    </w:rPr>
  </w:style>
  <w:style w:type="character" w:customStyle="1" w:styleId="affffff3">
    <w:name w:val="Подзаголовок Знак"/>
    <w:basedOn w:val="a5"/>
    <w:link w:val="affffff2"/>
    <w:uiPriority w:val="11"/>
    <w:rsid w:val="006F37D1"/>
    <w:rPr>
      <w:rFonts w:ascii="Times New Roman" w:eastAsia="Times New Roman" w:hAnsi="Times New Roman" w:cs="Times New Roman"/>
      <w:i/>
      <w:iCs/>
      <w:color w:val="4472C4"/>
      <w:spacing w:val="15"/>
      <w:sz w:val="24"/>
      <w:szCs w:val="24"/>
      <w:lang w:eastAsia="en-US"/>
    </w:rPr>
  </w:style>
  <w:style w:type="character" w:styleId="affffff4">
    <w:name w:val="Intense Emphasis"/>
    <w:uiPriority w:val="21"/>
    <w:qFormat/>
    <w:rsid w:val="006F37D1"/>
    <w:rPr>
      <w:rFonts w:hint="default"/>
      <w:b/>
      <w:bCs/>
      <w:i/>
      <w:iCs/>
      <w:color w:val="4472C4"/>
    </w:rPr>
  </w:style>
  <w:style w:type="paragraph" w:styleId="2f">
    <w:name w:val="Quote"/>
    <w:basedOn w:val="a4"/>
    <w:next w:val="a4"/>
    <w:link w:val="2f0"/>
    <w:uiPriority w:val="29"/>
    <w:qFormat/>
    <w:rsid w:val="006F37D1"/>
    <w:pPr>
      <w:spacing w:after="0" w:line="240" w:lineRule="auto"/>
    </w:pPr>
    <w:rPr>
      <w:rFonts w:ascii="Times New Roman" w:eastAsia="Times New Roman" w:hAnsi="Times New Roman" w:cs="Times New Roman"/>
      <w:i/>
      <w:iCs/>
      <w:color w:val="000000"/>
      <w:sz w:val="24"/>
      <w:szCs w:val="24"/>
      <w:lang w:eastAsia="en-US"/>
    </w:rPr>
  </w:style>
  <w:style w:type="character" w:customStyle="1" w:styleId="2f0">
    <w:name w:val="Цитата 2 Знак"/>
    <w:basedOn w:val="a5"/>
    <w:link w:val="2f"/>
    <w:uiPriority w:val="29"/>
    <w:rsid w:val="006F37D1"/>
    <w:rPr>
      <w:rFonts w:ascii="Times New Roman" w:eastAsia="Times New Roman" w:hAnsi="Times New Roman" w:cs="Times New Roman"/>
      <w:i/>
      <w:iCs/>
      <w:color w:val="000000"/>
      <w:sz w:val="24"/>
      <w:szCs w:val="24"/>
      <w:lang w:eastAsia="en-US"/>
    </w:rPr>
  </w:style>
  <w:style w:type="paragraph" w:styleId="affffff5">
    <w:name w:val="Intense Quote"/>
    <w:basedOn w:val="a4"/>
    <w:next w:val="a4"/>
    <w:link w:val="affffff6"/>
    <w:uiPriority w:val="30"/>
    <w:qFormat/>
    <w:rsid w:val="006F37D1"/>
    <w:pPr>
      <w:pBdr>
        <w:bottom w:val="single" w:sz="4" w:space="4" w:color="4472C4"/>
      </w:pBdr>
      <w:spacing w:before="200" w:after="280" w:line="240" w:lineRule="auto"/>
      <w:ind w:left="936" w:right="936"/>
    </w:pPr>
    <w:rPr>
      <w:rFonts w:ascii="Times New Roman" w:eastAsia="Times New Roman" w:hAnsi="Times New Roman" w:cs="Times New Roman"/>
      <w:b/>
      <w:bCs/>
      <w:i/>
      <w:iCs/>
      <w:color w:val="4472C4"/>
      <w:sz w:val="24"/>
      <w:szCs w:val="24"/>
      <w:lang w:eastAsia="en-US"/>
    </w:rPr>
  </w:style>
  <w:style w:type="character" w:customStyle="1" w:styleId="affffff6">
    <w:name w:val="Выделенная цитата Знак"/>
    <w:basedOn w:val="a5"/>
    <w:link w:val="affffff5"/>
    <w:uiPriority w:val="30"/>
    <w:rsid w:val="006F37D1"/>
    <w:rPr>
      <w:rFonts w:ascii="Times New Roman" w:eastAsia="Times New Roman" w:hAnsi="Times New Roman" w:cs="Times New Roman"/>
      <w:b/>
      <w:bCs/>
      <w:i/>
      <w:iCs/>
      <w:color w:val="4472C4"/>
      <w:sz w:val="24"/>
      <w:szCs w:val="24"/>
      <w:lang w:eastAsia="en-US"/>
    </w:rPr>
  </w:style>
  <w:style w:type="character" w:styleId="affffff7">
    <w:name w:val="Subtle Reference"/>
    <w:uiPriority w:val="31"/>
    <w:qFormat/>
    <w:rsid w:val="006F37D1"/>
    <w:rPr>
      <w:rFonts w:hint="default"/>
      <w:smallCaps/>
      <w:color w:val="ED7D31"/>
      <w:u w:val="single"/>
    </w:rPr>
  </w:style>
  <w:style w:type="character" w:styleId="affffff8">
    <w:name w:val="Intense Reference"/>
    <w:uiPriority w:val="32"/>
    <w:qFormat/>
    <w:rsid w:val="006F37D1"/>
    <w:rPr>
      <w:rFonts w:hint="default"/>
      <w:b/>
      <w:bCs/>
      <w:smallCaps/>
      <w:color w:val="ED7D31"/>
      <w:spacing w:val="5"/>
      <w:u w:val="single"/>
    </w:rPr>
  </w:style>
  <w:style w:type="character" w:styleId="affffff9">
    <w:name w:val="Book Title"/>
    <w:uiPriority w:val="33"/>
    <w:qFormat/>
    <w:rsid w:val="006F37D1"/>
    <w:rPr>
      <w:rFonts w:hint="default"/>
      <w:b/>
      <w:bCs/>
      <w:smallCaps/>
      <w:spacing w:val="5"/>
    </w:rPr>
  </w:style>
  <w:style w:type="character" w:customStyle="1" w:styleId="FootnoteTextChar">
    <w:name w:val="Footnote Text Char"/>
    <w:uiPriority w:val="99"/>
    <w:semiHidden/>
    <w:rsid w:val="006F37D1"/>
    <w:rPr>
      <w:rFonts w:hint="default"/>
      <w:sz w:val="20"/>
      <w:szCs w:val="20"/>
    </w:rPr>
  </w:style>
  <w:style w:type="character" w:customStyle="1" w:styleId="EndnoteTextChar">
    <w:name w:val="Endnote Text Char"/>
    <w:uiPriority w:val="99"/>
    <w:semiHidden/>
    <w:rsid w:val="006F37D1"/>
    <w:rPr>
      <w:rFonts w:hint="default"/>
      <w:sz w:val="20"/>
      <w:szCs w:val="20"/>
    </w:rPr>
  </w:style>
  <w:style w:type="character" w:customStyle="1" w:styleId="HeaderChar">
    <w:name w:val="Header Char"/>
    <w:uiPriority w:val="99"/>
    <w:rsid w:val="006F37D1"/>
    <w:rPr>
      <w:rFonts w:hint="default"/>
    </w:rPr>
  </w:style>
  <w:style w:type="character" w:customStyle="1" w:styleId="FooterChar">
    <w:name w:val="Footer Char"/>
    <w:uiPriority w:val="99"/>
    <w:rsid w:val="006F37D1"/>
    <w:rPr>
      <w:rFonts w:hint="default"/>
    </w:rPr>
  </w:style>
  <w:style w:type="character" w:customStyle="1" w:styleId="Heading5Char">
    <w:name w:val="Heading 5 Char"/>
    <w:link w:val="517"/>
    <w:uiPriority w:val="9"/>
    <w:semiHidden/>
    <w:rsid w:val="006F37D1"/>
    <w:rPr>
      <w:rFonts w:ascii="Calibri Light" w:eastAsia="Segoe UI" w:hAnsi="Calibri Light"/>
      <w:color w:val="1F3763"/>
    </w:rPr>
  </w:style>
  <w:style w:type="paragraph" w:customStyle="1" w:styleId="517">
    <w:name w:val="Заголовок 51"/>
    <w:basedOn w:val="a4"/>
    <w:next w:val="a4"/>
    <w:link w:val="Heading5Char"/>
    <w:uiPriority w:val="9"/>
    <w:semiHidden/>
    <w:qFormat/>
    <w:rsid w:val="006F37D1"/>
    <w:pPr>
      <w:keepNext/>
      <w:keepLines/>
      <w:spacing w:before="200" w:after="0" w:line="240" w:lineRule="auto"/>
    </w:pPr>
    <w:rPr>
      <w:rFonts w:ascii="Calibri Light" w:eastAsia="Segoe UI" w:hAnsi="Calibri Light"/>
      <w:color w:val="1F3763"/>
    </w:rPr>
  </w:style>
  <w:style w:type="character" w:customStyle="1" w:styleId="Heading6Char">
    <w:name w:val="Heading 6 Char"/>
    <w:link w:val="616"/>
    <w:uiPriority w:val="9"/>
    <w:semiHidden/>
    <w:rsid w:val="006F37D1"/>
    <w:rPr>
      <w:rFonts w:ascii="Calibri Light" w:eastAsia="Segoe UI" w:hAnsi="Calibri Light"/>
      <w:i/>
      <w:iCs/>
      <w:color w:val="1F3763"/>
    </w:rPr>
  </w:style>
  <w:style w:type="paragraph" w:customStyle="1" w:styleId="616">
    <w:name w:val="Заголовок 61"/>
    <w:basedOn w:val="a4"/>
    <w:next w:val="a4"/>
    <w:link w:val="Heading6Char"/>
    <w:uiPriority w:val="9"/>
    <w:semiHidden/>
    <w:qFormat/>
    <w:rsid w:val="006F37D1"/>
    <w:pPr>
      <w:keepNext/>
      <w:keepLines/>
      <w:spacing w:before="200" w:after="0" w:line="240" w:lineRule="auto"/>
    </w:pPr>
    <w:rPr>
      <w:rFonts w:ascii="Calibri Light" w:eastAsia="Segoe UI" w:hAnsi="Calibri Light"/>
      <w:i/>
      <w:iCs/>
      <w:color w:val="1F3763"/>
    </w:rPr>
  </w:style>
  <w:style w:type="character" w:customStyle="1" w:styleId="Heading7Char">
    <w:name w:val="Heading 7 Char"/>
    <w:link w:val="714"/>
    <w:uiPriority w:val="9"/>
    <w:semiHidden/>
    <w:rsid w:val="006F37D1"/>
    <w:rPr>
      <w:rFonts w:ascii="Calibri Light" w:eastAsia="Segoe UI" w:hAnsi="Calibri Light"/>
      <w:i/>
      <w:iCs/>
      <w:color w:val="404040"/>
    </w:rPr>
  </w:style>
  <w:style w:type="paragraph" w:customStyle="1" w:styleId="714">
    <w:name w:val="Заголовок 71"/>
    <w:basedOn w:val="a4"/>
    <w:next w:val="a4"/>
    <w:link w:val="Heading7Char"/>
    <w:uiPriority w:val="9"/>
    <w:semiHidden/>
    <w:qFormat/>
    <w:rsid w:val="006F37D1"/>
    <w:pPr>
      <w:keepNext/>
      <w:keepLines/>
      <w:spacing w:before="200" w:after="0" w:line="240" w:lineRule="auto"/>
    </w:pPr>
    <w:rPr>
      <w:rFonts w:ascii="Calibri Light" w:eastAsia="Segoe UI" w:hAnsi="Calibri Light"/>
      <w:i/>
      <w:iCs/>
      <w:color w:val="404040"/>
    </w:rPr>
  </w:style>
  <w:style w:type="character" w:customStyle="1" w:styleId="Heading8Char">
    <w:name w:val="Heading 8 Char"/>
    <w:link w:val="814"/>
    <w:uiPriority w:val="9"/>
    <w:semiHidden/>
    <w:rsid w:val="006F37D1"/>
    <w:rPr>
      <w:rFonts w:ascii="Calibri Light" w:eastAsia="Segoe UI" w:hAnsi="Calibri Light"/>
      <w:color w:val="404040"/>
    </w:rPr>
  </w:style>
  <w:style w:type="paragraph" w:customStyle="1" w:styleId="814">
    <w:name w:val="Заголовок 81"/>
    <w:basedOn w:val="a4"/>
    <w:next w:val="a4"/>
    <w:link w:val="Heading8Char"/>
    <w:uiPriority w:val="9"/>
    <w:semiHidden/>
    <w:qFormat/>
    <w:rsid w:val="006F37D1"/>
    <w:pPr>
      <w:keepNext/>
      <w:keepLines/>
      <w:spacing w:before="200" w:after="0" w:line="240" w:lineRule="auto"/>
    </w:pPr>
    <w:rPr>
      <w:rFonts w:ascii="Calibri Light" w:eastAsia="Segoe UI" w:hAnsi="Calibri Light"/>
      <w:color w:val="404040"/>
    </w:rPr>
  </w:style>
  <w:style w:type="character" w:customStyle="1" w:styleId="Heading9Char">
    <w:name w:val="Heading 9 Char"/>
    <w:link w:val="914"/>
    <w:uiPriority w:val="9"/>
    <w:semiHidden/>
    <w:rsid w:val="006F37D1"/>
    <w:rPr>
      <w:rFonts w:ascii="Calibri Light" w:eastAsia="Segoe UI" w:hAnsi="Calibri Light"/>
      <w:i/>
      <w:iCs/>
      <w:color w:val="404040"/>
    </w:rPr>
  </w:style>
  <w:style w:type="paragraph" w:customStyle="1" w:styleId="914">
    <w:name w:val="Заголовок 91"/>
    <w:basedOn w:val="a4"/>
    <w:next w:val="a4"/>
    <w:link w:val="Heading9Char"/>
    <w:uiPriority w:val="9"/>
    <w:semiHidden/>
    <w:qFormat/>
    <w:rsid w:val="006F37D1"/>
    <w:pPr>
      <w:keepNext/>
      <w:keepLines/>
      <w:spacing w:before="200" w:after="0" w:line="240" w:lineRule="auto"/>
    </w:pPr>
    <w:rPr>
      <w:rFonts w:ascii="Calibri Light" w:eastAsia="Segoe UI" w:hAnsi="Calibri Light"/>
      <w:i/>
      <w:iCs/>
      <w:color w:val="404040"/>
    </w:rPr>
  </w:style>
  <w:style w:type="character" w:customStyle="1" w:styleId="TitleChar">
    <w:name w:val="Title Char"/>
    <w:uiPriority w:val="10"/>
    <w:rsid w:val="006F37D1"/>
    <w:rPr>
      <w:rFonts w:ascii="Calibri Light" w:eastAsia="Segoe UI" w:hAnsi="Calibri Light" w:cs="Times New Roman" w:hint="default"/>
      <w:color w:val="333F4F"/>
      <w:spacing w:val="5"/>
      <w:sz w:val="52"/>
      <w:szCs w:val="52"/>
    </w:rPr>
  </w:style>
  <w:style w:type="character" w:customStyle="1" w:styleId="SubtitleChar">
    <w:name w:val="Subtitle Char"/>
    <w:uiPriority w:val="11"/>
    <w:rsid w:val="006F37D1"/>
    <w:rPr>
      <w:rFonts w:ascii="Calibri Light" w:eastAsia="Segoe UI" w:hAnsi="Calibri Light" w:cs="Times New Roman" w:hint="default"/>
      <w:i/>
      <w:iCs/>
      <w:color w:val="4472C4"/>
      <w:spacing w:val="15"/>
      <w:sz w:val="24"/>
      <w:szCs w:val="24"/>
    </w:rPr>
  </w:style>
  <w:style w:type="character" w:customStyle="1" w:styleId="QuoteChar">
    <w:name w:val="Quote Char"/>
    <w:uiPriority w:val="29"/>
    <w:rsid w:val="006F37D1"/>
    <w:rPr>
      <w:rFonts w:hint="default"/>
      <w:i/>
      <w:iCs/>
      <w:color w:val="000000"/>
    </w:rPr>
  </w:style>
  <w:style w:type="character" w:customStyle="1" w:styleId="IntenseQuoteChar">
    <w:name w:val="Intense Quote Char"/>
    <w:uiPriority w:val="30"/>
    <w:rsid w:val="006F37D1"/>
    <w:rPr>
      <w:rFonts w:hint="default"/>
      <w:b/>
      <w:bCs/>
      <w:i/>
      <w:iCs/>
      <w:color w:val="4472C4"/>
    </w:rPr>
  </w:style>
  <w:style w:type="character" w:customStyle="1" w:styleId="PlainTextChar">
    <w:name w:val="Plain Text Char"/>
    <w:uiPriority w:val="99"/>
    <w:rsid w:val="006F37D1"/>
    <w:rPr>
      <w:rFonts w:ascii="Courier New" w:hAnsi="Courier New" w:cs="Courier New" w:hint="default"/>
      <w:sz w:val="21"/>
      <w:szCs w:val="21"/>
    </w:rPr>
  </w:style>
  <w:style w:type="paragraph" w:customStyle="1" w:styleId="31b">
    <w:name w:val="Заголовок 31"/>
    <w:basedOn w:val="a4"/>
    <w:next w:val="a4"/>
    <w:qFormat/>
    <w:rsid w:val="006F37D1"/>
    <w:pPr>
      <w:keepNext/>
      <w:tabs>
        <w:tab w:val="num" w:pos="170"/>
      </w:tabs>
      <w:spacing w:before="240" w:after="0" w:line="240" w:lineRule="auto"/>
      <w:ind w:left="720" w:hanging="720"/>
    </w:pPr>
    <w:rPr>
      <w:rFonts w:ascii="Arial" w:eastAsia="Times New Roman" w:hAnsi="Arial" w:cs="Times New Roman"/>
      <w:b/>
      <w:bCs/>
      <w:sz w:val="24"/>
      <w:szCs w:val="24"/>
      <w:lang w:eastAsia="ru-RU"/>
    </w:rPr>
  </w:style>
  <w:style w:type="paragraph" w:customStyle="1" w:styleId="418">
    <w:name w:val="Заголовок 41"/>
    <w:basedOn w:val="a4"/>
    <w:next w:val="a4"/>
    <w:uiPriority w:val="9"/>
    <w:semiHidden/>
    <w:qFormat/>
    <w:rsid w:val="006F37D1"/>
    <w:pPr>
      <w:keepNext/>
      <w:keepLines/>
      <w:spacing w:before="200" w:after="0" w:line="240" w:lineRule="auto"/>
    </w:pPr>
    <w:rPr>
      <w:rFonts w:ascii="Cambria" w:eastAsia="Times New Roman" w:hAnsi="Cambria" w:cs="Times New Roman"/>
      <w:b/>
      <w:bCs/>
      <w:i/>
      <w:iCs/>
      <w:color w:val="4F81BD"/>
      <w:sz w:val="24"/>
      <w:szCs w:val="24"/>
      <w:lang w:eastAsia="ru-RU"/>
    </w:rPr>
  </w:style>
  <w:style w:type="character" w:customStyle="1" w:styleId="affffffa">
    <w:name w:val="Заголовок Знак"/>
    <w:uiPriority w:val="10"/>
    <w:rsid w:val="006F37D1"/>
    <w:rPr>
      <w:rFonts w:ascii="Times New Roman" w:eastAsia="Times New Roman" w:hAnsi="Times New Roman"/>
      <w:color w:val="333F4F"/>
      <w:spacing w:val="5"/>
      <w:sz w:val="52"/>
      <w:szCs w:val="52"/>
    </w:rPr>
  </w:style>
  <w:style w:type="paragraph" w:customStyle="1" w:styleId="rvps5">
    <w:name w:val="rvps5"/>
    <w:basedOn w:val="a4"/>
    <w:rsid w:val="004E4032"/>
    <w:pPr>
      <w:spacing w:after="120" w:line="240" w:lineRule="auto"/>
      <w:jc w:val="both"/>
    </w:pPr>
    <w:rPr>
      <w:rFonts w:ascii="Times New Roman" w:eastAsia="Times New Roman" w:hAnsi="Times New Roman" w:cs="Times New Roman"/>
      <w:sz w:val="24"/>
      <w:szCs w:val="24"/>
      <w:lang w:eastAsia="ru-RU"/>
    </w:rPr>
  </w:style>
  <w:style w:type="character" w:customStyle="1" w:styleId="2f1">
    <w:name w:val="Основной текст (2)"/>
    <w:basedOn w:val="a5"/>
    <w:rsid w:val="003D0F0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paragraph" w:customStyle="1" w:styleId="msonormal0">
    <w:name w:val="msonormal"/>
    <w:basedOn w:val="a4"/>
    <w:rsid w:val="00CC1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Текст сноски Знак1"/>
    <w:basedOn w:val="a5"/>
    <w:uiPriority w:val="99"/>
    <w:semiHidden/>
    <w:rsid w:val="00CC1DC3"/>
    <w:rPr>
      <w:rFonts w:ascii="Times New Roman" w:eastAsia="Times New Roman" w:hAnsi="Times New Roman" w:cs="Times New Roman"/>
      <w:sz w:val="20"/>
      <w:szCs w:val="20"/>
      <w:lang w:eastAsia="ru-RU"/>
    </w:rPr>
  </w:style>
  <w:style w:type="character" w:customStyle="1" w:styleId="copytarget">
    <w:name w:val="copy_target"/>
    <w:rsid w:val="00CC1DC3"/>
  </w:style>
  <w:style w:type="character" w:customStyle="1" w:styleId="2f2">
    <w:name w:val="Основной текст (2)_"/>
    <w:locked/>
    <w:rsid w:val="00462D8A"/>
    <w:rPr>
      <w:sz w:val="18"/>
      <w:shd w:val="clear" w:color="auto" w:fill="FFFFFF"/>
    </w:rPr>
  </w:style>
  <w:style w:type="character" w:customStyle="1" w:styleId="2f3">
    <w:name w:val="Основной текст (2) + Полужирный"/>
    <w:rsid w:val="00462D8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a1">
    <w:name w:val="Основной_номер)"/>
    <w:basedOn w:val="a4"/>
    <w:qFormat/>
    <w:rsid w:val="00462D8A"/>
    <w:pPr>
      <w:widowControl w:val="0"/>
      <w:numPr>
        <w:numId w:val="8"/>
      </w:numPr>
      <w:spacing w:after="0" w:line="240" w:lineRule="auto"/>
      <w:jc w:val="both"/>
    </w:pPr>
    <w:rPr>
      <w:rFonts w:ascii="Times New Roman" w:eastAsia="Calibri" w:hAnsi="Times New Roman" w:cs="Times New Roman"/>
      <w:sz w:val="24"/>
      <w:szCs w:val="20"/>
      <w:lang w:eastAsia="ru-RU"/>
    </w:rPr>
  </w:style>
  <w:style w:type="paragraph" w:customStyle="1" w:styleId="Style15">
    <w:name w:val="Style15"/>
    <w:basedOn w:val="a4"/>
    <w:uiPriority w:val="99"/>
    <w:rsid w:val="009053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5">
    <w:name w:val="Style5"/>
    <w:basedOn w:val="a4"/>
    <w:uiPriority w:val="99"/>
    <w:rsid w:val="009053CF"/>
    <w:pPr>
      <w:widowControl w:val="0"/>
      <w:autoSpaceDE w:val="0"/>
      <w:autoSpaceDN w:val="0"/>
      <w:adjustRightInd w:val="0"/>
      <w:spacing w:after="0" w:line="480" w:lineRule="exact"/>
      <w:jc w:val="center"/>
    </w:pPr>
    <w:rPr>
      <w:rFonts w:ascii="Times New Roman" w:eastAsia="Times New Roman" w:hAnsi="Times New Roman" w:cs="Times New Roman"/>
      <w:sz w:val="24"/>
      <w:szCs w:val="24"/>
      <w:lang w:eastAsia="ru-RU"/>
    </w:rPr>
  </w:style>
  <w:style w:type="paragraph" w:customStyle="1" w:styleId="Style31">
    <w:name w:val="Style31"/>
    <w:basedOn w:val="a4"/>
    <w:uiPriority w:val="99"/>
    <w:rsid w:val="009053CF"/>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40">
    <w:name w:val="Style40"/>
    <w:basedOn w:val="a4"/>
    <w:uiPriority w:val="99"/>
    <w:rsid w:val="009053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uiPriority w:val="99"/>
    <w:rsid w:val="009053CF"/>
    <w:rPr>
      <w:rFonts w:ascii="Times New Roman" w:hAnsi="Times New Roman" w:cs="Times New Roman" w:hint="default"/>
      <w:sz w:val="20"/>
      <w:szCs w:val="20"/>
    </w:rPr>
  </w:style>
  <w:style w:type="character" w:customStyle="1" w:styleId="FontStyle68">
    <w:name w:val="Font Style68"/>
    <w:uiPriority w:val="99"/>
    <w:rsid w:val="009053CF"/>
    <w:rPr>
      <w:rFonts w:ascii="Times New Roman" w:hAnsi="Times New Roman" w:cs="Times New Roman" w:hint="default"/>
      <w:sz w:val="28"/>
      <w:szCs w:val="28"/>
    </w:rPr>
  </w:style>
  <w:style w:type="paragraph" w:customStyle="1" w:styleId="headertext">
    <w:name w:val="headertext"/>
    <w:basedOn w:val="a4"/>
    <w:rsid w:val="00DA0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contracttitle1">
    <w:name w:val="sp_contract_title_1"/>
    <w:basedOn w:val="af6"/>
    <w:qFormat/>
    <w:rsid w:val="009401EF"/>
    <w:pPr>
      <w:numPr>
        <w:numId w:val="15"/>
      </w:numPr>
      <w:tabs>
        <w:tab w:val="left" w:pos="284"/>
      </w:tabs>
      <w:autoSpaceDE w:val="0"/>
      <w:autoSpaceDN w:val="0"/>
      <w:adjustRightInd w:val="0"/>
      <w:spacing w:after="0"/>
      <w:ind w:left="0" w:right="170" w:firstLine="0"/>
      <w:jc w:val="center"/>
    </w:pPr>
    <w:rPr>
      <w:rFonts w:eastAsia="MS Mincho"/>
      <w:b/>
      <w:iCs/>
      <w:szCs w:val="24"/>
    </w:rPr>
  </w:style>
  <w:style w:type="paragraph" w:customStyle="1" w:styleId="spcontractnormal2">
    <w:name w:val="sp_contract_normal_2"/>
    <w:basedOn w:val="a4"/>
    <w:qFormat/>
    <w:rsid w:val="009401EF"/>
    <w:pPr>
      <w:numPr>
        <w:ilvl w:val="1"/>
        <w:numId w:val="15"/>
      </w:numPr>
      <w:tabs>
        <w:tab w:val="left" w:pos="284"/>
        <w:tab w:val="left" w:pos="993"/>
      </w:tabs>
      <w:autoSpaceDE w:val="0"/>
      <w:autoSpaceDN w:val="0"/>
      <w:adjustRightInd w:val="0"/>
      <w:spacing w:after="0" w:line="240" w:lineRule="auto"/>
      <w:ind w:left="0" w:right="170" w:firstLine="426"/>
      <w:jc w:val="both"/>
    </w:pPr>
    <w:rPr>
      <w:rFonts w:ascii="Times New Roman" w:eastAsia="MS Mincho" w:hAnsi="Times New Roman" w:cs="Times New Roman"/>
      <w:bCs/>
      <w:sz w:val="24"/>
      <w:szCs w:val="24"/>
    </w:rPr>
  </w:style>
  <w:style w:type="paragraph" w:customStyle="1" w:styleId="spcontractnormal3">
    <w:name w:val="sp_contract_normal_3"/>
    <w:basedOn w:val="a4"/>
    <w:qFormat/>
    <w:rsid w:val="009401EF"/>
    <w:pPr>
      <w:widowControl w:val="0"/>
      <w:numPr>
        <w:ilvl w:val="2"/>
        <w:numId w:val="15"/>
      </w:numPr>
      <w:tabs>
        <w:tab w:val="left" w:pos="284"/>
        <w:tab w:val="left" w:pos="1276"/>
      </w:tabs>
      <w:autoSpaceDE w:val="0"/>
      <w:autoSpaceDN w:val="0"/>
      <w:adjustRightInd w:val="0"/>
      <w:spacing w:after="0" w:line="240" w:lineRule="auto"/>
      <w:ind w:left="0" w:right="170" w:firstLine="426"/>
      <w:jc w:val="both"/>
    </w:pPr>
    <w:rPr>
      <w:rFonts w:ascii="Times New Roman" w:eastAsia="MS Mincho" w:hAnsi="Times New Roman" w:cs="Times New Roman"/>
      <w:bCs/>
      <w:sz w:val="24"/>
      <w:szCs w:val="24"/>
    </w:rPr>
  </w:style>
  <w:style w:type="paragraph" w:styleId="affffffb">
    <w:name w:val="Revision"/>
    <w:hidden/>
    <w:uiPriority w:val="99"/>
    <w:semiHidden/>
    <w:rsid w:val="009401EF"/>
    <w:pPr>
      <w:spacing w:after="0" w:line="240" w:lineRule="auto"/>
    </w:pPr>
  </w:style>
  <w:style w:type="paragraph" w:customStyle="1" w:styleId="affffffc">
    <w:name w:val="Обычный таблица"/>
    <w:basedOn w:val="a4"/>
    <w:link w:val="affffffd"/>
    <w:rsid w:val="009401EF"/>
    <w:pPr>
      <w:spacing w:after="0" w:line="240" w:lineRule="auto"/>
    </w:pPr>
    <w:rPr>
      <w:rFonts w:ascii="Times New Roman" w:eastAsia="Calibri" w:hAnsi="Times New Roman" w:cs="Times New Roman"/>
      <w:szCs w:val="18"/>
      <w:lang w:eastAsia="ru-RU"/>
    </w:rPr>
  </w:style>
  <w:style w:type="character" w:customStyle="1" w:styleId="affffffd">
    <w:name w:val="Обычный таблица Знак"/>
    <w:link w:val="affffffc"/>
    <w:locked/>
    <w:rsid w:val="009401EF"/>
    <w:rPr>
      <w:rFonts w:ascii="Times New Roman" w:eastAsia="Calibri" w:hAnsi="Times New Roman" w:cs="Times New Roman"/>
      <w:szCs w:val="18"/>
      <w:lang w:eastAsia="ru-RU"/>
    </w:rPr>
  </w:style>
  <w:style w:type="paragraph" w:customStyle="1" w:styleId="section1">
    <w:name w:val="section1"/>
    <w:basedOn w:val="a4"/>
    <w:uiPriority w:val="99"/>
    <w:qFormat/>
    <w:rsid w:val="0094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Таблицы (моноширинный)"/>
    <w:basedOn w:val="a4"/>
    <w:next w:val="a4"/>
    <w:uiPriority w:val="99"/>
    <w:rsid w:val="009401EF"/>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wmi-callto">
    <w:name w:val="wmi-callto"/>
    <w:basedOn w:val="a5"/>
    <w:rsid w:val="009401EF"/>
  </w:style>
  <w:style w:type="character" w:customStyle="1" w:styleId="3f6">
    <w:name w:val="Неразрешенное упоминание3"/>
    <w:basedOn w:val="a5"/>
    <w:uiPriority w:val="99"/>
    <w:semiHidden/>
    <w:unhideWhenUsed/>
    <w:rsid w:val="009401EF"/>
    <w:rPr>
      <w:color w:val="605E5C"/>
      <w:shd w:val="clear" w:color="auto" w:fill="E1DFDD"/>
    </w:rPr>
  </w:style>
  <w:style w:type="character" w:customStyle="1" w:styleId="NoSpacingChar">
    <w:name w:val="No Spacing Char"/>
    <w:link w:val="1a"/>
    <w:locked/>
    <w:rsid w:val="009401EF"/>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360">
      <w:bodyDiv w:val="1"/>
      <w:marLeft w:val="0"/>
      <w:marRight w:val="0"/>
      <w:marTop w:val="0"/>
      <w:marBottom w:val="0"/>
      <w:divBdr>
        <w:top w:val="none" w:sz="0" w:space="0" w:color="auto"/>
        <w:left w:val="none" w:sz="0" w:space="0" w:color="auto"/>
        <w:bottom w:val="none" w:sz="0" w:space="0" w:color="auto"/>
        <w:right w:val="none" w:sz="0" w:space="0" w:color="auto"/>
      </w:divBdr>
    </w:div>
    <w:div w:id="20210695">
      <w:bodyDiv w:val="1"/>
      <w:marLeft w:val="0"/>
      <w:marRight w:val="0"/>
      <w:marTop w:val="0"/>
      <w:marBottom w:val="0"/>
      <w:divBdr>
        <w:top w:val="none" w:sz="0" w:space="0" w:color="auto"/>
        <w:left w:val="none" w:sz="0" w:space="0" w:color="auto"/>
        <w:bottom w:val="none" w:sz="0" w:space="0" w:color="auto"/>
        <w:right w:val="none" w:sz="0" w:space="0" w:color="auto"/>
      </w:divBdr>
    </w:div>
    <w:div w:id="21059121">
      <w:bodyDiv w:val="1"/>
      <w:marLeft w:val="0"/>
      <w:marRight w:val="0"/>
      <w:marTop w:val="0"/>
      <w:marBottom w:val="0"/>
      <w:divBdr>
        <w:top w:val="none" w:sz="0" w:space="0" w:color="auto"/>
        <w:left w:val="none" w:sz="0" w:space="0" w:color="auto"/>
        <w:bottom w:val="none" w:sz="0" w:space="0" w:color="auto"/>
        <w:right w:val="none" w:sz="0" w:space="0" w:color="auto"/>
      </w:divBdr>
    </w:div>
    <w:div w:id="32730741">
      <w:bodyDiv w:val="1"/>
      <w:marLeft w:val="0"/>
      <w:marRight w:val="0"/>
      <w:marTop w:val="0"/>
      <w:marBottom w:val="0"/>
      <w:divBdr>
        <w:top w:val="none" w:sz="0" w:space="0" w:color="auto"/>
        <w:left w:val="none" w:sz="0" w:space="0" w:color="auto"/>
        <w:bottom w:val="none" w:sz="0" w:space="0" w:color="auto"/>
        <w:right w:val="none" w:sz="0" w:space="0" w:color="auto"/>
      </w:divBdr>
    </w:div>
    <w:div w:id="68043562">
      <w:bodyDiv w:val="1"/>
      <w:marLeft w:val="0"/>
      <w:marRight w:val="0"/>
      <w:marTop w:val="0"/>
      <w:marBottom w:val="0"/>
      <w:divBdr>
        <w:top w:val="none" w:sz="0" w:space="0" w:color="auto"/>
        <w:left w:val="none" w:sz="0" w:space="0" w:color="auto"/>
        <w:bottom w:val="none" w:sz="0" w:space="0" w:color="auto"/>
        <w:right w:val="none" w:sz="0" w:space="0" w:color="auto"/>
      </w:divBdr>
    </w:div>
    <w:div w:id="96370529">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3894593">
      <w:bodyDiv w:val="1"/>
      <w:marLeft w:val="0"/>
      <w:marRight w:val="0"/>
      <w:marTop w:val="0"/>
      <w:marBottom w:val="0"/>
      <w:divBdr>
        <w:top w:val="none" w:sz="0" w:space="0" w:color="auto"/>
        <w:left w:val="none" w:sz="0" w:space="0" w:color="auto"/>
        <w:bottom w:val="none" w:sz="0" w:space="0" w:color="auto"/>
        <w:right w:val="none" w:sz="0" w:space="0" w:color="auto"/>
      </w:divBdr>
    </w:div>
    <w:div w:id="129322147">
      <w:bodyDiv w:val="1"/>
      <w:marLeft w:val="0"/>
      <w:marRight w:val="0"/>
      <w:marTop w:val="0"/>
      <w:marBottom w:val="0"/>
      <w:divBdr>
        <w:top w:val="none" w:sz="0" w:space="0" w:color="auto"/>
        <w:left w:val="none" w:sz="0" w:space="0" w:color="auto"/>
        <w:bottom w:val="none" w:sz="0" w:space="0" w:color="auto"/>
        <w:right w:val="none" w:sz="0" w:space="0" w:color="auto"/>
      </w:divBdr>
    </w:div>
    <w:div w:id="132676929">
      <w:bodyDiv w:val="1"/>
      <w:marLeft w:val="0"/>
      <w:marRight w:val="0"/>
      <w:marTop w:val="0"/>
      <w:marBottom w:val="0"/>
      <w:divBdr>
        <w:top w:val="none" w:sz="0" w:space="0" w:color="auto"/>
        <w:left w:val="none" w:sz="0" w:space="0" w:color="auto"/>
        <w:bottom w:val="none" w:sz="0" w:space="0" w:color="auto"/>
        <w:right w:val="none" w:sz="0" w:space="0" w:color="auto"/>
      </w:divBdr>
    </w:div>
    <w:div w:id="135757458">
      <w:bodyDiv w:val="1"/>
      <w:marLeft w:val="0"/>
      <w:marRight w:val="0"/>
      <w:marTop w:val="0"/>
      <w:marBottom w:val="0"/>
      <w:divBdr>
        <w:top w:val="none" w:sz="0" w:space="0" w:color="auto"/>
        <w:left w:val="none" w:sz="0" w:space="0" w:color="auto"/>
        <w:bottom w:val="none" w:sz="0" w:space="0" w:color="auto"/>
        <w:right w:val="none" w:sz="0" w:space="0" w:color="auto"/>
      </w:divBdr>
    </w:div>
    <w:div w:id="171922224">
      <w:bodyDiv w:val="1"/>
      <w:marLeft w:val="0"/>
      <w:marRight w:val="0"/>
      <w:marTop w:val="0"/>
      <w:marBottom w:val="0"/>
      <w:divBdr>
        <w:top w:val="none" w:sz="0" w:space="0" w:color="auto"/>
        <w:left w:val="none" w:sz="0" w:space="0" w:color="auto"/>
        <w:bottom w:val="none" w:sz="0" w:space="0" w:color="auto"/>
        <w:right w:val="none" w:sz="0" w:space="0" w:color="auto"/>
      </w:divBdr>
    </w:div>
    <w:div w:id="211189652">
      <w:bodyDiv w:val="1"/>
      <w:marLeft w:val="0"/>
      <w:marRight w:val="0"/>
      <w:marTop w:val="0"/>
      <w:marBottom w:val="0"/>
      <w:divBdr>
        <w:top w:val="none" w:sz="0" w:space="0" w:color="auto"/>
        <w:left w:val="none" w:sz="0" w:space="0" w:color="auto"/>
        <w:bottom w:val="none" w:sz="0" w:space="0" w:color="auto"/>
        <w:right w:val="none" w:sz="0" w:space="0" w:color="auto"/>
      </w:divBdr>
    </w:div>
    <w:div w:id="220285614">
      <w:bodyDiv w:val="1"/>
      <w:marLeft w:val="0"/>
      <w:marRight w:val="0"/>
      <w:marTop w:val="0"/>
      <w:marBottom w:val="0"/>
      <w:divBdr>
        <w:top w:val="none" w:sz="0" w:space="0" w:color="auto"/>
        <w:left w:val="none" w:sz="0" w:space="0" w:color="auto"/>
        <w:bottom w:val="none" w:sz="0" w:space="0" w:color="auto"/>
        <w:right w:val="none" w:sz="0" w:space="0" w:color="auto"/>
      </w:divBdr>
    </w:div>
    <w:div w:id="227613203">
      <w:bodyDiv w:val="1"/>
      <w:marLeft w:val="0"/>
      <w:marRight w:val="0"/>
      <w:marTop w:val="0"/>
      <w:marBottom w:val="0"/>
      <w:divBdr>
        <w:top w:val="none" w:sz="0" w:space="0" w:color="auto"/>
        <w:left w:val="none" w:sz="0" w:space="0" w:color="auto"/>
        <w:bottom w:val="none" w:sz="0" w:space="0" w:color="auto"/>
        <w:right w:val="none" w:sz="0" w:space="0" w:color="auto"/>
      </w:divBdr>
    </w:div>
    <w:div w:id="234171681">
      <w:bodyDiv w:val="1"/>
      <w:marLeft w:val="0"/>
      <w:marRight w:val="0"/>
      <w:marTop w:val="0"/>
      <w:marBottom w:val="0"/>
      <w:divBdr>
        <w:top w:val="none" w:sz="0" w:space="0" w:color="auto"/>
        <w:left w:val="none" w:sz="0" w:space="0" w:color="auto"/>
        <w:bottom w:val="none" w:sz="0" w:space="0" w:color="auto"/>
        <w:right w:val="none" w:sz="0" w:space="0" w:color="auto"/>
      </w:divBdr>
    </w:div>
    <w:div w:id="261105544">
      <w:bodyDiv w:val="1"/>
      <w:marLeft w:val="0"/>
      <w:marRight w:val="0"/>
      <w:marTop w:val="0"/>
      <w:marBottom w:val="0"/>
      <w:divBdr>
        <w:top w:val="none" w:sz="0" w:space="0" w:color="auto"/>
        <w:left w:val="none" w:sz="0" w:space="0" w:color="auto"/>
        <w:bottom w:val="none" w:sz="0" w:space="0" w:color="auto"/>
        <w:right w:val="none" w:sz="0" w:space="0" w:color="auto"/>
      </w:divBdr>
    </w:div>
    <w:div w:id="267733765">
      <w:bodyDiv w:val="1"/>
      <w:marLeft w:val="0"/>
      <w:marRight w:val="0"/>
      <w:marTop w:val="0"/>
      <w:marBottom w:val="0"/>
      <w:divBdr>
        <w:top w:val="none" w:sz="0" w:space="0" w:color="auto"/>
        <w:left w:val="none" w:sz="0" w:space="0" w:color="auto"/>
        <w:bottom w:val="none" w:sz="0" w:space="0" w:color="auto"/>
        <w:right w:val="none" w:sz="0" w:space="0" w:color="auto"/>
      </w:divBdr>
    </w:div>
    <w:div w:id="286400538">
      <w:bodyDiv w:val="1"/>
      <w:marLeft w:val="0"/>
      <w:marRight w:val="0"/>
      <w:marTop w:val="0"/>
      <w:marBottom w:val="0"/>
      <w:divBdr>
        <w:top w:val="none" w:sz="0" w:space="0" w:color="auto"/>
        <w:left w:val="none" w:sz="0" w:space="0" w:color="auto"/>
        <w:bottom w:val="none" w:sz="0" w:space="0" w:color="auto"/>
        <w:right w:val="none" w:sz="0" w:space="0" w:color="auto"/>
      </w:divBdr>
    </w:div>
    <w:div w:id="289628424">
      <w:bodyDiv w:val="1"/>
      <w:marLeft w:val="0"/>
      <w:marRight w:val="0"/>
      <w:marTop w:val="0"/>
      <w:marBottom w:val="0"/>
      <w:divBdr>
        <w:top w:val="none" w:sz="0" w:space="0" w:color="auto"/>
        <w:left w:val="none" w:sz="0" w:space="0" w:color="auto"/>
        <w:bottom w:val="none" w:sz="0" w:space="0" w:color="auto"/>
        <w:right w:val="none" w:sz="0" w:space="0" w:color="auto"/>
      </w:divBdr>
    </w:div>
    <w:div w:id="290600420">
      <w:bodyDiv w:val="1"/>
      <w:marLeft w:val="0"/>
      <w:marRight w:val="0"/>
      <w:marTop w:val="0"/>
      <w:marBottom w:val="0"/>
      <w:divBdr>
        <w:top w:val="none" w:sz="0" w:space="0" w:color="auto"/>
        <w:left w:val="none" w:sz="0" w:space="0" w:color="auto"/>
        <w:bottom w:val="none" w:sz="0" w:space="0" w:color="auto"/>
        <w:right w:val="none" w:sz="0" w:space="0" w:color="auto"/>
      </w:divBdr>
    </w:div>
    <w:div w:id="290746751">
      <w:bodyDiv w:val="1"/>
      <w:marLeft w:val="0"/>
      <w:marRight w:val="0"/>
      <w:marTop w:val="0"/>
      <w:marBottom w:val="0"/>
      <w:divBdr>
        <w:top w:val="none" w:sz="0" w:space="0" w:color="auto"/>
        <w:left w:val="none" w:sz="0" w:space="0" w:color="auto"/>
        <w:bottom w:val="none" w:sz="0" w:space="0" w:color="auto"/>
        <w:right w:val="none" w:sz="0" w:space="0" w:color="auto"/>
      </w:divBdr>
    </w:div>
    <w:div w:id="303506995">
      <w:bodyDiv w:val="1"/>
      <w:marLeft w:val="0"/>
      <w:marRight w:val="0"/>
      <w:marTop w:val="0"/>
      <w:marBottom w:val="0"/>
      <w:divBdr>
        <w:top w:val="none" w:sz="0" w:space="0" w:color="auto"/>
        <w:left w:val="none" w:sz="0" w:space="0" w:color="auto"/>
        <w:bottom w:val="none" w:sz="0" w:space="0" w:color="auto"/>
        <w:right w:val="none" w:sz="0" w:space="0" w:color="auto"/>
      </w:divBdr>
      <w:divsChild>
        <w:div w:id="1580014732">
          <w:marLeft w:val="0"/>
          <w:marRight w:val="0"/>
          <w:marTop w:val="120"/>
          <w:marBottom w:val="0"/>
          <w:divBdr>
            <w:top w:val="none" w:sz="0" w:space="0" w:color="auto"/>
            <w:left w:val="none" w:sz="0" w:space="0" w:color="auto"/>
            <w:bottom w:val="none" w:sz="0" w:space="0" w:color="auto"/>
            <w:right w:val="none" w:sz="0" w:space="0" w:color="auto"/>
          </w:divBdr>
        </w:div>
        <w:div w:id="1222710420">
          <w:marLeft w:val="0"/>
          <w:marRight w:val="0"/>
          <w:marTop w:val="120"/>
          <w:marBottom w:val="0"/>
          <w:divBdr>
            <w:top w:val="none" w:sz="0" w:space="0" w:color="auto"/>
            <w:left w:val="none" w:sz="0" w:space="0" w:color="auto"/>
            <w:bottom w:val="none" w:sz="0" w:space="0" w:color="auto"/>
            <w:right w:val="none" w:sz="0" w:space="0" w:color="auto"/>
          </w:divBdr>
        </w:div>
        <w:div w:id="2138451416">
          <w:marLeft w:val="0"/>
          <w:marRight w:val="0"/>
          <w:marTop w:val="120"/>
          <w:marBottom w:val="0"/>
          <w:divBdr>
            <w:top w:val="none" w:sz="0" w:space="0" w:color="auto"/>
            <w:left w:val="none" w:sz="0" w:space="0" w:color="auto"/>
            <w:bottom w:val="none" w:sz="0" w:space="0" w:color="auto"/>
            <w:right w:val="none" w:sz="0" w:space="0" w:color="auto"/>
          </w:divBdr>
        </w:div>
        <w:div w:id="1381053140">
          <w:marLeft w:val="0"/>
          <w:marRight w:val="0"/>
          <w:marTop w:val="120"/>
          <w:marBottom w:val="0"/>
          <w:divBdr>
            <w:top w:val="none" w:sz="0" w:space="0" w:color="auto"/>
            <w:left w:val="none" w:sz="0" w:space="0" w:color="auto"/>
            <w:bottom w:val="none" w:sz="0" w:space="0" w:color="auto"/>
            <w:right w:val="none" w:sz="0" w:space="0" w:color="auto"/>
          </w:divBdr>
        </w:div>
      </w:divsChild>
    </w:div>
    <w:div w:id="328026520">
      <w:bodyDiv w:val="1"/>
      <w:marLeft w:val="0"/>
      <w:marRight w:val="0"/>
      <w:marTop w:val="0"/>
      <w:marBottom w:val="0"/>
      <w:divBdr>
        <w:top w:val="none" w:sz="0" w:space="0" w:color="auto"/>
        <w:left w:val="none" w:sz="0" w:space="0" w:color="auto"/>
        <w:bottom w:val="none" w:sz="0" w:space="0" w:color="auto"/>
        <w:right w:val="none" w:sz="0" w:space="0" w:color="auto"/>
      </w:divBdr>
    </w:div>
    <w:div w:id="356589069">
      <w:bodyDiv w:val="1"/>
      <w:marLeft w:val="0"/>
      <w:marRight w:val="0"/>
      <w:marTop w:val="0"/>
      <w:marBottom w:val="0"/>
      <w:divBdr>
        <w:top w:val="none" w:sz="0" w:space="0" w:color="auto"/>
        <w:left w:val="none" w:sz="0" w:space="0" w:color="auto"/>
        <w:bottom w:val="none" w:sz="0" w:space="0" w:color="auto"/>
        <w:right w:val="none" w:sz="0" w:space="0" w:color="auto"/>
      </w:divBdr>
    </w:div>
    <w:div w:id="370880588">
      <w:bodyDiv w:val="1"/>
      <w:marLeft w:val="0"/>
      <w:marRight w:val="0"/>
      <w:marTop w:val="0"/>
      <w:marBottom w:val="0"/>
      <w:divBdr>
        <w:top w:val="none" w:sz="0" w:space="0" w:color="auto"/>
        <w:left w:val="none" w:sz="0" w:space="0" w:color="auto"/>
        <w:bottom w:val="none" w:sz="0" w:space="0" w:color="auto"/>
        <w:right w:val="none" w:sz="0" w:space="0" w:color="auto"/>
      </w:divBdr>
    </w:div>
    <w:div w:id="376469877">
      <w:bodyDiv w:val="1"/>
      <w:marLeft w:val="0"/>
      <w:marRight w:val="0"/>
      <w:marTop w:val="0"/>
      <w:marBottom w:val="0"/>
      <w:divBdr>
        <w:top w:val="none" w:sz="0" w:space="0" w:color="auto"/>
        <w:left w:val="none" w:sz="0" w:space="0" w:color="auto"/>
        <w:bottom w:val="none" w:sz="0" w:space="0" w:color="auto"/>
        <w:right w:val="none" w:sz="0" w:space="0" w:color="auto"/>
      </w:divBdr>
    </w:div>
    <w:div w:id="378941283">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6465096">
      <w:bodyDiv w:val="1"/>
      <w:marLeft w:val="0"/>
      <w:marRight w:val="0"/>
      <w:marTop w:val="0"/>
      <w:marBottom w:val="0"/>
      <w:divBdr>
        <w:top w:val="none" w:sz="0" w:space="0" w:color="auto"/>
        <w:left w:val="none" w:sz="0" w:space="0" w:color="auto"/>
        <w:bottom w:val="none" w:sz="0" w:space="0" w:color="auto"/>
        <w:right w:val="none" w:sz="0" w:space="0" w:color="auto"/>
      </w:divBdr>
    </w:div>
    <w:div w:id="410086118">
      <w:bodyDiv w:val="1"/>
      <w:marLeft w:val="0"/>
      <w:marRight w:val="0"/>
      <w:marTop w:val="0"/>
      <w:marBottom w:val="0"/>
      <w:divBdr>
        <w:top w:val="none" w:sz="0" w:space="0" w:color="auto"/>
        <w:left w:val="none" w:sz="0" w:space="0" w:color="auto"/>
        <w:bottom w:val="none" w:sz="0" w:space="0" w:color="auto"/>
        <w:right w:val="none" w:sz="0" w:space="0" w:color="auto"/>
      </w:divBdr>
    </w:div>
    <w:div w:id="421877548">
      <w:bodyDiv w:val="1"/>
      <w:marLeft w:val="0"/>
      <w:marRight w:val="0"/>
      <w:marTop w:val="0"/>
      <w:marBottom w:val="0"/>
      <w:divBdr>
        <w:top w:val="none" w:sz="0" w:space="0" w:color="auto"/>
        <w:left w:val="none" w:sz="0" w:space="0" w:color="auto"/>
        <w:bottom w:val="none" w:sz="0" w:space="0" w:color="auto"/>
        <w:right w:val="none" w:sz="0" w:space="0" w:color="auto"/>
      </w:divBdr>
    </w:div>
    <w:div w:id="423231558">
      <w:bodyDiv w:val="1"/>
      <w:marLeft w:val="0"/>
      <w:marRight w:val="0"/>
      <w:marTop w:val="0"/>
      <w:marBottom w:val="0"/>
      <w:divBdr>
        <w:top w:val="none" w:sz="0" w:space="0" w:color="auto"/>
        <w:left w:val="none" w:sz="0" w:space="0" w:color="auto"/>
        <w:bottom w:val="none" w:sz="0" w:space="0" w:color="auto"/>
        <w:right w:val="none" w:sz="0" w:space="0" w:color="auto"/>
      </w:divBdr>
    </w:div>
    <w:div w:id="424618046">
      <w:bodyDiv w:val="1"/>
      <w:marLeft w:val="0"/>
      <w:marRight w:val="0"/>
      <w:marTop w:val="0"/>
      <w:marBottom w:val="0"/>
      <w:divBdr>
        <w:top w:val="none" w:sz="0" w:space="0" w:color="auto"/>
        <w:left w:val="none" w:sz="0" w:space="0" w:color="auto"/>
        <w:bottom w:val="none" w:sz="0" w:space="0" w:color="auto"/>
        <w:right w:val="none" w:sz="0" w:space="0" w:color="auto"/>
      </w:divBdr>
    </w:div>
    <w:div w:id="435369090">
      <w:bodyDiv w:val="1"/>
      <w:marLeft w:val="0"/>
      <w:marRight w:val="0"/>
      <w:marTop w:val="0"/>
      <w:marBottom w:val="0"/>
      <w:divBdr>
        <w:top w:val="none" w:sz="0" w:space="0" w:color="auto"/>
        <w:left w:val="none" w:sz="0" w:space="0" w:color="auto"/>
        <w:bottom w:val="none" w:sz="0" w:space="0" w:color="auto"/>
        <w:right w:val="none" w:sz="0" w:space="0" w:color="auto"/>
      </w:divBdr>
    </w:div>
    <w:div w:id="459225579">
      <w:bodyDiv w:val="1"/>
      <w:marLeft w:val="0"/>
      <w:marRight w:val="0"/>
      <w:marTop w:val="0"/>
      <w:marBottom w:val="0"/>
      <w:divBdr>
        <w:top w:val="none" w:sz="0" w:space="0" w:color="auto"/>
        <w:left w:val="none" w:sz="0" w:space="0" w:color="auto"/>
        <w:bottom w:val="none" w:sz="0" w:space="0" w:color="auto"/>
        <w:right w:val="none" w:sz="0" w:space="0" w:color="auto"/>
      </w:divBdr>
    </w:div>
    <w:div w:id="485782687">
      <w:bodyDiv w:val="1"/>
      <w:marLeft w:val="0"/>
      <w:marRight w:val="0"/>
      <w:marTop w:val="0"/>
      <w:marBottom w:val="0"/>
      <w:divBdr>
        <w:top w:val="none" w:sz="0" w:space="0" w:color="auto"/>
        <w:left w:val="none" w:sz="0" w:space="0" w:color="auto"/>
        <w:bottom w:val="none" w:sz="0" w:space="0" w:color="auto"/>
        <w:right w:val="none" w:sz="0" w:space="0" w:color="auto"/>
      </w:divBdr>
    </w:div>
    <w:div w:id="494685122">
      <w:bodyDiv w:val="1"/>
      <w:marLeft w:val="0"/>
      <w:marRight w:val="0"/>
      <w:marTop w:val="0"/>
      <w:marBottom w:val="0"/>
      <w:divBdr>
        <w:top w:val="none" w:sz="0" w:space="0" w:color="auto"/>
        <w:left w:val="none" w:sz="0" w:space="0" w:color="auto"/>
        <w:bottom w:val="none" w:sz="0" w:space="0" w:color="auto"/>
        <w:right w:val="none" w:sz="0" w:space="0" w:color="auto"/>
      </w:divBdr>
    </w:div>
    <w:div w:id="500462494">
      <w:bodyDiv w:val="1"/>
      <w:marLeft w:val="0"/>
      <w:marRight w:val="0"/>
      <w:marTop w:val="0"/>
      <w:marBottom w:val="0"/>
      <w:divBdr>
        <w:top w:val="none" w:sz="0" w:space="0" w:color="auto"/>
        <w:left w:val="none" w:sz="0" w:space="0" w:color="auto"/>
        <w:bottom w:val="none" w:sz="0" w:space="0" w:color="auto"/>
        <w:right w:val="none" w:sz="0" w:space="0" w:color="auto"/>
      </w:divBdr>
    </w:div>
    <w:div w:id="536354066">
      <w:bodyDiv w:val="1"/>
      <w:marLeft w:val="0"/>
      <w:marRight w:val="0"/>
      <w:marTop w:val="0"/>
      <w:marBottom w:val="0"/>
      <w:divBdr>
        <w:top w:val="none" w:sz="0" w:space="0" w:color="auto"/>
        <w:left w:val="none" w:sz="0" w:space="0" w:color="auto"/>
        <w:bottom w:val="none" w:sz="0" w:space="0" w:color="auto"/>
        <w:right w:val="none" w:sz="0" w:space="0" w:color="auto"/>
      </w:divBdr>
    </w:div>
    <w:div w:id="552083171">
      <w:bodyDiv w:val="1"/>
      <w:marLeft w:val="0"/>
      <w:marRight w:val="0"/>
      <w:marTop w:val="0"/>
      <w:marBottom w:val="0"/>
      <w:divBdr>
        <w:top w:val="none" w:sz="0" w:space="0" w:color="auto"/>
        <w:left w:val="none" w:sz="0" w:space="0" w:color="auto"/>
        <w:bottom w:val="none" w:sz="0" w:space="0" w:color="auto"/>
        <w:right w:val="none" w:sz="0" w:space="0" w:color="auto"/>
      </w:divBdr>
    </w:div>
    <w:div w:id="599533164">
      <w:bodyDiv w:val="1"/>
      <w:marLeft w:val="0"/>
      <w:marRight w:val="0"/>
      <w:marTop w:val="0"/>
      <w:marBottom w:val="0"/>
      <w:divBdr>
        <w:top w:val="none" w:sz="0" w:space="0" w:color="auto"/>
        <w:left w:val="none" w:sz="0" w:space="0" w:color="auto"/>
        <w:bottom w:val="none" w:sz="0" w:space="0" w:color="auto"/>
        <w:right w:val="none" w:sz="0" w:space="0" w:color="auto"/>
      </w:divBdr>
    </w:div>
    <w:div w:id="611085344">
      <w:bodyDiv w:val="1"/>
      <w:marLeft w:val="0"/>
      <w:marRight w:val="0"/>
      <w:marTop w:val="0"/>
      <w:marBottom w:val="0"/>
      <w:divBdr>
        <w:top w:val="none" w:sz="0" w:space="0" w:color="auto"/>
        <w:left w:val="none" w:sz="0" w:space="0" w:color="auto"/>
        <w:bottom w:val="none" w:sz="0" w:space="0" w:color="auto"/>
        <w:right w:val="none" w:sz="0" w:space="0" w:color="auto"/>
      </w:divBdr>
    </w:div>
    <w:div w:id="613172402">
      <w:bodyDiv w:val="1"/>
      <w:marLeft w:val="0"/>
      <w:marRight w:val="0"/>
      <w:marTop w:val="0"/>
      <w:marBottom w:val="0"/>
      <w:divBdr>
        <w:top w:val="none" w:sz="0" w:space="0" w:color="auto"/>
        <w:left w:val="none" w:sz="0" w:space="0" w:color="auto"/>
        <w:bottom w:val="none" w:sz="0" w:space="0" w:color="auto"/>
        <w:right w:val="none" w:sz="0" w:space="0" w:color="auto"/>
      </w:divBdr>
    </w:div>
    <w:div w:id="616255659">
      <w:bodyDiv w:val="1"/>
      <w:marLeft w:val="0"/>
      <w:marRight w:val="0"/>
      <w:marTop w:val="0"/>
      <w:marBottom w:val="0"/>
      <w:divBdr>
        <w:top w:val="none" w:sz="0" w:space="0" w:color="auto"/>
        <w:left w:val="none" w:sz="0" w:space="0" w:color="auto"/>
        <w:bottom w:val="none" w:sz="0" w:space="0" w:color="auto"/>
        <w:right w:val="none" w:sz="0" w:space="0" w:color="auto"/>
      </w:divBdr>
    </w:div>
    <w:div w:id="617688690">
      <w:bodyDiv w:val="1"/>
      <w:marLeft w:val="0"/>
      <w:marRight w:val="0"/>
      <w:marTop w:val="0"/>
      <w:marBottom w:val="0"/>
      <w:divBdr>
        <w:top w:val="none" w:sz="0" w:space="0" w:color="auto"/>
        <w:left w:val="none" w:sz="0" w:space="0" w:color="auto"/>
        <w:bottom w:val="none" w:sz="0" w:space="0" w:color="auto"/>
        <w:right w:val="none" w:sz="0" w:space="0" w:color="auto"/>
      </w:divBdr>
    </w:div>
    <w:div w:id="642274071">
      <w:bodyDiv w:val="1"/>
      <w:marLeft w:val="0"/>
      <w:marRight w:val="0"/>
      <w:marTop w:val="0"/>
      <w:marBottom w:val="0"/>
      <w:divBdr>
        <w:top w:val="none" w:sz="0" w:space="0" w:color="auto"/>
        <w:left w:val="none" w:sz="0" w:space="0" w:color="auto"/>
        <w:bottom w:val="none" w:sz="0" w:space="0" w:color="auto"/>
        <w:right w:val="none" w:sz="0" w:space="0" w:color="auto"/>
      </w:divBdr>
    </w:div>
    <w:div w:id="677385009">
      <w:bodyDiv w:val="1"/>
      <w:marLeft w:val="0"/>
      <w:marRight w:val="0"/>
      <w:marTop w:val="0"/>
      <w:marBottom w:val="0"/>
      <w:divBdr>
        <w:top w:val="none" w:sz="0" w:space="0" w:color="auto"/>
        <w:left w:val="none" w:sz="0" w:space="0" w:color="auto"/>
        <w:bottom w:val="none" w:sz="0" w:space="0" w:color="auto"/>
        <w:right w:val="none" w:sz="0" w:space="0" w:color="auto"/>
      </w:divBdr>
    </w:div>
    <w:div w:id="712116682">
      <w:bodyDiv w:val="1"/>
      <w:marLeft w:val="0"/>
      <w:marRight w:val="0"/>
      <w:marTop w:val="0"/>
      <w:marBottom w:val="0"/>
      <w:divBdr>
        <w:top w:val="none" w:sz="0" w:space="0" w:color="auto"/>
        <w:left w:val="none" w:sz="0" w:space="0" w:color="auto"/>
        <w:bottom w:val="none" w:sz="0" w:space="0" w:color="auto"/>
        <w:right w:val="none" w:sz="0" w:space="0" w:color="auto"/>
      </w:divBdr>
    </w:div>
    <w:div w:id="749040291">
      <w:bodyDiv w:val="1"/>
      <w:marLeft w:val="0"/>
      <w:marRight w:val="0"/>
      <w:marTop w:val="0"/>
      <w:marBottom w:val="0"/>
      <w:divBdr>
        <w:top w:val="none" w:sz="0" w:space="0" w:color="auto"/>
        <w:left w:val="none" w:sz="0" w:space="0" w:color="auto"/>
        <w:bottom w:val="none" w:sz="0" w:space="0" w:color="auto"/>
        <w:right w:val="none" w:sz="0" w:space="0" w:color="auto"/>
      </w:divBdr>
    </w:div>
    <w:div w:id="863058998">
      <w:bodyDiv w:val="1"/>
      <w:marLeft w:val="0"/>
      <w:marRight w:val="0"/>
      <w:marTop w:val="0"/>
      <w:marBottom w:val="0"/>
      <w:divBdr>
        <w:top w:val="none" w:sz="0" w:space="0" w:color="auto"/>
        <w:left w:val="none" w:sz="0" w:space="0" w:color="auto"/>
        <w:bottom w:val="none" w:sz="0" w:space="0" w:color="auto"/>
        <w:right w:val="none" w:sz="0" w:space="0" w:color="auto"/>
      </w:divBdr>
    </w:div>
    <w:div w:id="873008374">
      <w:bodyDiv w:val="1"/>
      <w:marLeft w:val="0"/>
      <w:marRight w:val="0"/>
      <w:marTop w:val="0"/>
      <w:marBottom w:val="0"/>
      <w:divBdr>
        <w:top w:val="none" w:sz="0" w:space="0" w:color="auto"/>
        <w:left w:val="none" w:sz="0" w:space="0" w:color="auto"/>
        <w:bottom w:val="none" w:sz="0" w:space="0" w:color="auto"/>
        <w:right w:val="none" w:sz="0" w:space="0" w:color="auto"/>
      </w:divBdr>
    </w:div>
    <w:div w:id="886720512">
      <w:bodyDiv w:val="1"/>
      <w:marLeft w:val="0"/>
      <w:marRight w:val="0"/>
      <w:marTop w:val="0"/>
      <w:marBottom w:val="0"/>
      <w:divBdr>
        <w:top w:val="none" w:sz="0" w:space="0" w:color="auto"/>
        <w:left w:val="none" w:sz="0" w:space="0" w:color="auto"/>
        <w:bottom w:val="none" w:sz="0" w:space="0" w:color="auto"/>
        <w:right w:val="none" w:sz="0" w:space="0" w:color="auto"/>
      </w:divBdr>
    </w:div>
    <w:div w:id="893588633">
      <w:bodyDiv w:val="1"/>
      <w:marLeft w:val="0"/>
      <w:marRight w:val="0"/>
      <w:marTop w:val="0"/>
      <w:marBottom w:val="0"/>
      <w:divBdr>
        <w:top w:val="none" w:sz="0" w:space="0" w:color="auto"/>
        <w:left w:val="none" w:sz="0" w:space="0" w:color="auto"/>
        <w:bottom w:val="none" w:sz="0" w:space="0" w:color="auto"/>
        <w:right w:val="none" w:sz="0" w:space="0" w:color="auto"/>
      </w:divBdr>
    </w:div>
    <w:div w:id="924656355">
      <w:bodyDiv w:val="1"/>
      <w:marLeft w:val="0"/>
      <w:marRight w:val="0"/>
      <w:marTop w:val="0"/>
      <w:marBottom w:val="0"/>
      <w:divBdr>
        <w:top w:val="none" w:sz="0" w:space="0" w:color="auto"/>
        <w:left w:val="none" w:sz="0" w:space="0" w:color="auto"/>
        <w:bottom w:val="none" w:sz="0" w:space="0" w:color="auto"/>
        <w:right w:val="none" w:sz="0" w:space="0" w:color="auto"/>
      </w:divBdr>
    </w:div>
    <w:div w:id="965506524">
      <w:bodyDiv w:val="1"/>
      <w:marLeft w:val="0"/>
      <w:marRight w:val="0"/>
      <w:marTop w:val="0"/>
      <w:marBottom w:val="0"/>
      <w:divBdr>
        <w:top w:val="none" w:sz="0" w:space="0" w:color="auto"/>
        <w:left w:val="none" w:sz="0" w:space="0" w:color="auto"/>
        <w:bottom w:val="none" w:sz="0" w:space="0" w:color="auto"/>
        <w:right w:val="none" w:sz="0" w:space="0" w:color="auto"/>
      </w:divBdr>
    </w:div>
    <w:div w:id="968978416">
      <w:bodyDiv w:val="1"/>
      <w:marLeft w:val="0"/>
      <w:marRight w:val="0"/>
      <w:marTop w:val="0"/>
      <w:marBottom w:val="0"/>
      <w:divBdr>
        <w:top w:val="none" w:sz="0" w:space="0" w:color="auto"/>
        <w:left w:val="none" w:sz="0" w:space="0" w:color="auto"/>
        <w:bottom w:val="none" w:sz="0" w:space="0" w:color="auto"/>
        <w:right w:val="none" w:sz="0" w:space="0" w:color="auto"/>
      </w:divBdr>
    </w:div>
    <w:div w:id="976957604">
      <w:bodyDiv w:val="1"/>
      <w:marLeft w:val="0"/>
      <w:marRight w:val="0"/>
      <w:marTop w:val="0"/>
      <w:marBottom w:val="0"/>
      <w:divBdr>
        <w:top w:val="none" w:sz="0" w:space="0" w:color="auto"/>
        <w:left w:val="none" w:sz="0" w:space="0" w:color="auto"/>
        <w:bottom w:val="none" w:sz="0" w:space="0" w:color="auto"/>
        <w:right w:val="none" w:sz="0" w:space="0" w:color="auto"/>
      </w:divBdr>
    </w:div>
    <w:div w:id="979387444">
      <w:bodyDiv w:val="1"/>
      <w:marLeft w:val="0"/>
      <w:marRight w:val="0"/>
      <w:marTop w:val="0"/>
      <w:marBottom w:val="0"/>
      <w:divBdr>
        <w:top w:val="none" w:sz="0" w:space="0" w:color="auto"/>
        <w:left w:val="none" w:sz="0" w:space="0" w:color="auto"/>
        <w:bottom w:val="none" w:sz="0" w:space="0" w:color="auto"/>
        <w:right w:val="none" w:sz="0" w:space="0" w:color="auto"/>
      </w:divBdr>
    </w:div>
    <w:div w:id="1005589582">
      <w:bodyDiv w:val="1"/>
      <w:marLeft w:val="0"/>
      <w:marRight w:val="0"/>
      <w:marTop w:val="0"/>
      <w:marBottom w:val="0"/>
      <w:divBdr>
        <w:top w:val="none" w:sz="0" w:space="0" w:color="auto"/>
        <w:left w:val="none" w:sz="0" w:space="0" w:color="auto"/>
        <w:bottom w:val="none" w:sz="0" w:space="0" w:color="auto"/>
        <w:right w:val="none" w:sz="0" w:space="0" w:color="auto"/>
      </w:divBdr>
    </w:div>
    <w:div w:id="1037317309">
      <w:bodyDiv w:val="1"/>
      <w:marLeft w:val="0"/>
      <w:marRight w:val="0"/>
      <w:marTop w:val="0"/>
      <w:marBottom w:val="0"/>
      <w:divBdr>
        <w:top w:val="none" w:sz="0" w:space="0" w:color="auto"/>
        <w:left w:val="none" w:sz="0" w:space="0" w:color="auto"/>
        <w:bottom w:val="none" w:sz="0" w:space="0" w:color="auto"/>
        <w:right w:val="none" w:sz="0" w:space="0" w:color="auto"/>
      </w:divBdr>
    </w:div>
    <w:div w:id="1043752151">
      <w:bodyDiv w:val="1"/>
      <w:marLeft w:val="0"/>
      <w:marRight w:val="0"/>
      <w:marTop w:val="0"/>
      <w:marBottom w:val="0"/>
      <w:divBdr>
        <w:top w:val="none" w:sz="0" w:space="0" w:color="auto"/>
        <w:left w:val="none" w:sz="0" w:space="0" w:color="auto"/>
        <w:bottom w:val="none" w:sz="0" w:space="0" w:color="auto"/>
        <w:right w:val="none" w:sz="0" w:space="0" w:color="auto"/>
      </w:divBdr>
    </w:div>
    <w:div w:id="1056471822">
      <w:bodyDiv w:val="1"/>
      <w:marLeft w:val="0"/>
      <w:marRight w:val="0"/>
      <w:marTop w:val="0"/>
      <w:marBottom w:val="0"/>
      <w:divBdr>
        <w:top w:val="none" w:sz="0" w:space="0" w:color="auto"/>
        <w:left w:val="none" w:sz="0" w:space="0" w:color="auto"/>
        <w:bottom w:val="none" w:sz="0" w:space="0" w:color="auto"/>
        <w:right w:val="none" w:sz="0" w:space="0" w:color="auto"/>
      </w:divBdr>
    </w:div>
    <w:div w:id="1063913222">
      <w:bodyDiv w:val="1"/>
      <w:marLeft w:val="0"/>
      <w:marRight w:val="0"/>
      <w:marTop w:val="0"/>
      <w:marBottom w:val="0"/>
      <w:divBdr>
        <w:top w:val="none" w:sz="0" w:space="0" w:color="auto"/>
        <w:left w:val="none" w:sz="0" w:space="0" w:color="auto"/>
        <w:bottom w:val="none" w:sz="0" w:space="0" w:color="auto"/>
        <w:right w:val="none" w:sz="0" w:space="0" w:color="auto"/>
      </w:divBdr>
    </w:div>
    <w:div w:id="1069382180">
      <w:bodyDiv w:val="1"/>
      <w:marLeft w:val="0"/>
      <w:marRight w:val="0"/>
      <w:marTop w:val="0"/>
      <w:marBottom w:val="0"/>
      <w:divBdr>
        <w:top w:val="none" w:sz="0" w:space="0" w:color="auto"/>
        <w:left w:val="none" w:sz="0" w:space="0" w:color="auto"/>
        <w:bottom w:val="none" w:sz="0" w:space="0" w:color="auto"/>
        <w:right w:val="none" w:sz="0" w:space="0" w:color="auto"/>
      </w:divBdr>
    </w:div>
    <w:div w:id="1072118377">
      <w:bodyDiv w:val="1"/>
      <w:marLeft w:val="0"/>
      <w:marRight w:val="0"/>
      <w:marTop w:val="0"/>
      <w:marBottom w:val="0"/>
      <w:divBdr>
        <w:top w:val="none" w:sz="0" w:space="0" w:color="auto"/>
        <w:left w:val="none" w:sz="0" w:space="0" w:color="auto"/>
        <w:bottom w:val="none" w:sz="0" w:space="0" w:color="auto"/>
        <w:right w:val="none" w:sz="0" w:space="0" w:color="auto"/>
      </w:divBdr>
    </w:div>
    <w:div w:id="1095127304">
      <w:bodyDiv w:val="1"/>
      <w:marLeft w:val="0"/>
      <w:marRight w:val="0"/>
      <w:marTop w:val="0"/>
      <w:marBottom w:val="0"/>
      <w:divBdr>
        <w:top w:val="none" w:sz="0" w:space="0" w:color="auto"/>
        <w:left w:val="none" w:sz="0" w:space="0" w:color="auto"/>
        <w:bottom w:val="none" w:sz="0" w:space="0" w:color="auto"/>
        <w:right w:val="none" w:sz="0" w:space="0" w:color="auto"/>
      </w:divBdr>
    </w:div>
    <w:div w:id="1107122675">
      <w:bodyDiv w:val="1"/>
      <w:marLeft w:val="0"/>
      <w:marRight w:val="0"/>
      <w:marTop w:val="0"/>
      <w:marBottom w:val="0"/>
      <w:divBdr>
        <w:top w:val="none" w:sz="0" w:space="0" w:color="auto"/>
        <w:left w:val="none" w:sz="0" w:space="0" w:color="auto"/>
        <w:bottom w:val="none" w:sz="0" w:space="0" w:color="auto"/>
        <w:right w:val="none" w:sz="0" w:space="0" w:color="auto"/>
      </w:divBdr>
    </w:div>
    <w:div w:id="1108429376">
      <w:bodyDiv w:val="1"/>
      <w:marLeft w:val="0"/>
      <w:marRight w:val="0"/>
      <w:marTop w:val="0"/>
      <w:marBottom w:val="0"/>
      <w:divBdr>
        <w:top w:val="none" w:sz="0" w:space="0" w:color="auto"/>
        <w:left w:val="none" w:sz="0" w:space="0" w:color="auto"/>
        <w:bottom w:val="none" w:sz="0" w:space="0" w:color="auto"/>
        <w:right w:val="none" w:sz="0" w:space="0" w:color="auto"/>
      </w:divBdr>
    </w:div>
    <w:div w:id="1124075608">
      <w:bodyDiv w:val="1"/>
      <w:marLeft w:val="0"/>
      <w:marRight w:val="0"/>
      <w:marTop w:val="0"/>
      <w:marBottom w:val="0"/>
      <w:divBdr>
        <w:top w:val="none" w:sz="0" w:space="0" w:color="auto"/>
        <w:left w:val="none" w:sz="0" w:space="0" w:color="auto"/>
        <w:bottom w:val="none" w:sz="0" w:space="0" w:color="auto"/>
        <w:right w:val="none" w:sz="0" w:space="0" w:color="auto"/>
      </w:divBdr>
    </w:div>
    <w:div w:id="1147630804">
      <w:bodyDiv w:val="1"/>
      <w:marLeft w:val="0"/>
      <w:marRight w:val="0"/>
      <w:marTop w:val="0"/>
      <w:marBottom w:val="0"/>
      <w:divBdr>
        <w:top w:val="none" w:sz="0" w:space="0" w:color="auto"/>
        <w:left w:val="none" w:sz="0" w:space="0" w:color="auto"/>
        <w:bottom w:val="none" w:sz="0" w:space="0" w:color="auto"/>
        <w:right w:val="none" w:sz="0" w:space="0" w:color="auto"/>
      </w:divBdr>
    </w:div>
    <w:div w:id="1148980823">
      <w:bodyDiv w:val="1"/>
      <w:marLeft w:val="0"/>
      <w:marRight w:val="0"/>
      <w:marTop w:val="0"/>
      <w:marBottom w:val="0"/>
      <w:divBdr>
        <w:top w:val="none" w:sz="0" w:space="0" w:color="auto"/>
        <w:left w:val="none" w:sz="0" w:space="0" w:color="auto"/>
        <w:bottom w:val="none" w:sz="0" w:space="0" w:color="auto"/>
        <w:right w:val="none" w:sz="0" w:space="0" w:color="auto"/>
      </w:divBdr>
    </w:div>
    <w:div w:id="1156341840">
      <w:bodyDiv w:val="1"/>
      <w:marLeft w:val="0"/>
      <w:marRight w:val="0"/>
      <w:marTop w:val="0"/>
      <w:marBottom w:val="0"/>
      <w:divBdr>
        <w:top w:val="none" w:sz="0" w:space="0" w:color="auto"/>
        <w:left w:val="none" w:sz="0" w:space="0" w:color="auto"/>
        <w:bottom w:val="none" w:sz="0" w:space="0" w:color="auto"/>
        <w:right w:val="none" w:sz="0" w:space="0" w:color="auto"/>
      </w:divBdr>
    </w:div>
    <w:div w:id="1179736199">
      <w:bodyDiv w:val="1"/>
      <w:marLeft w:val="0"/>
      <w:marRight w:val="0"/>
      <w:marTop w:val="0"/>
      <w:marBottom w:val="0"/>
      <w:divBdr>
        <w:top w:val="none" w:sz="0" w:space="0" w:color="auto"/>
        <w:left w:val="none" w:sz="0" w:space="0" w:color="auto"/>
        <w:bottom w:val="none" w:sz="0" w:space="0" w:color="auto"/>
        <w:right w:val="none" w:sz="0" w:space="0" w:color="auto"/>
      </w:divBdr>
    </w:div>
    <w:div w:id="1188565300">
      <w:bodyDiv w:val="1"/>
      <w:marLeft w:val="0"/>
      <w:marRight w:val="0"/>
      <w:marTop w:val="0"/>
      <w:marBottom w:val="0"/>
      <w:divBdr>
        <w:top w:val="none" w:sz="0" w:space="0" w:color="auto"/>
        <w:left w:val="none" w:sz="0" w:space="0" w:color="auto"/>
        <w:bottom w:val="none" w:sz="0" w:space="0" w:color="auto"/>
        <w:right w:val="none" w:sz="0" w:space="0" w:color="auto"/>
      </w:divBdr>
    </w:div>
    <w:div w:id="1212307359">
      <w:bodyDiv w:val="1"/>
      <w:marLeft w:val="0"/>
      <w:marRight w:val="0"/>
      <w:marTop w:val="0"/>
      <w:marBottom w:val="0"/>
      <w:divBdr>
        <w:top w:val="none" w:sz="0" w:space="0" w:color="auto"/>
        <w:left w:val="none" w:sz="0" w:space="0" w:color="auto"/>
        <w:bottom w:val="none" w:sz="0" w:space="0" w:color="auto"/>
        <w:right w:val="none" w:sz="0" w:space="0" w:color="auto"/>
      </w:divBdr>
    </w:div>
    <w:div w:id="1214275764">
      <w:bodyDiv w:val="1"/>
      <w:marLeft w:val="0"/>
      <w:marRight w:val="0"/>
      <w:marTop w:val="0"/>
      <w:marBottom w:val="0"/>
      <w:divBdr>
        <w:top w:val="none" w:sz="0" w:space="0" w:color="auto"/>
        <w:left w:val="none" w:sz="0" w:space="0" w:color="auto"/>
        <w:bottom w:val="none" w:sz="0" w:space="0" w:color="auto"/>
        <w:right w:val="none" w:sz="0" w:space="0" w:color="auto"/>
      </w:divBdr>
    </w:div>
    <w:div w:id="1226792096">
      <w:bodyDiv w:val="1"/>
      <w:marLeft w:val="0"/>
      <w:marRight w:val="0"/>
      <w:marTop w:val="0"/>
      <w:marBottom w:val="0"/>
      <w:divBdr>
        <w:top w:val="none" w:sz="0" w:space="0" w:color="auto"/>
        <w:left w:val="none" w:sz="0" w:space="0" w:color="auto"/>
        <w:bottom w:val="none" w:sz="0" w:space="0" w:color="auto"/>
        <w:right w:val="none" w:sz="0" w:space="0" w:color="auto"/>
      </w:divBdr>
    </w:div>
    <w:div w:id="1226915747">
      <w:bodyDiv w:val="1"/>
      <w:marLeft w:val="0"/>
      <w:marRight w:val="0"/>
      <w:marTop w:val="0"/>
      <w:marBottom w:val="0"/>
      <w:divBdr>
        <w:top w:val="none" w:sz="0" w:space="0" w:color="auto"/>
        <w:left w:val="none" w:sz="0" w:space="0" w:color="auto"/>
        <w:bottom w:val="none" w:sz="0" w:space="0" w:color="auto"/>
        <w:right w:val="none" w:sz="0" w:space="0" w:color="auto"/>
      </w:divBdr>
    </w:div>
    <w:div w:id="1235050204">
      <w:bodyDiv w:val="1"/>
      <w:marLeft w:val="0"/>
      <w:marRight w:val="0"/>
      <w:marTop w:val="0"/>
      <w:marBottom w:val="0"/>
      <w:divBdr>
        <w:top w:val="none" w:sz="0" w:space="0" w:color="auto"/>
        <w:left w:val="none" w:sz="0" w:space="0" w:color="auto"/>
        <w:bottom w:val="none" w:sz="0" w:space="0" w:color="auto"/>
        <w:right w:val="none" w:sz="0" w:space="0" w:color="auto"/>
      </w:divBdr>
    </w:div>
    <w:div w:id="1239514502">
      <w:bodyDiv w:val="1"/>
      <w:marLeft w:val="0"/>
      <w:marRight w:val="0"/>
      <w:marTop w:val="0"/>
      <w:marBottom w:val="0"/>
      <w:divBdr>
        <w:top w:val="none" w:sz="0" w:space="0" w:color="auto"/>
        <w:left w:val="none" w:sz="0" w:space="0" w:color="auto"/>
        <w:bottom w:val="none" w:sz="0" w:space="0" w:color="auto"/>
        <w:right w:val="none" w:sz="0" w:space="0" w:color="auto"/>
      </w:divBdr>
    </w:div>
    <w:div w:id="1242252477">
      <w:bodyDiv w:val="1"/>
      <w:marLeft w:val="0"/>
      <w:marRight w:val="0"/>
      <w:marTop w:val="0"/>
      <w:marBottom w:val="0"/>
      <w:divBdr>
        <w:top w:val="none" w:sz="0" w:space="0" w:color="auto"/>
        <w:left w:val="none" w:sz="0" w:space="0" w:color="auto"/>
        <w:bottom w:val="none" w:sz="0" w:space="0" w:color="auto"/>
        <w:right w:val="none" w:sz="0" w:space="0" w:color="auto"/>
      </w:divBdr>
    </w:div>
    <w:div w:id="1252621361">
      <w:bodyDiv w:val="1"/>
      <w:marLeft w:val="0"/>
      <w:marRight w:val="0"/>
      <w:marTop w:val="0"/>
      <w:marBottom w:val="0"/>
      <w:divBdr>
        <w:top w:val="none" w:sz="0" w:space="0" w:color="auto"/>
        <w:left w:val="none" w:sz="0" w:space="0" w:color="auto"/>
        <w:bottom w:val="none" w:sz="0" w:space="0" w:color="auto"/>
        <w:right w:val="none" w:sz="0" w:space="0" w:color="auto"/>
      </w:divBdr>
    </w:div>
    <w:div w:id="1273511943">
      <w:bodyDiv w:val="1"/>
      <w:marLeft w:val="0"/>
      <w:marRight w:val="0"/>
      <w:marTop w:val="0"/>
      <w:marBottom w:val="0"/>
      <w:divBdr>
        <w:top w:val="none" w:sz="0" w:space="0" w:color="auto"/>
        <w:left w:val="none" w:sz="0" w:space="0" w:color="auto"/>
        <w:bottom w:val="none" w:sz="0" w:space="0" w:color="auto"/>
        <w:right w:val="none" w:sz="0" w:space="0" w:color="auto"/>
      </w:divBdr>
    </w:div>
    <w:div w:id="1304702176">
      <w:bodyDiv w:val="1"/>
      <w:marLeft w:val="0"/>
      <w:marRight w:val="0"/>
      <w:marTop w:val="0"/>
      <w:marBottom w:val="0"/>
      <w:divBdr>
        <w:top w:val="none" w:sz="0" w:space="0" w:color="auto"/>
        <w:left w:val="none" w:sz="0" w:space="0" w:color="auto"/>
        <w:bottom w:val="none" w:sz="0" w:space="0" w:color="auto"/>
        <w:right w:val="none" w:sz="0" w:space="0" w:color="auto"/>
      </w:divBdr>
    </w:div>
    <w:div w:id="1316840047">
      <w:bodyDiv w:val="1"/>
      <w:marLeft w:val="0"/>
      <w:marRight w:val="0"/>
      <w:marTop w:val="0"/>
      <w:marBottom w:val="0"/>
      <w:divBdr>
        <w:top w:val="none" w:sz="0" w:space="0" w:color="auto"/>
        <w:left w:val="none" w:sz="0" w:space="0" w:color="auto"/>
        <w:bottom w:val="none" w:sz="0" w:space="0" w:color="auto"/>
        <w:right w:val="none" w:sz="0" w:space="0" w:color="auto"/>
      </w:divBdr>
    </w:div>
    <w:div w:id="1334721384">
      <w:bodyDiv w:val="1"/>
      <w:marLeft w:val="0"/>
      <w:marRight w:val="0"/>
      <w:marTop w:val="0"/>
      <w:marBottom w:val="0"/>
      <w:divBdr>
        <w:top w:val="none" w:sz="0" w:space="0" w:color="auto"/>
        <w:left w:val="none" w:sz="0" w:space="0" w:color="auto"/>
        <w:bottom w:val="none" w:sz="0" w:space="0" w:color="auto"/>
        <w:right w:val="none" w:sz="0" w:space="0" w:color="auto"/>
      </w:divBdr>
    </w:div>
    <w:div w:id="1336957563">
      <w:bodyDiv w:val="1"/>
      <w:marLeft w:val="0"/>
      <w:marRight w:val="0"/>
      <w:marTop w:val="0"/>
      <w:marBottom w:val="0"/>
      <w:divBdr>
        <w:top w:val="none" w:sz="0" w:space="0" w:color="auto"/>
        <w:left w:val="none" w:sz="0" w:space="0" w:color="auto"/>
        <w:bottom w:val="none" w:sz="0" w:space="0" w:color="auto"/>
        <w:right w:val="none" w:sz="0" w:space="0" w:color="auto"/>
      </w:divBdr>
      <w:divsChild>
        <w:div w:id="1258250199">
          <w:marLeft w:val="0"/>
          <w:marRight w:val="0"/>
          <w:marTop w:val="0"/>
          <w:marBottom w:val="0"/>
          <w:divBdr>
            <w:top w:val="none" w:sz="0" w:space="0" w:color="auto"/>
            <w:left w:val="none" w:sz="0" w:space="0" w:color="auto"/>
            <w:bottom w:val="none" w:sz="0" w:space="0" w:color="auto"/>
            <w:right w:val="none" w:sz="0" w:space="0" w:color="auto"/>
          </w:divBdr>
        </w:div>
        <w:div w:id="1354383757">
          <w:marLeft w:val="0"/>
          <w:marRight w:val="0"/>
          <w:marTop w:val="0"/>
          <w:marBottom w:val="0"/>
          <w:divBdr>
            <w:top w:val="none" w:sz="0" w:space="0" w:color="auto"/>
            <w:left w:val="none" w:sz="0" w:space="0" w:color="auto"/>
            <w:bottom w:val="none" w:sz="0" w:space="0" w:color="auto"/>
            <w:right w:val="none" w:sz="0" w:space="0" w:color="auto"/>
          </w:divBdr>
        </w:div>
        <w:div w:id="1755126051">
          <w:marLeft w:val="0"/>
          <w:marRight w:val="0"/>
          <w:marTop w:val="0"/>
          <w:marBottom w:val="0"/>
          <w:divBdr>
            <w:top w:val="none" w:sz="0" w:space="0" w:color="auto"/>
            <w:left w:val="none" w:sz="0" w:space="0" w:color="auto"/>
            <w:bottom w:val="none" w:sz="0" w:space="0" w:color="auto"/>
            <w:right w:val="none" w:sz="0" w:space="0" w:color="auto"/>
          </w:divBdr>
        </w:div>
        <w:div w:id="1464078152">
          <w:marLeft w:val="0"/>
          <w:marRight w:val="0"/>
          <w:marTop w:val="0"/>
          <w:marBottom w:val="0"/>
          <w:divBdr>
            <w:top w:val="none" w:sz="0" w:space="0" w:color="auto"/>
            <w:left w:val="none" w:sz="0" w:space="0" w:color="auto"/>
            <w:bottom w:val="none" w:sz="0" w:space="0" w:color="auto"/>
            <w:right w:val="none" w:sz="0" w:space="0" w:color="auto"/>
          </w:divBdr>
        </w:div>
        <w:div w:id="1481342131">
          <w:marLeft w:val="0"/>
          <w:marRight w:val="0"/>
          <w:marTop w:val="0"/>
          <w:marBottom w:val="0"/>
          <w:divBdr>
            <w:top w:val="none" w:sz="0" w:space="0" w:color="auto"/>
            <w:left w:val="none" w:sz="0" w:space="0" w:color="auto"/>
            <w:bottom w:val="none" w:sz="0" w:space="0" w:color="auto"/>
            <w:right w:val="none" w:sz="0" w:space="0" w:color="auto"/>
          </w:divBdr>
        </w:div>
        <w:div w:id="2059819497">
          <w:marLeft w:val="0"/>
          <w:marRight w:val="0"/>
          <w:marTop w:val="0"/>
          <w:marBottom w:val="0"/>
          <w:divBdr>
            <w:top w:val="none" w:sz="0" w:space="0" w:color="auto"/>
            <w:left w:val="none" w:sz="0" w:space="0" w:color="auto"/>
            <w:bottom w:val="none" w:sz="0" w:space="0" w:color="auto"/>
            <w:right w:val="none" w:sz="0" w:space="0" w:color="auto"/>
          </w:divBdr>
        </w:div>
        <w:div w:id="1901281903">
          <w:marLeft w:val="0"/>
          <w:marRight w:val="0"/>
          <w:marTop w:val="0"/>
          <w:marBottom w:val="0"/>
          <w:divBdr>
            <w:top w:val="none" w:sz="0" w:space="0" w:color="auto"/>
            <w:left w:val="none" w:sz="0" w:space="0" w:color="auto"/>
            <w:bottom w:val="none" w:sz="0" w:space="0" w:color="auto"/>
            <w:right w:val="none" w:sz="0" w:space="0" w:color="auto"/>
          </w:divBdr>
        </w:div>
        <w:div w:id="621423474">
          <w:marLeft w:val="0"/>
          <w:marRight w:val="0"/>
          <w:marTop w:val="0"/>
          <w:marBottom w:val="0"/>
          <w:divBdr>
            <w:top w:val="none" w:sz="0" w:space="0" w:color="auto"/>
            <w:left w:val="none" w:sz="0" w:space="0" w:color="auto"/>
            <w:bottom w:val="none" w:sz="0" w:space="0" w:color="auto"/>
            <w:right w:val="none" w:sz="0" w:space="0" w:color="auto"/>
          </w:divBdr>
        </w:div>
      </w:divsChild>
    </w:div>
    <w:div w:id="1354109906">
      <w:bodyDiv w:val="1"/>
      <w:marLeft w:val="0"/>
      <w:marRight w:val="0"/>
      <w:marTop w:val="0"/>
      <w:marBottom w:val="0"/>
      <w:divBdr>
        <w:top w:val="none" w:sz="0" w:space="0" w:color="auto"/>
        <w:left w:val="none" w:sz="0" w:space="0" w:color="auto"/>
        <w:bottom w:val="none" w:sz="0" w:space="0" w:color="auto"/>
        <w:right w:val="none" w:sz="0" w:space="0" w:color="auto"/>
      </w:divBdr>
    </w:div>
    <w:div w:id="1357079009">
      <w:bodyDiv w:val="1"/>
      <w:marLeft w:val="0"/>
      <w:marRight w:val="0"/>
      <w:marTop w:val="0"/>
      <w:marBottom w:val="0"/>
      <w:divBdr>
        <w:top w:val="none" w:sz="0" w:space="0" w:color="auto"/>
        <w:left w:val="none" w:sz="0" w:space="0" w:color="auto"/>
        <w:bottom w:val="none" w:sz="0" w:space="0" w:color="auto"/>
        <w:right w:val="none" w:sz="0" w:space="0" w:color="auto"/>
      </w:divBdr>
    </w:div>
    <w:div w:id="1368289240">
      <w:bodyDiv w:val="1"/>
      <w:marLeft w:val="0"/>
      <w:marRight w:val="0"/>
      <w:marTop w:val="0"/>
      <w:marBottom w:val="0"/>
      <w:divBdr>
        <w:top w:val="none" w:sz="0" w:space="0" w:color="auto"/>
        <w:left w:val="none" w:sz="0" w:space="0" w:color="auto"/>
        <w:bottom w:val="none" w:sz="0" w:space="0" w:color="auto"/>
        <w:right w:val="none" w:sz="0" w:space="0" w:color="auto"/>
      </w:divBdr>
    </w:div>
    <w:div w:id="1372345785">
      <w:bodyDiv w:val="1"/>
      <w:marLeft w:val="0"/>
      <w:marRight w:val="0"/>
      <w:marTop w:val="0"/>
      <w:marBottom w:val="0"/>
      <w:divBdr>
        <w:top w:val="none" w:sz="0" w:space="0" w:color="auto"/>
        <w:left w:val="none" w:sz="0" w:space="0" w:color="auto"/>
        <w:bottom w:val="none" w:sz="0" w:space="0" w:color="auto"/>
        <w:right w:val="none" w:sz="0" w:space="0" w:color="auto"/>
      </w:divBdr>
    </w:div>
    <w:div w:id="1380087790">
      <w:bodyDiv w:val="1"/>
      <w:marLeft w:val="0"/>
      <w:marRight w:val="0"/>
      <w:marTop w:val="0"/>
      <w:marBottom w:val="0"/>
      <w:divBdr>
        <w:top w:val="none" w:sz="0" w:space="0" w:color="auto"/>
        <w:left w:val="none" w:sz="0" w:space="0" w:color="auto"/>
        <w:bottom w:val="none" w:sz="0" w:space="0" w:color="auto"/>
        <w:right w:val="none" w:sz="0" w:space="0" w:color="auto"/>
      </w:divBdr>
    </w:div>
    <w:div w:id="1405832861">
      <w:bodyDiv w:val="1"/>
      <w:marLeft w:val="0"/>
      <w:marRight w:val="0"/>
      <w:marTop w:val="0"/>
      <w:marBottom w:val="0"/>
      <w:divBdr>
        <w:top w:val="none" w:sz="0" w:space="0" w:color="auto"/>
        <w:left w:val="none" w:sz="0" w:space="0" w:color="auto"/>
        <w:bottom w:val="none" w:sz="0" w:space="0" w:color="auto"/>
        <w:right w:val="none" w:sz="0" w:space="0" w:color="auto"/>
      </w:divBdr>
    </w:div>
    <w:div w:id="1408307657">
      <w:bodyDiv w:val="1"/>
      <w:marLeft w:val="0"/>
      <w:marRight w:val="0"/>
      <w:marTop w:val="0"/>
      <w:marBottom w:val="0"/>
      <w:divBdr>
        <w:top w:val="none" w:sz="0" w:space="0" w:color="auto"/>
        <w:left w:val="none" w:sz="0" w:space="0" w:color="auto"/>
        <w:bottom w:val="none" w:sz="0" w:space="0" w:color="auto"/>
        <w:right w:val="none" w:sz="0" w:space="0" w:color="auto"/>
      </w:divBdr>
      <w:divsChild>
        <w:div w:id="1424297691">
          <w:marLeft w:val="0"/>
          <w:marRight w:val="0"/>
          <w:marTop w:val="120"/>
          <w:marBottom w:val="0"/>
          <w:divBdr>
            <w:top w:val="none" w:sz="0" w:space="0" w:color="auto"/>
            <w:left w:val="none" w:sz="0" w:space="0" w:color="auto"/>
            <w:bottom w:val="none" w:sz="0" w:space="0" w:color="auto"/>
            <w:right w:val="none" w:sz="0" w:space="0" w:color="auto"/>
          </w:divBdr>
        </w:div>
        <w:div w:id="2017263772">
          <w:marLeft w:val="0"/>
          <w:marRight w:val="0"/>
          <w:marTop w:val="120"/>
          <w:marBottom w:val="0"/>
          <w:divBdr>
            <w:top w:val="none" w:sz="0" w:space="0" w:color="auto"/>
            <w:left w:val="none" w:sz="0" w:space="0" w:color="auto"/>
            <w:bottom w:val="none" w:sz="0" w:space="0" w:color="auto"/>
            <w:right w:val="none" w:sz="0" w:space="0" w:color="auto"/>
          </w:divBdr>
        </w:div>
        <w:div w:id="1443652144">
          <w:marLeft w:val="0"/>
          <w:marRight w:val="0"/>
          <w:marTop w:val="120"/>
          <w:marBottom w:val="0"/>
          <w:divBdr>
            <w:top w:val="none" w:sz="0" w:space="0" w:color="auto"/>
            <w:left w:val="none" w:sz="0" w:space="0" w:color="auto"/>
            <w:bottom w:val="none" w:sz="0" w:space="0" w:color="auto"/>
            <w:right w:val="none" w:sz="0" w:space="0" w:color="auto"/>
          </w:divBdr>
        </w:div>
        <w:div w:id="2107581386">
          <w:marLeft w:val="0"/>
          <w:marRight w:val="0"/>
          <w:marTop w:val="120"/>
          <w:marBottom w:val="0"/>
          <w:divBdr>
            <w:top w:val="none" w:sz="0" w:space="0" w:color="auto"/>
            <w:left w:val="none" w:sz="0" w:space="0" w:color="auto"/>
            <w:bottom w:val="none" w:sz="0" w:space="0" w:color="auto"/>
            <w:right w:val="none" w:sz="0" w:space="0" w:color="auto"/>
          </w:divBdr>
        </w:div>
        <w:div w:id="377315288">
          <w:marLeft w:val="0"/>
          <w:marRight w:val="0"/>
          <w:marTop w:val="120"/>
          <w:marBottom w:val="0"/>
          <w:divBdr>
            <w:top w:val="none" w:sz="0" w:space="0" w:color="auto"/>
            <w:left w:val="none" w:sz="0" w:space="0" w:color="auto"/>
            <w:bottom w:val="none" w:sz="0" w:space="0" w:color="auto"/>
            <w:right w:val="none" w:sz="0" w:space="0" w:color="auto"/>
          </w:divBdr>
        </w:div>
        <w:div w:id="290134167">
          <w:marLeft w:val="0"/>
          <w:marRight w:val="0"/>
          <w:marTop w:val="120"/>
          <w:marBottom w:val="0"/>
          <w:divBdr>
            <w:top w:val="none" w:sz="0" w:space="0" w:color="auto"/>
            <w:left w:val="none" w:sz="0" w:space="0" w:color="auto"/>
            <w:bottom w:val="none" w:sz="0" w:space="0" w:color="auto"/>
            <w:right w:val="none" w:sz="0" w:space="0" w:color="auto"/>
          </w:divBdr>
        </w:div>
        <w:div w:id="1559586678">
          <w:marLeft w:val="0"/>
          <w:marRight w:val="0"/>
          <w:marTop w:val="120"/>
          <w:marBottom w:val="0"/>
          <w:divBdr>
            <w:top w:val="none" w:sz="0" w:space="0" w:color="auto"/>
            <w:left w:val="none" w:sz="0" w:space="0" w:color="auto"/>
            <w:bottom w:val="none" w:sz="0" w:space="0" w:color="auto"/>
            <w:right w:val="none" w:sz="0" w:space="0" w:color="auto"/>
          </w:divBdr>
        </w:div>
        <w:div w:id="1030952209">
          <w:marLeft w:val="0"/>
          <w:marRight w:val="0"/>
          <w:marTop w:val="120"/>
          <w:marBottom w:val="0"/>
          <w:divBdr>
            <w:top w:val="none" w:sz="0" w:space="0" w:color="auto"/>
            <w:left w:val="none" w:sz="0" w:space="0" w:color="auto"/>
            <w:bottom w:val="none" w:sz="0" w:space="0" w:color="auto"/>
            <w:right w:val="none" w:sz="0" w:space="0" w:color="auto"/>
          </w:divBdr>
        </w:div>
        <w:div w:id="1265530596">
          <w:marLeft w:val="0"/>
          <w:marRight w:val="0"/>
          <w:marTop w:val="120"/>
          <w:marBottom w:val="0"/>
          <w:divBdr>
            <w:top w:val="none" w:sz="0" w:space="0" w:color="auto"/>
            <w:left w:val="none" w:sz="0" w:space="0" w:color="auto"/>
            <w:bottom w:val="none" w:sz="0" w:space="0" w:color="auto"/>
            <w:right w:val="none" w:sz="0" w:space="0" w:color="auto"/>
          </w:divBdr>
        </w:div>
        <w:div w:id="967054780">
          <w:marLeft w:val="0"/>
          <w:marRight w:val="0"/>
          <w:marTop w:val="120"/>
          <w:marBottom w:val="0"/>
          <w:divBdr>
            <w:top w:val="none" w:sz="0" w:space="0" w:color="auto"/>
            <w:left w:val="none" w:sz="0" w:space="0" w:color="auto"/>
            <w:bottom w:val="none" w:sz="0" w:space="0" w:color="auto"/>
            <w:right w:val="none" w:sz="0" w:space="0" w:color="auto"/>
          </w:divBdr>
        </w:div>
        <w:div w:id="1325207838">
          <w:marLeft w:val="0"/>
          <w:marRight w:val="0"/>
          <w:marTop w:val="120"/>
          <w:marBottom w:val="0"/>
          <w:divBdr>
            <w:top w:val="none" w:sz="0" w:space="0" w:color="auto"/>
            <w:left w:val="none" w:sz="0" w:space="0" w:color="auto"/>
            <w:bottom w:val="none" w:sz="0" w:space="0" w:color="auto"/>
            <w:right w:val="none" w:sz="0" w:space="0" w:color="auto"/>
          </w:divBdr>
        </w:div>
        <w:div w:id="1166438356">
          <w:marLeft w:val="0"/>
          <w:marRight w:val="0"/>
          <w:marTop w:val="120"/>
          <w:marBottom w:val="0"/>
          <w:divBdr>
            <w:top w:val="none" w:sz="0" w:space="0" w:color="auto"/>
            <w:left w:val="none" w:sz="0" w:space="0" w:color="auto"/>
            <w:bottom w:val="none" w:sz="0" w:space="0" w:color="auto"/>
            <w:right w:val="none" w:sz="0" w:space="0" w:color="auto"/>
          </w:divBdr>
        </w:div>
      </w:divsChild>
    </w:div>
    <w:div w:id="1422069043">
      <w:bodyDiv w:val="1"/>
      <w:marLeft w:val="0"/>
      <w:marRight w:val="0"/>
      <w:marTop w:val="0"/>
      <w:marBottom w:val="0"/>
      <w:divBdr>
        <w:top w:val="none" w:sz="0" w:space="0" w:color="auto"/>
        <w:left w:val="none" w:sz="0" w:space="0" w:color="auto"/>
        <w:bottom w:val="none" w:sz="0" w:space="0" w:color="auto"/>
        <w:right w:val="none" w:sz="0" w:space="0" w:color="auto"/>
      </w:divBdr>
    </w:div>
    <w:div w:id="1423186920">
      <w:bodyDiv w:val="1"/>
      <w:marLeft w:val="0"/>
      <w:marRight w:val="0"/>
      <w:marTop w:val="0"/>
      <w:marBottom w:val="0"/>
      <w:divBdr>
        <w:top w:val="none" w:sz="0" w:space="0" w:color="auto"/>
        <w:left w:val="none" w:sz="0" w:space="0" w:color="auto"/>
        <w:bottom w:val="none" w:sz="0" w:space="0" w:color="auto"/>
        <w:right w:val="none" w:sz="0" w:space="0" w:color="auto"/>
      </w:divBdr>
    </w:div>
    <w:div w:id="1466049133">
      <w:bodyDiv w:val="1"/>
      <w:marLeft w:val="0"/>
      <w:marRight w:val="0"/>
      <w:marTop w:val="0"/>
      <w:marBottom w:val="0"/>
      <w:divBdr>
        <w:top w:val="none" w:sz="0" w:space="0" w:color="auto"/>
        <w:left w:val="none" w:sz="0" w:space="0" w:color="auto"/>
        <w:bottom w:val="none" w:sz="0" w:space="0" w:color="auto"/>
        <w:right w:val="none" w:sz="0" w:space="0" w:color="auto"/>
      </w:divBdr>
    </w:div>
    <w:div w:id="1495220649">
      <w:bodyDiv w:val="1"/>
      <w:marLeft w:val="0"/>
      <w:marRight w:val="0"/>
      <w:marTop w:val="0"/>
      <w:marBottom w:val="0"/>
      <w:divBdr>
        <w:top w:val="none" w:sz="0" w:space="0" w:color="auto"/>
        <w:left w:val="none" w:sz="0" w:space="0" w:color="auto"/>
        <w:bottom w:val="none" w:sz="0" w:space="0" w:color="auto"/>
        <w:right w:val="none" w:sz="0" w:space="0" w:color="auto"/>
      </w:divBdr>
    </w:div>
    <w:div w:id="1496648294">
      <w:bodyDiv w:val="1"/>
      <w:marLeft w:val="0"/>
      <w:marRight w:val="0"/>
      <w:marTop w:val="0"/>
      <w:marBottom w:val="0"/>
      <w:divBdr>
        <w:top w:val="none" w:sz="0" w:space="0" w:color="auto"/>
        <w:left w:val="none" w:sz="0" w:space="0" w:color="auto"/>
        <w:bottom w:val="none" w:sz="0" w:space="0" w:color="auto"/>
        <w:right w:val="none" w:sz="0" w:space="0" w:color="auto"/>
      </w:divBdr>
    </w:div>
    <w:div w:id="1522622236">
      <w:bodyDiv w:val="1"/>
      <w:marLeft w:val="0"/>
      <w:marRight w:val="0"/>
      <w:marTop w:val="0"/>
      <w:marBottom w:val="0"/>
      <w:divBdr>
        <w:top w:val="none" w:sz="0" w:space="0" w:color="auto"/>
        <w:left w:val="none" w:sz="0" w:space="0" w:color="auto"/>
        <w:bottom w:val="none" w:sz="0" w:space="0" w:color="auto"/>
        <w:right w:val="none" w:sz="0" w:space="0" w:color="auto"/>
      </w:divBdr>
    </w:div>
    <w:div w:id="1523284076">
      <w:bodyDiv w:val="1"/>
      <w:marLeft w:val="0"/>
      <w:marRight w:val="0"/>
      <w:marTop w:val="0"/>
      <w:marBottom w:val="0"/>
      <w:divBdr>
        <w:top w:val="none" w:sz="0" w:space="0" w:color="auto"/>
        <w:left w:val="none" w:sz="0" w:space="0" w:color="auto"/>
        <w:bottom w:val="none" w:sz="0" w:space="0" w:color="auto"/>
        <w:right w:val="none" w:sz="0" w:space="0" w:color="auto"/>
      </w:divBdr>
    </w:div>
    <w:div w:id="1536654883">
      <w:bodyDiv w:val="1"/>
      <w:marLeft w:val="0"/>
      <w:marRight w:val="0"/>
      <w:marTop w:val="0"/>
      <w:marBottom w:val="0"/>
      <w:divBdr>
        <w:top w:val="none" w:sz="0" w:space="0" w:color="auto"/>
        <w:left w:val="none" w:sz="0" w:space="0" w:color="auto"/>
        <w:bottom w:val="none" w:sz="0" w:space="0" w:color="auto"/>
        <w:right w:val="none" w:sz="0" w:space="0" w:color="auto"/>
      </w:divBdr>
    </w:div>
    <w:div w:id="1551459269">
      <w:bodyDiv w:val="1"/>
      <w:marLeft w:val="0"/>
      <w:marRight w:val="0"/>
      <w:marTop w:val="0"/>
      <w:marBottom w:val="0"/>
      <w:divBdr>
        <w:top w:val="none" w:sz="0" w:space="0" w:color="auto"/>
        <w:left w:val="none" w:sz="0" w:space="0" w:color="auto"/>
        <w:bottom w:val="none" w:sz="0" w:space="0" w:color="auto"/>
        <w:right w:val="none" w:sz="0" w:space="0" w:color="auto"/>
      </w:divBdr>
    </w:div>
    <w:div w:id="1599555698">
      <w:bodyDiv w:val="1"/>
      <w:marLeft w:val="0"/>
      <w:marRight w:val="0"/>
      <w:marTop w:val="0"/>
      <w:marBottom w:val="0"/>
      <w:divBdr>
        <w:top w:val="none" w:sz="0" w:space="0" w:color="auto"/>
        <w:left w:val="none" w:sz="0" w:space="0" w:color="auto"/>
        <w:bottom w:val="none" w:sz="0" w:space="0" w:color="auto"/>
        <w:right w:val="none" w:sz="0" w:space="0" w:color="auto"/>
      </w:divBdr>
    </w:div>
    <w:div w:id="1603689135">
      <w:bodyDiv w:val="1"/>
      <w:marLeft w:val="0"/>
      <w:marRight w:val="0"/>
      <w:marTop w:val="0"/>
      <w:marBottom w:val="0"/>
      <w:divBdr>
        <w:top w:val="none" w:sz="0" w:space="0" w:color="auto"/>
        <w:left w:val="none" w:sz="0" w:space="0" w:color="auto"/>
        <w:bottom w:val="none" w:sz="0" w:space="0" w:color="auto"/>
        <w:right w:val="none" w:sz="0" w:space="0" w:color="auto"/>
      </w:divBdr>
    </w:div>
    <w:div w:id="1633250064">
      <w:bodyDiv w:val="1"/>
      <w:marLeft w:val="0"/>
      <w:marRight w:val="0"/>
      <w:marTop w:val="0"/>
      <w:marBottom w:val="0"/>
      <w:divBdr>
        <w:top w:val="none" w:sz="0" w:space="0" w:color="auto"/>
        <w:left w:val="none" w:sz="0" w:space="0" w:color="auto"/>
        <w:bottom w:val="none" w:sz="0" w:space="0" w:color="auto"/>
        <w:right w:val="none" w:sz="0" w:space="0" w:color="auto"/>
      </w:divBdr>
    </w:div>
    <w:div w:id="1662351054">
      <w:bodyDiv w:val="1"/>
      <w:marLeft w:val="0"/>
      <w:marRight w:val="0"/>
      <w:marTop w:val="0"/>
      <w:marBottom w:val="0"/>
      <w:divBdr>
        <w:top w:val="none" w:sz="0" w:space="0" w:color="auto"/>
        <w:left w:val="none" w:sz="0" w:space="0" w:color="auto"/>
        <w:bottom w:val="none" w:sz="0" w:space="0" w:color="auto"/>
        <w:right w:val="none" w:sz="0" w:space="0" w:color="auto"/>
      </w:divBdr>
    </w:div>
    <w:div w:id="1663779710">
      <w:bodyDiv w:val="1"/>
      <w:marLeft w:val="0"/>
      <w:marRight w:val="0"/>
      <w:marTop w:val="0"/>
      <w:marBottom w:val="0"/>
      <w:divBdr>
        <w:top w:val="none" w:sz="0" w:space="0" w:color="auto"/>
        <w:left w:val="none" w:sz="0" w:space="0" w:color="auto"/>
        <w:bottom w:val="none" w:sz="0" w:space="0" w:color="auto"/>
        <w:right w:val="none" w:sz="0" w:space="0" w:color="auto"/>
      </w:divBdr>
    </w:div>
    <w:div w:id="1665081903">
      <w:bodyDiv w:val="1"/>
      <w:marLeft w:val="0"/>
      <w:marRight w:val="0"/>
      <w:marTop w:val="0"/>
      <w:marBottom w:val="0"/>
      <w:divBdr>
        <w:top w:val="none" w:sz="0" w:space="0" w:color="auto"/>
        <w:left w:val="none" w:sz="0" w:space="0" w:color="auto"/>
        <w:bottom w:val="none" w:sz="0" w:space="0" w:color="auto"/>
        <w:right w:val="none" w:sz="0" w:space="0" w:color="auto"/>
      </w:divBdr>
    </w:div>
    <w:div w:id="1684428809">
      <w:bodyDiv w:val="1"/>
      <w:marLeft w:val="0"/>
      <w:marRight w:val="0"/>
      <w:marTop w:val="0"/>
      <w:marBottom w:val="0"/>
      <w:divBdr>
        <w:top w:val="none" w:sz="0" w:space="0" w:color="auto"/>
        <w:left w:val="none" w:sz="0" w:space="0" w:color="auto"/>
        <w:bottom w:val="none" w:sz="0" w:space="0" w:color="auto"/>
        <w:right w:val="none" w:sz="0" w:space="0" w:color="auto"/>
      </w:divBdr>
    </w:div>
    <w:div w:id="1695841119">
      <w:bodyDiv w:val="1"/>
      <w:marLeft w:val="0"/>
      <w:marRight w:val="0"/>
      <w:marTop w:val="0"/>
      <w:marBottom w:val="0"/>
      <w:divBdr>
        <w:top w:val="none" w:sz="0" w:space="0" w:color="auto"/>
        <w:left w:val="none" w:sz="0" w:space="0" w:color="auto"/>
        <w:bottom w:val="none" w:sz="0" w:space="0" w:color="auto"/>
        <w:right w:val="none" w:sz="0" w:space="0" w:color="auto"/>
      </w:divBdr>
    </w:div>
    <w:div w:id="1700663994">
      <w:bodyDiv w:val="1"/>
      <w:marLeft w:val="0"/>
      <w:marRight w:val="0"/>
      <w:marTop w:val="0"/>
      <w:marBottom w:val="0"/>
      <w:divBdr>
        <w:top w:val="none" w:sz="0" w:space="0" w:color="auto"/>
        <w:left w:val="none" w:sz="0" w:space="0" w:color="auto"/>
        <w:bottom w:val="none" w:sz="0" w:space="0" w:color="auto"/>
        <w:right w:val="none" w:sz="0" w:space="0" w:color="auto"/>
      </w:divBdr>
    </w:div>
    <w:div w:id="1710494271">
      <w:bodyDiv w:val="1"/>
      <w:marLeft w:val="0"/>
      <w:marRight w:val="0"/>
      <w:marTop w:val="0"/>
      <w:marBottom w:val="0"/>
      <w:divBdr>
        <w:top w:val="none" w:sz="0" w:space="0" w:color="auto"/>
        <w:left w:val="none" w:sz="0" w:space="0" w:color="auto"/>
        <w:bottom w:val="none" w:sz="0" w:space="0" w:color="auto"/>
        <w:right w:val="none" w:sz="0" w:space="0" w:color="auto"/>
      </w:divBdr>
    </w:div>
    <w:div w:id="1716615811">
      <w:bodyDiv w:val="1"/>
      <w:marLeft w:val="0"/>
      <w:marRight w:val="0"/>
      <w:marTop w:val="0"/>
      <w:marBottom w:val="0"/>
      <w:divBdr>
        <w:top w:val="none" w:sz="0" w:space="0" w:color="auto"/>
        <w:left w:val="none" w:sz="0" w:space="0" w:color="auto"/>
        <w:bottom w:val="none" w:sz="0" w:space="0" w:color="auto"/>
        <w:right w:val="none" w:sz="0" w:space="0" w:color="auto"/>
      </w:divBdr>
    </w:div>
    <w:div w:id="1725057697">
      <w:bodyDiv w:val="1"/>
      <w:marLeft w:val="0"/>
      <w:marRight w:val="0"/>
      <w:marTop w:val="0"/>
      <w:marBottom w:val="0"/>
      <w:divBdr>
        <w:top w:val="none" w:sz="0" w:space="0" w:color="auto"/>
        <w:left w:val="none" w:sz="0" w:space="0" w:color="auto"/>
        <w:bottom w:val="none" w:sz="0" w:space="0" w:color="auto"/>
        <w:right w:val="none" w:sz="0" w:space="0" w:color="auto"/>
      </w:divBdr>
    </w:div>
    <w:div w:id="1730150544">
      <w:bodyDiv w:val="1"/>
      <w:marLeft w:val="0"/>
      <w:marRight w:val="0"/>
      <w:marTop w:val="0"/>
      <w:marBottom w:val="0"/>
      <w:divBdr>
        <w:top w:val="none" w:sz="0" w:space="0" w:color="auto"/>
        <w:left w:val="none" w:sz="0" w:space="0" w:color="auto"/>
        <w:bottom w:val="none" w:sz="0" w:space="0" w:color="auto"/>
        <w:right w:val="none" w:sz="0" w:space="0" w:color="auto"/>
      </w:divBdr>
    </w:div>
    <w:div w:id="1754231887">
      <w:bodyDiv w:val="1"/>
      <w:marLeft w:val="0"/>
      <w:marRight w:val="0"/>
      <w:marTop w:val="0"/>
      <w:marBottom w:val="0"/>
      <w:divBdr>
        <w:top w:val="none" w:sz="0" w:space="0" w:color="auto"/>
        <w:left w:val="none" w:sz="0" w:space="0" w:color="auto"/>
        <w:bottom w:val="none" w:sz="0" w:space="0" w:color="auto"/>
        <w:right w:val="none" w:sz="0" w:space="0" w:color="auto"/>
      </w:divBdr>
    </w:div>
    <w:div w:id="1761758687">
      <w:bodyDiv w:val="1"/>
      <w:marLeft w:val="0"/>
      <w:marRight w:val="0"/>
      <w:marTop w:val="0"/>
      <w:marBottom w:val="0"/>
      <w:divBdr>
        <w:top w:val="none" w:sz="0" w:space="0" w:color="auto"/>
        <w:left w:val="none" w:sz="0" w:space="0" w:color="auto"/>
        <w:bottom w:val="none" w:sz="0" w:space="0" w:color="auto"/>
        <w:right w:val="none" w:sz="0" w:space="0" w:color="auto"/>
      </w:divBdr>
    </w:div>
    <w:div w:id="1764761239">
      <w:bodyDiv w:val="1"/>
      <w:marLeft w:val="0"/>
      <w:marRight w:val="0"/>
      <w:marTop w:val="0"/>
      <w:marBottom w:val="0"/>
      <w:divBdr>
        <w:top w:val="none" w:sz="0" w:space="0" w:color="auto"/>
        <w:left w:val="none" w:sz="0" w:space="0" w:color="auto"/>
        <w:bottom w:val="none" w:sz="0" w:space="0" w:color="auto"/>
        <w:right w:val="none" w:sz="0" w:space="0" w:color="auto"/>
      </w:divBdr>
    </w:div>
    <w:div w:id="1778216428">
      <w:bodyDiv w:val="1"/>
      <w:marLeft w:val="0"/>
      <w:marRight w:val="0"/>
      <w:marTop w:val="0"/>
      <w:marBottom w:val="0"/>
      <w:divBdr>
        <w:top w:val="none" w:sz="0" w:space="0" w:color="auto"/>
        <w:left w:val="none" w:sz="0" w:space="0" w:color="auto"/>
        <w:bottom w:val="none" w:sz="0" w:space="0" w:color="auto"/>
        <w:right w:val="none" w:sz="0" w:space="0" w:color="auto"/>
      </w:divBdr>
    </w:div>
    <w:div w:id="1797872558">
      <w:bodyDiv w:val="1"/>
      <w:marLeft w:val="0"/>
      <w:marRight w:val="0"/>
      <w:marTop w:val="0"/>
      <w:marBottom w:val="0"/>
      <w:divBdr>
        <w:top w:val="none" w:sz="0" w:space="0" w:color="auto"/>
        <w:left w:val="none" w:sz="0" w:space="0" w:color="auto"/>
        <w:bottom w:val="none" w:sz="0" w:space="0" w:color="auto"/>
        <w:right w:val="none" w:sz="0" w:space="0" w:color="auto"/>
      </w:divBdr>
    </w:div>
    <w:div w:id="1799570872">
      <w:bodyDiv w:val="1"/>
      <w:marLeft w:val="0"/>
      <w:marRight w:val="0"/>
      <w:marTop w:val="0"/>
      <w:marBottom w:val="0"/>
      <w:divBdr>
        <w:top w:val="none" w:sz="0" w:space="0" w:color="auto"/>
        <w:left w:val="none" w:sz="0" w:space="0" w:color="auto"/>
        <w:bottom w:val="none" w:sz="0" w:space="0" w:color="auto"/>
        <w:right w:val="none" w:sz="0" w:space="0" w:color="auto"/>
      </w:divBdr>
    </w:div>
    <w:div w:id="1804300777">
      <w:bodyDiv w:val="1"/>
      <w:marLeft w:val="0"/>
      <w:marRight w:val="0"/>
      <w:marTop w:val="0"/>
      <w:marBottom w:val="0"/>
      <w:divBdr>
        <w:top w:val="none" w:sz="0" w:space="0" w:color="auto"/>
        <w:left w:val="none" w:sz="0" w:space="0" w:color="auto"/>
        <w:bottom w:val="none" w:sz="0" w:space="0" w:color="auto"/>
        <w:right w:val="none" w:sz="0" w:space="0" w:color="auto"/>
      </w:divBdr>
    </w:div>
    <w:div w:id="1812750153">
      <w:bodyDiv w:val="1"/>
      <w:marLeft w:val="0"/>
      <w:marRight w:val="0"/>
      <w:marTop w:val="0"/>
      <w:marBottom w:val="0"/>
      <w:divBdr>
        <w:top w:val="none" w:sz="0" w:space="0" w:color="auto"/>
        <w:left w:val="none" w:sz="0" w:space="0" w:color="auto"/>
        <w:bottom w:val="none" w:sz="0" w:space="0" w:color="auto"/>
        <w:right w:val="none" w:sz="0" w:space="0" w:color="auto"/>
      </w:divBdr>
    </w:div>
    <w:div w:id="1834104445">
      <w:bodyDiv w:val="1"/>
      <w:marLeft w:val="0"/>
      <w:marRight w:val="0"/>
      <w:marTop w:val="0"/>
      <w:marBottom w:val="0"/>
      <w:divBdr>
        <w:top w:val="none" w:sz="0" w:space="0" w:color="auto"/>
        <w:left w:val="none" w:sz="0" w:space="0" w:color="auto"/>
        <w:bottom w:val="none" w:sz="0" w:space="0" w:color="auto"/>
        <w:right w:val="none" w:sz="0" w:space="0" w:color="auto"/>
      </w:divBdr>
    </w:div>
    <w:div w:id="1854875798">
      <w:bodyDiv w:val="1"/>
      <w:marLeft w:val="0"/>
      <w:marRight w:val="0"/>
      <w:marTop w:val="0"/>
      <w:marBottom w:val="0"/>
      <w:divBdr>
        <w:top w:val="none" w:sz="0" w:space="0" w:color="auto"/>
        <w:left w:val="none" w:sz="0" w:space="0" w:color="auto"/>
        <w:bottom w:val="none" w:sz="0" w:space="0" w:color="auto"/>
        <w:right w:val="none" w:sz="0" w:space="0" w:color="auto"/>
      </w:divBdr>
    </w:div>
    <w:div w:id="1857962207">
      <w:bodyDiv w:val="1"/>
      <w:marLeft w:val="0"/>
      <w:marRight w:val="0"/>
      <w:marTop w:val="0"/>
      <w:marBottom w:val="0"/>
      <w:divBdr>
        <w:top w:val="none" w:sz="0" w:space="0" w:color="auto"/>
        <w:left w:val="none" w:sz="0" w:space="0" w:color="auto"/>
        <w:bottom w:val="none" w:sz="0" w:space="0" w:color="auto"/>
        <w:right w:val="none" w:sz="0" w:space="0" w:color="auto"/>
      </w:divBdr>
    </w:div>
    <w:div w:id="1883321385">
      <w:bodyDiv w:val="1"/>
      <w:marLeft w:val="0"/>
      <w:marRight w:val="0"/>
      <w:marTop w:val="0"/>
      <w:marBottom w:val="0"/>
      <w:divBdr>
        <w:top w:val="none" w:sz="0" w:space="0" w:color="auto"/>
        <w:left w:val="none" w:sz="0" w:space="0" w:color="auto"/>
        <w:bottom w:val="none" w:sz="0" w:space="0" w:color="auto"/>
        <w:right w:val="none" w:sz="0" w:space="0" w:color="auto"/>
      </w:divBdr>
    </w:div>
    <w:div w:id="1910381676">
      <w:bodyDiv w:val="1"/>
      <w:marLeft w:val="0"/>
      <w:marRight w:val="0"/>
      <w:marTop w:val="0"/>
      <w:marBottom w:val="0"/>
      <w:divBdr>
        <w:top w:val="none" w:sz="0" w:space="0" w:color="auto"/>
        <w:left w:val="none" w:sz="0" w:space="0" w:color="auto"/>
        <w:bottom w:val="none" w:sz="0" w:space="0" w:color="auto"/>
        <w:right w:val="none" w:sz="0" w:space="0" w:color="auto"/>
      </w:divBdr>
    </w:div>
    <w:div w:id="1925529172">
      <w:bodyDiv w:val="1"/>
      <w:marLeft w:val="0"/>
      <w:marRight w:val="0"/>
      <w:marTop w:val="0"/>
      <w:marBottom w:val="0"/>
      <w:divBdr>
        <w:top w:val="none" w:sz="0" w:space="0" w:color="auto"/>
        <w:left w:val="none" w:sz="0" w:space="0" w:color="auto"/>
        <w:bottom w:val="none" w:sz="0" w:space="0" w:color="auto"/>
        <w:right w:val="none" w:sz="0" w:space="0" w:color="auto"/>
      </w:divBdr>
    </w:div>
    <w:div w:id="1939097907">
      <w:bodyDiv w:val="1"/>
      <w:marLeft w:val="0"/>
      <w:marRight w:val="0"/>
      <w:marTop w:val="0"/>
      <w:marBottom w:val="0"/>
      <w:divBdr>
        <w:top w:val="none" w:sz="0" w:space="0" w:color="auto"/>
        <w:left w:val="none" w:sz="0" w:space="0" w:color="auto"/>
        <w:bottom w:val="none" w:sz="0" w:space="0" w:color="auto"/>
        <w:right w:val="none" w:sz="0" w:space="0" w:color="auto"/>
      </w:divBdr>
    </w:div>
    <w:div w:id="1943995599">
      <w:bodyDiv w:val="1"/>
      <w:marLeft w:val="0"/>
      <w:marRight w:val="0"/>
      <w:marTop w:val="0"/>
      <w:marBottom w:val="0"/>
      <w:divBdr>
        <w:top w:val="none" w:sz="0" w:space="0" w:color="auto"/>
        <w:left w:val="none" w:sz="0" w:space="0" w:color="auto"/>
        <w:bottom w:val="none" w:sz="0" w:space="0" w:color="auto"/>
        <w:right w:val="none" w:sz="0" w:space="0" w:color="auto"/>
      </w:divBdr>
    </w:div>
    <w:div w:id="1945262370">
      <w:bodyDiv w:val="1"/>
      <w:marLeft w:val="0"/>
      <w:marRight w:val="0"/>
      <w:marTop w:val="0"/>
      <w:marBottom w:val="0"/>
      <w:divBdr>
        <w:top w:val="none" w:sz="0" w:space="0" w:color="auto"/>
        <w:left w:val="none" w:sz="0" w:space="0" w:color="auto"/>
        <w:bottom w:val="none" w:sz="0" w:space="0" w:color="auto"/>
        <w:right w:val="none" w:sz="0" w:space="0" w:color="auto"/>
      </w:divBdr>
    </w:div>
    <w:div w:id="1957713286">
      <w:bodyDiv w:val="1"/>
      <w:marLeft w:val="0"/>
      <w:marRight w:val="0"/>
      <w:marTop w:val="0"/>
      <w:marBottom w:val="0"/>
      <w:divBdr>
        <w:top w:val="none" w:sz="0" w:space="0" w:color="auto"/>
        <w:left w:val="none" w:sz="0" w:space="0" w:color="auto"/>
        <w:bottom w:val="none" w:sz="0" w:space="0" w:color="auto"/>
        <w:right w:val="none" w:sz="0" w:space="0" w:color="auto"/>
      </w:divBdr>
    </w:div>
    <w:div w:id="1968392810">
      <w:bodyDiv w:val="1"/>
      <w:marLeft w:val="0"/>
      <w:marRight w:val="0"/>
      <w:marTop w:val="0"/>
      <w:marBottom w:val="0"/>
      <w:divBdr>
        <w:top w:val="none" w:sz="0" w:space="0" w:color="auto"/>
        <w:left w:val="none" w:sz="0" w:space="0" w:color="auto"/>
        <w:bottom w:val="none" w:sz="0" w:space="0" w:color="auto"/>
        <w:right w:val="none" w:sz="0" w:space="0" w:color="auto"/>
      </w:divBdr>
    </w:div>
    <w:div w:id="1969047925">
      <w:bodyDiv w:val="1"/>
      <w:marLeft w:val="0"/>
      <w:marRight w:val="0"/>
      <w:marTop w:val="0"/>
      <w:marBottom w:val="0"/>
      <w:divBdr>
        <w:top w:val="none" w:sz="0" w:space="0" w:color="auto"/>
        <w:left w:val="none" w:sz="0" w:space="0" w:color="auto"/>
        <w:bottom w:val="none" w:sz="0" w:space="0" w:color="auto"/>
        <w:right w:val="none" w:sz="0" w:space="0" w:color="auto"/>
      </w:divBdr>
    </w:div>
    <w:div w:id="1980068159">
      <w:bodyDiv w:val="1"/>
      <w:marLeft w:val="0"/>
      <w:marRight w:val="0"/>
      <w:marTop w:val="0"/>
      <w:marBottom w:val="0"/>
      <w:divBdr>
        <w:top w:val="none" w:sz="0" w:space="0" w:color="auto"/>
        <w:left w:val="none" w:sz="0" w:space="0" w:color="auto"/>
        <w:bottom w:val="none" w:sz="0" w:space="0" w:color="auto"/>
        <w:right w:val="none" w:sz="0" w:space="0" w:color="auto"/>
      </w:divBdr>
      <w:divsChild>
        <w:div w:id="1309631953">
          <w:marLeft w:val="0"/>
          <w:marRight w:val="0"/>
          <w:marTop w:val="0"/>
          <w:marBottom w:val="0"/>
          <w:divBdr>
            <w:top w:val="none" w:sz="0" w:space="0" w:color="auto"/>
            <w:left w:val="none" w:sz="0" w:space="0" w:color="auto"/>
            <w:bottom w:val="none" w:sz="0" w:space="0" w:color="auto"/>
            <w:right w:val="none" w:sz="0" w:space="0" w:color="auto"/>
          </w:divBdr>
        </w:div>
        <w:div w:id="958074123">
          <w:marLeft w:val="0"/>
          <w:marRight w:val="0"/>
          <w:marTop w:val="0"/>
          <w:marBottom w:val="0"/>
          <w:divBdr>
            <w:top w:val="none" w:sz="0" w:space="0" w:color="auto"/>
            <w:left w:val="none" w:sz="0" w:space="0" w:color="auto"/>
            <w:bottom w:val="none" w:sz="0" w:space="0" w:color="auto"/>
            <w:right w:val="none" w:sz="0" w:space="0" w:color="auto"/>
          </w:divBdr>
        </w:div>
        <w:div w:id="2039578511">
          <w:marLeft w:val="0"/>
          <w:marRight w:val="0"/>
          <w:marTop w:val="0"/>
          <w:marBottom w:val="0"/>
          <w:divBdr>
            <w:top w:val="none" w:sz="0" w:space="0" w:color="auto"/>
            <w:left w:val="none" w:sz="0" w:space="0" w:color="auto"/>
            <w:bottom w:val="none" w:sz="0" w:space="0" w:color="auto"/>
            <w:right w:val="none" w:sz="0" w:space="0" w:color="auto"/>
          </w:divBdr>
        </w:div>
        <w:div w:id="1322662596">
          <w:marLeft w:val="0"/>
          <w:marRight w:val="0"/>
          <w:marTop w:val="0"/>
          <w:marBottom w:val="0"/>
          <w:divBdr>
            <w:top w:val="none" w:sz="0" w:space="0" w:color="auto"/>
            <w:left w:val="none" w:sz="0" w:space="0" w:color="auto"/>
            <w:bottom w:val="none" w:sz="0" w:space="0" w:color="auto"/>
            <w:right w:val="none" w:sz="0" w:space="0" w:color="auto"/>
          </w:divBdr>
        </w:div>
        <w:div w:id="2139763965">
          <w:marLeft w:val="0"/>
          <w:marRight w:val="0"/>
          <w:marTop w:val="0"/>
          <w:marBottom w:val="0"/>
          <w:divBdr>
            <w:top w:val="none" w:sz="0" w:space="0" w:color="auto"/>
            <w:left w:val="none" w:sz="0" w:space="0" w:color="auto"/>
            <w:bottom w:val="none" w:sz="0" w:space="0" w:color="auto"/>
            <w:right w:val="none" w:sz="0" w:space="0" w:color="auto"/>
          </w:divBdr>
        </w:div>
        <w:div w:id="1488746648">
          <w:marLeft w:val="0"/>
          <w:marRight w:val="0"/>
          <w:marTop w:val="0"/>
          <w:marBottom w:val="0"/>
          <w:divBdr>
            <w:top w:val="none" w:sz="0" w:space="0" w:color="auto"/>
            <w:left w:val="none" w:sz="0" w:space="0" w:color="auto"/>
            <w:bottom w:val="none" w:sz="0" w:space="0" w:color="auto"/>
            <w:right w:val="none" w:sz="0" w:space="0" w:color="auto"/>
          </w:divBdr>
        </w:div>
        <w:div w:id="271862437">
          <w:marLeft w:val="0"/>
          <w:marRight w:val="0"/>
          <w:marTop w:val="0"/>
          <w:marBottom w:val="0"/>
          <w:divBdr>
            <w:top w:val="none" w:sz="0" w:space="0" w:color="auto"/>
            <w:left w:val="none" w:sz="0" w:space="0" w:color="auto"/>
            <w:bottom w:val="none" w:sz="0" w:space="0" w:color="auto"/>
            <w:right w:val="none" w:sz="0" w:space="0" w:color="auto"/>
          </w:divBdr>
        </w:div>
        <w:div w:id="741106135">
          <w:marLeft w:val="0"/>
          <w:marRight w:val="0"/>
          <w:marTop w:val="0"/>
          <w:marBottom w:val="0"/>
          <w:divBdr>
            <w:top w:val="none" w:sz="0" w:space="0" w:color="auto"/>
            <w:left w:val="none" w:sz="0" w:space="0" w:color="auto"/>
            <w:bottom w:val="none" w:sz="0" w:space="0" w:color="auto"/>
            <w:right w:val="none" w:sz="0" w:space="0" w:color="auto"/>
          </w:divBdr>
        </w:div>
        <w:div w:id="244799286">
          <w:marLeft w:val="0"/>
          <w:marRight w:val="0"/>
          <w:marTop w:val="0"/>
          <w:marBottom w:val="0"/>
          <w:divBdr>
            <w:top w:val="none" w:sz="0" w:space="0" w:color="auto"/>
            <w:left w:val="none" w:sz="0" w:space="0" w:color="auto"/>
            <w:bottom w:val="none" w:sz="0" w:space="0" w:color="auto"/>
            <w:right w:val="none" w:sz="0" w:space="0" w:color="auto"/>
          </w:divBdr>
        </w:div>
        <w:div w:id="1221482685">
          <w:marLeft w:val="0"/>
          <w:marRight w:val="0"/>
          <w:marTop w:val="0"/>
          <w:marBottom w:val="0"/>
          <w:divBdr>
            <w:top w:val="none" w:sz="0" w:space="0" w:color="auto"/>
            <w:left w:val="none" w:sz="0" w:space="0" w:color="auto"/>
            <w:bottom w:val="none" w:sz="0" w:space="0" w:color="auto"/>
            <w:right w:val="none" w:sz="0" w:space="0" w:color="auto"/>
          </w:divBdr>
        </w:div>
        <w:div w:id="1792744663">
          <w:marLeft w:val="0"/>
          <w:marRight w:val="0"/>
          <w:marTop w:val="0"/>
          <w:marBottom w:val="0"/>
          <w:divBdr>
            <w:top w:val="none" w:sz="0" w:space="0" w:color="auto"/>
            <w:left w:val="none" w:sz="0" w:space="0" w:color="auto"/>
            <w:bottom w:val="none" w:sz="0" w:space="0" w:color="auto"/>
            <w:right w:val="none" w:sz="0" w:space="0" w:color="auto"/>
          </w:divBdr>
        </w:div>
        <w:div w:id="1664822084">
          <w:marLeft w:val="0"/>
          <w:marRight w:val="0"/>
          <w:marTop w:val="0"/>
          <w:marBottom w:val="0"/>
          <w:divBdr>
            <w:top w:val="none" w:sz="0" w:space="0" w:color="auto"/>
            <w:left w:val="none" w:sz="0" w:space="0" w:color="auto"/>
            <w:bottom w:val="none" w:sz="0" w:space="0" w:color="auto"/>
            <w:right w:val="none" w:sz="0" w:space="0" w:color="auto"/>
          </w:divBdr>
        </w:div>
      </w:divsChild>
    </w:div>
    <w:div w:id="1980188000">
      <w:bodyDiv w:val="1"/>
      <w:marLeft w:val="0"/>
      <w:marRight w:val="0"/>
      <w:marTop w:val="0"/>
      <w:marBottom w:val="0"/>
      <w:divBdr>
        <w:top w:val="none" w:sz="0" w:space="0" w:color="auto"/>
        <w:left w:val="none" w:sz="0" w:space="0" w:color="auto"/>
        <w:bottom w:val="none" w:sz="0" w:space="0" w:color="auto"/>
        <w:right w:val="none" w:sz="0" w:space="0" w:color="auto"/>
      </w:divBdr>
    </w:div>
    <w:div w:id="1987969561">
      <w:bodyDiv w:val="1"/>
      <w:marLeft w:val="0"/>
      <w:marRight w:val="0"/>
      <w:marTop w:val="0"/>
      <w:marBottom w:val="0"/>
      <w:divBdr>
        <w:top w:val="none" w:sz="0" w:space="0" w:color="auto"/>
        <w:left w:val="none" w:sz="0" w:space="0" w:color="auto"/>
        <w:bottom w:val="none" w:sz="0" w:space="0" w:color="auto"/>
        <w:right w:val="none" w:sz="0" w:space="0" w:color="auto"/>
      </w:divBdr>
    </w:div>
    <w:div w:id="1995449700">
      <w:bodyDiv w:val="1"/>
      <w:marLeft w:val="0"/>
      <w:marRight w:val="0"/>
      <w:marTop w:val="0"/>
      <w:marBottom w:val="0"/>
      <w:divBdr>
        <w:top w:val="none" w:sz="0" w:space="0" w:color="auto"/>
        <w:left w:val="none" w:sz="0" w:space="0" w:color="auto"/>
        <w:bottom w:val="none" w:sz="0" w:space="0" w:color="auto"/>
        <w:right w:val="none" w:sz="0" w:space="0" w:color="auto"/>
      </w:divBdr>
    </w:div>
    <w:div w:id="1996571534">
      <w:bodyDiv w:val="1"/>
      <w:marLeft w:val="0"/>
      <w:marRight w:val="0"/>
      <w:marTop w:val="0"/>
      <w:marBottom w:val="0"/>
      <w:divBdr>
        <w:top w:val="none" w:sz="0" w:space="0" w:color="auto"/>
        <w:left w:val="none" w:sz="0" w:space="0" w:color="auto"/>
        <w:bottom w:val="none" w:sz="0" w:space="0" w:color="auto"/>
        <w:right w:val="none" w:sz="0" w:space="0" w:color="auto"/>
      </w:divBdr>
    </w:div>
    <w:div w:id="2028169757">
      <w:bodyDiv w:val="1"/>
      <w:marLeft w:val="0"/>
      <w:marRight w:val="0"/>
      <w:marTop w:val="0"/>
      <w:marBottom w:val="0"/>
      <w:divBdr>
        <w:top w:val="none" w:sz="0" w:space="0" w:color="auto"/>
        <w:left w:val="none" w:sz="0" w:space="0" w:color="auto"/>
        <w:bottom w:val="none" w:sz="0" w:space="0" w:color="auto"/>
        <w:right w:val="none" w:sz="0" w:space="0" w:color="auto"/>
      </w:divBdr>
    </w:div>
    <w:div w:id="2045934741">
      <w:bodyDiv w:val="1"/>
      <w:marLeft w:val="0"/>
      <w:marRight w:val="0"/>
      <w:marTop w:val="0"/>
      <w:marBottom w:val="0"/>
      <w:divBdr>
        <w:top w:val="none" w:sz="0" w:space="0" w:color="auto"/>
        <w:left w:val="none" w:sz="0" w:space="0" w:color="auto"/>
        <w:bottom w:val="none" w:sz="0" w:space="0" w:color="auto"/>
        <w:right w:val="none" w:sz="0" w:space="0" w:color="auto"/>
      </w:divBdr>
    </w:div>
    <w:div w:id="2059163590">
      <w:bodyDiv w:val="1"/>
      <w:marLeft w:val="0"/>
      <w:marRight w:val="0"/>
      <w:marTop w:val="0"/>
      <w:marBottom w:val="0"/>
      <w:divBdr>
        <w:top w:val="none" w:sz="0" w:space="0" w:color="auto"/>
        <w:left w:val="none" w:sz="0" w:space="0" w:color="auto"/>
        <w:bottom w:val="none" w:sz="0" w:space="0" w:color="auto"/>
        <w:right w:val="none" w:sz="0" w:space="0" w:color="auto"/>
      </w:divBdr>
    </w:div>
    <w:div w:id="2060475092">
      <w:bodyDiv w:val="1"/>
      <w:marLeft w:val="0"/>
      <w:marRight w:val="0"/>
      <w:marTop w:val="0"/>
      <w:marBottom w:val="0"/>
      <w:divBdr>
        <w:top w:val="none" w:sz="0" w:space="0" w:color="auto"/>
        <w:left w:val="none" w:sz="0" w:space="0" w:color="auto"/>
        <w:bottom w:val="none" w:sz="0" w:space="0" w:color="auto"/>
        <w:right w:val="none" w:sz="0" w:space="0" w:color="auto"/>
      </w:divBdr>
    </w:div>
    <w:div w:id="2093432451">
      <w:bodyDiv w:val="1"/>
      <w:marLeft w:val="0"/>
      <w:marRight w:val="0"/>
      <w:marTop w:val="0"/>
      <w:marBottom w:val="0"/>
      <w:divBdr>
        <w:top w:val="none" w:sz="0" w:space="0" w:color="auto"/>
        <w:left w:val="none" w:sz="0" w:space="0" w:color="auto"/>
        <w:bottom w:val="none" w:sz="0" w:space="0" w:color="auto"/>
        <w:right w:val="none" w:sz="0" w:space="0" w:color="auto"/>
      </w:divBdr>
    </w:div>
    <w:div w:id="2098751075">
      <w:bodyDiv w:val="1"/>
      <w:marLeft w:val="0"/>
      <w:marRight w:val="0"/>
      <w:marTop w:val="0"/>
      <w:marBottom w:val="0"/>
      <w:divBdr>
        <w:top w:val="none" w:sz="0" w:space="0" w:color="auto"/>
        <w:left w:val="none" w:sz="0" w:space="0" w:color="auto"/>
        <w:bottom w:val="none" w:sz="0" w:space="0" w:color="auto"/>
        <w:right w:val="none" w:sz="0" w:space="0" w:color="auto"/>
      </w:divBdr>
    </w:div>
    <w:div w:id="2107800208">
      <w:bodyDiv w:val="1"/>
      <w:marLeft w:val="0"/>
      <w:marRight w:val="0"/>
      <w:marTop w:val="0"/>
      <w:marBottom w:val="0"/>
      <w:divBdr>
        <w:top w:val="none" w:sz="0" w:space="0" w:color="auto"/>
        <w:left w:val="none" w:sz="0" w:space="0" w:color="auto"/>
        <w:bottom w:val="none" w:sz="0" w:space="0" w:color="auto"/>
        <w:right w:val="none" w:sz="0" w:space="0" w:color="auto"/>
      </w:divBdr>
    </w:div>
    <w:div w:id="2112434237">
      <w:bodyDiv w:val="1"/>
      <w:marLeft w:val="0"/>
      <w:marRight w:val="0"/>
      <w:marTop w:val="0"/>
      <w:marBottom w:val="0"/>
      <w:divBdr>
        <w:top w:val="none" w:sz="0" w:space="0" w:color="auto"/>
        <w:left w:val="none" w:sz="0" w:space="0" w:color="auto"/>
        <w:bottom w:val="none" w:sz="0" w:space="0" w:color="auto"/>
        <w:right w:val="none" w:sz="0" w:space="0" w:color="auto"/>
      </w:divBdr>
    </w:div>
    <w:div w:id="2135126218">
      <w:bodyDiv w:val="1"/>
      <w:marLeft w:val="0"/>
      <w:marRight w:val="0"/>
      <w:marTop w:val="0"/>
      <w:marBottom w:val="0"/>
      <w:divBdr>
        <w:top w:val="none" w:sz="0" w:space="0" w:color="auto"/>
        <w:left w:val="none" w:sz="0" w:space="0" w:color="auto"/>
        <w:bottom w:val="none" w:sz="0" w:space="0" w:color="auto"/>
        <w:right w:val="none" w:sz="0" w:space="0" w:color="auto"/>
      </w:divBdr>
    </w:div>
    <w:div w:id="2135785325">
      <w:bodyDiv w:val="1"/>
      <w:marLeft w:val="0"/>
      <w:marRight w:val="0"/>
      <w:marTop w:val="0"/>
      <w:marBottom w:val="0"/>
      <w:divBdr>
        <w:top w:val="none" w:sz="0" w:space="0" w:color="auto"/>
        <w:left w:val="none" w:sz="0" w:space="0" w:color="auto"/>
        <w:bottom w:val="none" w:sz="0" w:space="0" w:color="auto"/>
        <w:right w:val="none" w:sz="0" w:space="0" w:color="auto"/>
      </w:divBdr>
    </w:div>
    <w:div w:id="2136024364">
      <w:bodyDiv w:val="1"/>
      <w:marLeft w:val="0"/>
      <w:marRight w:val="0"/>
      <w:marTop w:val="0"/>
      <w:marBottom w:val="0"/>
      <w:divBdr>
        <w:top w:val="none" w:sz="0" w:space="0" w:color="auto"/>
        <w:left w:val="none" w:sz="0" w:space="0" w:color="auto"/>
        <w:bottom w:val="none" w:sz="0" w:space="0" w:color="auto"/>
        <w:right w:val="none" w:sz="0" w:space="0" w:color="auto"/>
      </w:divBdr>
    </w:div>
    <w:div w:id="21386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torgi-online.com/" TargetMode="External"/><Relationship Id="rId18" Type="http://schemas.openxmlformats.org/officeDocument/2006/relationships/hyperlink" Target="https://internet-law.ru/gosts/gost/651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docs.cntd.ru/document/5735001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docs.cntd.ru/document/5735001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torgi-online.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https://zakupki.gov.ru/" TargetMode="External"/><Relationship Id="rId19" Type="http://schemas.openxmlformats.org/officeDocument/2006/relationships/hyperlink" Target="https://internet-law.ru/gosts/gost/659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02F0D143B72741238DF0A9AB29F3336071A987173289B817B22F4E1A6F84C71AD519608227B5A70EFPDM"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2DCB-6D9F-4037-8D0D-B9A9740C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33476</Words>
  <Characters>190819</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2025-04-16T07:13:00Z</dcterms:created>
  <dcterms:modified xsi:type="dcterms:W3CDTF">2025-04-17T09:25:00Z</dcterms:modified>
</cp:coreProperties>
</file>