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9" w:type="dxa"/>
        <w:tblLook w:val="01E0"/>
      </w:tblPr>
      <w:tblGrid>
        <w:gridCol w:w="9939"/>
      </w:tblGrid>
      <w:tr w:rsidR="008D6F1D" w:rsidRPr="003A6E0F" w:rsidTr="00734DB4">
        <w:tc>
          <w:tcPr>
            <w:tcW w:w="5153" w:type="dxa"/>
          </w:tcPr>
          <w:p w:rsidR="008D6F1D" w:rsidRPr="003A6E0F" w:rsidRDefault="008D6F1D" w:rsidP="008D6F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6E0F">
              <w:rPr>
                <w:rFonts w:ascii="Times New Roman" w:hAnsi="Times New Roman"/>
              </w:rPr>
              <w:t>«УТВЕРЖДАЮ»</w:t>
            </w:r>
          </w:p>
        </w:tc>
      </w:tr>
      <w:tr w:rsidR="008D6F1D" w:rsidRPr="003A6E0F" w:rsidTr="00734DB4">
        <w:tc>
          <w:tcPr>
            <w:tcW w:w="5153" w:type="dxa"/>
          </w:tcPr>
          <w:p w:rsidR="008D6F1D" w:rsidRPr="003A6E0F" w:rsidRDefault="008D6F1D" w:rsidP="008D6F1D">
            <w:pPr>
              <w:spacing w:after="0" w:line="240" w:lineRule="auto"/>
              <w:ind w:hanging="4"/>
              <w:jc w:val="right"/>
              <w:rPr>
                <w:rFonts w:ascii="Times New Roman" w:hAnsi="Times New Roman"/>
              </w:rPr>
            </w:pPr>
            <w:r w:rsidRPr="003A6E0F">
              <w:rPr>
                <w:rFonts w:ascii="Times New Roman" w:hAnsi="Times New Roman"/>
              </w:rPr>
              <w:t>Директор АО «Энергия»</w:t>
            </w:r>
          </w:p>
          <w:p w:rsidR="008D6F1D" w:rsidRPr="003A6E0F" w:rsidRDefault="008D6F1D" w:rsidP="008D6F1D">
            <w:pPr>
              <w:spacing w:after="0" w:line="240" w:lineRule="auto"/>
              <w:ind w:hanging="4"/>
              <w:jc w:val="right"/>
              <w:rPr>
                <w:rFonts w:ascii="Times New Roman" w:hAnsi="Times New Roman"/>
              </w:rPr>
            </w:pPr>
          </w:p>
        </w:tc>
      </w:tr>
      <w:tr w:rsidR="008D6F1D" w:rsidRPr="003A6E0F" w:rsidTr="00734DB4">
        <w:tc>
          <w:tcPr>
            <w:tcW w:w="5153" w:type="dxa"/>
          </w:tcPr>
          <w:p w:rsidR="008D6F1D" w:rsidRPr="003A6E0F" w:rsidRDefault="008D6F1D" w:rsidP="008D6F1D">
            <w:pPr>
              <w:spacing w:after="0" w:line="240" w:lineRule="auto"/>
              <w:ind w:hanging="4"/>
              <w:jc w:val="right"/>
              <w:rPr>
                <w:rFonts w:ascii="Times New Roman" w:hAnsi="Times New Roman"/>
              </w:rPr>
            </w:pPr>
            <w:r w:rsidRPr="003A6E0F">
              <w:rPr>
                <w:rFonts w:ascii="Times New Roman" w:hAnsi="Times New Roman"/>
              </w:rPr>
              <w:t>______________/А.С. Цехановский /</w:t>
            </w:r>
          </w:p>
          <w:p w:rsidR="008D6F1D" w:rsidRPr="003A6E0F" w:rsidRDefault="00C943C0" w:rsidP="008D6F1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«26</w:t>
            </w:r>
            <w:r w:rsidR="008D6F1D" w:rsidRPr="003A6E0F">
              <w:rPr>
                <w:rFonts w:ascii="Times New Roman" w:hAnsi="Times New Roman"/>
              </w:rPr>
              <w:t xml:space="preserve">» </w:t>
            </w:r>
            <w:r w:rsidR="00FD6587" w:rsidRPr="003A6E0F">
              <w:rPr>
                <w:rFonts w:ascii="Times New Roman" w:hAnsi="Times New Roman"/>
              </w:rPr>
              <w:t xml:space="preserve">  </w:t>
            </w:r>
            <w:r w:rsidR="008D6F1D" w:rsidRPr="003A6E0F">
              <w:rPr>
                <w:rFonts w:ascii="Times New Roman" w:hAnsi="Times New Roman"/>
              </w:rPr>
              <w:t xml:space="preserve"> марта  2025 г.</w:t>
            </w:r>
          </w:p>
        </w:tc>
      </w:tr>
    </w:tbl>
    <w:p w:rsidR="00EA09E2" w:rsidRPr="003A6E0F" w:rsidRDefault="00EA09E2" w:rsidP="000209B3">
      <w:pPr>
        <w:pStyle w:val="a7"/>
        <w:jc w:val="center"/>
        <w:rPr>
          <w:rFonts w:ascii="Times New Roman" w:hAnsi="Times New Roman"/>
          <w:b/>
        </w:rPr>
      </w:pPr>
    </w:p>
    <w:p w:rsidR="00EA09E2" w:rsidRPr="003A6E0F" w:rsidRDefault="00EA09E2" w:rsidP="000209B3">
      <w:pPr>
        <w:pStyle w:val="a7"/>
        <w:jc w:val="center"/>
        <w:rPr>
          <w:rFonts w:ascii="Times New Roman" w:hAnsi="Times New Roman"/>
          <w:b/>
        </w:rPr>
      </w:pPr>
    </w:p>
    <w:p w:rsidR="000C73B7" w:rsidRPr="003A6E0F" w:rsidRDefault="00C943C0" w:rsidP="000209B3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Внести изменения в проект договора</w:t>
      </w:r>
      <w:r w:rsidR="000C73B7" w:rsidRPr="003A6E0F">
        <w:rPr>
          <w:rFonts w:ascii="Times New Roman" w:hAnsi="Times New Roman"/>
          <w:b/>
        </w:rPr>
        <w:t xml:space="preserve"> о проведении </w:t>
      </w:r>
      <w:r w:rsidR="006F0EC0" w:rsidRPr="003A6E0F">
        <w:rPr>
          <w:rFonts w:ascii="Times New Roman" w:hAnsi="Times New Roman"/>
          <w:b/>
        </w:rPr>
        <w:t>конкурса</w:t>
      </w:r>
      <w:r w:rsidR="001803C8" w:rsidRPr="003A6E0F">
        <w:rPr>
          <w:rFonts w:ascii="Times New Roman" w:hAnsi="Times New Roman"/>
          <w:b/>
        </w:rPr>
        <w:t xml:space="preserve"> в электронной форме</w:t>
      </w:r>
    </w:p>
    <w:p w:rsidR="00751EAC" w:rsidRDefault="000C73B7" w:rsidP="00C943C0">
      <w:pPr>
        <w:pStyle w:val="a7"/>
        <w:jc w:val="center"/>
        <w:rPr>
          <w:rFonts w:ascii="Times New Roman" w:hAnsi="Times New Roman"/>
          <w:b/>
        </w:rPr>
      </w:pPr>
      <w:r w:rsidRPr="003A6E0F">
        <w:rPr>
          <w:rFonts w:ascii="Times New Roman" w:hAnsi="Times New Roman"/>
          <w:b/>
        </w:rPr>
        <w:t xml:space="preserve">на </w:t>
      </w:r>
      <w:r w:rsidR="00F02B6B" w:rsidRPr="003A6E0F">
        <w:rPr>
          <w:rFonts w:ascii="Times New Roman" w:hAnsi="Times New Roman"/>
          <w:b/>
        </w:rPr>
        <w:t xml:space="preserve">право заключения договора на оказание </w:t>
      </w:r>
      <w:r w:rsidRPr="003A6E0F">
        <w:rPr>
          <w:rFonts w:ascii="Times New Roman" w:hAnsi="Times New Roman"/>
          <w:b/>
        </w:rPr>
        <w:t>услуг по добровольному медицинскому страхованию</w:t>
      </w:r>
    </w:p>
    <w:p w:rsidR="00C943C0" w:rsidRDefault="00C943C0" w:rsidP="00C943C0">
      <w:pPr>
        <w:pStyle w:val="a7"/>
        <w:rPr>
          <w:rFonts w:ascii="Times New Roman" w:hAnsi="Times New Roman"/>
          <w:b/>
        </w:rPr>
      </w:pPr>
    </w:p>
    <w:p w:rsidR="00C943C0" w:rsidRDefault="00C943C0" w:rsidP="00C943C0">
      <w:pPr>
        <w:pStyle w:val="a7"/>
        <w:rPr>
          <w:rFonts w:ascii="Times New Roman" w:hAnsi="Times New Roman"/>
          <w:b/>
        </w:rPr>
      </w:pPr>
    </w:p>
    <w:p w:rsidR="00C943C0" w:rsidRDefault="00C943C0" w:rsidP="00C943C0">
      <w:pPr>
        <w:pStyle w:val="a7"/>
        <w:rPr>
          <w:rFonts w:ascii="Times New Roman" w:hAnsi="Times New Roman"/>
          <w:b/>
        </w:rPr>
      </w:pPr>
    </w:p>
    <w:p w:rsidR="00C943C0" w:rsidRDefault="00216D5B" w:rsidP="00216D5B">
      <w:pPr>
        <w:suppressAutoHyphens/>
        <w:spacing w:after="0" w:line="240" w:lineRule="auto"/>
        <w:ind w:firstLine="709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>1.</w:t>
      </w:r>
      <w:r w:rsidR="00C943C0">
        <w:rPr>
          <w:rFonts w:ascii="Times New Roman" w:hAnsi="Times New Roman"/>
          <w:b/>
        </w:rPr>
        <w:t xml:space="preserve">Дополнить раздел  </w:t>
      </w:r>
      <w:r w:rsidR="00C943C0" w:rsidRPr="003A6E0F">
        <w:rPr>
          <w:rFonts w:ascii="Times New Roman" w:hAnsi="Times New Roman"/>
          <w:b/>
          <w:color w:val="000000"/>
        </w:rPr>
        <w:t>3. СТРАХОВАЯ СУММА, СТРАХОВАЯ ПРЕМИЯ</w:t>
      </w:r>
    </w:p>
    <w:p w:rsidR="00C943C0" w:rsidRPr="003A6E0F" w:rsidRDefault="00C943C0" w:rsidP="00C943C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следующего содержания:</w:t>
      </w:r>
    </w:p>
    <w:p w:rsidR="00C943C0" w:rsidRDefault="00C943C0" w:rsidP="00C943C0">
      <w:pPr>
        <w:pStyle w:val="a7"/>
        <w:ind w:left="5245"/>
        <w:jc w:val="center"/>
        <w:rPr>
          <w:rFonts w:ascii="Times New Roman" w:hAnsi="Times New Roman"/>
          <w:b/>
        </w:rPr>
      </w:pPr>
    </w:p>
    <w:p w:rsidR="00C943C0" w:rsidRPr="003A6E0F" w:rsidRDefault="00C943C0" w:rsidP="00C943C0">
      <w:pPr>
        <w:pStyle w:val="a7"/>
        <w:jc w:val="center"/>
        <w:rPr>
          <w:rFonts w:ascii="Times New Roman" w:hAnsi="Times New Roman"/>
          <w:b/>
        </w:rPr>
      </w:pPr>
    </w:p>
    <w:p w:rsidR="00846BFC" w:rsidRPr="003A6E0F" w:rsidRDefault="00846BFC" w:rsidP="00846BFC">
      <w:pPr>
        <w:pStyle w:val="228bf8a64b8551e1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bookmarkStart w:id="0" w:name="_Hlk181363008"/>
      <w:bookmarkStart w:id="1" w:name="_Hlk88120204"/>
      <w:r w:rsidRPr="003A6E0F">
        <w:rPr>
          <w:color w:val="1F497D"/>
          <w:sz w:val="22"/>
          <w:szCs w:val="22"/>
        </w:rPr>
        <w:t xml:space="preserve">             </w:t>
      </w:r>
      <w:r w:rsidRPr="003A6E0F">
        <w:rPr>
          <w:sz w:val="22"/>
          <w:szCs w:val="22"/>
        </w:rPr>
        <w:t>3.2.1. По Программе №3 устанавливаются следующие лимиты ответственности:</w:t>
      </w:r>
    </w:p>
    <w:p w:rsidR="00846BFC" w:rsidRPr="003A6E0F" w:rsidRDefault="00846BFC" w:rsidP="00846BFC">
      <w:pPr>
        <w:pStyle w:val="228bf8a64b8551e1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A6E0F">
        <w:rPr>
          <w:sz w:val="22"/>
          <w:szCs w:val="22"/>
        </w:rPr>
        <w:t xml:space="preserve">             3.2.1.1. Лимит ответственности Страховщика в отношении всех Застрахованных лиц по Договору по оплате медицинских и иных услуг, включенных в Программу №3, при обращении Застрахованного лица в медицинские и иные организации из числа предусмотренных настоящим Договором, за исключением медицинских услуг</w:t>
      </w:r>
      <w:r w:rsidR="003A6E0F">
        <w:rPr>
          <w:sz w:val="22"/>
          <w:szCs w:val="22"/>
        </w:rPr>
        <w:t>, указанных в п.3</w:t>
      </w:r>
      <w:r w:rsidRPr="003A6E0F">
        <w:rPr>
          <w:sz w:val="22"/>
          <w:szCs w:val="22"/>
        </w:rPr>
        <w:t>.2.1.2 составляет цифрами (прописью) руб. 00 коп.  </w:t>
      </w:r>
    </w:p>
    <w:p w:rsidR="00846BFC" w:rsidRDefault="00846BFC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  <w:r w:rsidRPr="003A6E0F">
        <w:rPr>
          <w:sz w:val="22"/>
          <w:szCs w:val="22"/>
        </w:rPr>
        <w:t xml:space="preserve">         3.2.1.2. Лимит ответственности Страховщика в отношении всех Застрахованных лиц по Договору по оплате медицинских и иных услуг, включенных в Программу №3, при обращении Застрахованного лица за оказанием экстренной медицинской помощи в медицинские и (или) иные организации, помимо указанных в Договоре по месту постоянного проживания Застрахованного лица, либо за получением медицинских и (или) иных услуг, связанных с оказанием экстренной медицинской помощи на территории РФ силами санитарной авиации, в случаях, когда Застрахованному лицу необходима экстренная медицинская помощь и невозможна ее организация иным способом, составляет цифрами (прописью) руб. 00 коп.</w:t>
      </w:r>
      <w:bookmarkEnd w:id="0"/>
      <w:bookmarkEnd w:id="1"/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</w:p>
    <w:p w:rsidR="00A53732" w:rsidRPr="003A6E0F" w:rsidRDefault="00A53732" w:rsidP="00846BFC">
      <w:pPr>
        <w:pStyle w:val="228bf8a64b8551e1msonormal"/>
        <w:shd w:val="clear" w:color="auto" w:fill="FFFFFF"/>
        <w:spacing w:before="0" w:beforeAutospacing="0" w:after="0" w:afterAutospacing="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</w:p>
    <w:sectPr w:rsidR="00A53732" w:rsidRPr="003A6E0F" w:rsidSect="00EB2C12">
      <w:pgSz w:w="11906" w:h="16838"/>
      <w:pgMar w:top="1135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BA" w:rsidRDefault="003166BA">
      <w:pPr>
        <w:spacing w:after="0" w:line="240" w:lineRule="auto"/>
      </w:pPr>
      <w:r>
        <w:separator/>
      </w:r>
    </w:p>
  </w:endnote>
  <w:endnote w:type="continuationSeparator" w:id="0">
    <w:p w:rsidR="003166BA" w:rsidRDefault="0031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Kudriasho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TTimes/Cyrilli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BA" w:rsidRDefault="003166BA">
      <w:pPr>
        <w:spacing w:after="0" w:line="240" w:lineRule="auto"/>
      </w:pPr>
      <w:r>
        <w:separator/>
      </w:r>
    </w:p>
  </w:footnote>
  <w:footnote w:type="continuationSeparator" w:id="0">
    <w:p w:rsidR="003166BA" w:rsidRDefault="00316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22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Calibri" w:hint="default"/>
        <w:b/>
        <w:color w:val="000000"/>
        <w:sz w:val="24"/>
        <w:szCs w:val="24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hint="default"/>
        <w:b w:val="0"/>
        <w:bCs/>
        <w:color w:val="000000"/>
        <w:kern w:val="2"/>
        <w:sz w:val="24"/>
        <w:szCs w:val="24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00" w:hanging="1440"/>
      </w:pPr>
      <w:rPr>
        <w:rFonts w:hint="default"/>
        <w:color w:val="000000"/>
      </w:rPr>
    </w:lvl>
  </w:abstractNum>
  <w:abstractNum w:abstractNumId="3">
    <w:nsid w:val="01BC3CAB"/>
    <w:multiLevelType w:val="hybridMultilevel"/>
    <w:tmpl w:val="E6FE565C"/>
    <w:lvl w:ilvl="0" w:tplc="A5A2DFB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7F085C"/>
    <w:multiLevelType w:val="multilevel"/>
    <w:tmpl w:val="9328FD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132" w:hanging="1800"/>
      </w:pPr>
      <w:rPr>
        <w:rFonts w:hint="default"/>
      </w:rPr>
    </w:lvl>
  </w:abstractNum>
  <w:abstractNum w:abstractNumId="5">
    <w:nsid w:val="066D435E"/>
    <w:multiLevelType w:val="multilevel"/>
    <w:tmpl w:val="438E3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-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07DC31D7"/>
    <w:multiLevelType w:val="hybridMultilevel"/>
    <w:tmpl w:val="B66A9D60"/>
    <w:lvl w:ilvl="0" w:tplc="ADA41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pStyle w:val="-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7DF3562"/>
    <w:multiLevelType w:val="multilevel"/>
    <w:tmpl w:val="E39C5972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126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276" w:hanging="1134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0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8">
    <w:nsid w:val="0A591B61"/>
    <w:multiLevelType w:val="hybridMultilevel"/>
    <w:tmpl w:val="B91CF86E"/>
    <w:lvl w:ilvl="0" w:tplc="F008E794">
      <w:start w:val="1"/>
      <w:numFmt w:val="decimal"/>
      <w:suff w:val="space"/>
      <w:lvlText w:val="%1)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8F0224"/>
    <w:multiLevelType w:val="hybridMultilevel"/>
    <w:tmpl w:val="66309FCA"/>
    <w:lvl w:ilvl="0" w:tplc="3EEEB6FA">
      <w:start w:val="1"/>
      <w:numFmt w:val="russianLower"/>
      <w:lvlText w:val="%1."/>
      <w:lvlJc w:val="left"/>
      <w:pPr>
        <w:ind w:left="7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912490BA">
      <w:start w:val="12"/>
      <w:numFmt w:val="decimal"/>
      <w:lvlText w:val="%3."/>
      <w:lvlJc w:val="left"/>
      <w:pPr>
        <w:ind w:left="239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0D5C3AEF"/>
    <w:multiLevelType w:val="multilevel"/>
    <w:tmpl w:val="067E7958"/>
    <w:lvl w:ilvl="0">
      <w:start w:val="4"/>
      <w:numFmt w:val="decimal"/>
      <w:lvlText w:val="%1."/>
      <w:lvlJc w:val="left"/>
      <w:pPr>
        <w:ind w:left="532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13821081"/>
    <w:multiLevelType w:val="hybridMultilevel"/>
    <w:tmpl w:val="E95868DC"/>
    <w:lvl w:ilvl="0" w:tplc="24C89820">
      <w:start w:val="1"/>
      <w:numFmt w:val="bullet"/>
      <w:pStyle w:val="60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2">
    <w:nsid w:val="17BF2609"/>
    <w:multiLevelType w:val="multilevel"/>
    <w:tmpl w:val="89286F60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1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3680BDC"/>
    <w:multiLevelType w:val="hybridMultilevel"/>
    <w:tmpl w:val="50DEC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16756"/>
    <w:multiLevelType w:val="hybridMultilevel"/>
    <w:tmpl w:val="B25CE1BA"/>
    <w:lvl w:ilvl="0" w:tplc="0419000F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6">
    <w:nsid w:val="257353AF"/>
    <w:multiLevelType w:val="multilevel"/>
    <w:tmpl w:val="E6CCA7F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26961276"/>
    <w:multiLevelType w:val="multilevel"/>
    <w:tmpl w:val="1C680B9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Arial" w:hAnsi="Arial" w:cs="Arial" w:hint="default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BAA4B90"/>
    <w:multiLevelType w:val="multilevel"/>
    <w:tmpl w:val="F27048DC"/>
    <w:styleLink w:val="a2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9">
    <w:nsid w:val="2D8C05EA"/>
    <w:multiLevelType w:val="multilevel"/>
    <w:tmpl w:val="3858FD7A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>
    <w:nsid w:val="2DAC593B"/>
    <w:multiLevelType w:val="multilevel"/>
    <w:tmpl w:val="C652BA54"/>
    <w:lvl w:ilvl="0">
      <w:start w:val="8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62" w:hanging="540"/>
      </w:pPr>
      <w:rPr>
        <w:rFonts w:eastAsia="Times New Roman" w:hint="default"/>
      </w:rPr>
    </w:lvl>
    <w:lvl w:ilvl="2">
      <w:start w:val="4"/>
      <w:numFmt w:val="decimal"/>
      <w:lvlText w:val="%1.%2.%3."/>
      <w:lvlJc w:val="left"/>
      <w:pPr>
        <w:ind w:left="13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eastAsia="Times New Roman" w:hint="default"/>
      </w:rPr>
    </w:lvl>
  </w:abstractNum>
  <w:abstractNum w:abstractNumId="21">
    <w:nsid w:val="2F40607C"/>
    <w:multiLevelType w:val="multilevel"/>
    <w:tmpl w:val="A5A05D70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0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eastAsia="Times New Roman" w:hint="default"/>
      </w:rPr>
    </w:lvl>
  </w:abstractNum>
  <w:abstractNum w:abstractNumId="22">
    <w:nsid w:val="3E981B10"/>
    <w:multiLevelType w:val="multilevel"/>
    <w:tmpl w:val="962E068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42404A56"/>
    <w:multiLevelType w:val="hybridMultilevel"/>
    <w:tmpl w:val="093240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31D73F3"/>
    <w:multiLevelType w:val="multilevel"/>
    <w:tmpl w:val="ACD27DF8"/>
    <w:lvl w:ilvl="0">
      <w:start w:val="1"/>
      <w:numFmt w:val="decimal"/>
      <w:lvlText w:val="%1."/>
      <w:lvlJc w:val="center"/>
      <w:pPr>
        <w:tabs>
          <w:tab w:val="num" w:pos="510"/>
        </w:tabs>
        <w:ind w:left="510" w:hanging="222"/>
      </w:p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" w:firstLine="567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-141" w:firstLine="113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1125"/>
      </w:pPr>
    </w:lvl>
    <w:lvl w:ilvl="4">
      <w:start w:val="1"/>
      <w:numFmt w:val="decimal"/>
      <w:lvlText w:val="%1.%2.%3.%4.%5."/>
      <w:lvlJc w:val="left"/>
      <w:pPr>
        <w:tabs>
          <w:tab w:val="num" w:pos="3393"/>
        </w:tabs>
        <w:ind w:left="3393" w:hanging="1125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25">
    <w:nsid w:val="43DE5878"/>
    <w:multiLevelType w:val="hybridMultilevel"/>
    <w:tmpl w:val="895C0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06C8"/>
    <w:multiLevelType w:val="hybridMultilevel"/>
    <w:tmpl w:val="776E39EC"/>
    <w:lvl w:ilvl="0" w:tplc="023AD0C4">
      <w:start w:val="11"/>
      <w:numFmt w:val="decimal"/>
      <w:lvlText w:val="%1."/>
      <w:lvlJc w:val="left"/>
      <w:pPr>
        <w:ind w:left="2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4" w:hanging="360"/>
      </w:pPr>
    </w:lvl>
    <w:lvl w:ilvl="2" w:tplc="0419001B" w:tentative="1">
      <w:start w:val="1"/>
      <w:numFmt w:val="lowerRoman"/>
      <w:lvlText w:val="%3."/>
      <w:lvlJc w:val="right"/>
      <w:pPr>
        <w:ind w:left="3834" w:hanging="180"/>
      </w:pPr>
    </w:lvl>
    <w:lvl w:ilvl="3" w:tplc="0419000F" w:tentative="1">
      <w:start w:val="1"/>
      <w:numFmt w:val="decimal"/>
      <w:lvlText w:val="%4."/>
      <w:lvlJc w:val="left"/>
      <w:pPr>
        <w:ind w:left="4554" w:hanging="360"/>
      </w:pPr>
    </w:lvl>
    <w:lvl w:ilvl="4" w:tplc="04190019" w:tentative="1">
      <w:start w:val="1"/>
      <w:numFmt w:val="lowerLetter"/>
      <w:lvlText w:val="%5."/>
      <w:lvlJc w:val="left"/>
      <w:pPr>
        <w:ind w:left="5274" w:hanging="360"/>
      </w:pPr>
    </w:lvl>
    <w:lvl w:ilvl="5" w:tplc="0419001B" w:tentative="1">
      <w:start w:val="1"/>
      <w:numFmt w:val="lowerRoman"/>
      <w:lvlText w:val="%6."/>
      <w:lvlJc w:val="right"/>
      <w:pPr>
        <w:ind w:left="5994" w:hanging="180"/>
      </w:pPr>
    </w:lvl>
    <w:lvl w:ilvl="6" w:tplc="0419000F" w:tentative="1">
      <w:start w:val="1"/>
      <w:numFmt w:val="decimal"/>
      <w:lvlText w:val="%7."/>
      <w:lvlJc w:val="left"/>
      <w:pPr>
        <w:ind w:left="6714" w:hanging="360"/>
      </w:pPr>
    </w:lvl>
    <w:lvl w:ilvl="7" w:tplc="04190019" w:tentative="1">
      <w:start w:val="1"/>
      <w:numFmt w:val="lowerLetter"/>
      <w:lvlText w:val="%8."/>
      <w:lvlJc w:val="left"/>
      <w:pPr>
        <w:ind w:left="7434" w:hanging="360"/>
      </w:pPr>
    </w:lvl>
    <w:lvl w:ilvl="8" w:tplc="041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27">
    <w:nsid w:val="4E7D4588"/>
    <w:multiLevelType w:val="hybridMultilevel"/>
    <w:tmpl w:val="5AAE20F0"/>
    <w:lvl w:ilvl="0" w:tplc="B00675C0">
      <w:start w:val="1"/>
      <w:numFmt w:val="decimal"/>
      <w:lvlText w:val="5.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1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>
    <w:nsid w:val="5783751C"/>
    <w:multiLevelType w:val="hybridMultilevel"/>
    <w:tmpl w:val="2A34741C"/>
    <w:lvl w:ilvl="0" w:tplc="D7242F9A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B9236A"/>
    <w:multiLevelType w:val="multilevel"/>
    <w:tmpl w:val="AD9A595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A39010B"/>
    <w:multiLevelType w:val="hybridMultilevel"/>
    <w:tmpl w:val="3B90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419AC"/>
    <w:multiLevelType w:val="hybridMultilevel"/>
    <w:tmpl w:val="61661B12"/>
    <w:lvl w:ilvl="0" w:tplc="3EEEB6FA">
      <w:start w:val="1"/>
      <w:numFmt w:val="russianLower"/>
      <w:lvlText w:val="%1."/>
      <w:lvlJc w:val="left"/>
      <w:pPr>
        <w:ind w:left="774" w:hanging="360"/>
      </w:pPr>
      <w:rPr>
        <w:rFonts w:hint="default"/>
      </w:rPr>
    </w:lvl>
    <w:lvl w:ilvl="1" w:tplc="5608D818">
      <w:start w:val="1"/>
      <w:numFmt w:val="bullet"/>
      <w:lvlText w:val="-"/>
      <w:lvlJc w:val="left"/>
      <w:pPr>
        <w:ind w:left="1494" w:hanging="360"/>
      </w:pPr>
      <w:rPr>
        <w:rFonts w:ascii="Courier New" w:hAnsi="Courier New" w:hint="default"/>
      </w:rPr>
    </w:lvl>
    <w:lvl w:ilvl="2" w:tplc="0BC292A4">
      <w:start w:val="11"/>
      <w:numFmt w:val="decimal"/>
      <w:lvlText w:val="%3."/>
      <w:lvlJc w:val="left"/>
      <w:pPr>
        <w:ind w:left="239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3">
    <w:nsid w:val="5D3B791E"/>
    <w:multiLevelType w:val="hybridMultilevel"/>
    <w:tmpl w:val="8D4AB43C"/>
    <w:lvl w:ilvl="0" w:tplc="565C8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97282E"/>
    <w:multiLevelType w:val="hybridMultilevel"/>
    <w:tmpl w:val="306E52C4"/>
    <w:lvl w:ilvl="0" w:tplc="0419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35">
    <w:nsid w:val="643759C8"/>
    <w:multiLevelType w:val="multilevel"/>
    <w:tmpl w:val="5CC45D4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8110FCE"/>
    <w:multiLevelType w:val="multilevel"/>
    <w:tmpl w:val="814A89E0"/>
    <w:lvl w:ilvl="0">
      <w:start w:val="1"/>
      <w:numFmt w:val="decimal"/>
      <w:pStyle w:val="1"/>
      <w:suff w:val="space"/>
      <w:lvlText w:val="%1"/>
      <w:lvlJc w:val="left"/>
      <w:pPr>
        <w:ind w:firstLine="851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851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851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851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firstLine="851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7"/>
        </w:tabs>
        <w:ind w:left="415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17"/>
        </w:tabs>
        <w:ind w:left="465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7"/>
        </w:tabs>
        <w:ind w:left="516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97"/>
        </w:tabs>
        <w:ind w:left="5737" w:hanging="1440"/>
      </w:pPr>
      <w:rPr>
        <w:rFonts w:cs="Times New Roman" w:hint="default"/>
      </w:rPr>
    </w:lvl>
  </w:abstractNum>
  <w:abstractNum w:abstractNumId="37">
    <w:nsid w:val="68DA3DAC"/>
    <w:multiLevelType w:val="hybridMultilevel"/>
    <w:tmpl w:val="5AE2E1AE"/>
    <w:name w:val="m1"/>
    <w:lvl w:ilvl="0" w:tplc="A3440DA4">
      <w:start w:val="476"/>
      <w:numFmt w:val="decimal"/>
      <w:suff w:val="space"/>
      <w:lvlText w:val="%1."/>
      <w:lvlJc w:val="left"/>
      <w:pPr>
        <w:ind w:left="520" w:firstLine="190"/>
      </w:pPr>
      <w:rPr>
        <w:rFonts w:hint="default"/>
        <w:b w:val="0"/>
        <w:color w:val="auto"/>
      </w:rPr>
    </w:lvl>
    <w:lvl w:ilvl="1" w:tplc="94D05BE6" w:tentative="1">
      <w:start w:val="1"/>
      <w:numFmt w:val="lowerLetter"/>
      <w:lvlText w:val="%2."/>
      <w:lvlJc w:val="left"/>
      <w:pPr>
        <w:ind w:left="1440" w:hanging="360"/>
      </w:pPr>
    </w:lvl>
    <w:lvl w:ilvl="2" w:tplc="EB443F00" w:tentative="1">
      <w:start w:val="1"/>
      <w:numFmt w:val="lowerRoman"/>
      <w:lvlText w:val="%3."/>
      <w:lvlJc w:val="right"/>
      <w:pPr>
        <w:ind w:left="2160" w:hanging="180"/>
      </w:pPr>
    </w:lvl>
    <w:lvl w:ilvl="3" w:tplc="47028E4C" w:tentative="1">
      <w:start w:val="1"/>
      <w:numFmt w:val="decimal"/>
      <w:lvlText w:val="%4."/>
      <w:lvlJc w:val="left"/>
      <w:pPr>
        <w:ind w:left="2880" w:hanging="360"/>
      </w:pPr>
    </w:lvl>
    <w:lvl w:ilvl="4" w:tplc="667E534C" w:tentative="1">
      <w:start w:val="1"/>
      <w:numFmt w:val="lowerLetter"/>
      <w:lvlText w:val="%5."/>
      <w:lvlJc w:val="left"/>
      <w:pPr>
        <w:ind w:left="3600" w:hanging="360"/>
      </w:pPr>
    </w:lvl>
    <w:lvl w:ilvl="5" w:tplc="19D8D372" w:tentative="1">
      <w:start w:val="1"/>
      <w:numFmt w:val="lowerRoman"/>
      <w:lvlText w:val="%6."/>
      <w:lvlJc w:val="right"/>
      <w:pPr>
        <w:ind w:left="4320" w:hanging="180"/>
      </w:pPr>
    </w:lvl>
    <w:lvl w:ilvl="6" w:tplc="7BDACEB2" w:tentative="1">
      <w:start w:val="1"/>
      <w:numFmt w:val="decimal"/>
      <w:lvlText w:val="%7."/>
      <w:lvlJc w:val="left"/>
      <w:pPr>
        <w:ind w:left="5040" w:hanging="360"/>
      </w:pPr>
    </w:lvl>
    <w:lvl w:ilvl="7" w:tplc="3A38D6B8" w:tentative="1">
      <w:start w:val="1"/>
      <w:numFmt w:val="lowerLetter"/>
      <w:lvlText w:val="%8."/>
      <w:lvlJc w:val="left"/>
      <w:pPr>
        <w:ind w:left="5760" w:hanging="360"/>
      </w:pPr>
    </w:lvl>
    <w:lvl w:ilvl="8" w:tplc="F3D4D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20CB9"/>
    <w:multiLevelType w:val="multilevel"/>
    <w:tmpl w:val="6DBAF20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86048E6"/>
    <w:multiLevelType w:val="hybridMultilevel"/>
    <w:tmpl w:val="DD98CCBA"/>
    <w:lvl w:ilvl="0" w:tplc="AB0EC442">
      <w:start w:val="1"/>
      <w:numFmt w:val="bullet"/>
      <w:pStyle w:val="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B94946"/>
    <w:multiLevelType w:val="hybridMultilevel"/>
    <w:tmpl w:val="A2F2C2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9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6"/>
  </w:num>
  <w:num w:numId="7">
    <w:abstractNumId w:val="11"/>
  </w:num>
  <w:num w:numId="8">
    <w:abstractNumId w:val="36"/>
  </w:num>
  <w:num w:numId="9">
    <w:abstractNumId w:val="8"/>
  </w:num>
  <w:num w:numId="10">
    <w:abstractNumId w:val="3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23"/>
  </w:num>
  <w:num w:numId="17">
    <w:abstractNumId w:val="4"/>
  </w:num>
  <w:num w:numId="18">
    <w:abstractNumId w:val="7"/>
  </w:num>
  <w:num w:numId="19">
    <w:abstractNumId w:val="25"/>
  </w:num>
  <w:num w:numId="20">
    <w:abstractNumId w:val="18"/>
  </w:num>
  <w:num w:numId="21">
    <w:abstractNumId w:val="33"/>
  </w:num>
  <w:num w:numId="22">
    <w:abstractNumId w:val="34"/>
  </w:num>
  <w:num w:numId="23">
    <w:abstractNumId w:val="17"/>
  </w:num>
  <w:num w:numId="24">
    <w:abstractNumId w:val="32"/>
  </w:num>
  <w:num w:numId="25">
    <w:abstractNumId w:val="9"/>
  </w:num>
  <w:num w:numId="26">
    <w:abstractNumId w:val="27"/>
  </w:num>
  <w:num w:numId="27">
    <w:abstractNumId w:val="16"/>
  </w:num>
  <w:num w:numId="28">
    <w:abstractNumId w:val="24"/>
  </w:num>
  <w:num w:numId="29">
    <w:abstractNumId w:val="5"/>
  </w:num>
  <w:num w:numId="30">
    <w:abstractNumId w:val="29"/>
  </w:num>
  <w:num w:numId="31">
    <w:abstractNumId w:val="19"/>
  </w:num>
  <w:num w:numId="32">
    <w:abstractNumId w:val="22"/>
  </w:num>
  <w:num w:numId="33">
    <w:abstractNumId w:val="3"/>
  </w:num>
  <w:num w:numId="34">
    <w:abstractNumId w:val="2"/>
  </w:num>
  <w:num w:numId="35">
    <w:abstractNumId w:val="20"/>
  </w:num>
  <w:num w:numId="36">
    <w:abstractNumId w:val="21"/>
  </w:num>
  <w:num w:numId="37">
    <w:abstractNumId w:val="35"/>
  </w:num>
  <w:num w:numId="38">
    <w:abstractNumId w:val="26"/>
  </w:num>
  <w:num w:numId="39">
    <w:abstractNumId w:val="7"/>
  </w:num>
  <w:num w:numId="40">
    <w:abstractNumId w:val="30"/>
  </w:num>
  <w:num w:numId="41">
    <w:abstractNumId w:val="38"/>
  </w:num>
  <w:num w:numId="42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A91"/>
    <w:rsid w:val="00000DFE"/>
    <w:rsid w:val="000025A6"/>
    <w:rsid w:val="00003257"/>
    <w:rsid w:val="00005E01"/>
    <w:rsid w:val="00007564"/>
    <w:rsid w:val="00007984"/>
    <w:rsid w:val="00011F8C"/>
    <w:rsid w:val="00013AA3"/>
    <w:rsid w:val="00014142"/>
    <w:rsid w:val="000158BD"/>
    <w:rsid w:val="00017778"/>
    <w:rsid w:val="000177A1"/>
    <w:rsid w:val="000178E7"/>
    <w:rsid w:val="000206E2"/>
    <w:rsid w:val="000209B3"/>
    <w:rsid w:val="000209B5"/>
    <w:rsid w:val="00020D8C"/>
    <w:rsid w:val="0002269A"/>
    <w:rsid w:val="000234B8"/>
    <w:rsid w:val="000238D3"/>
    <w:rsid w:val="00023A71"/>
    <w:rsid w:val="0003240A"/>
    <w:rsid w:val="00033384"/>
    <w:rsid w:val="00033E3D"/>
    <w:rsid w:val="0003579B"/>
    <w:rsid w:val="00036B5B"/>
    <w:rsid w:val="0003735A"/>
    <w:rsid w:val="00037A22"/>
    <w:rsid w:val="0004009F"/>
    <w:rsid w:val="0004122D"/>
    <w:rsid w:val="00043D4B"/>
    <w:rsid w:val="00044174"/>
    <w:rsid w:val="0004523B"/>
    <w:rsid w:val="00045338"/>
    <w:rsid w:val="0004645B"/>
    <w:rsid w:val="0004651A"/>
    <w:rsid w:val="00046C43"/>
    <w:rsid w:val="00050B28"/>
    <w:rsid w:val="0005303B"/>
    <w:rsid w:val="00053968"/>
    <w:rsid w:val="00053999"/>
    <w:rsid w:val="00053C5C"/>
    <w:rsid w:val="00053D25"/>
    <w:rsid w:val="000543AC"/>
    <w:rsid w:val="00054D2B"/>
    <w:rsid w:val="00054E56"/>
    <w:rsid w:val="000555E5"/>
    <w:rsid w:val="00055EA7"/>
    <w:rsid w:val="00056EBE"/>
    <w:rsid w:val="000601F6"/>
    <w:rsid w:val="0006110F"/>
    <w:rsid w:val="00061BBA"/>
    <w:rsid w:val="00062851"/>
    <w:rsid w:val="0006721E"/>
    <w:rsid w:val="000676B9"/>
    <w:rsid w:val="00070094"/>
    <w:rsid w:val="00072812"/>
    <w:rsid w:val="0007436A"/>
    <w:rsid w:val="00074B04"/>
    <w:rsid w:val="00074B34"/>
    <w:rsid w:val="00075537"/>
    <w:rsid w:val="00075796"/>
    <w:rsid w:val="00075C29"/>
    <w:rsid w:val="00076287"/>
    <w:rsid w:val="00076B91"/>
    <w:rsid w:val="00076CDF"/>
    <w:rsid w:val="0007757D"/>
    <w:rsid w:val="00077BE0"/>
    <w:rsid w:val="000802F4"/>
    <w:rsid w:val="00080AEC"/>
    <w:rsid w:val="000815B3"/>
    <w:rsid w:val="00081935"/>
    <w:rsid w:val="00082A95"/>
    <w:rsid w:val="00082ED0"/>
    <w:rsid w:val="000835AC"/>
    <w:rsid w:val="00083B77"/>
    <w:rsid w:val="00083BB7"/>
    <w:rsid w:val="0008527F"/>
    <w:rsid w:val="00085AD3"/>
    <w:rsid w:val="000864DC"/>
    <w:rsid w:val="00087E6E"/>
    <w:rsid w:val="00090373"/>
    <w:rsid w:val="000906D5"/>
    <w:rsid w:val="00091532"/>
    <w:rsid w:val="0009177D"/>
    <w:rsid w:val="00091EF5"/>
    <w:rsid w:val="0009351D"/>
    <w:rsid w:val="00093E80"/>
    <w:rsid w:val="00094F88"/>
    <w:rsid w:val="000953AC"/>
    <w:rsid w:val="000953EF"/>
    <w:rsid w:val="000954BA"/>
    <w:rsid w:val="0009670F"/>
    <w:rsid w:val="0009756C"/>
    <w:rsid w:val="0009763A"/>
    <w:rsid w:val="00097E8B"/>
    <w:rsid w:val="000A3235"/>
    <w:rsid w:val="000A399A"/>
    <w:rsid w:val="000A46D5"/>
    <w:rsid w:val="000A61B2"/>
    <w:rsid w:val="000A66AE"/>
    <w:rsid w:val="000A682A"/>
    <w:rsid w:val="000B041B"/>
    <w:rsid w:val="000B0501"/>
    <w:rsid w:val="000B0B72"/>
    <w:rsid w:val="000B3EBE"/>
    <w:rsid w:val="000B449E"/>
    <w:rsid w:val="000B7EC1"/>
    <w:rsid w:val="000C0903"/>
    <w:rsid w:val="000C2507"/>
    <w:rsid w:val="000C2BDF"/>
    <w:rsid w:val="000C39C2"/>
    <w:rsid w:val="000C6003"/>
    <w:rsid w:val="000C73B7"/>
    <w:rsid w:val="000D21B6"/>
    <w:rsid w:val="000D2C9A"/>
    <w:rsid w:val="000D3112"/>
    <w:rsid w:val="000D3152"/>
    <w:rsid w:val="000D3383"/>
    <w:rsid w:val="000D37BA"/>
    <w:rsid w:val="000D3FB6"/>
    <w:rsid w:val="000D5658"/>
    <w:rsid w:val="000D57A0"/>
    <w:rsid w:val="000D57EF"/>
    <w:rsid w:val="000D5D40"/>
    <w:rsid w:val="000D616E"/>
    <w:rsid w:val="000D7D5D"/>
    <w:rsid w:val="000D7FFC"/>
    <w:rsid w:val="000E111E"/>
    <w:rsid w:val="000E2A60"/>
    <w:rsid w:val="000E35FA"/>
    <w:rsid w:val="000E4057"/>
    <w:rsid w:val="000E5426"/>
    <w:rsid w:val="000E5C08"/>
    <w:rsid w:val="000E60F5"/>
    <w:rsid w:val="000E6B7F"/>
    <w:rsid w:val="000E7375"/>
    <w:rsid w:val="000E7B68"/>
    <w:rsid w:val="000F0065"/>
    <w:rsid w:val="000F0719"/>
    <w:rsid w:val="000F0B96"/>
    <w:rsid w:val="000F21DE"/>
    <w:rsid w:val="000F2AE0"/>
    <w:rsid w:val="000F36BF"/>
    <w:rsid w:val="000F380F"/>
    <w:rsid w:val="000F3D73"/>
    <w:rsid w:val="00101547"/>
    <w:rsid w:val="00101683"/>
    <w:rsid w:val="00101D07"/>
    <w:rsid w:val="00103014"/>
    <w:rsid w:val="0010547B"/>
    <w:rsid w:val="00106769"/>
    <w:rsid w:val="00110901"/>
    <w:rsid w:val="00111764"/>
    <w:rsid w:val="0011291F"/>
    <w:rsid w:val="00114800"/>
    <w:rsid w:val="001158BD"/>
    <w:rsid w:val="001223A3"/>
    <w:rsid w:val="0012439B"/>
    <w:rsid w:val="00125165"/>
    <w:rsid w:val="00125719"/>
    <w:rsid w:val="00125845"/>
    <w:rsid w:val="00126197"/>
    <w:rsid w:val="001271FE"/>
    <w:rsid w:val="00130656"/>
    <w:rsid w:val="00130CB6"/>
    <w:rsid w:val="001320DF"/>
    <w:rsid w:val="001322D2"/>
    <w:rsid w:val="00133524"/>
    <w:rsid w:val="00133955"/>
    <w:rsid w:val="00133A27"/>
    <w:rsid w:val="001362CD"/>
    <w:rsid w:val="00136E04"/>
    <w:rsid w:val="001373A5"/>
    <w:rsid w:val="001378E3"/>
    <w:rsid w:val="00140C4D"/>
    <w:rsid w:val="00140F87"/>
    <w:rsid w:val="00141555"/>
    <w:rsid w:val="0014155E"/>
    <w:rsid w:val="0014160E"/>
    <w:rsid w:val="001426D0"/>
    <w:rsid w:val="00145138"/>
    <w:rsid w:val="0014557A"/>
    <w:rsid w:val="00146578"/>
    <w:rsid w:val="001465A0"/>
    <w:rsid w:val="00147248"/>
    <w:rsid w:val="001472EB"/>
    <w:rsid w:val="001474D3"/>
    <w:rsid w:val="0015252E"/>
    <w:rsid w:val="00155CE5"/>
    <w:rsid w:val="001614BB"/>
    <w:rsid w:val="00161702"/>
    <w:rsid w:val="00161813"/>
    <w:rsid w:val="00166A92"/>
    <w:rsid w:val="00166BD7"/>
    <w:rsid w:val="001675F5"/>
    <w:rsid w:val="001679B4"/>
    <w:rsid w:val="00167B26"/>
    <w:rsid w:val="00167DC3"/>
    <w:rsid w:val="00171502"/>
    <w:rsid w:val="001718B0"/>
    <w:rsid w:val="00172A2B"/>
    <w:rsid w:val="00172D7B"/>
    <w:rsid w:val="00173F96"/>
    <w:rsid w:val="001740AA"/>
    <w:rsid w:val="00174268"/>
    <w:rsid w:val="00175977"/>
    <w:rsid w:val="00175D47"/>
    <w:rsid w:val="001760D5"/>
    <w:rsid w:val="0017658C"/>
    <w:rsid w:val="001766EB"/>
    <w:rsid w:val="00176AAF"/>
    <w:rsid w:val="00177897"/>
    <w:rsid w:val="001803C8"/>
    <w:rsid w:val="00180F89"/>
    <w:rsid w:val="0018162C"/>
    <w:rsid w:val="00181807"/>
    <w:rsid w:val="00183992"/>
    <w:rsid w:val="00183B07"/>
    <w:rsid w:val="0018477A"/>
    <w:rsid w:val="00184F3F"/>
    <w:rsid w:val="0018676B"/>
    <w:rsid w:val="001867AC"/>
    <w:rsid w:val="00190215"/>
    <w:rsid w:val="00190566"/>
    <w:rsid w:val="00190EA1"/>
    <w:rsid w:val="00191036"/>
    <w:rsid w:val="00192E50"/>
    <w:rsid w:val="0019410F"/>
    <w:rsid w:val="001946CF"/>
    <w:rsid w:val="00195033"/>
    <w:rsid w:val="00195C40"/>
    <w:rsid w:val="00197A66"/>
    <w:rsid w:val="001A00CF"/>
    <w:rsid w:val="001A0A14"/>
    <w:rsid w:val="001A1B1C"/>
    <w:rsid w:val="001A4F43"/>
    <w:rsid w:val="001B192C"/>
    <w:rsid w:val="001B1C1E"/>
    <w:rsid w:val="001B35B9"/>
    <w:rsid w:val="001B3B62"/>
    <w:rsid w:val="001B3D46"/>
    <w:rsid w:val="001B4644"/>
    <w:rsid w:val="001B5267"/>
    <w:rsid w:val="001B60F6"/>
    <w:rsid w:val="001B6582"/>
    <w:rsid w:val="001C0440"/>
    <w:rsid w:val="001C178E"/>
    <w:rsid w:val="001C2315"/>
    <w:rsid w:val="001C2FE5"/>
    <w:rsid w:val="001C3132"/>
    <w:rsid w:val="001C38D9"/>
    <w:rsid w:val="001C49D7"/>
    <w:rsid w:val="001C57DD"/>
    <w:rsid w:val="001C7EC9"/>
    <w:rsid w:val="001D1E5D"/>
    <w:rsid w:val="001D243B"/>
    <w:rsid w:val="001D2922"/>
    <w:rsid w:val="001D4E12"/>
    <w:rsid w:val="001D5696"/>
    <w:rsid w:val="001D605D"/>
    <w:rsid w:val="001E0547"/>
    <w:rsid w:val="001E200D"/>
    <w:rsid w:val="001E26DC"/>
    <w:rsid w:val="001E2899"/>
    <w:rsid w:val="001E483F"/>
    <w:rsid w:val="001E556E"/>
    <w:rsid w:val="001E57C3"/>
    <w:rsid w:val="001E6105"/>
    <w:rsid w:val="001E71A4"/>
    <w:rsid w:val="001E7D4D"/>
    <w:rsid w:val="001F0E37"/>
    <w:rsid w:val="001F0F2E"/>
    <w:rsid w:val="001F2431"/>
    <w:rsid w:val="001F25CB"/>
    <w:rsid w:val="001F2899"/>
    <w:rsid w:val="001F3045"/>
    <w:rsid w:val="001F42B5"/>
    <w:rsid w:val="001F48EC"/>
    <w:rsid w:val="002000FA"/>
    <w:rsid w:val="00204DB9"/>
    <w:rsid w:val="00205D2B"/>
    <w:rsid w:val="00206507"/>
    <w:rsid w:val="002065AB"/>
    <w:rsid w:val="00206866"/>
    <w:rsid w:val="002078BF"/>
    <w:rsid w:val="00207A5F"/>
    <w:rsid w:val="002100B6"/>
    <w:rsid w:val="00210C88"/>
    <w:rsid w:val="00213D8E"/>
    <w:rsid w:val="002150D9"/>
    <w:rsid w:val="00215269"/>
    <w:rsid w:val="00215865"/>
    <w:rsid w:val="00215D3B"/>
    <w:rsid w:val="00216829"/>
    <w:rsid w:val="002168E1"/>
    <w:rsid w:val="002169ED"/>
    <w:rsid w:val="00216D5B"/>
    <w:rsid w:val="00217FFE"/>
    <w:rsid w:val="002204A5"/>
    <w:rsid w:val="002208BE"/>
    <w:rsid w:val="00221438"/>
    <w:rsid w:val="00222591"/>
    <w:rsid w:val="00222B6B"/>
    <w:rsid w:val="0022366A"/>
    <w:rsid w:val="002237E0"/>
    <w:rsid w:val="0022381C"/>
    <w:rsid w:val="00223FA1"/>
    <w:rsid w:val="00224253"/>
    <w:rsid w:val="0022577F"/>
    <w:rsid w:val="00226048"/>
    <w:rsid w:val="00226A44"/>
    <w:rsid w:val="0022767A"/>
    <w:rsid w:val="00232531"/>
    <w:rsid w:val="00232A47"/>
    <w:rsid w:val="00232C1A"/>
    <w:rsid w:val="00232CBA"/>
    <w:rsid w:val="00234698"/>
    <w:rsid w:val="002353D5"/>
    <w:rsid w:val="0023640D"/>
    <w:rsid w:val="00236789"/>
    <w:rsid w:val="00236BBF"/>
    <w:rsid w:val="00236DE2"/>
    <w:rsid w:val="00237902"/>
    <w:rsid w:val="00244280"/>
    <w:rsid w:val="002447A8"/>
    <w:rsid w:val="002503C9"/>
    <w:rsid w:val="00251AD4"/>
    <w:rsid w:val="00251E1A"/>
    <w:rsid w:val="00254534"/>
    <w:rsid w:val="0025671D"/>
    <w:rsid w:val="00256A79"/>
    <w:rsid w:val="002570B3"/>
    <w:rsid w:val="00257C58"/>
    <w:rsid w:val="0026131C"/>
    <w:rsid w:val="002615AC"/>
    <w:rsid w:val="00261794"/>
    <w:rsid w:val="00261B38"/>
    <w:rsid w:val="0026337C"/>
    <w:rsid w:val="002633CF"/>
    <w:rsid w:val="00263CDE"/>
    <w:rsid w:val="00265C0D"/>
    <w:rsid w:val="00266B74"/>
    <w:rsid w:val="00266C21"/>
    <w:rsid w:val="00267728"/>
    <w:rsid w:val="002677C0"/>
    <w:rsid w:val="00272752"/>
    <w:rsid w:val="002732A7"/>
    <w:rsid w:val="002733D0"/>
    <w:rsid w:val="00273CFE"/>
    <w:rsid w:val="00277514"/>
    <w:rsid w:val="0027782A"/>
    <w:rsid w:val="00277C75"/>
    <w:rsid w:val="002810F6"/>
    <w:rsid w:val="0028134C"/>
    <w:rsid w:val="00281982"/>
    <w:rsid w:val="00282132"/>
    <w:rsid w:val="0028733D"/>
    <w:rsid w:val="002878E5"/>
    <w:rsid w:val="00287978"/>
    <w:rsid w:val="002902A4"/>
    <w:rsid w:val="00291192"/>
    <w:rsid w:val="00291D87"/>
    <w:rsid w:val="00295E1F"/>
    <w:rsid w:val="002965A8"/>
    <w:rsid w:val="002A02C7"/>
    <w:rsid w:val="002A1097"/>
    <w:rsid w:val="002A10D9"/>
    <w:rsid w:val="002A1D12"/>
    <w:rsid w:val="002A268D"/>
    <w:rsid w:val="002A4BA3"/>
    <w:rsid w:val="002A4C15"/>
    <w:rsid w:val="002A611B"/>
    <w:rsid w:val="002A70C6"/>
    <w:rsid w:val="002A7205"/>
    <w:rsid w:val="002A76CD"/>
    <w:rsid w:val="002B0B4E"/>
    <w:rsid w:val="002B0E5A"/>
    <w:rsid w:val="002B24B0"/>
    <w:rsid w:val="002B2BE6"/>
    <w:rsid w:val="002B3BAB"/>
    <w:rsid w:val="002B4473"/>
    <w:rsid w:val="002B6908"/>
    <w:rsid w:val="002C0062"/>
    <w:rsid w:val="002C090F"/>
    <w:rsid w:val="002C0B37"/>
    <w:rsid w:val="002C12C9"/>
    <w:rsid w:val="002C2BFA"/>
    <w:rsid w:val="002C33CA"/>
    <w:rsid w:val="002C39B8"/>
    <w:rsid w:val="002C4F8B"/>
    <w:rsid w:val="002C5E63"/>
    <w:rsid w:val="002C7C15"/>
    <w:rsid w:val="002D0ABC"/>
    <w:rsid w:val="002D0F94"/>
    <w:rsid w:val="002D104C"/>
    <w:rsid w:val="002D3A19"/>
    <w:rsid w:val="002D4FB4"/>
    <w:rsid w:val="002D5A92"/>
    <w:rsid w:val="002D6024"/>
    <w:rsid w:val="002E1E52"/>
    <w:rsid w:val="002E3033"/>
    <w:rsid w:val="002E3EB3"/>
    <w:rsid w:val="002E57AF"/>
    <w:rsid w:val="002E6A96"/>
    <w:rsid w:val="002E7449"/>
    <w:rsid w:val="002E74F5"/>
    <w:rsid w:val="002F06B6"/>
    <w:rsid w:val="002F1217"/>
    <w:rsid w:val="002F258C"/>
    <w:rsid w:val="002F2F93"/>
    <w:rsid w:val="002F48B9"/>
    <w:rsid w:val="002F48C8"/>
    <w:rsid w:val="002F48DB"/>
    <w:rsid w:val="00300507"/>
    <w:rsid w:val="00301642"/>
    <w:rsid w:val="00303B8E"/>
    <w:rsid w:val="0030668E"/>
    <w:rsid w:val="00307CC4"/>
    <w:rsid w:val="003105FC"/>
    <w:rsid w:val="0031095C"/>
    <w:rsid w:val="003131BB"/>
    <w:rsid w:val="00313367"/>
    <w:rsid w:val="00313AA1"/>
    <w:rsid w:val="0031422B"/>
    <w:rsid w:val="00315269"/>
    <w:rsid w:val="00315284"/>
    <w:rsid w:val="00315A33"/>
    <w:rsid w:val="00315C3B"/>
    <w:rsid w:val="003166BA"/>
    <w:rsid w:val="00317052"/>
    <w:rsid w:val="00317AE4"/>
    <w:rsid w:val="00320396"/>
    <w:rsid w:val="00320DFE"/>
    <w:rsid w:val="00321DB2"/>
    <w:rsid w:val="00322B6E"/>
    <w:rsid w:val="00322BE8"/>
    <w:rsid w:val="00322EFC"/>
    <w:rsid w:val="00323BB9"/>
    <w:rsid w:val="00323F16"/>
    <w:rsid w:val="003304E9"/>
    <w:rsid w:val="003308E5"/>
    <w:rsid w:val="0033183F"/>
    <w:rsid w:val="00331894"/>
    <w:rsid w:val="00332A40"/>
    <w:rsid w:val="00333596"/>
    <w:rsid w:val="00333D06"/>
    <w:rsid w:val="00334332"/>
    <w:rsid w:val="00334683"/>
    <w:rsid w:val="00334988"/>
    <w:rsid w:val="003358EB"/>
    <w:rsid w:val="00335B67"/>
    <w:rsid w:val="00337F60"/>
    <w:rsid w:val="0034099D"/>
    <w:rsid w:val="00340FBE"/>
    <w:rsid w:val="00341413"/>
    <w:rsid w:val="00341654"/>
    <w:rsid w:val="00341BFF"/>
    <w:rsid w:val="0034313B"/>
    <w:rsid w:val="00343304"/>
    <w:rsid w:val="0034539C"/>
    <w:rsid w:val="00345916"/>
    <w:rsid w:val="00345D3A"/>
    <w:rsid w:val="003537E9"/>
    <w:rsid w:val="00355B37"/>
    <w:rsid w:val="0035611A"/>
    <w:rsid w:val="00356A3C"/>
    <w:rsid w:val="00356D42"/>
    <w:rsid w:val="00360520"/>
    <w:rsid w:val="00361058"/>
    <w:rsid w:val="00361C7F"/>
    <w:rsid w:val="00363691"/>
    <w:rsid w:val="00365C98"/>
    <w:rsid w:val="00366013"/>
    <w:rsid w:val="003669E5"/>
    <w:rsid w:val="00366E23"/>
    <w:rsid w:val="003674A7"/>
    <w:rsid w:val="00367BF3"/>
    <w:rsid w:val="00370D67"/>
    <w:rsid w:val="00371894"/>
    <w:rsid w:val="00373134"/>
    <w:rsid w:val="003737EA"/>
    <w:rsid w:val="00375216"/>
    <w:rsid w:val="00376682"/>
    <w:rsid w:val="00380036"/>
    <w:rsid w:val="00380147"/>
    <w:rsid w:val="00382695"/>
    <w:rsid w:val="00383E16"/>
    <w:rsid w:val="00383FB4"/>
    <w:rsid w:val="0038401E"/>
    <w:rsid w:val="003846D3"/>
    <w:rsid w:val="0038596F"/>
    <w:rsid w:val="00385EA2"/>
    <w:rsid w:val="0039138E"/>
    <w:rsid w:val="0039309D"/>
    <w:rsid w:val="0039398B"/>
    <w:rsid w:val="00395153"/>
    <w:rsid w:val="00395EE6"/>
    <w:rsid w:val="003961C9"/>
    <w:rsid w:val="00397C7F"/>
    <w:rsid w:val="003A21F7"/>
    <w:rsid w:val="003A2858"/>
    <w:rsid w:val="003A3BCC"/>
    <w:rsid w:val="003A42D2"/>
    <w:rsid w:val="003A4661"/>
    <w:rsid w:val="003A6A25"/>
    <w:rsid w:val="003A6E0F"/>
    <w:rsid w:val="003A70B5"/>
    <w:rsid w:val="003A7952"/>
    <w:rsid w:val="003B0AEB"/>
    <w:rsid w:val="003B2F31"/>
    <w:rsid w:val="003B3695"/>
    <w:rsid w:val="003B4831"/>
    <w:rsid w:val="003B49A1"/>
    <w:rsid w:val="003B4BAF"/>
    <w:rsid w:val="003B4C10"/>
    <w:rsid w:val="003C05A0"/>
    <w:rsid w:val="003C0BB9"/>
    <w:rsid w:val="003C2D32"/>
    <w:rsid w:val="003C3DCD"/>
    <w:rsid w:val="003C3EBF"/>
    <w:rsid w:val="003C5454"/>
    <w:rsid w:val="003C72C2"/>
    <w:rsid w:val="003D25A0"/>
    <w:rsid w:val="003D28C3"/>
    <w:rsid w:val="003D2BFC"/>
    <w:rsid w:val="003D2FAB"/>
    <w:rsid w:val="003D40FD"/>
    <w:rsid w:val="003D420B"/>
    <w:rsid w:val="003D493A"/>
    <w:rsid w:val="003D6CE0"/>
    <w:rsid w:val="003D70E3"/>
    <w:rsid w:val="003E0879"/>
    <w:rsid w:val="003E1474"/>
    <w:rsid w:val="003E527F"/>
    <w:rsid w:val="003F0E7F"/>
    <w:rsid w:val="003F1010"/>
    <w:rsid w:val="003F346C"/>
    <w:rsid w:val="003F48EE"/>
    <w:rsid w:val="003F522F"/>
    <w:rsid w:val="003F6431"/>
    <w:rsid w:val="00400BDD"/>
    <w:rsid w:val="00401183"/>
    <w:rsid w:val="004014B0"/>
    <w:rsid w:val="0040280E"/>
    <w:rsid w:val="00403442"/>
    <w:rsid w:val="00403672"/>
    <w:rsid w:val="00403B40"/>
    <w:rsid w:val="00404007"/>
    <w:rsid w:val="004041C8"/>
    <w:rsid w:val="00406D46"/>
    <w:rsid w:val="004139E8"/>
    <w:rsid w:val="00414859"/>
    <w:rsid w:val="00414DB5"/>
    <w:rsid w:val="004163FE"/>
    <w:rsid w:val="00416997"/>
    <w:rsid w:val="00417665"/>
    <w:rsid w:val="0042131E"/>
    <w:rsid w:val="00421390"/>
    <w:rsid w:val="00421791"/>
    <w:rsid w:val="00422055"/>
    <w:rsid w:val="0042206B"/>
    <w:rsid w:val="00422C6C"/>
    <w:rsid w:val="0042366F"/>
    <w:rsid w:val="004249F5"/>
    <w:rsid w:val="00424ACC"/>
    <w:rsid w:val="00424C58"/>
    <w:rsid w:val="00426817"/>
    <w:rsid w:val="00427286"/>
    <w:rsid w:val="004301D5"/>
    <w:rsid w:val="00431884"/>
    <w:rsid w:val="004336D4"/>
    <w:rsid w:val="0043370F"/>
    <w:rsid w:val="00433ECB"/>
    <w:rsid w:val="004346EE"/>
    <w:rsid w:val="00435267"/>
    <w:rsid w:val="004357BF"/>
    <w:rsid w:val="004375FA"/>
    <w:rsid w:val="00437E52"/>
    <w:rsid w:val="004402A5"/>
    <w:rsid w:val="00440DDA"/>
    <w:rsid w:val="00442059"/>
    <w:rsid w:val="00442234"/>
    <w:rsid w:val="00442D4B"/>
    <w:rsid w:val="00443FE1"/>
    <w:rsid w:val="00444192"/>
    <w:rsid w:val="00450ADF"/>
    <w:rsid w:val="00451A41"/>
    <w:rsid w:val="00451A91"/>
    <w:rsid w:val="00451BEA"/>
    <w:rsid w:val="004529F6"/>
    <w:rsid w:val="00452D49"/>
    <w:rsid w:val="00453F0B"/>
    <w:rsid w:val="00455182"/>
    <w:rsid w:val="004551DE"/>
    <w:rsid w:val="0045630A"/>
    <w:rsid w:val="004576AB"/>
    <w:rsid w:val="00457955"/>
    <w:rsid w:val="00457AA3"/>
    <w:rsid w:val="00457E77"/>
    <w:rsid w:val="00461ADC"/>
    <w:rsid w:val="00461D49"/>
    <w:rsid w:val="0046386D"/>
    <w:rsid w:val="00463972"/>
    <w:rsid w:val="00464771"/>
    <w:rsid w:val="00465754"/>
    <w:rsid w:val="00466555"/>
    <w:rsid w:val="0046672A"/>
    <w:rsid w:val="00466ADA"/>
    <w:rsid w:val="00467334"/>
    <w:rsid w:val="00467894"/>
    <w:rsid w:val="00472140"/>
    <w:rsid w:val="004729C9"/>
    <w:rsid w:val="00473985"/>
    <w:rsid w:val="00473A79"/>
    <w:rsid w:val="004757CB"/>
    <w:rsid w:val="00475DAE"/>
    <w:rsid w:val="004762F5"/>
    <w:rsid w:val="00476D0A"/>
    <w:rsid w:val="00477EC2"/>
    <w:rsid w:val="00481B9F"/>
    <w:rsid w:val="00482271"/>
    <w:rsid w:val="00482BDD"/>
    <w:rsid w:val="00482EE2"/>
    <w:rsid w:val="00484836"/>
    <w:rsid w:val="00484AED"/>
    <w:rsid w:val="00484F97"/>
    <w:rsid w:val="004853F3"/>
    <w:rsid w:val="004862EF"/>
    <w:rsid w:val="00487A03"/>
    <w:rsid w:val="00491726"/>
    <w:rsid w:val="00491952"/>
    <w:rsid w:val="00493683"/>
    <w:rsid w:val="0049587F"/>
    <w:rsid w:val="00495BBC"/>
    <w:rsid w:val="0049645A"/>
    <w:rsid w:val="00496C0E"/>
    <w:rsid w:val="00497AE8"/>
    <w:rsid w:val="004A0671"/>
    <w:rsid w:val="004A244F"/>
    <w:rsid w:val="004A278B"/>
    <w:rsid w:val="004A294E"/>
    <w:rsid w:val="004A29B1"/>
    <w:rsid w:val="004A46C9"/>
    <w:rsid w:val="004A4BE6"/>
    <w:rsid w:val="004A4E22"/>
    <w:rsid w:val="004A4EDC"/>
    <w:rsid w:val="004A52F6"/>
    <w:rsid w:val="004A6425"/>
    <w:rsid w:val="004A70EE"/>
    <w:rsid w:val="004A761C"/>
    <w:rsid w:val="004A7C7B"/>
    <w:rsid w:val="004B016D"/>
    <w:rsid w:val="004B0D9C"/>
    <w:rsid w:val="004B1263"/>
    <w:rsid w:val="004B1E64"/>
    <w:rsid w:val="004B2076"/>
    <w:rsid w:val="004B24CF"/>
    <w:rsid w:val="004B36D9"/>
    <w:rsid w:val="004B3A56"/>
    <w:rsid w:val="004B42FA"/>
    <w:rsid w:val="004B456E"/>
    <w:rsid w:val="004B5434"/>
    <w:rsid w:val="004B5BB6"/>
    <w:rsid w:val="004B5C1D"/>
    <w:rsid w:val="004B5DFE"/>
    <w:rsid w:val="004B67FB"/>
    <w:rsid w:val="004B73FC"/>
    <w:rsid w:val="004B7793"/>
    <w:rsid w:val="004B7C17"/>
    <w:rsid w:val="004C1A5E"/>
    <w:rsid w:val="004C1B8F"/>
    <w:rsid w:val="004C36B8"/>
    <w:rsid w:val="004C431A"/>
    <w:rsid w:val="004C57C1"/>
    <w:rsid w:val="004C6540"/>
    <w:rsid w:val="004C6BDF"/>
    <w:rsid w:val="004C6EA9"/>
    <w:rsid w:val="004C73F0"/>
    <w:rsid w:val="004C77C5"/>
    <w:rsid w:val="004C79A9"/>
    <w:rsid w:val="004D0331"/>
    <w:rsid w:val="004D07DA"/>
    <w:rsid w:val="004D0EB9"/>
    <w:rsid w:val="004D4A2F"/>
    <w:rsid w:val="004D5D91"/>
    <w:rsid w:val="004D64E0"/>
    <w:rsid w:val="004D6F28"/>
    <w:rsid w:val="004D7FFD"/>
    <w:rsid w:val="004E103C"/>
    <w:rsid w:val="004E1094"/>
    <w:rsid w:val="004E26E1"/>
    <w:rsid w:val="004E2EB5"/>
    <w:rsid w:val="004E2F86"/>
    <w:rsid w:val="004E3991"/>
    <w:rsid w:val="004E4518"/>
    <w:rsid w:val="004E658A"/>
    <w:rsid w:val="004E6DC3"/>
    <w:rsid w:val="004E7CE8"/>
    <w:rsid w:val="004F01E2"/>
    <w:rsid w:val="004F0316"/>
    <w:rsid w:val="004F059C"/>
    <w:rsid w:val="004F2817"/>
    <w:rsid w:val="004F4E72"/>
    <w:rsid w:val="004F59EF"/>
    <w:rsid w:val="004F6180"/>
    <w:rsid w:val="004F6E10"/>
    <w:rsid w:val="0050011F"/>
    <w:rsid w:val="00500611"/>
    <w:rsid w:val="00503365"/>
    <w:rsid w:val="005040FD"/>
    <w:rsid w:val="00504279"/>
    <w:rsid w:val="0050500D"/>
    <w:rsid w:val="00506774"/>
    <w:rsid w:val="00506CE4"/>
    <w:rsid w:val="005079F5"/>
    <w:rsid w:val="005100F0"/>
    <w:rsid w:val="00510892"/>
    <w:rsid w:val="005110E5"/>
    <w:rsid w:val="00511140"/>
    <w:rsid w:val="00511249"/>
    <w:rsid w:val="00511C4A"/>
    <w:rsid w:val="005120EB"/>
    <w:rsid w:val="0051226B"/>
    <w:rsid w:val="00512F25"/>
    <w:rsid w:val="00513F5C"/>
    <w:rsid w:val="0051404D"/>
    <w:rsid w:val="005141D5"/>
    <w:rsid w:val="005170D0"/>
    <w:rsid w:val="005209CC"/>
    <w:rsid w:val="00521B5A"/>
    <w:rsid w:val="00522863"/>
    <w:rsid w:val="005251E7"/>
    <w:rsid w:val="00525B3F"/>
    <w:rsid w:val="00526EAC"/>
    <w:rsid w:val="00527430"/>
    <w:rsid w:val="00527CED"/>
    <w:rsid w:val="0053017F"/>
    <w:rsid w:val="00531652"/>
    <w:rsid w:val="00531AEC"/>
    <w:rsid w:val="0053374D"/>
    <w:rsid w:val="00533DB9"/>
    <w:rsid w:val="00533E6C"/>
    <w:rsid w:val="005340B6"/>
    <w:rsid w:val="0053461F"/>
    <w:rsid w:val="005346D4"/>
    <w:rsid w:val="00534A88"/>
    <w:rsid w:val="0053551E"/>
    <w:rsid w:val="0053590E"/>
    <w:rsid w:val="005368E4"/>
    <w:rsid w:val="00536DCE"/>
    <w:rsid w:val="005409B0"/>
    <w:rsid w:val="00541630"/>
    <w:rsid w:val="00541BE3"/>
    <w:rsid w:val="0054244A"/>
    <w:rsid w:val="00543B1F"/>
    <w:rsid w:val="00543DFA"/>
    <w:rsid w:val="00545264"/>
    <w:rsid w:val="005460E5"/>
    <w:rsid w:val="0055023B"/>
    <w:rsid w:val="00551ED1"/>
    <w:rsid w:val="005522B3"/>
    <w:rsid w:val="00553D6C"/>
    <w:rsid w:val="005560B9"/>
    <w:rsid w:val="005562B6"/>
    <w:rsid w:val="005562DB"/>
    <w:rsid w:val="005574A0"/>
    <w:rsid w:val="00557699"/>
    <w:rsid w:val="00557C10"/>
    <w:rsid w:val="00560BB7"/>
    <w:rsid w:val="005615A8"/>
    <w:rsid w:val="00561E9B"/>
    <w:rsid w:val="00562C10"/>
    <w:rsid w:val="00562FE8"/>
    <w:rsid w:val="00563A51"/>
    <w:rsid w:val="00564A96"/>
    <w:rsid w:val="00565C87"/>
    <w:rsid w:val="0056604F"/>
    <w:rsid w:val="0056656A"/>
    <w:rsid w:val="00566576"/>
    <w:rsid w:val="0056666F"/>
    <w:rsid w:val="0056725A"/>
    <w:rsid w:val="00567B0D"/>
    <w:rsid w:val="00571CB2"/>
    <w:rsid w:val="0057316C"/>
    <w:rsid w:val="00573DCB"/>
    <w:rsid w:val="00573F80"/>
    <w:rsid w:val="00574849"/>
    <w:rsid w:val="0057512F"/>
    <w:rsid w:val="005755B8"/>
    <w:rsid w:val="00576ECE"/>
    <w:rsid w:val="005779C9"/>
    <w:rsid w:val="00580469"/>
    <w:rsid w:val="00580FAC"/>
    <w:rsid w:val="005813DE"/>
    <w:rsid w:val="00582CAB"/>
    <w:rsid w:val="00582EB8"/>
    <w:rsid w:val="00584ACC"/>
    <w:rsid w:val="005855A5"/>
    <w:rsid w:val="005864D5"/>
    <w:rsid w:val="00590C21"/>
    <w:rsid w:val="0059214C"/>
    <w:rsid w:val="00594404"/>
    <w:rsid w:val="00596A3D"/>
    <w:rsid w:val="005976FC"/>
    <w:rsid w:val="00597DA0"/>
    <w:rsid w:val="005A028D"/>
    <w:rsid w:val="005A30AE"/>
    <w:rsid w:val="005A3D25"/>
    <w:rsid w:val="005A5717"/>
    <w:rsid w:val="005A7876"/>
    <w:rsid w:val="005A78D4"/>
    <w:rsid w:val="005A7F03"/>
    <w:rsid w:val="005A7F33"/>
    <w:rsid w:val="005B0DC1"/>
    <w:rsid w:val="005B1686"/>
    <w:rsid w:val="005B193A"/>
    <w:rsid w:val="005B22FB"/>
    <w:rsid w:val="005B26F7"/>
    <w:rsid w:val="005B2A91"/>
    <w:rsid w:val="005B40A0"/>
    <w:rsid w:val="005B5004"/>
    <w:rsid w:val="005B6044"/>
    <w:rsid w:val="005B6710"/>
    <w:rsid w:val="005B685F"/>
    <w:rsid w:val="005B6F9B"/>
    <w:rsid w:val="005B716D"/>
    <w:rsid w:val="005C0415"/>
    <w:rsid w:val="005C3501"/>
    <w:rsid w:val="005C3938"/>
    <w:rsid w:val="005C3D24"/>
    <w:rsid w:val="005C3E39"/>
    <w:rsid w:val="005C3EFB"/>
    <w:rsid w:val="005C413F"/>
    <w:rsid w:val="005C4C27"/>
    <w:rsid w:val="005C5066"/>
    <w:rsid w:val="005C6DFA"/>
    <w:rsid w:val="005C7281"/>
    <w:rsid w:val="005C7C4F"/>
    <w:rsid w:val="005D0159"/>
    <w:rsid w:val="005D081B"/>
    <w:rsid w:val="005D165A"/>
    <w:rsid w:val="005D1D85"/>
    <w:rsid w:val="005D2C92"/>
    <w:rsid w:val="005D4992"/>
    <w:rsid w:val="005D4C85"/>
    <w:rsid w:val="005D572F"/>
    <w:rsid w:val="005D6A6B"/>
    <w:rsid w:val="005D7122"/>
    <w:rsid w:val="005E0803"/>
    <w:rsid w:val="005E17C7"/>
    <w:rsid w:val="005E201E"/>
    <w:rsid w:val="005E2FEE"/>
    <w:rsid w:val="005E3472"/>
    <w:rsid w:val="005E449F"/>
    <w:rsid w:val="005E4876"/>
    <w:rsid w:val="005E4F15"/>
    <w:rsid w:val="005E532D"/>
    <w:rsid w:val="005E62E0"/>
    <w:rsid w:val="005E6413"/>
    <w:rsid w:val="005E6E8A"/>
    <w:rsid w:val="005F1CCD"/>
    <w:rsid w:val="005F1E8F"/>
    <w:rsid w:val="005F3109"/>
    <w:rsid w:val="005F4340"/>
    <w:rsid w:val="005F4C78"/>
    <w:rsid w:val="005F4E41"/>
    <w:rsid w:val="005F54C9"/>
    <w:rsid w:val="005F5869"/>
    <w:rsid w:val="005F633F"/>
    <w:rsid w:val="005F70AF"/>
    <w:rsid w:val="005F7E04"/>
    <w:rsid w:val="006004F8"/>
    <w:rsid w:val="0060175F"/>
    <w:rsid w:val="00603D2B"/>
    <w:rsid w:val="0060547B"/>
    <w:rsid w:val="00605D27"/>
    <w:rsid w:val="006103C0"/>
    <w:rsid w:val="00610F4F"/>
    <w:rsid w:val="00611109"/>
    <w:rsid w:val="00613599"/>
    <w:rsid w:val="00613B93"/>
    <w:rsid w:val="00614FC5"/>
    <w:rsid w:val="00616353"/>
    <w:rsid w:val="0061660D"/>
    <w:rsid w:val="0061700C"/>
    <w:rsid w:val="006173C2"/>
    <w:rsid w:val="00621BBE"/>
    <w:rsid w:val="006238A0"/>
    <w:rsid w:val="00625D3A"/>
    <w:rsid w:val="00625E14"/>
    <w:rsid w:val="00625E94"/>
    <w:rsid w:val="006264F3"/>
    <w:rsid w:val="006266F1"/>
    <w:rsid w:val="006277D6"/>
    <w:rsid w:val="00630488"/>
    <w:rsid w:val="00632DDC"/>
    <w:rsid w:val="006341CB"/>
    <w:rsid w:val="00634CA0"/>
    <w:rsid w:val="00635507"/>
    <w:rsid w:val="00635C12"/>
    <w:rsid w:val="006425FE"/>
    <w:rsid w:val="00642910"/>
    <w:rsid w:val="00645210"/>
    <w:rsid w:val="00645C01"/>
    <w:rsid w:val="00646695"/>
    <w:rsid w:val="00647D42"/>
    <w:rsid w:val="00655666"/>
    <w:rsid w:val="0065611D"/>
    <w:rsid w:val="00656817"/>
    <w:rsid w:val="0066032D"/>
    <w:rsid w:val="00660EEC"/>
    <w:rsid w:val="00661C5F"/>
    <w:rsid w:val="006623EA"/>
    <w:rsid w:val="006625C2"/>
    <w:rsid w:val="006630B3"/>
    <w:rsid w:val="006644AE"/>
    <w:rsid w:val="006655C5"/>
    <w:rsid w:val="00666039"/>
    <w:rsid w:val="00667253"/>
    <w:rsid w:val="00670FBE"/>
    <w:rsid w:val="00671C02"/>
    <w:rsid w:val="00671C20"/>
    <w:rsid w:val="00672960"/>
    <w:rsid w:val="00673B56"/>
    <w:rsid w:val="00675CE9"/>
    <w:rsid w:val="0067602B"/>
    <w:rsid w:val="00677359"/>
    <w:rsid w:val="006774B3"/>
    <w:rsid w:val="00680305"/>
    <w:rsid w:val="0068064A"/>
    <w:rsid w:val="006806E5"/>
    <w:rsid w:val="00680DE0"/>
    <w:rsid w:val="006817D4"/>
    <w:rsid w:val="00682B61"/>
    <w:rsid w:val="006870D0"/>
    <w:rsid w:val="00687BCD"/>
    <w:rsid w:val="00687E81"/>
    <w:rsid w:val="00690C37"/>
    <w:rsid w:val="00692420"/>
    <w:rsid w:val="0069334C"/>
    <w:rsid w:val="0069351F"/>
    <w:rsid w:val="006941AE"/>
    <w:rsid w:val="00694493"/>
    <w:rsid w:val="00694741"/>
    <w:rsid w:val="006968CC"/>
    <w:rsid w:val="006A06F6"/>
    <w:rsid w:val="006A0D76"/>
    <w:rsid w:val="006A13A3"/>
    <w:rsid w:val="006A1900"/>
    <w:rsid w:val="006A2A92"/>
    <w:rsid w:val="006A4827"/>
    <w:rsid w:val="006A549B"/>
    <w:rsid w:val="006A5E1D"/>
    <w:rsid w:val="006A6D8F"/>
    <w:rsid w:val="006B0326"/>
    <w:rsid w:val="006B5A58"/>
    <w:rsid w:val="006B5BB1"/>
    <w:rsid w:val="006B63F6"/>
    <w:rsid w:val="006C0AB3"/>
    <w:rsid w:val="006C0D08"/>
    <w:rsid w:val="006C1819"/>
    <w:rsid w:val="006C1BB2"/>
    <w:rsid w:val="006C2170"/>
    <w:rsid w:val="006C2345"/>
    <w:rsid w:val="006C3238"/>
    <w:rsid w:val="006C3A69"/>
    <w:rsid w:val="006C483A"/>
    <w:rsid w:val="006C5605"/>
    <w:rsid w:val="006C6CB5"/>
    <w:rsid w:val="006C76F1"/>
    <w:rsid w:val="006D00AF"/>
    <w:rsid w:val="006D2DFF"/>
    <w:rsid w:val="006D3A34"/>
    <w:rsid w:val="006D455E"/>
    <w:rsid w:val="006D4CE7"/>
    <w:rsid w:val="006D4D02"/>
    <w:rsid w:val="006D4DF6"/>
    <w:rsid w:val="006D5E8B"/>
    <w:rsid w:val="006D6A54"/>
    <w:rsid w:val="006D6AB5"/>
    <w:rsid w:val="006D6E02"/>
    <w:rsid w:val="006E0023"/>
    <w:rsid w:val="006E0D88"/>
    <w:rsid w:val="006E0FB2"/>
    <w:rsid w:val="006E19AF"/>
    <w:rsid w:val="006E1EC6"/>
    <w:rsid w:val="006E23E3"/>
    <w:rsid w:val="006E25BE"/>
    <w:rsid w:val="006E3BF7"/>
    <w:rsid w:val="006E4A71"/>
    <w:rsid w:val="006E58B4"/>
    <w:rsid w:val="006E58F6"/>
    <w:rsid w:val="006E5ED1"/>
    <w:rsid w:val="006E6064"/>
    <w:rsid w:val="006E7194"/>
    <w:rsid w:val="006E7793"/>
    <w:rsid w:val="006E77D5"/>
    <w:rsid w:val="006F08E6"/>
    <w:rsid w:val="006F0EC0"/>
    <w:rsid w:val="006F1AF7"/>
    <w:rsid w:val="006F274F"/>
    <w:rsid w:val="006F39AA"/>
    <w:rsid w:val="006F7595"/>
    <w:rsid w:val="00701521"/>
    <w:rsid w:val="007018D9"/>
    <w:rsid w:val="00701B44"/>
    <w:rsid w:val="007022C4"/>
    <w:rsid w:val="00702402"/>
    <w:rsid w:val="0070250B"/>
    <w:rsid w:val="007028A5"/>
    <w:rsid w:val="007029E8"/>
    <w:rsid w:val="007031B3"/>
    <w:rsid w:val="007032FD"/>
    <w:rsid w:val="007033B0"/>
    <w:rsid w:val="00703BA0"/>
    <w:rsid w:val="00706DF5"/>
    <w:rsid w:val="007101AD"/>
    <w:rsid w:val="007114E2"/>
    <w:rsid w:val="00711B21"/>
    <w:rsid w:val="007138A7"/>
    <w:rsid w:val="0071506F"/>
    <w:rsid w:val="007160BC"/>
    <w:rsid w:val="00717D1F"/>
    <w:rsid w:val="00722D61"/>
    <w:rsid w:val="007239FF"/>
    <w:rsid w:val="00724182"/>
    <w:rsid w:val="007242CD"/>
    <w:rsid w:val="007247C9"/>
    <w:rsid w:val="0072579E"/>
    <w:rsid w:val="00725AC4"/>
    <w:rsid w:val="0072707A"/>
    <w:rsid w:val="007326FF"/>
    <w:rsid w:val="00734B83"/>
    <w:rsid w:val="00734DB4"/>
    <w:rsid w:val="007350F1"/>
    <w:rsid w:val="00736135"/>
    <w:rsid w:val="007363C0"/>
    <w:rsid w:val="0073748B"/>
    <w:rsid w:val="00737E61"/>
    <w:rsid w:val="0074075D"/>
    <w:rsid w:val="0074092F"/>
    <w:rsid w:val="00740CAA"/>
    <w:rsid w:val="00740D77"/>
    <w:rsid w:val="00744195"/>
    <w:rsid w:val="00745879"/>
    <w:rsid w:val="007472F9"/>
    <w:rsid w:val="00750113"/>
    <w:rsid w:val="00750305"/>
    <w:rsid w:val="00751EAC"/>
    <w:rsid w:val="007527AF"/>
    <w:rsid w:val="00753BB9"/>
    <w:rsid w:val="007544FF"/>
    <w:rsid w:val="0075477A"/>
    <w:rsid w:val="00755651"/>
    <w:rsid w:val="007558EE"/>
    <w:rsid w:val="00755D2F"/>
    <w:rsid w:val="00757AC0"/>
    <w:rsid w:val="00760425"/>
    <w:rsid w:val="007609C6"/>
    <w:rsid w:val="007616E3"/>
    <w:rsid w:val="00761AB3"/>
    <w:rsid w:val="007641C7"/>
    <w:rsid w:val="00764813"/>
    <w:rsid w:val="00765044"/>
    <w:rsid w:val="0076505C"/>
    <w:rsid w:val="007727D5"/>
    <w:rsid w:val="0077286E"/>
    <w:rsid w:val="0077312D"/>
    <w:rsid w:val="00774899"/>
    <w:rsid w:val="00774B6D"/>
    <w:rsid w:val="00777ADD"/>
    <w:rsid w:val="00780166"/>
    <w:rsid w:val="0078026C"/>
    <w:rsid w:val="00780994"/>
    <w:rsid w:val="007813BF"/>
    <w:rsid w:val="007815B9"/>
    <w:rsid w:val="0078508E"/>
    <w:rsid w:val="007875B6"/>
    <w:rsid w:val="00790EEC"/>
    <w:rsid w:val="00793BF0"/>
    <w:rsid w:val="00793DAD"/>
    <w:rsid w:val="007941BC"/>
    <w:rsid w:val="00794FC6"/>
    <w:rsid w:val="007955E3"/>
    <w:rsid w:val="007A0018"/>
    <w:rsid w:val="007A133A"/>
    <w:rsid w:val="007A13A8"/>
    <w:rsid w:val="007A151D"/>
    <w:rsid w:val="007A1D50"/>
    <w:rsid w:val="007A3C7D"/>
    <w:rsid w:val="007A3E73"/>
    <w:rsid w:val="007A4E34"/>
    <w:rsid w:val="007A5D05"/>
    <w:rsid w:val="007A6A3C"/>
    <w:rsid w:val="007A6D83"/>
    <w:rsid w:val="007A7F7D"/>
    <w:rsid w:val="007B0D59"/>
    <w:rsid w:val="007B111E"/>
    <w:rsid w:val="007B15A8"/>
    <w:rsid w:val="007B19A8"/>
    <w:rsid w:val="007B1CC6"/>
    <w:rsid w:val="007B20CA"/>
    <w:rsid w:val="007B20EF"/>
    <w:rsid w:val="007B24A9"/>
    <w:rsid w:val="007B27BB"/>
    <w:rsid w:val="007B2851"/>
    <w:rsid w:val="007B28CA"/>
    <w:rsid w:val="007B2DA3"/>
    <w:rsid w:val="007B4C29"/>
    <w:rsid w:val="007B584C"/>
    <w:rsid w:val="007B69E3"/>
    <w:rsid w:val="007B6F2C"/>
    <w:rsid w:val="007C0978"/>
    <w:rsid w:val="007C14F9"/>
    <w:rsid w:val="007C1743"/>
    <w:rsid w:val="007C2BBB"/>
    <w:rsid w:val="007C2CEA"/>
    <w:rsid w:val="007C4BE8"/>
    <w:rsid w:val="007C61F2"/>
    <w:rsid w:val="007C6363"/>
    <w:rsid w:val="007D2D2D"/>
    <w:rsid w:val="007D527A"/>
    <w:rsid w:val="007D6882"/>
    <w:rsid w:val="007D6F2A"/>
    <w:rsid w:val="007D74F6"/>
    <w:rsid w:val="007D7C46"/>
    <w:rsid w:val="007E071E"/>
    <w:rsid w:val="007E0737"/>
    <w:rsid w:val="007E1251"/>
    <w:rsid w:val="007E1FB2"/>
    <w:rsid w:val="007E2F75"/>
    <w:rsid w:val="007E367D"/>
    <w:rsid w:val="007E3856"/>
    <w:rsid w:val="007E3B44"/>
    <w:rsid w:val="007E6535"/>
    <w:rsid w:val="007F0EAB"/>
    <w:rsid w:val="007F1450"/>
    <w:rsid w:val="007F2054"/>
    <w:rsid w:val="007F24B9"/>
    <w:rsid w:val="007F2BAA"/>
    <w:rsid w:val="007F2CCF"/>
    <w:rsid w:val="007F3D01"/>
    <w:rsid w:val="007F3EFB"/>
    <w:rsid w:val="007F45C9"/>
    <w:rsid w:val="007F4E7C"/>
    <w:rsid w:val="007F7BCB"/>
    <w:rsid w:val="00800D51"/>
    <w:rsid w:val="00800E5E"/>
    <w:rsid w:val="00801557"/>
    <w:rsid w:val="00801BF9"/>
    <w:rsid w:val="008051BB"/>
    <w:rsid w:val="008052CE"/>
    <w:rsid w:val="0080570C"/>
    <w:rsid w:val="0080625A"/>
    <w:rsid w:val="0080639D"/>
    <w:rsid w:val="00806684"/>
    <w:rsid w:val="00807EA2"/>
    <w:rsid w:val="008104EB"/>
    <w:rsid w:val="008114E4"/>
    <w:rsid w:val="00811EF4"/>
    <w:rsid w:val="00812B2C"/>
    <w:rsid w:val="00813C3C"/>
    <w:rsid w:val="00814259"/>
    <w:rsid w:val="00814968"/>
    <w:rsid w:val="00814E07"/>
    <w:rsid w:val="00815D04"/>
    <w:rsid w:val="008169F6"/>
    <w:rsid w:val="00816E97"/>
    <w:rsid w:val="00820366"/>
    <w:rsid w:val="00820F7F"/>
    <w:rsid w:val="00820F9E"/>
    <w:rsid w:val="0082133C"/>
    <w:rsid w:val="00822777"/>
    <w:rsid w:val="00822AA2"/>
    <w:rsid w:val="00823A22"/>
    <w:rsid w:val="00825B53"/>
    <w:rsid w:val="00826C3B"/>
    <w:rsid w:val="008274AA"/>
    <w:rsid w:val="00827530"/>
    <w:rsid w:val="00827CB3"/>
    <w:rsid w:val="008303AE"/>
    <w:rsid w:val="00830400"/>
    <w:rsid w:val="0083144B"/>
    <w:rsid w:val="00833174"/>
    <w:rsid w:val="00833515"/>
    <w:rsid w:val="00833C15"/>
    <w:rsid w:val="00833FFD"/>
    <w:rsid w:val="008345D1"/>
    <w:rsid w:val="00836D2E"/>
    <w:rsid w:val="008371D0"/>
    <w:rsid w:val="00841581"/>
    <w:rsid w:val="00841621"/>
    <w:rsid w:val="00842237"/>
    <w:rsid w:val="008427C6"/>
    <w:rsid w:val="0084394E"/>
    <w:rsid w:val="00843EA5"/>
    <w:rsid w:val="00844DB8"/>
    <w:rsid w:val="00845217"/>
    <w:rsid w:val="00846952"/>
    <w:rsid w:val="00846BFC"/>
    <w:rsid w:val="008523D8"/>
    <w:rsid w:val="00853834"/>
    <w:rsid w:val="008546CA"/>
    <w:rsid w:val="0085572C"/>
    <w:rsid w:val="00857DD5"/>
    <w:rsid w:val="00864F64"/>
    <w:rsid w:val="00866DAE"/>
    <w:rsid w:val="00871CE4"/>
    <w:rsid w:val="00872915"/>
    <w:rsid w:val="00872E0A"/>
    <w:rsid w:val="008739A2"/>
    <w:rsid w:val="00875099"/>
    <w:rsid w:val="00875512"/>
    <w:rsid w:val="00875CDE"/>
    <w:rsid w:val="0088168B"/>
    <w:rsid w:val="00882876"/>
    <w:rsid w:val="00882C79"/>
    <w:rsid w:val="0088448D"/>
    <w:rsid w:val="00884B25"/>
    <w:rsid w:val="00884D81"/>
    <w:rsid w:val="008851EB"/>
    <w:rsid w:val="00885B54"/>
    <w:rsid w:val="00887C44"/>
    <w:rsid w:val="008925E1"/>
    <w:rsid w:val="008929C0"/>
    <w:rsid w:val="00893413"/>
    <w:rsid w:val="00893555"/>
    <w:rsid w:val="00894307"/>
    <w:rsid w:val="00894BD3"/>
    <w:rsid w:val="00897690"/>
    <w:rsid w:val="008A04BF"/>
    <w:rsid w:val="008A2048"/>
    <w:rsid w:val="008A315B"/>
    <w:rsid w:val="008A4B7A"/>
    <w:rsid w:val="008A4E62"/>
    <w:rsid w:val="008A5C86"/>
    <w:rsid w:val="008A6609"/>
    <w:rsid w:val="008A6BA7"/>
    <w:rsid w:val="008B0C9B"/>
    <w:rsid w:val="008B0E27"/>
    <w:rsid w:val="008B10BC"/>
    <w:rsid w:val="008B2736"/>
    <w:rsid w:val="008B450F"/>
    <w:rsid w:val="008B4AFF"/>
    <w:rsid w:val="008B4D3C"/>
    <w:rsid w:val="008B4FEB"/>
    <w:rsid w:val="008B5B89"/>
    <w:rsid w:val="008B6223"/>
    <w:rsid w:val="008B684A"/>
    <w:rsid w:val="008C0D05"/>
    <w:rsid w:val="008C4B14"/>
    <w:rsid w:val="008C4F3B"/>
    <w:rsid w:val="008C5340"/>
    <w:rsid w:val="008C6B04"/>
    <w:rsid w:val="008C6D36"/>
    <w:rsid w:val="008D3E2D"/>
    <w:rsid w:val="008D4B1A"/>
    <w:rsid w:val="008D6826"/>
    <w:rsid w:val="008D6AFC"/>
    <w:rsid w:val="008D6F1D"/>
    <w:rsid w:val="008E17E8"/>
    <w:rsid w:val="008E3EA2"/>
    <w:rsid w:val="008E4539"/>
    <w:rsid w:val="008E620B"/>
    <w:rsid w:val="008E6348"/>
    <w:rsid w:val="008E722E"/>
    <w:rsid w:val="008E7CA2"/>
    <w:rsid w:val="008F17C6"/>
    <w:rsid w:val="008F19D9"/>
    <w:rsid w:val="008F2312"/>
    <w:rsid w:val="008F3F44"/>
    <w:rsid w:val="008F436F"/>
    <w:rsid w:val="008F4372"/>
    <w:rsid w:val="008F58CE"/>
    <w:rsid w:val="008F5BDF"/>
    <w:rsid w:val="009015A9"/>
    <w:rsid w:val="009019D3"/>
    <w:rsid w:val="00901FC0"/>
    <w:rsid w:val="00904C01"/>
    <w:rsid w:val="00905089"/>
    <w:rsid w:val="00906092"/>
    <w:rsid w:val="0090614F"/>
    <w:rsid w:val="00906B21"/>
    <w:rsid w:val="009076B2"/>
    <w:rsid w:val="009102D6"/>
    <w:rsid w:val="00910FAA"/>
    <w:rsid w:val="009141A4"/>
    <w:rsid w:val="00914948"/>
    <w:rsid w:val="009156E4"/>
    <w:rsid w:val="00921BBE"/>
    <w:rsid w:val="0092262B"/>
    <w:rsid w:val="00923CF8"/>
    <w:rsid w:val="00924BE1"/>
    <w:rsid w:val="00924BFA"/>
    <w:rsid w:val="00925F47"/>
    <w:rsid w:val="00927474"/>
    <w:rsid w:val="0092756D"/>
    <w:rsid w:val="00927ABE"/>
    <w:rsid w:val="00930A84"/>
    <w:rsid w:val="00930E79"/>
    <w:rsid w:val="00932057"/>
    <w:rsid w:val="00932E18"/>
    <w:rsid w:val="0093488B"/>
    <w:rsid w:val="00935B13"/>
    <w:rsid w:val="00935D09"/>
    <w:rsid w:val="0093750E"/>
    <w:rsid w:val="0093758D"/>
    <w:rsid w:val="00937A75"/>
    <w:rsid w:val="00943EA7"/>
    <w:rsid w:val="0094545D"/>
    <w:rsid w:val="00950486"/>
    <w:rsid w:val="00950B3D"/>
    <w:rsid w:val="00950EE6"/>
    <w:rsid w:val="00950F53"/>
    <w:rsid w:val="0095188A"/>
    <w:rsid w:val="00951AE9"/>
    <w:rsid w:val="0096004B"/>
    <w:rsid w:val="00960879"/>
    <w:rsid w:val="00961122"/>
    <w:rsid w:val="009626BF"/>
    <w:rsid w:val="00962700"/>
    <w:rsid w:val="00964D11"/>
    <w:rsid w:val="00965696"/>
    <w:rsid w:val="00965F4F"/>
    <w:rsid w:val="00966791"/>
    <w:rsid w:val="00966848"/>
    <w:rsid w:val="00967E94"/>
    <w:rsid w:val="009702EF"/>
    <w:rsid w:val="0097037C"/>
    <w:rsid w:val="00970525"/>
    <w:rsid w:val="0097134A"/>
    <w:rsid w:val="00971467"/>
    <w:rsid w:val="00974147"/>
    <w:rsid w:val="00975215"/>
    <w:rsid w:val="00976379"/>
    <w:rsid w:val="00977751"/>
    <w:rsid w:val="009819EC"/>
    <w:rsid w:val="00982A14"/>
    <w:rsid w:val="00982B02"/>
    <w:rsid w:val="00983578"/>
    <w:rsid w:val="00986FE9"/>
    <w:rsid w:val="009879B1"/>
    <w:rsid w:val="00987B60"/>
    <w:rsid w:val="00987FB4"/>
    <w:rsid w:val="00991571"/>
    <w:rsid w:val="00993C13"/>
    <w:rsid w:val="00994B07"/>
    <w:rsid w:val="00995A07"/>
    <w:rsid w:val="00995B24"/>
    <w:rsid w:val="009A061F"/>
    <w:rsid w:val="009A2A5D"/>
    <w:rsid w:val="009A41D3"/>
    <w:rsid w:val="009A4602"/>
    <w:rsid w:val="009A4B08"/>
    <w:rsid w:val="009A4D95"/>
    <w:rsid w:val="009A5C82"/>
    <w:rsid w:val="009A67D9"/>
    <w:rsid w:val="009A6CC1"/>
    <w:rsid w:val="009A75F9"/>
    <w:rsid w:val="009A7C32"/>
    <w:rsid w:val="009B0217"/>
    <w:rsid w:val="009B04E9"/>
    <w:rsid w:val="009B093E"/>
    <w:rsid w:val="009B1E72"/>
    <w:rsid w:val="009B2593"/>
    <w:rsid w:val="009B316C"/>
    <w:rsid w:val="009B3CFF"/>
    <w:rsid w:val="009B4EE8"/>
    <w:rsid w:val="009B6736"/>
    <w:rsid w:val="009B6D52"/>
    <w:rsid w:val="009C4CCA"/>
    <w:rsid w:val="009C5F4D"/>
    <w:rsid w:val="009C6275"/>
    <w:rsid w:val="009C7EA5"/>
    <w:rsid w:val="009D0011"/>
    <w:rsid w:val="009D12A2"/>
    <w:rsid w:val="009D21B5"/>
    <w:rsid w:val="009D26D3"/>
    <w:rsid w:val="009D4273"/>
    <w:rsid w:val="009D5C77"/>
    <w:rsid w:val="009D6192"/>
    <w:rsid w:val="009D77FA"/>
    <w:rsid w:val="009D7829"/>
    <w:rsid w:val="009D7F51"/>
    <w:rsid w:val="009E0D1F"/>
    <w:rsid w:val="009E0E99"/>
    <w:rsid w:val="009E1B52"/>
    <w:rsid w:val="009E1D48"/>
    <w:rsid w:val="009E2654"/>
    <w:rsid w:val="009E28BA"/>
    <w:rsid w:val="009E31B8"/>
    <w:rsid w:val="009E44D2"/>
    <w:rsid w:val="009E4DF9"/>
    <w:rsid w:val="009E502D"/>
    <w:rsid w:val="009F0293"/>
    <w:rsid w:val="009F03C5"/>
    <w:rsid w:val="009F04EC"/>
    <w:rsid w:val="009F1065"/>
    <w:rsid w:val="009F214B"/>
    <w:rsid w:val="009F2527"/>
    <w:rsid w:val="009F2B64"/>
    <w:rsid w:val="009F335E"/>
    <w:rsid w:val="009F41E3"/>
    <w:rsid w:val="009F602F"/>
    <w:rsid w:val="009F71D5"/>
    <w:rsid w:val="009F76CD"/>
    <w:rsid w:val="009F7F65"/>
    <w:rsid w:val="00A005C4"/>
    <w:rsid w:val="00A01DB1"/>
    <w:rsid w:val="00A028C4"/>
    <w:rsid w:val="00A038A4"/>
    <w:rsid w:val="00A03E0F"/>
    <w:rsid w:val="00A04208"/>
    <w:rsid w:val="00A0476A"/>
    <w:rsid w:val="00A06A0C"/>
    <w:rsid w:val="00A06B4E"/>
    <w:rsid w:val="00A06F76"/>
    <w:rsid w:val="00A101AC"/>
    <w:rsid w:val="00A10202"/>
    <w:rsid w:val="00A10354"/>
    <w:rsid w:val="00A10908"/>
    <w:rsid w:val="00A10FF1"/>
    <w:rsid w:val="00A113CE"/>
    <w:rsid w:val="00A11ABE"/>
    <w:rsid w:val="00A11C1A"/>
    <w:rsid w:val="00A122C4"/>
    <w:rsid w:val="00A13D0F"/>
    <w:rsid w:val="00A15102"/>
    <w:rsid w:val="00A1538E"/>
    <w:rsid w:val="00A163FB"/>
    <w:rsid w:val="00A1698F"/>
    <w:rsid w:val="00A17946"/>
    <w:rsid w:val="00A17FF3"/>
    <w:rsid w:val="00A2010A"/>
    <w:rsid w:val="00A2015A"/>
    <w:rsid w:val="00A22A69"/>
    <w:rsid w:val="00A2445E"/>
    <w:rsid w:val="00A27C8C"/>
    <w:rsid w:val="00A31910"/>
    <w:rsid w:val="00A32D92"/>
    <w:rsid w:val="00A3301A"/>
    <w:rsid w:val="00A34A3D"/>
    <w:rsid w:val="00A35584"/>
    <w:rsid w:val="00A4042F"/>
    <w:rsid w:val="00A40540"/>
    <w:rsid w:val="00A411C8"/>
    <w:rsid w:val="00A420A7"/>
    <w:rsid w:val="00A432D0"/>
    <w:rsid w:val="00A43669"/>
    <w:rsid w:val="00A44C4D"/>
    <w:rsid w:val="00A4511F"/>
    <w:rsid w:val="00A45462"/>
    <w:rsid w:val="00A45B98"/>
    <w:rsid w:val="00A4633D"/>
    <w:rsid w:val="00A46A32"/>
    <w:rsid w:val="00A473A8"/>
    <w:rsid w:val="00A47FFC"/>
    <w:rsid w:val="00A51B7C"/>
    <w:rsid w:val="00A53732"/>
    <w:rsid w:val="00A55E13"/>
    <w:rsid w:val="00A5602B"/>
    <w:rsid w:val="00A56214"/>
    <w:rsid w:val="00A57261"/>
    <w:rsid w:val="00A605FC"/>
    <w:rsid w:val="00A60CEE"/>
    <w:rsid w:val="00A6390E"/>
    <w:rsid w:val="00A63A2F"/>
    <w:rsid w:val="00A63C28"/>
    <w:rsid w:val="00A653F7"/>
    <w:rsid w:val="00A73940"/>
    <w:rsid w:val="00A742B5"/>
    <w:rsid w:val="00A74EA3"/>
    <w:rsid w:val="00A75874"/>
    <w:rsid w:val="00A76C76"/>
    <w:rsid w:val="00A7749F"/>
    <w:rsid w:val="00A81686"/>
    <w:rsid w:val="00A816EC"/>
    <w:rsid w:val="00A839FB"/>
    <w:rsid w:val="00A845A8"/>
    <w:rsid w:val="00A845C0"/>
    <w:rsid w:val="00A84B9A"/>
    <w:rsid w:val="00A865D5"/>
    <w:rsid w:val="00A87320"/>
    <w:rsid w:val="00A874BC"/>
    <w:rsid w:val="00A87BAE"/>
    <w:rsid w:val="00A909EF"/>
    <w:rsid w:val="00A90A2F"/>
    <w:rsid w:val="00A91DEC"/>
    <w:rsid w:val="00A92436"/>
    <w:rsid w:val="00A9275B"/>
    <w:rsid w:val="00A945A8"/>
    <w:rsid w:val="00A94EDB"/>
    <w:rsid w:val="00A95442"/>
    <w:rsid w:val="00AA06BC"/>
    <w:rsid w:val="00AA0CD6"/>
    <w:rsid w:val="00AA0DC8"/>
    <w:rsid w:val="00AA1009"/>
    <w:rsid w:val="00AA1CEB"/>
    <w:rsid w:val="00AA2E9C"/>
    <w:rsid w:val="00AA2EE6"/>
    <w:rsid w:val="00AA3B58"/>
    <w:rsid w:val="00AA3D4B"/>
    <w:rsid w:val="00AA404C"/>
    <w:rsid w:val="00AA5E27"/>
    <w:rsid w:val="00AA6AE0"/>
    <w:rsid w:val="00AA6B10"/>
    <w:rsid w:val="00AA7F69"/>
    <w:rsid w:val="00AB08E9"/>
    <w:rsid w:val="00AB5129"/>
    <w:rsid w:val="00AB5156"/>
    <w:rsid w:val="00AB668B"/>
    <w:rsid w:val="00AB70C9"/>
    <w:rsid w:val="00AB72D0"/>
    <w:rsid w:val="00AB7478"/>
    <w:rsid w:val="00AB7AF4"/>
    <w:rsid w:val="00AC0992"/>
    <w:rsid w:val="00AC2135"/>
    <w:rsid w:val="00AC2F78"/>
    <w:rsid w:val="00AC345A"/>
    <w:rsid w:val="00AC4741"/>
    <w:rsid w:val="00AC4B11"/>
    <w:rsid w:val="00AC68D9"/>
    <w:rsid w:val="00AC7363"/>
    <w:rsid w:val="00AC79A3"/>
    <w:rsid w:val="00AC7F0B"/>
    <w:rsid w:val="00AD0B9D"/>
    <w:rsid w:val="00AD1B5C"/>
    <w:rsid w:val="00AD1FC7"/>
    <w:rsid w:val="00AD31F0"/>
    <w:rsid w:val="00AD3A4D"/>
    <w:rsid w:val="00AD5ADC"/>
    <w:rsid w:val="00AD5E7F"/>
    <w:rsid w:val="00AD674E"/>
    <w:rsid w:val="00AD6C01"/>
    <w:rsid w:val="00AD6F43"/>
    <w:rsid w:val="00AE171D"/>
    <w:rsid w:val="00AE264F"/>
    <w:rsid w:val="00AE4816"/>
    <w:rsid w:val="00AE4B1F"/>
    <w:rsid w:val="00AE5087"/>
    <w:rsid w:val="00AE5F48"/>
    <w:rsid w:val="00AE6C72"/>
    <w:rsid w:val="00AF100C"/>
    <w:rsid w:val="00AF13F5"/>
    <w:rsid w:val="00AF290B"/>
    <w:rsid w:val="00AF36A9"/>
    <w:rsid w:val="00AF3858"/>
    <w:rsid w:val="00AF3A8E"/>
    <w:rsid w:val="00AF40E8"/>
    <w:rsid w:val="00AF4136"/>
    <w:rsid w:val="00AF4889"/>
    <w:rsid w:val="00AF513A"/>
    <w:rsid w:val="00AF5519"/>
    <w:rsid w:val="00AF6C79"/>
    <w:rsid w:val="00AF706A"/>
    <w:rsid w:val="00AF768C"/>
    <w:rsid w:val="00AF79CD"/>
    <w:rsid w:val="00AF7F72"/>
    <w:rsid w:val="00B0034A"/>
    <w:rsid w:val="00B00997"/>
    <w:rsid w:val="00B0150D"/>
    <w:rsid w:val="00B01B29"/>
    <w:rsid w:val="00B03016"/>
    <w:rsid w:val="00B053F0"/>
    <w:rsid w:val="00B054E8"/>
    <w:rsid w:val="00B057D0"/>
    <w:rsid w:val="00B05F14"/>
    <w:rsid w:val="00B0607B"/>
    <w:rsid w:val="00B06EEE"/>
    <w:rsid w:val="00B10055"/>
    <w:rsid w:val="00B102CC"/>
    <w:rsid w:val="00B10CDD"/>
    <w:rsid w:val="00B111A5"/>
    <w:rsid w:val="00B113DE"/>
    <w:rsid w:val="00B12BBE"/>
    <w:rsid w:val="00B1412E"/>
    <w:rsid w:val="00B14619"/>
    <w:rsid w:val="00B176FA"/>
    <w:rsid w:val="00B20A51"/>
    <w:rsid w:val="00B21999"/>
    <w:rsid w:val="00B21EE7"/>
    <w:rsid w:val="00B2311C"/>
    <w:rsid w:val="00B2329B"/>
    <w:rsid w:val="00B236DF"/>
    <w:rsid w:val="00B23E02"/>
    <w:rsid w:val="00B25DA2"/>
    <w:rsid w:val="00B26FC1"/>
    <w:rsid w:val="00B27AA2"/>
    <w:rsid w:val="00B31508"/>
    <w:rsid w:val="00B33423"/>
    <w:rsid w:val="00B33576"/>
    <w:rsid w:val="00B33960"/>
    <w:rsid w:val="00B33A17"/>
    <w:rsid w:val="00B34A73"/>
    <w:rsid w:val="00B34F69"/>
    <w:rsid w:val="00B35E05"/>
    <w:rsid w:val="00B36285"/>
    <w:rsid w:val="00B36342"/>
    <w:rsid w:val="00B37770"/>
    <w:rsid w:val="00B40244"/>
    <w:rsid w:val="00B41EAE"/>
    <w:rsid w:val="00B43FC3"/>
    <w:rsid w:val="00B444E2"/>
    <w:rsid w:val="00B445EF"/>
    <w:rsid w:val="00B4575F"/>
    <w:rsid w:val="00B460BB"/>
    <w:rsid w:val="00B46106"/>
    <w:rsid w:val="00B46403"/>
    <w:rsid w:val="00B478FD"/>
    <w:rsid w:val="00B50FAC"/>
    <w:rsid w:val="00B51B8D"/>
    <w:rsid w:val="00B51F87"/>
    <w:rsid w:val="00B52A1C"/>
    <w:rsid w:val="00B52A48"/>
    <w:rsid w:val="00B52A6E"/>
    <w:rsid w:val="00B52A87"/>
    <w:rsid w:val="00B52BA7"/>
    <w:rsid w:val="00B52E3F"/>
    <w:rsid w:val="00B54167"/>
    <w:rsid w:val="00B55783"/>
    <w:rsid w:val="00B55897"/>
    <w:rsid w:val="00B55EE8"/>
    <w:rsid w:val="00B56336"/>
    <w:rsid w:val="00B57708"/>
    <w:rsid w:val="00B60EF4"/>
    <w:rsid w:val="00B61AAB"/>
    <w:rsid w:val="00B61C48"/>
    <w:rsid w:val="00B61C4C"/>
    <w:rsid w:val="00B65748"/>
    <w:rsid w:val="00B65843"/>
    <w:rsid w:val="00B65AAD"/>
    <w:rsid w:val="00B65C39"/>
    <w:rsid w:val="00B6711D"/>
    <w:rsid w:val="00B67C32"/>
    <w:rsid w:val="00B70979"/>
    <w:rsid w:val="00B71AF1"/>
    <w:rsid w:val="00B733F8"/>
    <w:rsid w:val="00B74349"/>
    <w:rsid w:val="00B774E5"/>
    <w:rsid w:val="00B777FC"/>
    <w:rsid w:val="00B80240"/>
    <w:rsid w:val="00B80D59"/>
    <w:rsid w:val="00B81905"/>
    <w:rsid w:val="00B81CD4"/>
    <w:rsid w:val="00B8227A"/>
    <w:rsid w:val="00B84B9D"/>
    <w:rsid w:val="00B85A27"/>
    <w:rsid w:val="00B85F69"/>
    <w:rsid w:val="00B866FC"/>
    <w:rsid w:val="00B87B16"/>
    <w:rsid w:val="00B91C82"/>
    <w:rsid w:val="00B9204A"/>
    <w:rsid w:val="00B926D3"/>
    <w:rsid w:val="00B92EEE"/>
    <w:rsid w:val="00B932C9"/>
    <w:rsid w:val="00B93A3E"/>
    <w:rsid w:val="00B9655C"/>
    <w:rsid w:val="00B966D0"/>
    <w:rsid w:val="00B96D9F"/>
    <w:rsid w:val="00B975DB"/>
    <w:rsid w:val="00B97A6E"/>
    <w:rsid w:val="00BA08AA"/>
    <w:rsid w:val="00BA2720"/>
    <w:rsid w:val="00BA354B"/>
    <w:rsid w:val="00BA3C90"/>
    <w:rsid w:val="00BA51BC"/>
    <w:rsid w:val="00BA5ACC"/>
    <w:rsid w:val="00BA5DCB"/>
    <w:rsid w:val="00BA6698"/>
    <w:rsid w:val="00BB30A0"/>
    <w:rsid w:val="00BB351E"/>
    <w:rsid w:val="00BB3646"/>
    <w:rsid w:val="00BB3A56"/>
    <w:rsid w:val="00BB69E1"/>
    <w:rsid w:val="00BB77DD"/>
    <w:rsid w:val="00BC0354"/>
    <w:rsid w:val="00BC1614"/>
    <w:rsid w:val="00BC2CF5"/>
    <w:rsid w:val="00BC3F64"/>
    <w:rsid w:val="00BC5D43"/>
    <w:rsid w:val="00BC5DD5"/>
    <w:rsid w:val="00BC5E7B"/>
    <w:rsid w:val="00BC5F93"/>
    <w:rsid w:val="00BD0178"/>
    <w:rsid w:val="00BD18EE"/>
    <w:rsid w:val="00BD36A2"/>
    <w:rsid w:val="00BD38C8"/>
    <w:rsid w:val="00BD3D2B"/>
    <w:rsid w:val="00BD414F"/>
    <w:rsid w:val="00BD4CBF"/>
    <w:rsid w:val="00BD4E12"/>
    <w:rsid w:val="00BD63A8"/>
    <w:rsid w:val="00BD689E"/>
    <w:rsid w:val="00BE0805"/>
    <w:rsid w:val="00BE1E65"/>
    <w:rsid w:val="00BE2B07"/>
    <w:rsid w:val="00BE45E3"/>
    <w:rsid w:val="00BE46CF"/>
    <w:rsid w:val="00BE6B9D"/>
    <w:rsid w:val="00BF15FF"/>
    <w:rsid w:val="00BF1D0F"/>
    <w:rsid w:val="00BF5802"/>
    <w:rsid w:val="00BF5BAC"/>
    <w:rsid w:val="00BF6670"/>
    <w:rsid w:val="00BF6AB9"/>
    <w:rsid w:val="00C00D8D"/>
    <w:rsid w:val="00C018FC"/>
    <w:rsid w:val="00C01918"/>
    <w:rsid w:val="00C01DFA"/>
    <w:rsid w:val="00C024B9"/>
    <w:rsid w:val="00C03173"/>
    <w:rsid w:val="00C0398E"/>
    <w:rsid w:val="00C044F5"/>
    <w:rsid w:val="00C054CF"/>
    <w:rsid w:val="00C05F52"/>
    <w:rsid w:val="00C06411"/>
    <w:rsid w:val="00C06B16"/>
    <w:rsid w:val="00C06B89"/>
    <w:rsid w:val="00C06C34"/>
    <w:rsid w:val="00C07D1B"/>
    <w:rsid w:val="00C1135C"/>
    <w:rsid w:val="00C13ACD"/>
    <w:rsid w:val="00C14CD6"/>
    <w:rsid w:val="00C15D42"/>
    <w:rsid w:val="00C16231"/>
    <w:rsid w:val="00C1642A"/>
    <w:rsid w:val="00C17FED"/>
    <w:rsid w:val="00C20320"/>
    <w:rsid w:val="00C20B8A"/>
    <w:rsid w:val="00C21151"/>
    <w:rsid w:val="00C22743"/>
    <w:rsid w:val="00C22B22"/>
    <w:rsid w:val="00C22C11"/>
    <w:rsid w:val="00C2318F"/>
    <w:rsid w:val="00C23CAF"/>
    <w:rsid w:val="00C2467F"/>
    <w:rsid w:val="00C24936"/>
    <w:rsid w:val="00C25713"/>
    <w:rsid w:val="00C27413"/>
    <w:rsid w:val="00C27D1D"/>
    <w:rsid w:val="00C3013F"/>
    <w:rsid w:val="00C312B4"/>
    <w:rsid w:val="00C31FEB"/>
    <w:rsid w:val="00C32781"/>
    <w:rsid w:val="00C32F1F"/>
    <w:rsid w:val="00C32F99"/>
    <w:rsid w:val="00C338CD"/>
    <w:rsid w:val="00C3490A"/>
    <w:rsid w:val="00C352B0"/>
    <w:rsid w:val="00C36E7A"/>
    <w:rsid w:val="00C37019"/>
    <w:rsid w:val="00C371FC"/>
    <w:rsid w:val="00C40F93"/>
    <w:rsid w:val="00C42352"/>
    <w:rsid w:val="00C435F2"/>
    <w:rsid w:val="00C43A03"/>
    <w:rsid w:val="00C43AE5"/>
    <w:rsid w:val="00C43D30"/>
    <w:rsid w:val="00C43FBE"/>
    <w:rsid w:val="00C4406B"/>
    <w:rsid w:val="00C4443D"/>
    <w:rsid w:val="00C44E96"/>
    <w:rsid w:val="00C45055"/>
    <w:rsid w:val="00C450F1"/>
    <w:rsid w:val="00C46324"/>
    <w:rsid w:val="00C46EF3"/>
    <w:rsid w:val="00C471DB"/>
    <w:rsid w:val="00C472E0"/>
    <w:rsid w:val="00C50498"/>
    <w:rsid w:val="00C50BC7"/>
    <w:rsid w:val="00C50D47"/>
    <w:rsid w:val="00C518D6"/>
    <w:rsid w:val="00C51D3A"/>
    <w:rsid w:val="00C52620"/>
    <w:rsid w:val="00C529E0"/>
    <w:rsid w:val="00C52DEB"/>
    <w:rsid w:val="00C55E9C"/>
    <w:rsid w:val="00C608AD"/>
    <w:rsid w:val="00C617BA"/>
    <w:rsid w:val="00C6182D"/>
    <w:rsid w:val="00C61D91"/>
    <w:rsid w:val="00C63F7A"/>
    <w:rsid w:val="00C66849"/>
    <w:rsid w:val="00C70DDB"/>
    <w:rsid w:val="00C71A32"/>
    <w:rsid w:val="00C73032"/>
    <w:rsid w:val="00C73689"/>
    <w:rsid w:val="00C76D83"/>
    <w:rsid w:val="00C77CBA"/>
    <w:rsid w:val="00C811B7"/>
    <w:rsid w:val="00C81D23"/>
    <w:rsid w:val="00C81E90"/>
    <w:rsid w:val="00C825F7"/>
    <w:rsid w:val="00C82639"/>
    <w:rsid w:val="00C83CFB"/>
    <w:rsid w:val="00C8488A"/>
    <w:rsid w:val="00C87793"/>
    <w:rsid w:val="00C87BAE"/>
    <w:rsid w:val="00C90D36"/>
    <w:rsid w:val="00C91591"/>
    <w:rsid w:val="00C923BC"/>
    <w:rsid w:val="00C93DD7"/>
    <w:rsid w:val="00C9433D"/>
    <w:rsid w:val="00C943C0"/>
    <w:rsid w:val="00C944FD"/>
    <w:rsid w:val="00C94D6B"/>
    <w:rsid w:val="00CA0721"/>
    <w:rsid w:val="00CA107C"/>
    <w:rsid w:val="00CA1814"/>
    <w:rsid w:val="00CA1D6A"/>
    <w:rsid w:val="00CA2D87"/>
    <w:rsid w:val="00CA3521"/>
    <w:rsid w:val="00CA3D19"/>
    <w:rsid w:val="00CA57BD"/>
    <w:rsid w:val="00CA6434"/>
    <w:rsid w:val="00CA6CC2"/>
    <w:rsid w:val="00CA73B6"/>
    <w:rsid w:val="00CA7507"/>
    <w:rsid w:val="00CB128B"/>
    <w:rsid w:val="00CB2DE5"/>
    <w:rsid w:val="00CB3292"/>
    <w:rsid w:val="00CB3EA8"/>
    <w:rsid w:val="00CB3FB6"/>
    <w:rsid w:val="00CB5C4C"/>
    <w:rsid w:val="00CC388C"/>
    <w:rsid w:val="00CC4299"/>
    <w:rsid w:val="00CC4509"/>
    <w:rsid w:val="00CC46B3"/>
    <w:rsid w:val="00CC53FB"/>
    <w:rsid w:val="00CC5894"/>
    <w:rsid w:val="00CC7064"/>
    <w:rsid w:val="00CC75FF"/>
    <w:rsid w:val="00CD052D"/>
    <w:rsid w:val="00CD081D"/>
    <w:rsid w:val="00CD28DD"/>
    <w:rsid w:val="00CD3881"/>
    <w:rsid w:val="00CD44C4"/>
    <w:rsid w:val="00CD4610"/>
    <w:rsid w:val="00CD5F01"/>
    <w:rsid w:val="00CD61BA"/>
    <w:rsid w:val="00CD67D9"/>
    <w:rsid w:val="00CD6836"/>
    <w:rsid w:val="00CE0334"/>
    <w:rsid w:val="00CE0772"/>
    <w:rsid w:val="00CE17AD"/>
    <w:rsid w:val="00CE1B7B"/>
    <w:rsid w:val="00CE23E6"/>
    <w:rsid w:val="00CE2EE7"/>
    <w:rsid w:val="00CE353C"/>
    <w:rsid w:val="00CE3C41"/>
    <w:rsid w:val="00CE4E99"/>
    <w:rsid w:val="00CE5543"/>
    <w:rsid w:val="00CE7573"/>
    <w:rsid w:val="00CE7A45"/>
    <w:rsid w:val="00CF064A"/>
    <w:rsid w:val="00CF120C"/>
    <w:rsid w:val="00CF14F8"/>
    <w:rsid w:val="00CF1839"/>
    <w:rsid w:val="00CF35FA"/>
    <w:rsid w:val="00CF36CE"/>
    <w:rsid w:val="00CF3D04"/>
    <w:rsid w:val="00CF788D"/>
    <w:rsid w:val="00D00038"/>
    <w:rsid w:val="00D019F2"/>
    <w:rsid w:val="00D02679"/>
    <w:rsid w:val="00D0358B"/>
    <w:rsid w:val="00D038B2"/>
    <w:rsid w:val="00D046B0"/>
    <w:rsid w:val="00D05441"/>
    <w:rsid w:val="00D0737F"/>
    <w:rsid w:val="00D07D84"/>
    <w:rsid w:val="00D10D21"/>
    <w:rsid w:val="00D1104F"/>
    <w:rsid w:val="00D114C4"/>
    <w:rsid w:val="00D1150A"/>
    <w:rsid w:val="00D12192"/>
    <w:rsid w:val="00D13D29"/>
    <w:rsid w:val="00D14E95"/>
    <w:rsid w:val="00D17FD0"/>
    <w:rsid w:val="00D21123"/>
    <w:rsid w:val="00D21C88"/>
    <w:rsid w:val="00D2225B"/>
    <w:rsid w:val="00D223E8"/>
    <w:rsid w:val="00D23364"/>
    <w:rsid w:val="00D23814"/>
    <w:rsid w:val="00D256E1"/>
    <w:rsid w:val="00D26452"/>
    <w:rsid w:val="00D30BD0"/>
    <w:rsid w:val="00D3109F"/>
    <w:rsid w:val="00D32C19"/>
    <w:rsid w:val="00D33019"/>
    <w:rsid w:val="00D33E17"/>
    <w:rsid w:val="00D34180"/>
    <w:rsid w:val="00D3442A"/>
    <w:rsid w:val="00D35E67"/>
    <w:rsid w:val="00D3624C"/>
    <w:rsid w:val="00D365FA"/>
    <w:rsid w:val="00D369D8"/>
    <w:rsid w:val="00D3716B"/>
    <w:rsid w:val="00D40F0E"/>
    <w:rsid w:val="00D41D04"/>
    <w:rsid w:val="00D41F38"/>
    <w:rsid w:val="00D42679"/>
    <w:rsid w:val="00D42C34"/>
    <w:rsid w:val="00D46DA1"/>
    <w:rsid w:val="00D51B9B"/>
    <w:rsid w:val="00D522C8"/>
    <w:rsid w:val="00D54527"/>
    <w:rsid w:val="00D54D9A"/>
    <w:rsid w:val="00D56178"/>
    <w:rsid w:val="00D56ACC"/>
    <w:rsid w:val="00D574E8"/>
    <w:rsid w:val="00D577A7"/>
    <w:rsid w:val="00D57F2F"/>
    <w:rsid w:val="00D61F39"/>
    <w:rsid w:val="00D61FB7"/>
    <w:rsid w:val="00D627BD"/>
    <w:rsid w:val="00D62898"/>
    <w:rsid w:val="00D64A2A"/>
    <w:rsid w:val="00D6597D"/>
    <w:rsid w:val="00D667C1"/>
    <w:rsid w:val="00D7048A"/>
    <w:rsid w:val="00D704D8"/>
    <w:rsid w:val="00D7307E"/>
    <w:rsid w:val="00D731C6"/>
    <w:rsid w:val="00D73A2A"/>
    <w:rsid w:val="00D749EE"/>
    <w:rsid w:val="00D74E9B"/>
    <w:rsid w:val="00D756BA"/>
    <w:rsid w:val="00D77970"/>
    <w:rsid w:val="00D77C21"/>
    <w:rsid w:val="00D802E5"/>
    <w:rsid w:val="00D81518"/>
    <w:rsid w:val="00D855EC"/>
    <w:rsid w:val="00D86C01"/>
    <w:rsid w:val="00D8785C"/>
    <w:rsid w:val="00D87897"/>
    <w:rsid w:val="00D905E9"/>
    <w:rsid w:val="00D90B88"/>
    <w:rsid w:val="00D92091"/>
    <w:rsid w:val="00D928B7"/>
    <w:rsid w:val="00D93AEF"/>
    <w:rsid w:val="00D95B7B"/>
    <w:rsid w:val="00D972A0"/>
    <w:rsid w:val="00D97BDD"/>
    <w:rsid w:val="00DA032A"/>
    <w:rsid w:val="00DA300F"/>
    <w:rsid w:val="00DA4123"/>
    <w:rsid w:val="00DA4694"/>
    <w:rsid w:val="00DA5098"/>
    <w:rsid w:val="00DA5493"/>
    <w:rsid w:val="00DA72F3"/>
    <w:rsid w:val="00DB03CB"/>
    <w:rsid w:val="00DB0802"/>
    <w:rsid w:val="00DB2428"/>
    <w:rsid w:val="00DB2DDC"/>
    <w:rsid w:val="00DB50F8"/>
    <w:rsid w:val="00DB5542"/>
    <w:rsid w:val="00DB569B"/>
    <w:rsid w:val="00DB7887"/>
    <w:rsid w:val="00DB7D7D"/>
    <w:rsid w:val="00DB7F9D"/>
    <w:rsid w:val="00DC1817"/>
    <w:rsid w:val="00DC4D0E"/>
    <w:rsid w:val="00DC5176"/>
    <w:rsid w:val="00DC6EC7"/>
    <w:rsid w:val="00DC7796"/>
    <w:rsid w:val="00DC791D"/>
    <w:rsid w:val="00DD123A"/>
    <w:rsid w:val="00DD1B2A"/>
    <w:rsid w:val="00DD1D71"/>
    <w:rsid w:val="00DD22E2"/>
    <w:rsid w:val="00DD2C3E"/>
    <w:rsid w:val="00DD3537"/>
    <w:rsid w:val="00DD4AE2"/>
    <w:rsid w:val="00DD4D89"/>
    <w:rsid w:val="00DD5487"/>
    <w:rsid w:val="00DD5DD8"/>
    <w:rsid w:val="00DD66CA"/>
    <w:rsid w:val="00DD7329"/>
    <w:rsid w:val="00DD7B62"/>
    <w:rsid w:val="00DE0D67"/>
    <w:rsid w:val="00DE1698"/>
    <w:rsid w:val="00DE19D7"/>
    <w:rsid w:val="00DE23F7"/>
    <w:rsid w:val="00DE3A6A"/>
    <w:rsid w:val="00DE3F00"/>
    <w:rsid w:val="00DE455A"/>
    <w:rsid w:val="00DE539F"/>
    <w:rsid w:val="00DE71BB"/>
    <w:rsid w:val="00DE7937"/>
    <w:rsid w:val="00DF0BFC"/>
    <w:rsid w:val="00DF5893"/>
    <w:rsid w:val="00DF6B9E"/>
    <w:rsid w:val="00DF71BD"/>
    <w:rsid w:val="00DF727E"/>
    <w:rsid w:val="00DF76D4"/>
    <w:rsid w:val="00DF7AF0"/>
    <w:rsid w:val="00E00437"/>
    <w:rsid w:val="00E005BC"/>
    <w:rsid w:val="00E00E32"/>
    <w:rsid w:val="00E01355"/>
    <w:rsid w:val="00E02680"/>
    <w:rsid w:val="00E02741"/>
    <w:rsid w:val="00E028FF"/>
    <w:rsid w:val="00E04098"/>
    <w:rsid w:val="00E049E7"/>
    <w:rsid w:val="00E04E9C"/>
    <w:rsid w:val="00E05D88"/>
    <w:rsid w:val="00E05EF6"/>
    <w:rsid w:val="00E07530"/>
    <w:rsid w:val="00E12806"/>
    <w:rsid w:val="00E144D4"/>
    <w:rsid w:val="00E156CA"/>
    <w:rsid w:val="00E16C19"/>
    <w:rsid w:val="00E17B18"/>
    <w:rsid w:val="00E17D6F"/>
    <w:rsid w:val="00E22813"/>
    <w:rsid w:val="00E24AE5"/>
    <w:rsid w:val="00E2511B"/>
    <w:rsid w:val="00E25D40"/>
    <w:rsid w:val="00E26686"/>
    <w:rsid w:val="00E2701B"/>
    <w:rsid w:val="00E275FB"/>
    <w:rsid w:val="00E300D8"/>
    <w:rsid w:val="00E30532"/>
    <w:rsid w:val="00E312EA"/>
    <w:rsid w:val="00E31FC0"/>
    <w:rsid w:val="00E33C43"/>
    <w:rsid w:val="00E36715"/>
    <w:rsid w:val="00E371A8"/>
    <w:rsid w:val="00E408B1"/>
    <w:rsid w:val="00E41193"/>
    <w:rsid w:val="00E42138"/>
    <w:rsid w:val="00E423DF"/>
    <w:rsid w:val="00E43682"/>
    <w:rsid w:val="00E43854"/>
    <w:rsid w:val="00E43BCC"/>
    <w:rsid w:val="00E45FCB"/>
    <w:rsid w:val="00E47A59"/>
    <w:rsid w:val="00E503BD"/>
    <w:rsid w:val="00E50514"/>
    <w:rsid w:val="00E53216"/>
    <w:rsid w:val="00E55875"/>
    <w:rsid w:val="00E55B64"/>
    <w:rsid w:val="00E60105"/>
    <w:rsid w:val="00E604B6"/>
    <w:rsid w:val="00E60BFE"/>
    <w:rsid w:val="00E61E09"/>
    <w:rsid w:val="00E64926"/>
    <w:rsid w:val="00E65942"/>
    <w:rsid w:val="00E65946"/>
    <w:rsid w:val="00E6667E"/>
    <w:rsid w:val="00E66917"/>
    <w:rsid w:val="00E66CAE"/>
    <w:rsid w:val="00E66FBE"/>
    <w:rsid w:val="00E677BD"/>
    <w:rsid w:val="00E67F61"/>
    <w:rsid w:val="00E7046F"/>
    <w:rsid w:val="00E712E0"/>
    <w:rsid w:val="00E72D15"/>
    <w:rsid w:val="00E750DB"/>
    <w:rsid w:val="00E752CE"/>
    <w:rsid w:val="00E7631D"/>
    <w:rsid w:val="00E76515"/>
    <w:rsid w:val="00E77C0C"/>
    <w:rsid w:val="00E81284"/>
    <w:rsid w:val="00E8183C"/>
    <w:rsid w:val="00E81923"/>
    <w:rsid w:val="00E81F76"/>
    <w:rsid w:val="00E82D80"/>
    <w:rsid w:val="00E82E35"/>
    <w:rsid w:val="00E835FD"/>
    <w:rsid w:val="00E8470B"/>
    <w:rsid w:val="00E84A18"/>
    <w:rsid w:val="00E85092"/>
    <w:rsid w:val="00E85590"/>
    <w:rsid w:val="00E857EA"/>
    <w:rsid w:val="00E85EBB"/>
    <w:rsid w:val="00E8690E"/>
    <w:rsid w:val="00E86BE1"/>
    <w:rsid w:val="00E86D04"/>
    <w:rsid w:val="00E87AF3"/>
    <w:rsid w:val="00E87CD0"/>
    <w:rsid w:val="00E915D0"/>
    <w:rsid w:val="00E9171D"/>
    <w:rsid w:val="00E942BF"/>
    <w:rsid w:val="00E950D3"/>
    <w:rsid w:val="00E969C9"/>
    <w:rsid w:val="00E96A77"/>
    <w:rsid w:val="00E97D11"/>
    <w:rsid w:val="00EA0805"/>
    <w:rsid w:val="00EA09E2"/>
    <w:rsid w:val="00EA0DF5"/>
    <w:rsid w:val="00EA30F3"/>
    <w:rsid w:val="00EA4D40"/>
    <w:rsid w:val="00EA58C0"/>
    <w:rsid w:val="00EA5B5C"/>
    <w:rsid w:val="00EA6105"/>
    <w:rsid w:val="00EA632D"/>
    <w:rsid w:val="00EA655F"/>
    <w:rsid w:val="00EA7643"/>
    <w:rsid w:val="00EA7BDC"/>
    <w:rsid w:val="00EB156D"/>
    <w:rsid w:val="00EB1712"/>
    <w:rsid w:val="00EB2018"/>
    <w:rsid w:val="00EB2957"/>
    <w:rsid w:val="00EB2C12"/>
    <w:rsid w:val="00EB426F"/>
    <w:rsid w:val="00EB4F76"/>
    <w:rsid w:val="00EB5799"/>
    <w:rsid w:val="00EB611F"/>
    <w:rsid w:val="00EB673A"/>
    <w:rsid w:val="00EB7078"/>
    <w:rsid w:val="00EB7BF0"/>
    <w:rsid w:val="00EC10B8"/>
    <w:rsid w:val="00EC485E"/>
    <w:rsid w:val="00EC5FE3"/>
    <w:rsid w:val="00EC61C1"/>
    <w:rsid w:val="00EC6252"/>
    <w:rsid w:val="00EC7751"/>
    <w:rsid w:val="00ED0CF9"/>
    <w:rsid w:val="00ED2B4A"/>
    <w:rsid w:val="00ED4437"/>
    <w:rsid w:val="00ED7D96"/>
    <w:rsid w:val="00EE0450"/>
    <w:rsid w:val="00EE2DB9"/>
    <w:rsid w:val="00EE342A"/>
    <w:rsid w:val="00EE3D72"/>
    <w:rsid w:val="00EE4FA1"/>
    <w:rsid w:val="00EE5DE1"/>
    <w:rsid w:val="00EE786A"/>
    <w:rsid w:val="00EE7C89"/>
    <w:rsid w:val="00EF0126"/>
    <w:rsid w:val="00EF0763"/>
    <w:rsid w:val="00EF12C4"/>
    <w:rsid w:val="00EF2F1B"/>
    <w:rsid w:val="00EF308F"/>
    <w:rsid w:val="00EF3230"/>
    <w:rsid w:val="00EF3886"/>
    <w:rsid w:val="00EF4C5E"/>
    <w:rsid w:val="00EF5589"/>
    <w:rsid w:val="00EF5F76"/>
    <w:rsid w:val="00EF6B38"/>
    <w:rsid w:val="00EF6C6B"/>
    <w:rsid w:val="00EF7A55"/>
    <w:rsid w:val="00F00A17"/>
    <w:rsid w:val="00F023B6"/>
    <w:rsid w:val="00F02B6B"/>
    <w:rsid w:val="00F040CA"/>
    <w:rsid w:val="00F049D9"/>
    <w:rsid w:val="00F04AE0"/>
    <w:rsid w:val="00F06060"/>
    <w:rsid w:val="00F066D6"/>
    <w:rsid w:val="00F06ECF"/>
    <w:rsid w:val="00F073B4"/>
    <w:rsid w:val="00F07604"/>
    <w:rsid w:val="00F11133"/>
    <w:rsid w:val="00F127BA"/>
    <w:rsid w:val="00F13049"/>
    <w:rsid w:val="00F13434"/>
    <w:rsid w:val="00F13A38"/>
    <w:rsid w:val="00F13FC1"/>
    <w:rsid w:val="00F14443"/>
    <w:rsid w:val="00F1495D"/>
    <w:rsid w:val="00F160D9"/>
    <w:rsid w:val="00F178DA"/>
    <w:rsid w:val="00F17BD2"/>
    <w:rsid w:val="00F20C99"/>
    <w:rsid w:val="00F20CA1"/>
    <w:rsid w:val="00F215BA"/>
    <w:rsid w:val="00F21D1A"/>
    <w:rsid w:val="00F21D75"/>
    <w:rsid w:val="00F22B60"/>
    <w:rsid w:val="00F23832"/>
    <w:rsid w:val="00F23A2D"/>
    <w:rsid w:val="00F23A69"/>
    <w:rsid w:val="00F23D23"/>
    <w:rsid w:val="00F24989"/>
    <w:rsid w:val="00F249CF"/>
    <w:rsid w:val="00F25EA3"/>
    <w:rsid w:val="00F26BA6"/>
    <w:rsid w:val="00F307FA"/>
    <w:rsid w:val="00F30D2E"/>
    <w:rsid w:val="00F30F01"/>
    <w:rsid w:val="00F313F5"/>
    <w:rsid w:val="00F33C1F"/>
    <w:rsid w:val="00F36BF6"/>
    <w:rsid w:val="00F36BFA"/>
    <w:rsid w:val="00F36F6A"/>
    <w:rsid w:val="00F370D7"/>
    <w:rsid w:val="00F37DF9"/>
    <w:rsid w:val="00F408BB"/>
    <w:rsid w:val="00F40F99"/>
    <w:rsid w:val="00F43F01"/>
    <w:rsid w:val="00F43F64"/>
    <w:rsid w:val="00F4752C"/>
    <w:rsid w:val="00F47CAE"/>
    <w:rsid w:val="00F47E53"/>
    <w:rsid w:val="00F50737"/>
    <w:rsid w:val="00F516E0"/>
    <w:rsid w:val="00F51846"/>
    <w:rsid w:val="00F52667"/>
    <w:rsid w:val="00F526B5"/>
    <w:rsid w:val="00F52B9D"/>
    <w:rsid w:val="00F53136"/>
    <w:rsid w:val="00F543F2"/>
    <w:rsid w:val="00F5476C"/>
    <w:rsid w:val="00F5687F"/>
    <w:rsid w:val="00F570E6"/>
    <w:rsid w:val="00F572C8"/>
    <w:rsid w:val="00F57AFB"/>
    <w:rsid w:val="00F607A5"/>
    <w:rsid w:val="00F609A0"/>
    <w:rsid w:val="00F6152A"/>
    <w:rsid w:val="00F6167B"/>
    <w:rsid w:val="00F626FC"/>
    <w:rsid w:val="00F63E51"/>
    <w:rsid w:val="00F6401A"/>
    <w:rsid w:val="00F645C4"/>
    <w:rsid w:val="00F64A91"/>
    <w:rsid w:val="00F66358"/>
    <w:rsid w:val="00F66E26"/>
    <w:rsid w:val="00F67865"/>
    <w:rsid w:val="00F67FEA"/>
    <w:rsid w:val="00F70242"/>
    <w:rsid w:val="00F719A8"/>
    <w:rsid w:val="00F72A0E"/>
    <w:rsid w:val="00F73473"/>
    <w:rsid w:val="00F748D6"/>
    <w:rsid w:val="00F761BD"/>
    <w:rsid w:val="00F76A50"/>
    <w:rsid w:val="00F7747D"/>
    <w:rsid w:val="00F77555"/>
    <w:rsid w:val="00F77939"/>
    <w:rsid w:val="00F77BBE"/>
    <w:rsid w:val="00F80410"/>
    <w:rsid w:val="00F8108C"/>
    <w:rsid w:val="00F81EC4"/>
    <w:rsid w:val="00F82CD3"/>
    <w:rsid w:val="00F836B9"/>
    <w:rsid w:val="00F84F11"/>
    <w:rsid w:val="00F85C0C"/>
    <w:rsid w:val="00F85F0F"/>
    <w:rsid w:val="00F86555"/>
    <w:rsid w:val="00F86A32"/>
    <w:rsid w:val="00F86CBF"/>
    <w:rsid w:val="00F91A0B"/>
    <w:rsid w:val="00F91A13"/>
    <w:rsid w:val="00F91E3D"/>
    <w:rsid w:val="00F928B1"/>
    <w:rsid w:val="00F92CEF"/>
    <w:rsid w:val="00F93650"/>
    <w:rsid w:val="00F94B85"/>
    <w:rsid w:val="00F9543B"/>
    <w:rsid w:val="00F97A7E"/>
    <w:rsid w:val="00FA0B3B"/>
    <w:rsid w:val="00FA149E"/>
    <w:rsid w:val="00FA1CE2"/>
    <w:rsid w:val="00FA1CE7"/>
    <w:rsid w:val="00FA33F7"/>
    <w:rsid w:val="00FA38F3"/>
    <w:rsid w:val="00FA4D0E"/>
    <w:rsid w:val="00FA5CEB"/>
    <w:rsid w:val="00FA7433"/>
    <w:rsid w:val="00FB060E"/>
    <w:rsid w:val="00FB0B09"/>
    <w:rsid w:val="00FB0B42"/>
    <w:rsid w:val="00FB0EAA"/>
    <w:rsid w:val="00FB22A4"/>
    <w:rsid w:val="00FB4574"/>
    <w:rsid w:val="00FB4D61"/>
    <w:rsid w:val="00FB7B15"/>
    <w:rsid w:val="00FC0966"/>
    <w:rsid w:val="00FC1077"/>
    <w:rsid w:val="00FC2133"/>
    <w:rsid w:val="00FC2B22"/>
    <w:rsid w:val="00FC37C5"/>
    <w:rsid w:val="00FC4284"/>
    <w:rsid w:val="00FC431B"/>
    <w:rsid w:val="00FC5441"/>
    <w:rsid w:val="00FD201D"/>
    <w:rsid w:val="00FD20F1"/>
    <w:rsid w:val="00FD2A45"/>
    <w:rsid w:val="00FD302C"/>
    <w:rsid w:val="00FD443E"/>
    <w:rsid w:val="00FD5A60"/>
    <w:rsid w:val="00FD5C05"/>
    <w:rsid w:val="00FD6587"/>
    <w:rsid w:val="00FD73EB"/>
    <w:rsid w:val="00FD7888"/>
    <w:rsid w:val="00FD7C00"/>
    <w:rsid w:val="00FE037F"/>
    <w:rsid w:val="00FE1153"/>
    <w:rsid w:val="00FE2512"/>
    <w:rsid w:val="00FE5543"/>
    <w:rsid w:val="00FE6A99"/>
    <w:rsid w:val="00FE7381"/>
    <w:rsid w:val="00FF02BF"/>
    <w:rsid w:val="00FF0AC4"/>
    <w:rsid w:val="00FF0FEA"/>
    <w:rsid w:val="00FF41A7"/>
    <w:rsid w:val="00FF5004"/>
    <w:rsid w:val="00FF6544"/>
    <w:rsid w:val="00FF6CE6"/>
    <w:rsid w:val="00FF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30BD0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H1,Заголовок параграфа (1.),Заголовок 1 Знак2,Заголовок 1 Знак1 Знак,Заголовок 1 Знак Знак Знак,Заголовок 1 Знак Знак1 Знак,Заголовок 1 Знак Знак2,Заголовок 1 Знак Знак,Заголовок 1 Знак Знак3,Заголовок 1 Знак1 Знак1"/>
    <w:basedOn w:val="a3"/>
    <w:next w:val="a3"/>
    <w:link w:val="12"/>
    <w:qFormat/>
    <w:rsid w:val="0004523B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2">
    <w:name w:val="heading 2"/>
    <w:aliases w:val="contract,H2,h2,2,Numbered text 3,H21,Раздел,H22,H23,H24,H211,H25,H212,H221,H231,H241,H2111,H26,H213,H222,H232,H242,H2112,H27,H214,H28,H29,H210,H215,H216,H217,H218,H219,H220,H2110,H223,H2113,H224,H225,H226,H227,H228,EIA H2"/>
    <w:basedOn w:val="a3"/>
    <w:next w:val="a3"/>
    <w:link w:val="23"/>
    <w:uiPriority w:val="9"/>
    <w:unhideWhenUsed/>
    <w:qFormat/>
    <w:rsid w:val="000452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1">
    <w:name w:val="heading 3"/>
    <w:aliases w:val="h3,Head 3,l3+toc 3,CT,Sub-section Title,l3,H3,heading 3,1.Заголовок 3,Level 2,(пункт)"/>
    <w:basedOn w:val="a3"/>
    <w:next w:val="a3"/>
    <w:link w:val="32"/>
    <w:unhideWhenUsed/>
    <w:qFormat/>
    <w:rsid w:val="006B63F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1">
    <w:name w:val="heading 4"/>
    <w:aliases w:val="Параграф,Заголовок 4 (Приложение),H4,Level 2 - a,heading 4,Подпункт,1.1. Заголовок 4,Level 3,(подпункт),(Приложение),Заголовок 4/2,Заголовок 4 Знак1 Знак,Заголовок 4 Знак Знак Знак,Заголовок 4 Знак1 Знак Знак Знак"/>
    <w:basedOn w:val="a3"/>
    <w:next w:val="a3"/>
    <w:link w:val="42"/>
    <w:qFormat/>
    <w:rsid w:val="00844DB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1">
    <w:name w:val="heading 5"/>
    <w:aliases w:val="_Подпункт,1.1.1. Заголовок 5,Level 4,(приложение),Bold/Italics,H5"/>
    <w:basedOn w:val="a3"/>
    <w:next w:val="a3"/>
    <w:link w:val="52"/>
    <w:unhideWhenUsed/>
    <w:qFormat/>
    <w:rsid w:val="00D802E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1">
    <w:name w:val="heading 6"/>
    <w:aliases w:val="H6"/>
    <w:basedOn w:val="a3"/>
    <w:next w:val="a3"/>
    <w:link w:val="62"/>
    <w:qFormat/>
    <w:rsid w:val="00F21D75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iCs/>
    </w:rPr>
  </w:style>
  <w:style w:type="paragraph" w:styleId="7">
    <w:name w:val="heading 7"/>
    <w:basedOn w:val="a3"/>
    <w:next w:val="a3"/>
    <w:link w:val="70"/>
    <w:qFormat/>
    <w:rsid w:val="00F21D75"/>
    <w:pPr>
      <w:keepNext/>
      <w:keepLines/>
      <w:widowControl w:val="0"/>
      <w:suppressLineNumbers/>
      <w:suppressAutoHyphens/>
      <w:spacing w:after="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Legal Level 1.1.1."/>
    <w:basedOn w:val="a3"/>
    <w:next w:val="a3"/>
    <w:link w:val="80"/>
    <w:qFormat/>
    <w:rsid w:val="00F21D75"/>
    <w:pPr>
      <w:keepNext/>
      <w:spacing w:after="0" w:line="240" w:lineRule="auto"/>
      <w:ind w:left="-108" w:right="-108"/>
      <w:jc w:val="center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aliases w:val="Заголовок 9 Гост,Legal Level 1.1.1.1.,aaa,PIM 9,Titre 10,Заголовок 90"/>
    <w:basedOn w:val="a3"/>
    <w:next w:val="a3"/>
    <w:link w:val="90"/>
    <w:qFormat/>
    <w:rsid w:val="00F21D75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H1 Знак,Заголовок параграфа (1.) Знак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 Знак Знак2"/>
    <w:link w:val="10"/>
    <w:rsid w:val="0004523B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3">
    <w:name w:val="Заголовок 2 Знак"/>
    <w:aliases w:val="contract Знак1,H2 Знак1,h2 Знак1,2 Знак1,Numbered text 3 Знак1,H21 Знак1,Раздел Знак1,H22 Знак1,H23 Знак1,H24 Знак1,H211 Знак1,H25 Знак1,H212 Знак1,H221 Знак1,H231 Знак1,H241 Знак1,H2111 Знак1,H26 Знак1,H213 Знак1,H222 Знак1,H232 Знак1"/>
    <w:link w:val="22"/>
    <w:uiPriority w:val="9"/>
    <w:rsid w:val="000452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aliases w:val="h3 Знак1,Head 3 Знак1,l3+toc 3 Знак1,CT Знак1,Sub-section Title Знак1,l3 Знак1,H3 Знак,heading 3 Знак,1.Заголовок 3 Знак,Level 2 Знак,(пункт) Знак"/>
    <w:link w:val="31"/>
    <w:rsid w:val="006B63F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aliases w:val="Параграф Знак,Заголовок 4 (Приложение) Знак,H4 Знак,Level 2 - a Знак,heading 4 Знак,Подпункт Знак,1.1. Заголовок 4 Знак,Level 3 Знак,(подпункт) Знак,(Приложение) Знак,Заголовок 4/2 Знак,Заголовок 4 Знак1 Знак Знак"/>
    <w:link w:val="41"/>
    <w:rsid w:val="00844DB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2">
    <w:name w:val="Заголовок 5 Знак"/>
    <w:aliases w:val="_Подпункт Знак,1.1.1. Заголовок 5 Знак,Level 4 Знак,(приложение) Знак,Bold/Italics Знак,H5 Знак"/>
    <w:link w:val="51"/>
    <w:rsid w:val="00D802E5"/>
    <w:rPr>
      <w:rFonts w:ascii="Cambria" w:eastAsia="Times New Roman" w:hAnsi="Cambria" w:cs="Times New Roman"/>
      <w:color w:val="243F60"/>
    </w:rPr>
  </w:style>
  <w:style w:type="paragraph" w:styleId="a7">
    <w:name w:val="No Spacing"/>
    <w:link w:val="a8"/>
    <w:uiPriority w:val="1"/>
    <w:qFormat/>
    <w:rsid w:val="0004523B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1B6582"/>
    <w:rPr>
      <w:sz w:val="22"/>
      <w:szCs w:val="22"/>
      <w:lang w:eastAsia="en-US"/>
    </w:rPr>
  </w:style>
  <w:style w:type="table" w:styleId="a9">
    <w:name w:val="Table Grid"/>
    <w:basedOn w:val="a5"/>
    <w:uiPriority w:val="39"/>
    <w:rsid w:val="00045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3"/>
    <w:rsid w:val="0004523B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txtsmall">
    <w:name w:val="txtsmall"/>
    <w:basedOn w:val="a3"/>
    <w:rsid w:val="0004523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character" w:customStyle="1" w:styleId="newsttl">
    <w:name w:val="news_ttl"/>
    <w:basedOn w:val="a4"/>
    <w:rsid w:val="0004523B"/>
  </w:style>
  <w:style w:type="paragraph" w:customStyle="1" w:styleId="aa">
    <w:name w:val="Знак"/>
    <w:basedOn w:val="a3"/>
    <w:rsid w:val="0004523B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b">
    <w:name w:val="Hyperlink"/>
    <w:uiPriority w:val="99"/>
    <w:rsid w:val="0004523B"/>
    <w:rPr>
      <w:strike w:val="0"/>
      <w:dstrike w:val="0"/>
      <w:color w:val="003399"/>
      <w:u w:val="none"/>
      <w:effect w:val="none"/>
    </w:rPr>
  </w:style>
  <w:style w:type="paragraph" w:customStyle="1" w:styleId="24">
    <w:name w:val="Знак2"/>
    <w:basedOn w:val="a3"/>
    <w:rsid w:val="0004523B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14">
    <w:name w:val="Без интервала1"/>
    <w:rsid w:val="0004523B"/>
    <w:rPr>
      <w:rFonts w:eastAsia="Times New Roman" w:cs="Calibri"/>
      <w:sz w:val="22"/>
      <w:szCs w:val="22"/>
    </w:rPr>
  </w:style>
  <w:style w:type="paragraph" w:styleId="ac">
    <w:name w:val="Body Text"/>
    <w:aliases w:val="Список 1,Body Text Char,Основной текст Знак Знак Знак, Знак Знак Знак,Знак Знак Знак,Основной текст Знак1,Основной текст Знак Знак Знак Знак,Основной текст Знак Знак, Знак Знак Знак Знак,Основной текст Знак1 Знак"/>
    <w:basedOn w:val="a3"/>
    <w:link w:val="ad"/>
    <w:rsid w:val="000452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aliases w:val="Список 1 Знак,Body Text Char Знак,Основной текст Знак Знак Знак Знак1, Знак Знак Знак Знак1,Знак Знак Знак Знак1,Основной текст Знак1 Знак1,Основной текст Знак Знак Знак Знак Знак,Основной текст Знак Знак Знак1"/>
    <w:link w:val="ac"/>
    <w:rsid w:val="0004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04523B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aliases w:val="текст"/>
    <w:basedOn w:val="a3"/>
    <w:link w:val="af"/>
    <w:uiPriority w:val="99"/>
    <w:unhideWhenUsed/>
    <w:rsid w:val="0004523B"/>
    <w:pPr>
      <w:spacing w:after="120"/>
      <w:ind w:left="283"/>
    </w:pPr>
  </w:style>
  <w:style w:type="character" w:customStyle="1" w:styleId="af">
    <w:name w:val="Основной текст с отступом Знак"/>
    <w:aliases w:val="текст Знак"/>
    <w:link w:val="ae"/>
    <w:uiPriority w:val="99"/>
    <w:rsid w:val="0004523B"/>
    <w:rPr>
      <w:rFonts w:ascii="Calibri" w:eastAsia="Calibri" w:hAnsi="Calibri" w:cs="Times New Roman"/>
    </w:rPr>
  </w:style>
  <w:style w:type="paragraph" w:styleId="af0">
    <w:name w:val="Title"/>
    <w:basedOn w:val="a3"/>
    <w:link w:val="af1"/>
    <w:qFormat/>
    <w:rsid w:val="0004523B"/>
    <w:pPr>
      <w:spacing w:after="0" w:line="240" w:lineRule="auto"/>
      <w:jc w:val="both"/>
    </w:pPr>
    <w:rPr>
      <w:rFonts w:ascii="Times New Roman" w:eastAsia="Times New Roman" w:hAnsi="Times New Roman"/>
      <w:b/>
      <w:bCs/>
      <w:caps/>
      <w:kern w:val="28"/>
      <w:sz w:val="24"/>
      <w:szCs w:val="24"/>
      <w:lang w:eastAsia="ru-RU"/>
    </w:rPr>
  </w:style>
  <w:style w:type="character" w:customStyle="1" w:styleId="af1">
    <w:name w:val="Название Знак"/>
    <w:link w:val="af0"/>
    <w:rsid w:val="0004523B"/>
    <w:rPr>
      <w:rFonts w:ascii="Times New Roman" w:eastAsia="Times New Roman" w:hAnsi="Times New Roman" w:cs="Times New Roman"/>
      <w:b/>
      <w:bCs/>
      <w:caps/>
      <w:kern w:val="28"/>
      <w:sz w:val="24"/>
      <w:szCs w:val="24"/>
      <w:lang w:eastAsia="ru-RU"/>
    </w:rPr>
  </w:style>
  <w:style w:type="paragraph" w:styleId="af2">
    <w:name w:val="List Number"/>
    <w:basedOn w:val="a3"/>
    <w:rsid w:val="0004523B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Normal1">
    <w:name w:val="Normal1"/>
    <w:rsid w:val="0004523B"/>
    <w:pPr>
      <w:spacing w:before="120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Заголовок 11"/>
    <w:basedOn w:val="Normal1"/>
    <w:next w:val="Normal1"/>
    <w:rsid w:val="0004523B"/>
    <w:pPr>
      <w:keepNext/>
      <w:numPr>
        <w:numId w:val="1"/>
      </w:numPr>
      <w:spacing w:before="240" w:after="60"/>
      <w:jc w:val="center"/>
    </w:pPr>
    <w:rPr>
      <w:b/>
      <w:caps/>
      <w:kern w:val="28"/>
    </w:rPr>
  </w:style>
  <w:style w:type="paragraph" w:customStyle="1" w:styleId="ListNumber1">
    <w:name w:val="List Number1"/>
    <w:basedOn w:val="Normal1"/>
    <w:rsid w:val="0004523B"/>
    <w:pPr>
      <w:numPr>
        <w:ilvl w:val="1"/>
        <w:numId w:val="1"/>
      </w:numPr>
    </w:pPr>
  </w:style>
  <w:style w:type="paragraph" w:styleId="af3">
    <w:name w:val="Balloon Text"/>
    <w:basedOn w:val="a3"/>
    <w:link w:val="af4"/>
    <w:uiPriority w:val="99"/>
    <w:unhideWhenUsed/>
    <w:rsid w:val="0004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04523B"/>
    <w:rPr>
      <w:rFonts w:ascii="Tahoma" w:eastAsia="Calibri" w:hAnsi="Tahoma" w:cs="Tahoma"/>
      <w:sz w:val="16"/>
      <w:szCs w:val="16"/>
    </w:rPr>
  </w:style>
  <w:style w:type="paragraph" w:styleId="af5">
    <w:name w:val="List Paragraph"/>
    <w:aliases w:val="SL_Абзац списка,ТЗ список,Абзац списка литеральный,Абзац списка с маркерами,Medium Grid 1 Accent 2,Bullet List,FooterText,numbered,Paragraphe de liste1,lp1,List Paragraph1,it_List1,Standart,Маркер,Абзац маркированнный,UL,1. Абзац списка"/>
    <w:basedOn w:val="a3"/>
    <w:link w:val="af6"/>
    <w:uiPriority w:val="34"/>
    <w:qFormat/>
    <w:rsid w:val="0004523B"/>
    <w:pPr>
      <w:ind w:left="720"/>
      <w:contextualSpacing/>
    </w:pPr>
  </w:style>
  <w:style w:type="character" w:customStyle="1" w:styleId="af6">
    <w:name w:val="Абзац списка Знак"/>
    <w:aliases w:val="SL_Абзац списка Знак,ТЗ список Знак,Абзац списка литеральный Знак,Абзац списка с маркерами Знак,Medium Grid 1 Accent 2 Знак,Bullet List Знак,FooterText Знак,numbered Знак,Paragraphe de liste1 Знак,lp1 Знак,List Paragraph1 Знак,UL Знак"/>
    <w:link w:val="af5"/>
    <w:locked/>
    <w:rsid w:val="00800E5E"/>
    <w:rPr>
      <w:sz w:val="22"/>
      <w:szCs w:val="22"/>
      <w:lang w:eastAsia="en-US"/>
    </w:rPr>
  </w:style>
  <w:style w:type="paragraph" w:customStyle="1" w:styleId="Default">
    <w:name w:val="Default"/>
    <w:link w:val="Default0"/>
    <w:rsid w:val="00045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-12">
    <w:name w:val="body-12 Знак"/>
    <w:link w:val="body-120"/>
    <w:locked/>
    <w:rsid w:val="0004523B"/>
    <w:rPr>
      <w:rFonts w:ascii="Times New Roman" w:eastAsia="Times New Roman" w:hAnsi="Times New Roman" w:cs="Times New Roman"/>
      <w:sz w:val="24"/>
    </w:rPr>
  </w:style>
  <w:style w:type="paragraph" w:customStyle="1" w:styleId="body-120">
    <w:name w:val="body-12"/>
    <w:basedOn w:val="a3"/>
    <w:link w:val="body-12"/>
    <w:rsid w:val="0004523B"/>
    <w:pPr>
      <w:snapToGrid w:val="0"/>
      <w:spacing w:before="60" w:after="60" w:line="312" w:lineRule="auto"/>
      <w:ind w:firstLine="720"/>
      <w:jc w:val="both"/>
    </w:pPr>
    <w:rPr>
      <w:rFonts w:ascii="Times New Roman" w:eastAsia="Times New Roman" w:hAnsi="Times New Roman"/>
      <w:sz w:val="24"/>
    </w:rPr>
  </w:style>
  <w:style w:type="character" w:customStyle="1" w:styleId="rvts9">
    <w:name w:val="rvts9"/>
    <w:rsid w:val="0004523B"/>
    <w:rPr>
      <w:rFonts w:ascii="Times New Roman" w:hAnsi="Times New Roman" w:cs="Times New Roman" w:hint="default"/>
      <w:sz w:val="24"/>
      <w:szCs w:val="24"/>
    </w:rPr>
  </w:style>
  <w:style w:type="paragraph" w:customStyle="1" w:styleId="rvps1">
    <w:name w:val="rvps1"/>
    <w:basedOn w:val="a3"/>
    <w:rsid w:val="0004523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8">
    <w:name w:val="rvts8"/>
    <w:rsid w:val="0004523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21">
    <w:name w:val="rvts21"/>
    <w:rsid w:val="0004523B"/>
    <w:rPr>
      <w:rFonts w:ascii="Times New Roman" w:hAnsi="Times New Roman" w:cs="Times New Roman" w:hint="default"/>
      <w:b/>
      <w:bCs/>
      <w:color w:val="9BBB59"/>
      <w:sz w:val="24"/>
      <w:szCs w:val="24"/>
    </w:rPr>
  </w:style>
  <w:style w:type="paragraph" w:customStyle="1" w:styleId="rvps18">
    <w:name w:val="rvps18"/>
    <w:basedOn w:val="a3"/>
    <w:rsid w:val="0004523B"/>
    <w:pPr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Normal (Web)"/>
    <w:basedOn w:val="a3"/>
    <w:uiPriority w:val="99"/>
    <w:unhideWhenUsed/>
    <w:rsid w:val="0004523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2">
    <w:name w:val="rvts22"/>
    <w:rsid w:val="0004523B"/>
    <w:rPr>
      <w:rFonts w:ascii="Times New Roman" w:hAnsi="Times New Roman" w:cs="Times New Roman" w:hint="default"/>
      <w:i/>
      <w:iCs/>
    </w:rPr>
  </w:style>
  <w:style w:type="paragraph" w:customStyle="1" w:styleId="rvps22">
    <w:name w:val="rvps22"/>
    <w:basedOn w:val="a3"/>
    <w:rsid w:val="0004523B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2">
    <w:name w:val="rvts12"/>
    <w:rsid w:val="0004523B"/>
    <w:rPr>
      <w:rFonts w:ascii="Times New Roman" w:hAnsi="Times New Roman" w:cs="Times New Roman" w:hint="default"/>
      <w:sz w:val="22"/>
      <w:szCs w:val="22"/>
    </w:rPr>
  </w:style>
  <w:style w:type="paragraph" w:customStyle="1" w:styleId="rvps3">
    <w:name w:val="rvps3"/>
    <w:basedOn w:val="a3"/>
    <w:rsid w:val="0004523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9">
    <w:name w:val="rvps39"/>
    <w:basedOn w:val="a3"/>
    <w:rsid w:val="0004523B"/>
    <w:pPr>
      <w:spacing w:after="0" w:line="240" w:lineRule="auto"/>
      <w:ind w:left="60" w:right="-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0">
    <w:name w:val="rvps40"/>
    <w:basedOn w:val="a3"/>
    <w:rsid w:val="0004523B"/>
    <w:pPr>
      <w:spacing w:after="0" w:line="240" w:lineRule="auto"/>
      <w:ind w:left="60" w:right="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1">
    <w:name w:val="rvps41"/>
    <w:basedOn w:val="a3"/>
    <w:rsid w:val="0004523B"/>
    <w:pPr>
      <w:spacing w:before="60"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1">
    <w:name w:val="rvts11"/>
    <w:rsid w:val="000452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rvts17">
    <w:name w:val="rvts17"/>
    <w:rsid w:val="0004523B"/>
    <w:rPr>
      <w:rFonts w:ascii="Times New Roman" w:hAnsi="Times New Roman" w:cs="Times New Roman" w:hint="default"/>
      <w:sz w:val="16"/>
      <w:szCs w:val="16"/>
    </w:rPr>
  </w:style>
  <w:style w:type="character" w:customStyle="1" w:styleId="rvts18">
    <w:name w:val="rvts18"/>
    <w:rsid w:val="0004523B"/>
    <w:rPr>
      <w:rFonts w:ascii="Times New Roman" w:hAnsi="Times New Roman" w:cs="Times New Roman" w:hint="default"/>
    </w:rPr>
  </w:style>
  <w:style w:type="character" w:customStyle="1" w:styleId="rvts26">
    <w:name w:val="rvts26"/>
    <w:rsid w:val="0004523B"/>
    <w:rPr>
      <w:rFonts w:ascii="Times New Roman" w:hAnsi="Times New Roman" w:cs="Times New Roman" w:hint="default"/>
      <w:b/>
      <w:bCs/>
    </w:rPr>
  </w:style>
  <w:style w:type="character" w:customStyle="1" w:styleId="rvts29">
    <w:name w:val="rvts29"/>
    <w:rsid w:val="0004523B"/>
    <w:rPr>
      <w:rFonts w:ascii="Times New Roman" w:hAnsi="Times New Roman" w:cs="Times New Roman" w:hint="default"/>
      <w:b/>
      <w:bCs/>
      <w:caps/>
      <w:sz w:val="24"/>
      <w:szCs w:val="24"/>
    </w:rPr>
  </w:style>
  <w:style w:type="character" w:customStyle="1" w:styleId="rvts30">
    <w:name w:val="rvts30"/>
    <w:rsid w:val="0004523B"/>
    <w:rPr>
      <w:rFonts w:ascii="Times New Roman" w:hAnsi="Times New Roman" w:cs="Times New Roman" w:hint="default"/>
    </w:rPr>
  </w:style>
  <w:style w:type="character" w:customStyle="1" w:styleId="rvts31">
    <w:name w:val="rvts31"/>
    <w:rsid w:val="0004523B"/>
    <w:rPr>
      <w:rFonts w:ascii="Times New Roman" w:hAnsi="Times New Roman" w:cs="Times New Roman" w:hint="default"/>
      <w:sz w:val="14"/>
      <w:szCs w:val="14"/>
    </w:rPr>
  </w:style>
  <w:style w:type="paragraph" w:customStyle="1" w:styleId="rvps19">
    <w:name w:val="rvps19"/>
    <w:basedOn w:val="a3"/>
    <w:rsid w:val="0004523B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3">
    <w:name w:val="rvps43"/>
    <w:basedOn w:val="a3"/>
    <w:rsid w:val="0004523B"/>
    <w:pPr>
      <w:spacing w:after="0" w:line="240" w:lineRule="auto"/>
      <w:ind w:left="135" w:firstLine="705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7">
    <w:name w:val="rvts7"/>
    <w:rsid w:val="0004523B"/>
    <w:rPr>
      <w:rFonts w:ascii="Times New Roman" w:hAnsi="Times New Roman" w:cs="Times New Roman" w:hint="default"/>
      <w:sz w:val="28"/>
      <w:szCs w:val="28"/>
    </w:rPr>
  </w:style>
  <w:style w:type="character" w:customStyle="1" w:styleId="rvts33">
    <w:name w:val="rvts33"/>
    <w:rsid w:val="0004523B"/>
    <w:rPr>
      <w:rFonts w:ascii="Times New Roman" w:hAnsi="Times New Roman" w:cs="Times New Roman" w:hint="default"/>
      <w:b/>
      <w:bCs/>
      <w:i/>
      <w:iCs/>
      <w:shd w:val="clear" w:color="auto" w:fill="FDE9D9"/>
    </w:rPr>
  </w:style>
  <w:style w:type="character" w:customStyle="1" w:styleId="rvts34">
    <w:name w:val="rvts34"/>
    <w:rsid w:val="0004523B"/>
    <w:rPr>
      <w:rFonts w:ascii="Times New Roman" w:hAnsi="Times New Roman" w:cs="Times New Roman" w:hint="default"/>
      <w:sz w:val="24"/>
      <w:szCs w:val="24"/>
    </w:rPr>
  </w:style>
  <w:style w:type="paragraph" w:customStyle="1" w:styleId="210">
    <w:name w:val="Основной текст 21"/>
    <w:basedOn w:val="a3"/>
    <w:uiPriority w:val="99"/>
    <w:rsid w:val="0004523B"/>
    <w:pPr>
      <w:widowControl w:val="0"/>
      <w:spacing w:after="0" w:line="218" w:lineRule="auto"/>
      <w:jc w:val="both"/>
    </w:pPr>
    <w:rPr>
      <w:rFonts w:ascii="Times New Roman" w:eastAsia="Times New Roman" w:hAnsi="Times New Roman"/>
      <w:noProof/>
      <w:sz w:val="24"/>
      <w:szCs w:val="20"/>
      <w:lang w:eastAsia="ru-RU"/>
    </w:rPr>
  </w:style>
  <w:style w:type="paragraph" w:styleId="af8">
    <w:name w:val="header"/>
    <w:aliases w:val="Верхний колонтитул1"/>
    <w:basedOn w:val="a3"/>
    <w:link w:val="af9"/>
    <w:uiPriority w:val="99"/>
    <w:unhideWhenUsed/>
    <w:rsid w:val="0004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Верхний колонтитул1 Знак1"/>
    <w:link w:val="af8"/>
    <w:uiPriority w:val="99"/>
    <w:rsid w:val="0004523B"/>
    <w:rPr>
      <w:rFonts w:ascii="Calibri" w:eastAsia="Calibri" w:hAnsi="Calibri" w:cs="Times New Roman"/>
    </w:rPr>
  </w:style>
  <w:style w:type="paragraph" w:styleId="afa">
    <w:name w:val="footer"/>
    <w:basedOn w:val="a3"/>
    <w:link w:val="afb"/>
    <w:uiPriority w:val="99"/>
    <w:unhideWhenUsed/>
    <w:rsid w:val="0004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link w:val="afa"/>
    <w:uiPriority w:val="99"/>
    <w:rsid w:val="0004523B"/>
    <w:rPr>
      <w:rFonts w:ascii="Calibri" w:eastAsia="Calibri" w:hAnsi="Calibri" w:cs="Times New Roman"/>
    </w:rPr>
  </w:style>
  <w:style w:type="character" w:customStyle="1" w:styleId="afc">
    <w:name w:val="Основной текст_"/>
    <w:link w:val="43"/>
    <w:locked/>
    <w:rsid w:val="0004523B"/>
    <w:rPr>
      <w:sz w:val="23"/>
      <w:szCs w:val="23"/>
      <w:shd w:val="clear" w:color="auto" w:fill="FFFFFF"/>
    </w:rPr>
  </w:style>
  <w:style w:type="paragraph" w:customStyle="1" w:styleId="43">
    <w:name w:val="Основной текст4"/>
    <w:basedOn w:val="a3"/>
    <w:link w:val="afc"/>
    <w:rsid w:val="0004523B"/>
    <w:pPr>
      <w:widowControl w:val="0"/>
      <w:shd w:val="clear" w:color="auto" w:fill="FFFFFF"/>
      <w:spacing w:after="360" w:line="240" w:lineRule="atLeast"/>
      <w:jc w:val="both"/>
    </w:pPr>
    <w:rPr>
      <w:sz w:val="23"/>
      <w:szCs w:val="23"/>
    </w:rPr>
  </w:style>
  <w:style w:type="character" w:customStyle="1" w:styleId="230">
    <w:name w:val="Основной текст (2)3"/>
    <w:rsid w:val="0004523B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240">
    <w:name w:val="Основной текст (2)4"/>
    <w:rsid w:val="0004523B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apple-converted-space">
    <w:name w:val="apple-converted-space"/>
    <w:basedOn w:val="a4"/>
    <w:rsid w:val="0004523B"/>
  </w:style>
  <w:style w:type="paragraph" w:customStyle="1" w:styleId="afd">
    <w:name w:val="Пункт"/>
    <w:basedOn w:val="a3"/>
    <w:rsid w:val="0004523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e">
    <w:name w:val="текст таблицы"/>
    <w:basedOn w:val="a3"/>
    <w:rsid w:val="0004523B"/>
    <w:pPr>
      <w:spacing w:after="0" w:line="240" w:lineRule="auto"/>
    </w:pPr>
    <w:rPr>
      <w:rFonts w:ascii="Times New Roman" w:eastAsia="Times New Roman" w:hAnsi="Times New Roman"/>
      <w:sz w:val="24"/>
      <w:lang w:val="en-US" w:bidi="en-US"/>
    </w:rPr>
  </w:style>
  <w:style w:type="character" w:customStyle="1" w:styleId="aff">
    <w:name w:val="название формы"/>
    <w:rsid w:val="0004523B"/>
    <w:rPr>
      <w:rFonts w:ascii="Times New Roman" w:hAnsi="Times New Roman"/>
      <w:b/>
      <w:sz w:val="24"/>
      <w:lang w:val="ru-RU" w:eastAsia="ar-SA" w:bidi="ar-SA"/>
    </w:rPr>
  </w:style>
  <w:style w:type="paragraph" w:customStyle="1" w:styleId="aff0">
    <w:name w:val="шапка таблицы"/>
    <w:basedOn w:val="a3"/>
    <w:rsid w:val="0004523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bidi="en-US"/>
    </w:rPr>
  </w:style>
  <w:style w:type="character" w:styleId="aff1">
    <w:name w:val="annotation reference"/>
    <w:unhideWhenUsed/>
    <w:rsid w:val="0004523B"/>
    <w:rPr>
      <w:sz w:val="16"/>
      <w:szCs w:val="16"/>
    </w:rPr>
  </w:style>
  <w:style w:type="paragraph" w:styleId="aff2">
    <w:name w:val="annotation text"/>
    <w:basedOn w:val="a3"/>
    <w:link w:val="aff3"/>
    <w:unhideWhenUsed/>
    <w:rsid w:val="000452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f3">
    <w:name w:val="Текст примечания Знак"/>
    <w:link w:val="aff2"/>
    <w:rsid w:val="0004523B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customStyle="1" w:styleId="35">
    <w:name w:val="Основной текст35"/>
    <w:basedOn w:val="a3"/>
    <w:rsid w:val="001D605D"/>
    <w:pPr>
      <w:shd w:val="clear" w:color="auto" w:fill="FFFFFF"/>
      <w:spacing w:after="96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26">
    <w:name w:val="Заголовок №2_"/>
    <w:rsid w:val="005D4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Заголовок №2"/>
    <w:rsid w:val="005D4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34"/>
    <w:rsid w:val="005D4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text-1">
    <w:name w:val="text-1"/>
    <w:basedOn w:val="a3"/>
    <w:uiPriority w:val="99"/>
    <w:rsid w:val="004F4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F4E72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21"/>
    <w:rsid w:val="00774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Tahoma10">
    <w:name w:val="Стиль Основной текст + Tahoma 10 пт Междустр.интервал:  множитель..."/>
    <w:basedOn w:val="ac"/>
    <w:rsid w:val="00D41F38"/>
    <w:pPr>
      <w:autoSpaceDE w:val="0"/>
      <w:autoSpaceDN w:val="0"/>
      <w:spacing w:after="0" w:line="264" w:lineRule="auto"/>
      <w:jc w:val="both"/>
    </w:pPr>
    <w:rPr>
      <w:rFonts w:ascii="Tahoma" w:hAnsi="Tahoma"/>
      <w:sz w:val="20"/>
      <w:szCs w:val="20"/>
    </w:rPr>
  </w:style>
  <w:style w:type="paragraph" w:styleId="28">
    <w:name w:val="Body Text 2"/>
    <w:basedOn w:val="a3"/>
    <w:link w:val="29"/>
    <w:uiPriority w:val="99"/>
    <w:unhideWhenUsed/>
    <w:rsid w:val="00B33A17"/>
    <w:pPr>
      <w:spacing w:after="120" w:line="480" w:lineRule="auto"/>
    </w:pPr>
  </w:style>
  <w:style w:type="character" w:customStyle="1" w:styleId="29">
    <w:name w:val="Основной текст 2 Знак"/>
    <w:link w:val="28"/>
    <w:uiPriority w:val="99"/>
    <w:rsid w:val="00B33A17"/>
    <w:rPr>
      <w:rFonts w:ascii="Calibri" w:eastAsia="Calibri" w:hAnsi="Calibri" w:cs="Times New Roman"/>
    </w:rPr>
  </w:style>
  <w:style w:type="paragraph" w:styleId="33">
    <w:name w:val="Body Text 3"/>
    <w:aliases w:val=" Знак8"/>
    <w:basedOn w:val="a3"/>
    <w:link w:val="36"/>
    <w:unhideWhenUsed/>
    <w:rsid w:val="00B33A1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aliases w:val=" Знак8 Знак"/>
    <w:link w:val="33"/>
    <w:rsid w:val="00B33A17"/>
    <w:rPr>
      <w:rFonts w:ascii="Calibri" w:eastAsia="Calibri" w:hAnsi="Calibri" w:cs="Times New Roman"/>
      <w:sz w:val="16"/>
      <w:szCs w:val="16"/>
    </w:rPr>
  </w:style>
  <w:style w:type="paragraph" w:customStyle="1" w:styleId="220">
    <w:name w:val="Основной текст 22"/>
    <w:basedOn w:val="a3"/>
    <w:rsid w:val="00B33A17"/>
    <w:pPr>
      <w:widowControl w:val="0"/>
      <w:spacing w:after="0" w:line="120" w:lineRule="atLeast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ConsNormal">
    <w:name w:val="ConsNormal"/>
    <w:link w:val="ConsNormal0"/>
    <w:rsid w:val="00B33A17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ConsNormal0">
    <w:name w:val="ConsNormal Знак"/>
    <w:link w:val="ConsNormal"/>
    <w:locked/>
    <w:rsid w:val="00DB7887"/>
    <w:rPr>
      <w:rFonts w:ascii="Arial" w:eastAsia="Times New Roman" w:hAnsi="Arial"/>
      <w:snapToGrid w:val="0"/>
    </w:rPr>
  </w:style>
  <w:style w:type="paragraph" w:customStyle="1" w:styleId="ConsPlusNormal">
    <w:name w:val="ConsPlusNormal"/>
    <w:link w:val="ConsPlusNormal0"/>
    <w:rsid w:val="00B33A17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ConsPlusNormal0">
    <w:name w:val="ConsPlusNormal Знак"/>
    <w:link w:val="ConsPlusNormal"/>
    <w:locked/>
    <w:rsid w:val="00F07604"/>
    <w:rPr>
      <w:rFonts w:ascii="Arial" w:eastAsia="Times New Roman" w:hAnsi="Arial"/>
      <w:snapToGrid w:val="0"/>
    </w:rPr>
  </w:style>
  <w:style w:type="paragraph" w:styleId="aff4">
    <w:name w:val="Plain Text"/>
    <w:basedOn w:val="a3"/>
    <w:link w:val="aff5"/>
    <w:uiPriority w:val="99"/>
    <w:rsid w:val="00B33A1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5">
    <w:name w:val="Текст Знак"/>
    <w:link w:val="aff4"/>
    <w:uiPriority w:val="99"/>
    <w:rsid w:val="00B33A1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B33A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3"/>
    <w:rsid w:val="00701521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FontStyle29">
    <w:name w:val="Font Style29"/>
    <w:rsid w:val="00701521"/>
    <w:rPr>
      <w:rFonts w:ascii="Times New Roman" w:hAnsi="Times New Roman"/>
      <w:sz w:val="20"/>
    </w:rPr>
  </w:style>
  <w:style w:type="paragraph" w:customStyle="1" w:styleId="Style15">
    <w:name w:val="Style15"/>
    <w:basedOn w:val="a3"/>
    <w:rsid w:val="0070152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annotation subject"/>
    <w:basedOn w:val="aff2"/>
    <w:next w:val="aff2"/>
    <w:link w:val="aff7"/>
    <w:uiPriority w:val="99"/>
    <w:unhideWhenUsed/>
    <w:rsid w:val="00C61D91"/>
    <w:pPr>
      <w:spacing w:after="200" w:line="276" w:lineRule="auto"/>
    </w:pPr>
    <w:rPr>
      <w:rFonts w:ascii="Calibri" w:eastAsia="Calibri" w:hAnsi="Calibri" w:cs="Times New Roman"/>
      <w:b/>
      <w:bCs/>
      <w:color w:val="auto"/>
      <w:lang w:eastAsia="en-US"/>
    </w:rPr>
  </w:style>
  <w:style w:type="character" w:customStyle="1" w:styleId="aff7">
    <w:name w:val="Тема примечания Знак"/>
    <w:link w:val="aff6"/>
    <w:uiPriority w:val="99"/>
    <w:rsid w:val="00C61D9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en-US"/>
    </w:rPr>
  </w:style>
  <w:style w:type="character" w:customStyle="1" w:styleId="label">
    <w:name w:val="label"/>
    <w:basedOn w:val="a4"/>
    <w:rsid w:val="00D7048A"/>
  </w:style>
  <w:style w:type="character" w:customStyle="1" w:styleId="epm">
    <w:name w:val="epm"/>
    <w:basedOn w:val="a4"/>
    <w:rsid w:val="00D7048A"/>
  </w:style>
  <w:style w:type="paragraph" w:styleId="aff8">
    <w:name w:val="Subtitle"/>
    <w:basedOn w:val="a3"/>
    <w:next w:val="ac"/>
    <w:link w:val="aff9"/>
    <w:qFormat/>
    <w:rsid w:val="008B10BC"/>
    <w:pPr>
      <w:keepNext/>
      <w:widowControl w:val="0"/>
      <w:suppressAutoHyphens/>
      <w:autoSpaceDE w:val="0"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hi-IN" w:bidi="hi-IN"/>
    </w:rPr>
  </w:style>
  <w:style w:type="character" w:customStyle="1" w:styleId="aff9">
    <w:name w:val="Подзаголовок Знак"/>
    <w:link w:val="aff8"/>
    <w:rsid w:val="008B10BC"/>
    <w:rPr>
      <w:rFonts w:ascii="Arial" w:eastAsia="Microsoft YaHei" w:hAnsi="Arial" w:cs="Mangal"/>
      <w:i/>
      <w:iCs/>
      <w:sz w:val="28"/>
      <w:szCs w:val="28"/>
      <w:lang w:eastAsia="hi-IN" w:bidi="hi-IN"/>
    </w:rPr>
  </w:style>
  <w:style w:type="paragraph" w:customStyle="1" w:styleId="231">
    <w:name w:val="Основной текст 23"/>
    <w:basedOn w:val="a3"/>
    <w:rsid w:val="00472140"/>
    <w:pPr>
      <w:widowControl w:val="0"/>
      <w:suppressAutoHyphens/>
      <w:spacing w:after="0" w:line="216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roduct-spec-itemname-inner">
    <w:name w:val="product-spec-item__name-inner"/>
    <w:rsid w:val="00383FB4"/>
  </w:style>
  <w:style w:type="character" w:customStyle="1" w:styleId="product-spec-itemvalue-inner">
    <w:name w:val="product-spec-item__value-inner"/>
    <w:rsid w:val="00383FB4"/>
  </w:style>
  <w:style w:type="character" w:styleId="affa">
    <w:name w:val="FollowedHyperlink"/>
    <w:uiPriority w:val="99"/>
    <w:unhideWhenUsed/>
    <w:rsid w:val="00E8470B"/>
    <w:rPr>
      <w:color w:val="954F72"/>
      <w:u w:val="single"/>
    </w:rPr>
  </w:style>
  <w:style w:type="paragraph" w:customStyle="1" w:styleId="msonormal0">
    <w:name w:val="msonormal"/>
    <w:basedOn w:val="a3"/>
    <w:rsid w:val="00E84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3"/>
    <w:rsid w:val="00E847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1">
    <w:name w:val="xl61"/>
    <w:basedOn w:val="a3"/>
    <w:rsid w:val="00E847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2">
    <w:name w:val="xl62"/>
    <w:basedOn w:val="a3"/>
    <w:rsid w:val="00E8470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3">
    <w:name w:val="xl63"/>
    <w:basedOn w:val="a3"/>
    <w:rsid w:val="00E8470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4">
    <w:name w:val="xl64"/>
    <w:basedOn w:val="a3"/>
    <w:rsid w:val="00E847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5">
    <w:name w:val="xl65"/>
    <w:basedOn w:val="a3"/>
    <w:rsid w:val="00E8470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3"/>
    <w:rsid w:val="00E8470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847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847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8470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5">
    <w:name w:val="Основной текст1"/>
    <w:basedOn w:val="a3"/>
    <w:rsid w:val="00E8470B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Абзац списка1"/>
    <w:basedOn w:val="a3"/>
    <w:uiPriority w:val="99"/>
    <w:rsid w:val="00F0760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B31508"/>
    <w:pPr>
      <w:widowControl w:val="0"/>
      <w:autoSpaceDE w:val="0"/>
      <w:autoSpaceDN w:val="0"/>
      <w:adjustRightInd w:val="0"/>
      <w:spacing w:after="0" w:line="17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Стиль По центру"/>
    <w:basedOn w:val="a3"/>
    <w:rsid w:val="00BA35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ext">
    <w:name w:val="text"/>
    <w:basedOn w:val="a3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A354B"/>
    <w:rPr>
      <w:rFonts w:ascii="Arial" w:hAnsi="Arial" w:cs="Arial"/>
      <w:sz w:val="14"/>
      <w:szCs w:val="14"/>
    </w:rPr>
  </w:style>
  <w:style w:type="paragraph" w:customStyle="1" w:styleId="ConsPlusNonformat">
    <w:name w:val="ConsPlusNonformat"/>
    <w:rsid w:val="000D7F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551ED1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character" w:styleId="affc">
    <w:name w:val="page number"/>
    <w:rsid w:val="00844DB8"/>
    <w:rPr>
      <w:rFonts w:ascii="Times New Roman" w:hAnsi="Times New Roman"/>
    </w:rPr>
  </w:style>
  <w:style w:type="paragraph" w:styleId="affd">
    <w:name w:val="footnote text"/>
    <w:aliases w:val="Знак7 Знак1,Знак8 Знак,Знак6 Знак,Знак21, Знак8 Знак Знак, Знак4 Знак,Char,Знак4 Знак,Текст сноски Знак Знак,Знак Знак Знак1,Текст сноски Знак Знак1,Знак6,Текст сноски Знак2,Текст сноски Знак1 Знак1,Текст сноски Знак Знак Знак1"/>
    <w:basedOn w:val="a3"/>
    <w:link w:val="affe"/>
    <w:uiPriority w:val="99"/>
    <w:rsid w:val="00844D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e">
    <w:name w:val="Текст сноски Знак"/>
    <w:aliases w:val="Знак7 Знак1 Знак,Знак8 Знак Знак,Знак6 Знак Знак,Знак21 Знак, Знак8 Знак Знак Знак, Знак4 Знак Знак,Char Знак,Знак4 Знак Знак,Текст сноски Знак Знак Знак,Знак Знак Знак1 Знак,Текст сноски Знак Знак1 Знак,Знак6 Знак1"/>
    <w:link w:val="affd"/>
    <w:uiPriority w:val="99"/>
    <w:rsid w:val="00844DB8"/>
    <w:rPr>
      <w:rFonts w:ascii="Times New Roman" w:eastAsia="Times New Roman" w:hAnsi="Times New Roman"/>
    </w:rPr>
  </w:style>
  <w:style w:type="character" w:styleId="afff">
    <w:name w:val="footnote reference"/>
    <w:aliases w:val="Знак сноски1,Знак сноски 1,Знак сноски-FN"/>
    <w:uiPriority w:val="99"/>
    <w:rsid w:val="00844DB8"/>
    <w:rPr>
      <w:vertAlign w:val="superscript"/>
    </w:rPr>
  </w:style>
  <w:style w:type="paragraph" w:customStyle="1" w:styleId="c-number">
    <w:name w:val="c-number"/>
    <w:basedOn w:val="a3"/>
    <w:rsid w:val="00844DB8"/>
    <w:pPr>
      <w:spacing w:before="675" w:after="0" w:line="240" w:lineRule="auto"/>
      <w:jc w:val="center"/>
    </w:pPr>
    <w:rPr>
      <w:rFonts w:ascii="Times New Roman" w:eastAsia="Times New Roman" w:hAnsi="Times New Roman"/>
      <w:i/>
      <w:iCs/>
      <w:sz w:val="33"/>
      <w:szCs w:val="33"/>
      <w:lang w:eastAsia="ru-RU"/>
    </w:rPr>
  </w:style>
  <w:style w:type="paragraph" w:styleId="afff0">
    <w:name w:val="caption"/>
    <w:basedOn w:val="a3"/>
    <w:next w:val="a3"/>
    <w:qFormat/>
    <w:rsid w:val="00844DB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customStyle="1" w:styleId="afff1">
    <w:name w:val="А_обычный"/>
    <w:basedOn w:val="a3"/>
    <w:rsid w:val="00844DB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2">
    <w:name w:val="Не вступил в силу"/>
    <w:rsid w:val="00844DB8"/>
    <w:rPr>
      <w:b/>
      <w:bCs/>
      <w:color w:val="008080"/>
    </w:rPr>
  </w:style>
  <w:style w:type="paragraph" w:customStyle="1" w:styleId="2a">
    <w:name w:val="Знак Знак2 Знак"/>
    <w:basedOn w:val="a3"/>
    <w:next w:val="22"/>
    <w:autoRedefine/>
    <w:rsid w:val="00844DB8"/>
    <w:pPr>
      <w:spacing w:after="160" w:line="240" w:lineRule="exact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afff3">
    <w:name w:val="Знак Знак"/>
    <w:rsid w:val="00844DB8"/>
    <w:rPr>
      <w:lang w:val="ru-RU" w:eastAsia="ru-RU" w:bidi="ar-SA"/>
    </w:rPr>
  </w:style>
  <w:style w:type="paragraph" w:styleId="afff4">
    <w:name w:val="endnote text"/>
    <w:basedOn w:val="a3"/>
    <w:link w:val="afff5"/>
    <w:rsid w:val="00844D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концевой сноски Знак"/>
    <w:link w:val="afff4"/>
    <w:rsid w:val="00844DB8"/>
    <w:rPr>
      <w:rFonts w:ascii="Times New Roman" w:eastAsia="Times New Roman" w:hAnsi="Times New Roman"/>
    </w:rPr>
  </w:style>
  <w:style w:type="character" w:styleId="afff6">
    <w:name w:val="endnote reference"/>
    <w:rsid w:val="00844DB8"/>
    <w:rPr>
      <w:vertAlign w:val="superscript"/>
    </w:rPr>
  </w:style>
  <w:style w:type="paragraph" w:customStyle="1" w:styleId="afff7">
    <w:name w:val="Обычный.Нормальный абзац"/>
    <w:rsid w:val="00844DB8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7">
    <w:name w:val="Знак Знак3"/>
    <w:locked/>
    <w:rsid w:val="00844DB8"/>
    <w:rPr>
      <w:lang w:val="ru-RU" w:eastAsia="ru-RU" w:bidi="ar-SA"/>
    </w:rPr>
  </w:style>
  <w:style w:type="character" w:customStyle="1" w:styleId="2b">
    <w:name w:val="Знак Знак2"/>
    <w:rsid w:val="00844DB8"/>
  </w:style>
  <w:style w:type="paragraph" w:customStyle="1" w:styleId="38">
    <w:name w:val="Знак3"/>
    <w:basedOn w:val="a3"/>
    <w:rsid w:val="00844DB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3"/>
    <w:next w:val="22"/>
    <w:autoRedefine/>
    <w:rsid w:val="00844DB8"/>
    <w:pPr>
      <w:spacing w:after="160" w:line="240" w:lineRule="exact"/>
    </w:pPr>
    <w:rPr>
      <w:rFonts w:ascii="Times New Roman" w:eastAsia="Times New Roman" w:hAnsi="Times New Roman"/>
      <w:sz w:val="24"/>
      <w:szCs w:val="20"/>
      <w:lang w:val="en-US"/>
    </w:rPr>
  </w:style>
  <w:style w:type="table" w:customStyle="1" w:styleId="17">
    <w:name w:val="Сетка таблицы1"/>
    <w:basedOn w:val="a5"/>
    <w:next w:val="a9"/>
    <w:uiPriority w:val="39"/>
    <w:rsid w:val="00844D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5"/>
    <w:next w:val="a9"/>
    <w:uiPriority w:val="39"/>
    <w:rsid w:val="00844D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5"/>
    <w:next w:val="a9"/>
    <w:uiPriority w:val="39"/>
    <w:rsid w:val="00844D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5"/>
    <w:next w:val="a9"/>
    <w:uiPriority w:val="39"/>
    <w:rsid w:val="00844D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5"/>
    <w:next w:val="a9"/>
    <w:uiPriority w:val="39"/>
    <w:rsid w:val="00844D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5"/>
    <w:next w:val="a9"/>
    <w:uiPriority w:val="39"/>
    <w:rsid w:val="00844D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5"/>
    <w:next w:val="a9"/>
    <w:uiPriority w:val="39"/>
    <w:rsid w:val="00844D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5"/>
    <w:next w:val="a9"/>
    <w:uiPriority w:val="39"/>
    <w:rsid w:val="00844D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5"/>
    <w:next w:val="a9"/>
    <w:uiPriority w:val="39"/>
    <w:rsid w:val="00844D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5"/>
    <w:next w:val="a9"/>
    <w:uiPriority w:val="39"/>
    <w:rsid w:val="00844D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5"/>
    <w:next w:val="a9"/>
    <w:uiPriority w:val="39"/>
    <w:rsid w:val="00844D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5"/>
    <w:next w:val="a9"/>
    <w:uiPriority w:val="39"/>
    <w:rsid w:val="00844D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5"/>
    <w:next w:val="a9"/>
    <w:uiPriority w:val="39"/>
    <w:rsid w:val="00844D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8">
    <w:name w:val="Revision"/>
    <w:hidden/>
    <w:uiPriority w:val="99"/>
    <w:semiHidden/>
    <w:rsid w:val="00844DB8"/>
    <w:rPr>
      <w:sz w:val="22"/>
      <w:szCs w:val="22"/>
      <w:lang w:eastAsia="en-US"/>
    </w:rPr>
  </w:style>
  <w:style w:type="character" w:customStyle="1" w:styleId="articul">
    <w:name w:val="articul"/>
    <w:rsid w:val="00844DB8"/>
  </w:style>
  <w:style w:type="paragraph" w:customStyle="1" w:styleId="2d">
    <w:name w:val="Абзац списка2"/>
    <w:basedOn w:val="a3"/>
    <w:rsid w:val="00844DB8"/>
    <w:pPr>
      <w:ind w:left="720"/>
    </w:pPr>
    <w:rPr>
      <w:rFonts w:eastAsia="Times New Roman" w:cs="Calibri"/>
    </w:rPr>
  </w:style>
  <w:style w:type="paragraph" w:styleId="21">
    <w:name w:val="List Number 2"/>
    <w:basedOn w:val="a3"/>
    <w:rsid w:val="00CC388C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uiPriority w:val="99"/>
    <w:rsid w:val="00E05EF6"/>
    <w:rPr>
      <w:rFonts w:cs="Times New Roman"/>
    </w:rPr>
  </w:style>
  <w:style w:type="paragraph" w:styleId="a">
    <w:name w:val="List Bullet"/>
    <w:basedOn w:val="a3"/>
    <w:unhideWhenUsed/>
    <w:rsid w:val="00687BCD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232">
    <w:name w:val="Основной текст 23"/>
    <w:basedOn w:val="a3"/>
    <w:rsid w:val="001B6582"/>
    <w:pPr>
      <w:widowControl w:val="0"/>
      <w:suppressAutoHyphens/>
      <w:spacing w:after="0" w:line="216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45">
    <w:name w:val="Основной текст (4)_"/>
    <w:link w:val="46"/>
    <w:rsid w:val="00DB7887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46">
    <w:name w:val="Основной текст (4)"/>
    <w:basedOn w:val="a3"/>
    <w:link w:val="45"/>
    <w:rsid w:val="00DB7887"/>
    <w:pPr>
      <w:shd w:val="clear" w:color="auto" w:fill="FFFFFF"/>
      <w:spacing w:after="180" w:line="235" w:lineRule="exact"/>
      <w:ind w:hanging="2340"/>
      <w:jc w:val="right"/>
    </w:pPr>
    <w:rPr>
      <w:rFonts w:ascii="Times New Roman" w:eastAsia="Times New Roman" w:hAnsi="Times New Roman"/>
      <w:sz w:val="15"/>
      <w:szCs w:val="15"/>
      <w:lang w:eastAsia="ru-RU"/>
    </w:rPr>
  </w:style>
  <w:style w:type="character" w:customStyle="1" w:styleId="2e">
    <w:name w:val="Основной текст (2)_"/>
    <w:link w:val="2f"/>
    <w:rsid w:val="00DB788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3"/>
    <w:link w:val="2e"/>
    <w:rsid w:val="00DB7887"/>
    <w:pPr>
      <w:shd w:val="clear" w:color="auto" w:fill="FFFFFF"/>
      <w:spacing w:after="240" w:line="288" w:lineRule="exact"/>
      <w:ind w:hanging="74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2f0">
    <w:name w:val="Основной текст2"/>
    <w:basedOn w:val="a3"/>
    <w:rsid w:val="00DB7887"/>
    <w:pPr>
      <w:shd w:val="clear" w:color="auto" w:fill="FFFFFF"/>
      <w:spacing w:before="240" w:after="360" w:line="0" w:lineRule="atLeast"/>
      <w:ind w:hanging="760"/>
    </w:pPr>
    <w:rPr>
      <w:rFonts w:ascii="Times New Roman" w:eastAsia="Times New Roman" w:hAnsi="Times New Roman"/>
      <w:sz w:val="21"/>
      <w:szCs w:val="21"/>
    </w:rPr>
  </w:style>
  <w:style w:type="character" w:customStyle="1" w:styleId="FontStyle16">
    <w:name w:val="Font Style16"/>
    <w:rsid w:val="00DB7887"/>
    <w:rPr>
      <w:rFonts w:ascii="Bookman Old Style" w:hAnsi="Bookman Old Style" w:cs="Bookman Old Style" w:hint="default"/>
      <w:sz w:val="22"/>
      <w:szCs w:val="22"/>
    </w:rPr>
  </w:style>
  <w:style w:type="character" w:customStyle="1" w:styleId="afff9">
    <w:name w:val="Основной текст + Полужирный"/>
    <w:rsid w:val="00DB78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0pt">
    <w:name w:val="Основной текст + 10 pt"/>
    <w:rsid w:val="00DB78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paragraph" w:customStyle="1" w:styleId="18">
    <w:name w:val="Заголовок1"/>
    <w:basedOn w:val="a3"/>
    <w:next w:val="ac"/>
    <w:rsid w:val="00DB78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-21">
    <w:name w:val="Средняя сетка 1 - Акцент 21"/>
    <w:basedOn w:val="a3"/>
    <w:rsid w:val="00DB7887"/>
    <w:pPr>
      <w:spacing w:after="0" w:line="240" w:lineRule="auto"/>
      <w:ind w:left="720"/>
    </w:pPr>
    <w:rPr>
      <w:rFonts w:ascii="Cambria" w:eastAsia="Cambria" w:hAnsi="Cambria" w:cs="Cambria"/>
      <w:sz w:val="24"/>
      <w:szCs w:val="24"/>
      <w:lang w:eastAsia="ar-SA"/>
    </w:rPr>
  </w:style>
  <w:style w:type="character" w:customStyle="1" w:styleId="3a">
    <w:name w:val="Основной текст (3)_"/>
    <w:link w:val="3b"/>
    <w:rsid w:val="00DB7887"/>
    <w:rPr>
      <w:rFonts w:ascii="Times New Roman" w:eastAsia="Times New Roman" w:hAnsi="Times New Roman"/>
      <w:shd w:val="clear" w:color="auto" w:fill="FFFFFF"/>
    </w:rPr>
  </w:style>
  <w:style w:type="paragraph" w:customStyle="1" w:styleId="3b">
    <w:name w:val="Основной текст (3)"/>
    <w:basedOn w:val="a3"/>
    <w:link w:val="3a"/>
    <w:rsid w:val="00DB7887"/>
    <w:pPr>
      <w:shd w:val="clear" w:color="auto" w:fill="FFFFFF"/>
      <w:spacing w:after="0" w:line="254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a">
    <w:name w:val="Колонтитул_"/>
    <w:link w:val="afffb"/>
    <w:rsid w:val="00DB7887"/>
    <w:rPr>
      <w:rFonts w:ascii="Times New Roman" w:eastAsia="Times New Roman" w:hAnsi="Times New Roman"/>
      <w:shd w:val="clear" w:color="auto" w:fill="FFFFFF"/>
    </w:rPr>
  </w:style>
  <w:style w:type="paragraph" w:customStyle="1" w:styleId="afffb">
    <w:name w:val="Колонтитул"/>
    <w:basedOn w:val="a3"/>
    <w:link w:val="afffa"/>
    <w:rsid w:val="00DB7887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pt">
    <w:name w:val="Колонтитул + 11 pt"/>
    <w:rsid w:val="00DB788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f1">
    <w:name w:val="Основной текст (2) + Не полужирный"/>
    <w:rsid w:val="00DB7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9">
    <w:name w:val="Заголовок №1_"/>
    <w:link w:val="1a"/>
    <w:rsid w:val="00DB788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a">
    <w:name w:val="Заголовок №1"/>
    <w:basedOn w:val="a3"/>
    <w:link w:val="19"/>
    <w:rsid w:val="00DB7887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11pt1pt60">
    <w:name w:val="Основной текст + 11 pt;Полужирный;Интервал 1 pt;Масштаб 60%"/>
    <w:rsid w:val="00DB7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w w:val="60"/>
      <w:sz w:val="22"/>
      <w:szCs w:val="22"/>
      <w:shd w:val="clear" w:color="auto" w:fill="FFFFFF"/>
    </w:rPr>
  </w:style>
  <w:style w:type="character" w:customStyle="1" w:styleId="54">
    <w:name w:val="Основной текст (5)_"/>
    <w:link w:val="55"/>
    <w:rsid w:val="00DB7887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DB7887"/>
    <w:pPr>
      <w:shd w:val="clear" w:color="auto" w:fill="FFFFFF"/>
      <w:spacing w:after="0" w:line="0" w:lineRule="atLeast"/>
      <w:ind w:hanging="440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3c">
    <w:name w:val="Заголовок №3_"/>
    <w:link w:val="3d"/>
    <w:rsid w:val="00DB788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d">
    <w:name w:val="Заголовок №3"/>
    <w:basedOn w:val="a3"/>
    <w:link w:val="3c"/>
    <w:rsid w:val="00DB7887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82">
    <w:name w:val="Основной текст (8)_"/>
    <w:link w:val="83"/>
    <w:rsid w:val="00DB788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83">
    <w:name w:val="Основной текст (8)"/>
    <w:basedOn w:val="a3"/>
    <w:link w:val="82"/>
    <w:rsid w:val="00DB7887"/>
    <w:pPr>
      <w:shd w:val="clear" w:color="auto" w:fill="FFFFFF"/>
      <w:spacing w:after="1380" w:line="0" w:lineRule="atLeas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afffc">
    <w:name w:val="Пункты Знак"/>
    <w:link w:val="a1"/>
    <w:uiPriority w:val="99"/>
    <w:locked/>
    <w:rsid w:val="00DB7887"/>
    <w:rPr>
      <w:bCs/>
      <w:iCs/>
      <w:color w:val="000000"/>
      <w:sz w:val="24"/>
      <w:szCs w:val="28"/>
    </w:rPr>
  </w:style>
  <w:style w:type="paragraph" w:customStyle="1" w:styleId="a1">
    <w:name w:val="Пункты"/>
    <w:basedOn w:val="22"/>
    <w:link w:val="afffc"/>
    <w:uiPriority w:val="99"/>
    <w:qFormat/>
    <w:rsid w:val="00DB7887"/>
    <w:pPr>
      <w:keepLines w:val="0"/>
      <w:numPr>
        <w:ilvl w:val="1"/>
        <w:numId w:val="4"/>
      </w:numPr>
      <w:tabs>
        <w:tab w:val="left" w:pos="1134"/>
      </w:tabs>
      <w:spacing w:before="120" w:line="240" w:lineRule="auto"/>
      <w:jc w:val="both"/>
    </w:pPr>
    <w:rPr>
      <w:rFonts w:ascii="Calibri" w:eastAsia="Calibri" w:hAnsi="Calibri"/>
      <w:b w:val="0"/>
      <w:iCs/>
      <w:color w:val="000000"/>
      <w:sz w:val="24"/>
      <w:szCs w:val="28"/>
      <w:lang w:eastAsia="ru-RU"/>
    </w:rPr>
  </w:style>
  <w:style w:type="character" w:customStyle="1" w:styleId="1b">
    <w:name w:val="Текст сноски Знак1"/>
    <w:basedOn w:val="a4"/>
    <w:uiPriority w:val="99"/>
    <w:rsid w:val="00DB7887"/>
    <w:rPr>
      <w:rFonts w:ascii="Calibri" w:eastAsia="Calibri" w:hAnsi="Calibri" w:cs="Times New Roman"/>
      <w:sz w:val="20"/>
      <w:szCs w:val="20"/>
    </w:rPr>
  </w:style>
  <w:style w:type="paragraph" w:styleId="2f2">
    <w:name w:val="Body Text Indent 2"/>
    <w:basedOn w:val="a3"/>
    <w:link w:val="2f3"/>
    <w:unhideWhenUsed/>
    <w:rsid w:val="00DB788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3">
    <w:name w:val="Основной текст с отступом 2 Знак"/>
    <w:basedOn w:val="a4"/>
    <w:link w:val="2f2"/>
    <w:rsid w:val="00DB7887"/>
    <w:rPr>
      <w:rFonts w:ascii="Times New Roman" w:eastAsia="Times New Roman" w:hAnsi="Times New Roman"/>
      <w:sz w:val="24"/>
      <w:szCs w:val="24"/>
    </w:rPr>
  </w:style>
  <w:style w:type="character" w:customStyle="1" w:styleId="Normal">
    <w:name w:val="Normal Знак"/>
    <w:link w:val="1c"/>
    <w:locked/>
    <w:rsid w:val="00DB7887"/>
    <w:rPr>
      <w:sz w:val="28"/>
    </w:rPr>
  </w:style>
  <w:style w:type="paragraph" w:customStyle="1" w:styleId="1c">
    <w:name w:val="Обычный1"/>
    <w:link w:val="Normal"/>
    <w:uiPriority w:val="99"/>
    <w:rsid w:val="00DB7887"/>
    <w:rPr>
      <w:sz w:val="28"/>
    </w:rPr>
  </w:style>
  <w:style w:type="paragraph" w:customStyle="1" w:styleId="1d">
    <w:name w:val="Знак1 Знак Знак Знак"/>
    <w:basedOn w:val="a3"/>
    <w:rsid w:val="00DB788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e">
    <w:name w:val="Îñíîâíîé òåêñò ñ îòñòóïîì 3"/>
    <w:basedOn w:val="a3"/>
    <w:rsid w:val="00DB788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ConsNonformat">
    <w:name w:val="ConsNonformat"/>
    <w:link w:val="ConsNonformat0"/>
    <w:rsid w:val="00DB788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DB7887"/>
    <w:rPr>
      <w:rFonts w:ascii="Courier New" w:eastAsia="Times New Roman" w:hAnsi="Courier New" w:cs="Courier New"/>
    </w:rPr>
  </w:style>
  <w:style w:type="paragraph" w:customStyle="1" w:styleId="xl120">
    <w:name w:val="xl120"/>
    <w:basedOn w:val="a3"/>
    <w:rsid w:val="00DB78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Таблица текст"/>
    <w:basedOn w:val="a3"/>
    <w:rsid w:val="00DB7887"/>
    <w:pPr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 w:val="24"/>
      <w:szCs w:val="28"/>
      <w:lang w:eastAsia="ru-RU"/>
    </w:rPr>
  </w:style>
  <w:style w:type="paragraph" w:customStyle="1" w:styleId="xl110">
    <w:name w:val="xl110"/>
    <w:basedOn w:val="a3"/>
    <w:rsid w:val="00DB7887"/>
    <w:pPr>
      <w:pBdr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character" w:styleId="afffe">
    <w:name w:val="Strong"/>
    <w:aliases w:val="Текст_"/>
    <w:uiPriority w:val="22"/>
    <w:qFormat/>
    <w:rsid w:val="00DB7887"/>
    <w:rPr>
      <w:b/>
      <w:bCs/>
    </w:rPr>
  </w:style>
  <w:style w:type="paragraph" w:customStyle="1" w:styleId="241">
    <w:name w:val="Основной текст 24"/>
    <w:basedOn w:val="a3"/>
    <w:rsid w:val="00DB7887"/>
    <w:pPr>
      <w:widowControl w:val="0"/>
      <w:suppressAutoHyphens/>
      <w:spacing w:after="0" w:line="216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">
    <w:name w:val="Содержимое таблицы"/>
    <w:basedOn w:val="a3"/>
    <w:rsid w:val="00DB788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250">
    <w:name w:val="Основной текст 25"/>
    <w:basedOn w:val="a3"/>
    <w:rsid w:val="00DB7887"/>
    <w:pPr>
      <w:widowControl w:val="0"/>
      <w:suppressAutoHyphens/>
      <w:spacing w:after="0" w:line="216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0">
    <w:name w:val="Основной"/>
    <w:basedOn w:val="a3"/>
    <w:rsid w:val="00DB7887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e">
    <w:name w:val="Основной текст с отступом Знак1"/>
    <w:uiPriority w:val="99"/>
    <w:semiHidden/>
    <w:rsid w:val="002204A5"/>
    <w:rPr>
      <w:rFonts w:ascii="Calibri" w:eastAsia="Calibri" w:hAnsi="Calibri" w:cs="Times New Roman"/>
    </w:rPr>
  </w:style>
  <w:style w:type="character" w:customStyle="1" w:styleId="62">
    <w:name w:val="Заголовок 6 Знак"/>
    <w:aliases w:val="H6 Знак"/>
    <w:basedOn w:val="a4"/>
    <w:link w:val="61"/>
    <w:rsid w:val="00F21D75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70">
    <w:name w:val="Заголовок 7 Знак"/>
    <w:basedOn w:val="a4"/>
    <w:link w:val="7"/>
    <w:rsid w:val="00F21D75"/>
    <w:rPr>
      <w:rFonts w:eastAsia="Times New Roman"/>
      <w:sz w:val="24"/>
      <w:szCs w:val="24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"/>
    <w:basedOn w:val="a4"/>
    <w:link w:val="8"/>
    <w:rsid w:val="00F21D75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 Гост Знак,Legal Level 1.1.1.1. Знак,aaa Знак,PIM 9 Знак,Titre 10 Знак,Заголовок 90 Знак"/>
    <w:basedOn w:val="a4"/>
    <w:link w:val="9"/>
    <w:rsid w:val="00F21D75"/>
    <w:rPr>
      <w:rFonts w:ascii="Arial" w:eastAsia="Times New Roman" w:hAnsi="Arial"/>
      <w:b/>
      <w:bCs/>
      <w:i/>
      <w:iCs/>
      <w:sz w:val="18"/>
      <w:szCs w:val="18"/>
    </w:rPr>
  </w:style>
  <w:style w:type="character" w:customStyle="1" w:styleId="Heading1Char">
    <w:name w:val="Heading 1 Char"/>
    <w:locked/>
    <w:rsid w:val="00F21D75"/>
    <w:rPr>
      <w:rFonts w:cs="Times New Roman"/>
      <w:b/>
      <w:bCs/>
      <w:sz w:val="24"/>
      <w:szCs w:val="24"/>
      <w:lang w:val="ru-RU" w:eastAsia="ru-RU"/>
    </w:rPr>
  </w:style>
  <w:style w:type="character" w:customStyle="1" w:styleId="Heading2Char">
    <w:name w:val="Heading 2 Char"/>
    <w:aliases w:val="Заголовок 2 Знак Char,contract Char,H2 Char,h2 Char,2 Char,Numbered text 3 Char,H21 Char,Раздел Char,H22 Char,H23 Char,H24 Char,H211 Char,H25 Char,H212 Char,H221 Char,H231 Char,H241 Char,H2111 Char,H26 Char,H213 Char,H222 Char,H232 Char"/>
    <w:locked/>
    <w:rsid w:val="00F21D75"/>
    <w:rPr>
      <w:rFonts w:cs="Times New Roman"/>
      <w:b/>
      <w:bCs/>
      <w:sz w:val="24"/>
      <w:szCs w:val="24"/>
      <w:lang w:val="ru-RU" w:eastAsia="ru-RU"/>
    </w:rPr>
  </w:style>
  <w:style w:type="character" w:customStyle="1" w:styleId="Heading3Char">
    <w:name w:val="Heading 3 Char"/>
    <w:aliases w:val="h3 Char,Head 3 Char,l3+toc 3 Char,CT Char,Sub-section Title Char,l3 Char"/>
    <w:semiHidden/>
    <w:locked/>
    <w:rsid w:val="00F21D75"/>
    <w:rPr>
      <w:rFonts w:ascii="Cambria" w:hAnsi="Cambria" w:cs="Cambria"/>
      <w:b/>
      <w:bCs/>
      <w:sz w:val="26"/>
      <w:szCs w:val="26"/>
    </w:rPr>
  </w:style>
  <w:style w:type="character" w:customStyle="1" w:styleId="212">
    <w:name w:val="Заголовок 2 Знак1"/>
    <w:aliases w:val="contract Знак,H2 Знак,h2 Знак,2 Знак,Numbered text 3 Знак,H21 Знак,Раздел Знак,H22 Знак,H23 Знак,H24 Знак,H211 Знак,H25 Знак,H212 Знак,H221 Знак,H231 Знак,H241 Знак,H2111 Знак,H26 Знак,H213 Знак,H222 Знак,H232 Знак,H242 Знак,H2112 Знак"/>
    <w:locked/>
    <w:rsid w:val="00F21D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0">
    <w:name w:val="Заголовок 3 Знак1"/>
    <w:aliases w:val="h3 Знак,Head 3 Знак,l3+toc 3 Знак,CT Знак,Sub-section Title Знак,l3 Знак"/>
    <w:locked/>
    <w:rsid w:val="00F21D7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f4">
    <w:name w:val="Стиль2"/>
    <w:basedOn w:val="21"/>
    <w:rsid w:val="00F21D75"/>
    <w:pPr>
      <w:keepNext/>
      <w:keepLines/>
      <w:widowControl w:val="0"/>
      <w:numPr>
        <w:numId w:val="0"/>
      </w:numPr>
      <w:suppressLineNumbers/>
      <w:tabs>
        <w:tab w:val="num" w:pos="360"/>
        <w:tab w:val="num" w:pos="432"/>
      </w:tabs>
      <w:suppressAutoHyphens/>
      <w:spacing w:after="60"/>
      <w:ind w:left="360" w:hanging="360"/>
      <w:jc w:val="both"/>
    </w:pPr>
    <w:rPr>
      <w:b/>
      <w:bCs/>
    </w:rPr>
  </w:style>
  <w:style w:type="paragraph" w:customStyle="1" w:styleId="3f">
    <w:name w:val="Стиль3"/>
    <w:basedOn w:val="2f2"/>
    <w:rsid w:val="00F21D75"/>
    <w:pPr>
      <w:widowControl w:val="0"/>
      <w:tabs>
        <w:tab w:val="num" w:pos="643"/>
      </w:tabs>
      <w:adjustRightInd w:val="0"/>
      <w:spacing w:after="0" w:line="240" w:lineRule="auto"/>
      <w:ind w:left="643" w:hanging="360"/>
      <w:jc w:val="both"/>
      <w:textAlignment w:val="baseline"/>
    </w:pPr>
  </w:style>
  <w:style w:type="paragraph" w:customStyle="1" w:styleId="3f0">
    <w:name w:val="Стиль3 Знак Знак"/>
    <w:basedOn w:val="2f2"/>
    <w:link w:val="3f1"/>
    <w:rsid w:val="00F21D75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</w:style>
  <w:style w:type="paragraph" w:customStyle="1" w:styleId="3f2">
    <w:name w:val="Стиль3 Знак"/>
    <w:basedOn w:val="2f2"/>
    <w:rsid w:val="00F21D75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</w:style>
  <w:style w:type="paragraph" w:customStyle="1" w:styleId="StyleFirstline127cm">
    <w:name w:val="Style First line:  127 cm"/>
    <w:basedOn w:val="a3"/>
    <w:rsid w:val="00F21D75"/>
    <w:pPr>
      <w:spacing w:before="12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-11">
    <w:name w:val="2-11"/>
    <w:basedOn w:val="a3"/>
    <w:rsid w:val="00F21D75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f3">
    <w:name w:val="Body Text Indent 3"/>
    <w:basedOn w:val="a3"/>
    <w:link w:val="3f4"/>
    <w:uiPriority w:val="99"/>
    <w:rsid w:val="00F21D75"/>
    <w:pPr>
      <w:tabs>
        <w:tab w:val="left" w:pos="1260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f4">
    <w:name w:val="Основной текст с отступом 3 Знак"/>
    <w:basedOn w:val="a4"/>
    <w:link w:val="3f3"/>
    <w:uiPriority w:val="99"/>
    <w:rsid w:val="00F21D75"/>
    <w:rPr>
      <w:rFonts w:ascii="Times New Roman" w:eastAsia="Times New Roman" w:hAnsi="Times New Roman"/>
      <w:sz w:val="24"/>
      <w:szCs w:val="24"/>
    </w:rPr>
  </w:style>
  <w:style w:type="paragraph" w:customStyle="1" w:styleId="3f5">
    <w:name w:val="3"/>
    <w:basedOn w:val="a3"/>
    <w:rsid w:val="00F21D7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Тендерные данные"/>
    <w:basedOn w:val="a3"/>
    <w:semiHidden/>
    <w:rsid w:val="00F21D75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1">
    <w:name w:val="FR1"/>
    <w:rsid w:val="00F21D75"/>
    <w:pPr>
      <w:widowControl w:val="0"/>
      <w:autoSpaceDE w:val="0"/>
      <w:autoSpaceDN w:val="0"/>
      <w:ind w:firstLine="420"/>
    </w:pPr>
    <w:rPr>
      <w:rFonts w:ascii="Arial" w:eastAsia="Times New Roman" w:hAnsi="Arial" w:cs="Arial"/>
    </w:rPr>
  </w:style>
  <w:style w:type="paragraph" w:customStyle="1" w:styleId="111">
    <w:name w:val="заголовок 11"/>
    <w:basedOn w:val="a3"/>
    <w:next w:val="a3"/>
    <w:rsid w:val="00F21D7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2">
    <w:name w:val="Date"/>
    <w:basedOn w:val="a3"/>
    <w:next w:val="a3"/>
    <w:link w:val="affff3"/>
    <w:rsid w:val="00F21D75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3">
    <w:name w:val="Дата Знак"/>
    <w:basedOn w:val="a4"/>
    <w:link w:val="affff2"/>
    <w:rsid w:val="00F21D75"/>
    <w:rPr>
      <w:rFonts w:ascii="Times New Roman" w:eastAsia="Times New Roman" w:hAnsi="Times New Roman"/>
      <w:sz w:val="24"/>
      <w:szCs w:val="24"/>
    </w:rPr>
  </w:style>
  <w:style w:type="paragraph" w:customStyle="1" w:styleId="affff4">
    <w:name w:val="МП"/>
    <w:basedOn w:val="a3"/>
    <w:rsid w:val="00F21D75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f5">
    <w:name w:val="Готовый"/>
    <w:basedOn w:val="a3"/>
    <w:rsid w:val="00F21D7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4">
    <w:name w:val="заголовок 6"/>
    <w:basedOn w:val="a3"/>
    <w:next w:val="a3"/>
    <w:rsid w:val="00F21D75"/>
    <w:pPr>
      <w:keepNex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">
    <w:name w:val="Нижний колонтитул Знак1"/>
    <w:uiPriority w:val="99"/>
    <w:locked/>
    <w:rsid w:val="00F21D75"/>
    <w:rPr>
      <w:rFonts w:cs="Times New Roman"/>
      <w:sz w:val="24"/>
      <w:szCs w:val="24"/>
      <w:lang w:val="ru-RU" w:eastAsia="ru-RU"/>
    </w:rPr>
  </w:style>
  <w:style w:type="character" w:customStyle="1" w:styleId="propvalue">
    <w:name w:val="propvalue"/>
    <w:rsid w:val="00F21D75"/>
    <w:rPr>
      <w:rFonts w:cs="Times New Roman"/>
      <w:color w:val="800000"/>
    </w:rPr>
  </w:style>
  <w:style w:type="character" w:customStyle="1" w:styleId="HeaderChar">
    <w:name w:val="Header Char"/>
    <w:locked/>
    <w:rsid w:val="00F21D75"/>
    <w:rPr>
      <w:rFonts w:cs="Times New Roman"/>
      <w:sz w:val="24"/>
      <w:szCs w:val="24"/>
      <w:lang w:val="ru-RU" w:eastAsia="ru-RU"/>
    </w:rPr>
  </w:style>
  <w:style w:type="character" w:customStyle="1" w:styleId="1f0">
    <w:name w:val="Верхний колонтитул Знак1"/>
    <w:aliases w:val="Верхний колонтитул1 Знак"/>
    <w:locked/>
    <w:rsid w:val="00F21D75"/>
    <w:rPr>
      <w:rFonts w:cs="Times New Roman"/>
      <w:sz w:val="24"/>
      <w:szCs w:val="24"/>
      <w:lang w:val="ru-RU" w:eastAsia="ru-RU"/>
    </w:rPr>
  </w:style>
  <w:style w:type="paragraph" w:styleId="47">
    <w:name w:val="List Bullet 4"/>
    <w:basedOn w:val="a3"/>
    <w:autoRedefine/>
    <w:rsid w:val="00F21D75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6">
    <w:name w:val="List Bullet 5"/>
    <w:basedOn w:val="a3"/>
    <w:autoRedefine/>
    <w:rsid w:val="00F21D75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f6">
    <w:name w:val="List Number 3"/>
    <w:basedOn w:val="a3"/>
    <w:rsid w:val="00F21D75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8">
    <w:name w:val="List Number 4"/>
    <w:basedOn w:val="a3"/>
    <w:rsid w:val="00F21D75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7">
    <w:name w:val="List Number 5"/>
    <w:basedOn w:val="a3"/>
    <w:rsid w:val="00F21D75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struction">
    <w:name w:val="Instruction"/>
    <w:basedOn w:val="28"/>
    <w:rsid w:val="00F21D75"/>
    <w:pPr>
      <w:tabs>
        <w:tab w:val="num" w:pos="360"/>
      </w:tabs>
      <w:spacing w:before="180" w:after="60" w:line="240" w:lineRule="auto"/>
      <w:ind w:left="360" w:hanging="36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7">
    <w:name w:val="xl27"/>
    <w:basedOn w:val="a3"/>
    <w:rsid w:val="00F21D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affff6">
    <w:name w:val="Ãîòîâûé"/>
    <w:basedOn w:val="a3"/>
    <w:rsid w:val="00F21D7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3"/>
    <w:rsid w:val="00F21D75"/>
    <w:pPr>
      <w:spacing w:before="100" w:beforeAutospacing="1" w:after="100" w:afterAutospacing="1" w:line="240" w:lineRule="auto"/>
    </w:pPr>
    <w:rPr>
      <w:rFonts w:ascii="Arial CYR" w:eastAsia="Arial Unicode MS" w:hAnsi="Arial CYR" w:cs="Arial CYR"/>
      <w:sz w:val="18"/>
      <w:szCs w:val="18"/>
      <w:lang w:eastAsia="ru-RU"/>
    </w:rPr>
  </w:style>
  <w:style w:type="paragraph" w:customStyle="1" w:styleId="affff7">
    <w:name w:val="Условия контракта"/>
    <w:basedOn w:val="a3"/>
    <w:semiHidden/>
    <w:rsid w:val="00F21D75"/>
    <w:pPr>
      <w:tabs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f7">
    <w:name w:val="Раздел 3"/>
    <w:basedOn w:val="a3"/>
    <w:semiHidden/>
    <w:rsid w:val="00F21D75"/>
    <w:pPr>
      <w:tabs>
        <w:tab w:val="num" w:pos="432"/>
      </w:tabs>
      <w:spacing w:before="120" w:after="120" w:line="240" w:lineRule="auto"/>
      <w:ind w:left="432" w:hanging="432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f1">
    <w:name w:val="Стиль1"/>
    <w:basedOn w:val="a3"/>
    <w:rsid w:val="00F21D75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fff8">
    <w:name w:val="Document Map"/>
    <w:basedOn w:val="a3"/>
    <w:link w:val="affff9"/>
    <w:semiHidden/>
    <w:rsid w:val="00F21D75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"/>
    </w:rPr>
  </w:style>
  <w:style w:type="character" w:customStyle="1" w:styleId="affff9">
    <w:name w:val="Схема документа Знак"/>
    <w:basedOn w:val="a4"/>
    <w:link w:val="affff8"/>
    <w:semiHidden/>
    <w:rsid w:val="00F21D75"/>
    <w:rPr>
      <w:rFonts w:ascii="Times New Roman" w:eastAsia="Times New Roman" w:hAnsi="Times New Roman"/>
      <w:sz w:val="2"/>
      <w:szCs w:val="2"/>
      <w:shd w:val="clear" w:color="auto" w:fill="000080"/>
    </w:rPr>
  </w:style>
  <w:style w:type="paragraph" w:customStyle="1" w:styleId="1110">
    <w:name w:val="111"/>
    <w:basedOn w:val="a3"/>
    <w:rsid w:val="00F21D75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FontStyle46">
    <w:name w:val="Font Style46"/>
    <w:rsid w:val="00F21D75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3"/>
    <w:link w:val="HTML0"/>
    <w:uiPriority w:val="99"/>
    <w:rsid w:val="00F2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21D75"/>
    <w:rPr>
      <w:rFonts w:ascii="Courier New" w:eastAsia="Times New Roman" w:hAnsi="Courier New"/>
    </w:rPr>
  </w:style>
  <w:style w:type="paragraph" w:customStyle="1" w:styleId="222">
    <w:name w:val="222"/>
    <w:basedOn w:val="a3"/>
    <w:rsid w:val="00F21D75"/>
    <w:pPr>
      <w:spacing w:after="0" w:line="240" w:lineRule="auto"/>
      <w:ind w:left="851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affffa">
    <w:name w:val="Подраздел"/>
    <w:basedOn w:val="a3"/>
    <w:semiHidden/>
    <w:rsid w:val="00F21D75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paragraph" w:customStyle="1" w:styleId="213">
    <w:name w:val="Основной текст с отступом 21"/>
    <w:basedOn w:val="a3"/>
    <w:rsid w:val="00F21D7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2f5">
    <w:name w:val="Обычный2"/>
    <w:rsid w:val="00F21D75"/>
    <w:pPr>
      <w:widowControl w:val="0"/>
      <w:spacing w:line="340" w:lineRule="auto"/>
      <w:ind w:left="1040" w:hanging="360"/>
      <w:jc w:val="both"/>
    </w:pPr>
    <w:rPr>
      <w:rFonts w:ascii="Times New Roman" w:eastAsia="Times New Roman" w:hAnsi="Times New Roman"/>
    </w:rPr>
  </w:style>
  <w:style w:type="character" w:customStyle="1" w:styleId="spanheaderlot21">
    <w:name w:val="span_header_lot_21"/>
    <w:rsid w:val="00F21D75"/>
    <w:rPr>
      <w:rFonts w:cs="Times New Roman"/>
      <w:b/>
      <w:bCs/>
      <w:sz w:val="20"/>
      <w:szCs w:val="20"/>
    </w:rPr>
  </w:style>
  <w:style w:type="paragraph" w:styleId="2f6">
    <w:name w:val="List Bullet 2"/>
    <w:basedOn w:val="a3"/>
    <w:autoRedefine/>
    <w:rsid w:val="00F21D75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f8">
    <w:name w:val="List Bullet 3"/>
    <w:basedOn w:val="a3"/>
    <w:autoRedefine/>
    <w:rsid w:val="00F21D75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Note Heading"/>
    <w:basedOn w:val="a3"/>
    <w:next w:val="a3"/>
    <w:link w:val="affffc"/>
    <w:rsid w:val="00F21D75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c">
    <w:name w:val="Заголовок записки Знак"/>
    <w:basedOn w:val="a4"/>
    <w:link w:val="affffb"/>
    <w:rsid w:val="00F21D75"/>
    <w:rPr>
      <w:rFonts w:ascii="Times New Roman" w:eastAsia="Times New Roman" w:hAnsi="Times New Roman"/>
      <w:sz w:val="24"/>
      <w:szCs w:val="24"/>
    </w:rPr>
  </w:style>
  <w:style w:type="paragraph" w:styleId="1f2">
    <w:name w:val="toc 1"/>
    <w:basedOn w:val="a3"/>
    <w:next w:val="a3"/>
    <w:autoRedefine/>
    <w:rsid w:val="00F21D75"/>
    <w:pPr>
      <w:tabs>
        <w:tab w:val="left" w:pos="1134"/>
        <w:tab w:val="right" w:leader="dot" w:pos="9627"/>
      </w:tabs>
      <w:spacing w:after="0" w:line="240" w:lineRule="auto"/>
    </w:pPr>
    <w:rPr>
      <w:rFonts w:ascii="Times New Roman" w:eastAsia="Times New Roman" w:hAnsi="Times New Roman"/>
      <w:b/>
      <w:bCs/>
      <w:caps/>
      <w:noProof/>
      <w:sz w:val="20"/>
      <w:szCs w:val="20"/>
      <w:lang w:eastAsia="ru-RU"/>
    </w:rPr>
  </w:style>
  <w:style w:type="paragraph" w:customStyle="1" w:styleId="Style1">
    <w:name w:val="Style1"/>
    <w:basedOn w:val="a3"/>
    <w:rsid w:val="00F21D75"/>
    <w:pPr>
      <w:tabs>
        <w:tab w:val="num" w:pos="540"/>
      </w:tabs>
      <w:spacing w:before="480" w:after="240" w:line="240" w:lineRule="auto"/>
      <w:ind w:left="540" w:hanging="54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imlple">
    <w:name w:val="Simlple"/>
    <w:basedOn w:val="a3"/>
    <w:rsid w:val="00F21D75"/>
    <w:pPr>
      <w:spacing w:before="60" w:after="60" w:line="240" w:lineRule="auto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Simlple"/>
    <w:rsid w:val="00F21D75"/>
    <w:pPr>
      <w:tabs>
        <w:tab w:val="num" w:pos="720"/>
      </w:tabs>
    </w:pPr>
  </w:style>
  <w:style w:type="paragraph" w:customStyle="1" w:styleId="Style3">
    <w:name w:val="Style3"/>
    <w:basedOn w:val="Simlple"/>
    <w:next w:val="Simlple"/>
    <w:rsid w:val="00F21D75"/>
    <w:pPr>
      <w:tabs>
        <w:tab w:val="num" w:pos="720"/>
      </w:tabs>
      <w:ind w:firstLine="567"/>
    </w:pPr>
  </w:style>
  <w:style w:type="paragraph" w:styleId="1f3">
    <w:name w:val="index 1"/>
    <w:basedOn w:val="a3"/>
    <w:next w:val="a3"/>
    <w:autoRedefine/>
    <w:semiHidden/>
    <w:rsid w:val="00F21D75"/>
    <w:pPr>
      <w:spacing w:after="0" w:line="240" w:lineRule="auto"/>
      <w:ind w:left="200" w:hanging="2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73">
    <w:name w:val="Знак Знак7"/>
    <w:locked/>
    <w:rsid w:val="00F21D75"/>
    <w:rPr>
      <w:rFonts w:cs="Times New Roman"/>
      <w:b/>
      <w:bCs/>
      <w:i/>
      <w:iCs/>
      <w:snapToGrid w:val="0"/>
      <w:sz w:val="24"/>
      <w:szCs w:val="24"/>
      <w:lang w:val="ru-RU" w:eastAsia="ru-RU"/>
    </w:rPr>
  </w:style>
  <w:style w:type="paragraph" w:customStyle="1" w:styleId="bulletin">
    <w:name w:val="bulletin"/>
    <w:basedOn w:val="2f2"/>
    <w:rsid w:val="00F21D75"/>
    <w:pPr>
      <w:spacing w:after="0" w:line="240" w:lineRule="auto"/>
      <w:ind w:left="0"/>
    </w:pPr>
    <w:rPr>
      <w:sz w:val="22"/>
      <w:szCs w:val="22"/>
      <w:lang w:eastAsia="en-US"/>
    </w:rPr>
  </w:style>
  <w:style w:type="paragraph" w:customStyle="1" w:styleId="ListBul2">
    <w:name w:val="ListBul2"/>
    <w:basedOn w:val="a"/>
    <w:rsid w:val="00F21D75"/>
    <w:pPr>
      <w:numPr>
        <w:numId w:val="0"/>
      </w:numPr>
      <w:tabs>
        <w:tab w:val="num" w:pos="360"/>
      </w:tabs>
      <w:suppressAutoHyphens w:val="0"/>
      <w:spacing w:after="120"/>
      <w:ind w:left="360" w:hanging="360"/>
      <w:jc w:val="left"/>
    </w:pPr>
    <w:rPr>
      <w:rFonts w:ascii="Arial" w:hAnsi="Arial" w:cs="Arial"/>
      <w:lang w:eastAsia="en-US"/>
    </w:rPr>
  </w:style>
  <w:style w:type="paragraph" w:customStyle="1" w:styleId="1100">
    <w:name w:val="1Æ10"/>
    <w:basedOn w:val="a3"/>
    <w:rsid w:val="00F21D75"/>
    <w:pPr>
      <w:spacing w:after="0" w:line="240" w:lineRule="auto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58">
    <w:name w:val="Знак Знак5"/>
    <w:rsid w:val="00F21D75"/>
    <w:rPr>
      <w:rFonts w:cs="Times New Roman"/>
      <w:sz w:val="24"/>
      <w:szCs w:val="24"/>
    </w:rPr>
  </w:style>
  <w:style w:type="character" w:customStyle="1" w:styleId="49">
    <w:name w:val="Знак Знак4"/>
    <w:rsid w:val="00F21D75"/>
    <w:rPr>
      <w:rFonts w:cs="Times New Roman"/>
      <w:b/>
      <w:bCs/>
      <w:sz w:val="28"/>
      <w:szCs w:val="28"/>
    </w:rPr>
  </w:style>
  <w:style w:type="paragraph" w:styleId="affffd">
    <w:name w:val="Body Text First Indent"/>
    <w:basedOn w:val="ac"/>
    <w:link w:val="affffe"/>
    <w:rsid w:val="00F21D75"/>
    <w:pPr>
      <w:ind w:firstLine="210"/>
    </w:pPr>
    <w:rPr>
      <w:sz w:val="20"/>
      <w:szCs w:val="20"/>
    </w:rPr>
  </w:style>
  <w:style w:type="character" w:customStyle="1" w:styleId="affffe">
    <w:name w:val="Красная строка Знак"/>
    <w:basedOn w:val="ad"/>
    <w:link w:val="affffd"/>
    <w:rsid w:val="00F2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">
    <w:name w:val="List"/>
    <w:basedOn w:val="a3"/>
    <w:rsid w:val="00F21D7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styleId="2f7">
    <w:name w:val="Body Text First Indent 2"/>
    <w:basedOn w:val="ae"/>
    <w:link w:val="2f8"/>
    <w:rsid w:val="00F21D75"/>
    <w:pPr>
      <w:tabs>
        <w:tab w:val="num" w:pos="0"/>
      </w:tabs>
      <w:spacing w:line="240" w:lineRule="auto"/>
      <w:ind w:firstLine="210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2f8">
    <w:name w:val="Красная строка 2 Знак"/>
    <w:basedOn w:val="af"/>
    <w:link w:val="2f7"/>
    <w:rsid w:val="00F21D75"/>
    <w:rPr>
      <w:rFonts w:ascii="Times New Roman" w:eastAsia="Times New Roman" w:hAnsi="Times New Roman" w:cs="Times New Roman"/>
      <w:lang w:val="en-GB"/>
    </w:rPr>
  </w:style>
  <w:style w:type="paragraph" w:customStyle="1" w:styleId="2f9">
    <w:name w:val="ШТ Назв.2"/>
    <w:basedOn w:val="a3"/>
    <w:rsid w:val="00F21D75"/>
    <w:pPr>
      <w:spacing w:before="60" w:after="0" w:line="240" w:lineRule="auto"/>
      <w:jc w:val="center"/>
    </w:pPr>
    <w:rPr>
      <w:rFonts w:ascii="Times New Roman" w:eastAsia="Times New Roman" w:hAnsi="Times New Roman"/>
      <w:b/>
      <w:bCs/>
      <w:noProof/>
      <w:sz w:val="24"/>
      <w:szCs w:val="24"/>
      <w:lang w:val="en-US"/>
    </w:rPr>
  </w:style>
  <w:style w:type="character" w:customStyle="1" w:styleId="2fa">
    <w:name w:val="Знак2 Знак Знак"/>
    <w:rsid w:val="00F21D75"/>
    <w:rPr>
      <w:rFonts w:cs="Times New Roman"/>
      <w:sz w:val="24"/>
      <w:szCs w:val="24"/>
    </w:rPr>
  </w:style>
  <w:style w:type="paragraph" w:customStyle="1" w:styleId="style4">
    <w:name w:val="style4"/>
    <w:basedOn w:val="a3"/>
    <w:rsid w:val="00F21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1">
    <w:name w:val="Body Text Indent Char1"/>
    <w:locked/>
    <w:rsid w:val="00F21D75"/>
    <w:rPr>
      <w:rFonts w:cs="Times New Roman"/>
      <w:lang w:val="ru-RU" w:eastAsia="ru-RU"/>
    </w:rPr>
  </w:style>
  <w:style w:type="character" w:customStyle="1" w:styleId="65">
    <w:name w:val="Знак Знак6"/>
    <w:locked/>
    <w:rsid w:val="00F21D75"/>
    <w:rPr>
      <w:rFonts w:cs="Times New Roman"/>
      <w:sz w:val="24"/>
      <w:szCs w:val="24"/>
      <w:lang w:val="ru-RU" w:eastAsia="ru-RU"/>
    </w:rPr>
  </w:style>
  <w:style w:type="character" w:customStyle="1" w:styleId="1f4">
    <w:name w:val="Знак Знак1"/>
    <w:locked/>
    <w:rsid w:val="00F21D75"/>
    <w:rPr>
      <w:rFonts w:cs="Times New Roman"/>
      <w:b/>
      <w:bCs/>
      <w:i/>
      <w:iCs/>
      <w:snapToGrid w:val="0"/>
      <w:sz w:val="24"/>
      <w:szCs w:val="24"/>
      <w:lang w:val="ru-RU" w:eastAsia="ru-RU"/>
    </w:rPr>
  </w:style>
  <w:style w:type="character" w:customStyle="1" w:styleId="214">
    <w:name w:val="Знак2 Знак Знак1"/>
    <w:locked/>
    <w:rsid w:val="00F21D75"/>
    <w:rPr>
      <w:rFonts w:cs="Times New Roman"/>
      <w:sz w:val="24"/>
      <w:szCs w:val="24"/>
      <w:lang w:val="ru-RU" w:eastAsia="ru-RU"/>
    </w:rPr>
  </w:style>
  <w:style w:type="character" w:customStyle="1" w:styleId="710">
    <w:name w:val="Знак Знак71"/>
    <w:locked/>
    <w:rsid w:val="00F21D75"/>
    <w:rPr>
      <w:rFonts w:cs="Times New Roman"/>
      <w:b/>
      <w:bCs/>
      <w:i/>
      <w:iCs/>
      <w:snapToGrid w:val="0"/>
      <w:sz w:val="24"/>
      <w:szCs w:val="24"/>
      <w:lang w:val="ru-RU" w:eastAsia="ru-RU"/>
    </w:rPr>
  </w:style>
  <w:style w:type="character" w:customStyle="1" w:styleId="311">
    <w:name w:val="Знак Знак31"/>
    <w:rsid w:val="00F21D75"/>
    <w:rPr>
      <w:rFonts w:cs="Times New Roman"/>
      <w:b/>
      <w:bCs/>
      <w:i/>
      <w:iCs/>
      <w:snapToGrid w:val="0"/>
      <w:sz w:val="28"/>
      <w:szCs w:val="28"/>
    </w:rPr>
  </w:style>
  <w:style w:type="character" w:customStyle="1" w:styleId="510">
    <w:name w:val="Знак Знак51"/>
    <w:rsid w:val="00F21D75"/>
    <w:rPr>
      <w:rFonts w:cs="Times New Roman"/>
      <w:sz w:val="24"/>
      <w:szCs w:val="24"/>
    </w:rPr>
  </w:style>
  <w:style w:type="character" w:customStyle="1" w:styleId="410">
    <w:name w:val="Знак Знак41"/>
    <w:rsid w:val="00F21D75"/>
    <w:rPr>
      <w:rFonts w:cs="Times New Roman"/>
      <w:b/>
      <w:bCs/>
      <w:sz w:val="28"/>
      <w:szCs w:val="28"/>
    </w:rPr>
  </w:style>
  <w:style w:type="character" w:customStyle="1" w:styleId="221">
    <w:name w:val="Знак2 Знак Знак2"/>
    <w:rsid w:val="00F21D75"/>
    <w:rPr>
      <w:rFonts w:cs="Times New Roman"/>
      <w:sz w:val="24"/>
      <w:szCs w:val="24"/>
    </w:rPr>
  </w:style>
  <w:style w:type="character" w:styleId="afffff0">
    <w:name w:val="Emphasis"/>
    <w:qFormat/>
    <w:rsid w:val="00F21D75"/>
    <w:rPr>
      <w:rFonts w:cs="Times New Roman"/>
      <w:i/>
      <w:iCs/>
    </w:rPr>
  </w:style>
  <w:style w:type="paragraph" w:customStyle="1" w:styleId="desc2">
    <w:name w:val="desc2"/>
    <w:basedOn w:val="a3"/>
    <w:rsid w:val="00F21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r">
    <w:name w:val="ter"/>
    <w:rsid w:val="00F21D75"/>
    <w:rPr>
      <w:rFonts w:cs="Times New Roman"/>
    </w:rPr>
  </w:style>
  <w:style w:type="character" w:customStyle="1" w:styleId="nobr">
    <w:name w:val="nobr"/>
    <w:rsid w:val="00F21D75"/>
    <w:rPr>
      <w:rFonts w:cs="Times New Roman"/>
    </w:rPr>
  </w:style>
  <w:style w:type="character" w:customStyle="1" w:styleId="2110">
    <w:name w:val="Знак2 Знак Знак11"/>
    <w:rsid w:val="00F21D75"/>
    <w:rPr>
      <w:rFonts w:cs="Times New Roman"/>
      <w:sz w:val="24"/>
      <w:szCs w:val="24"/>
      <w:lang w:val="ru-RU" w:eastAsia="ru-RU"/>
    </w:rPr>
  </w:style>
  <w:style w:type="paragraph" w:customStyle="1" w:styleId="112">
    <w:name w:val="Обычный + 11 пт"/>
    <w:aliases w:val="полужирный,Серый 100%"/>
    <w:basedOn w:val="a3"/>
    <w:rsid w:val="00F21D75"/>
    <w:pP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333333"/>
      <w:lang w:eastAsia="ru-RU"/>
    </w:rPr>
  </w:style>
  <w:style w:type="character" w:customStyle="1" w:styleId="121">
    <w:name w:val="Знак Знак12"/>
    <w:locked/>
    <w:rsid w:val="00F21D75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113">
    <w:name w:val="Знак Знак11"/>
    <w:locked/>
    <w:rsid w:val="00F21D7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01">
    <w:name w:val="Знак Знак10"/>
    <w:rsid w:val="00F21D75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afffff1">
    <w:name w:val="Знак Знак Знак Знак"/>
    <w:basedOn w:val="a3"/>
    <w:rsid w:val="00F21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11">
    <w:name w:val="Основной текст с отступом 211"/>
    <w:basedOn w:val="a3"/>
    <w:rsid w:val="00F21D75"/>
    <w:pPr>
      <w:suppressAutoHyphens/>
      <w:spacing w:after="0" w:line="240" w:lineRule="auto"/>
      <w:ind w:left="426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Heading">
    <w:name w:val="Heading"/>
    <w:rsid w:val="00F21D75"/>
    <w:rPr>
      <w:rFonts w:ascii="Arial" w:eastAsia="Times New Roman" w:hAnsi="Arial" w:cs="Arial"/>
      <w:b/>
      <w:bCs/>
      <w:sz w:val="22"/>
      <w:szCs w:val="22"/>
    </w:rPr>
  </w:style>
  <w:style w:type="character" w:customStyle="1" w:styleId="3f1">
    <w:name w:val="Стиль3 Знак Знак Знак"/>
    <w:link w:val="3f0"/>
    <w:locked/>
    <w:rsid w:val="00F21D75"/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 Знак Знак"/>
    <w:basedOn w:val="a3"/>
    <w:rsid w:val="00F21D7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F21D7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9">
    <w:name w:val="Style9"/>
    <w:basedOn w:val="a3"/>
    <w:rsid w:val="00F2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W-">
    <w:name w:val="WW-Базовый"/>
    <w:rsid w:val="00F21D75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eastAsia="hi-IN" w:bidi="hi-IN"/>
    </w:rPr>
  </w:style>
  <w:style w:type="paragraph" w:customStyle="1" w:styleId="afffff2">
    <w:name w:val="Базовый"/>
    <w:rsid w:val="00F21D75"/>
    <w:pPr>
      <w:tabs>
        <w:tab w:val="left" w:pos="851"/>
      </w:tabs>
      <w:spacing w:before="60" w:after="60"/>
      <w:ind w:firstLine="851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1f5">
    <w:name w:val="Нижний колонтитул1"/>
    <w:rsid w:val="00F21D75"/>
    <w:pPr>
      <w:tabs>
        <w:tab w:val="center" w:pos="4677"/>
        <w:tab w:val="right" w:pos="9355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Afffff3">
    <w:name w:val="Текстовый блок A"/>
    <w:rsid w:val="00F21D75"/>
    <w:rPr>
      <w:rFonts w:ascii="Helvetica" w:eastAsia="ヒラギノ角ゴ Pro W3" w:hAnsi="Helvetica"/>
      <w:color w:val="000000"/>
      <w:sz w:val="24"/>
    </w:rPr>
  </w:style>
  <w:style w:type="paragraph" w:customStyle="1" w:styleId="3f9">
    <w:name w:val="Обычный3"/>
    <w:rsid w:val="00F21D75"/>
    <w:pPr>
      <w:widowControl w:val="0"/>
      <w:ind w:firstLine="567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60">
    <w:name w:val="Стиль6"/>
    <w:basedOn w:val="a3"/>
    <w:link w:val="66"/>
    <w:qFormat/>
    <w:rsid w:val="00F21D75"/>
    <w:pPr>
      <w:widowControl w:val="0"/>
      <w:numPr>
        <w:numId w:val="7"/>
      </w:numPr>
      <w:tabs>
        <w:tab w:val="left" w:pos="0"/>
      </w:tabs>
      <w:autoSpaceDE w:val="0"/>
      <w:autoSpaceDN w:val="0"/>
      <w:adjustRightInd w:val="0"/>
      <w:spacing w:before="120" w:after="120" w:line="360" w:lineRule="auto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66">
    <w:name w:val="Стиль6 Знак"/>
    <w:link w:val="60"/>
    <w:rsid w:val="00F21D75"/>
    <w:rPr>
      <w:rFonts w:ascii="Times New Roman" w:eastAsia="Times New Roman" w:hAnsi="Times New Roman"/>
      <w:sz w:val="24"/>
      <w:szCs w:val="24"/>
    </w:rPr>
  </w:style>
  <w:style w:type="paragraph" w:customStyle="1" w:styleId="3fa">
    <w:name w:val="Абзац списка3"/>
    <w:basedOn w:val="a3"/>
    <w:rsid w:val="00F21D75"/>
    <w:pPr>
      <w:ind w:left="720"/>
    </w:pPr>
    <w:rPr>
      <w:rFonts w:eastAsia="Times New Roman" w:cs="Calibri"/>
      <w:lang w:eastAsia="ru-RU"/>
    </w:rPr>
  </w:style>
  <w:style w:type="paragraph" w:customStyle="1" w:styleId="4a">
    <w:name w:val="Абзац списка4"/>
    <w:basedOn w:val="a3"/>
    <w:rsid w:val="00F21D75"/>
    <w:pPr>
      <w:ind w:left="720"/>
    </w:pPr>
    <w:rPr>
      <w:rFonts w:eastAsia="Times New Roman" w:cs="Calibri"/>
      <w:lang w:eastAsia="ru-RU"/>
    </w:rPr>
  </w:style>
  <w:style w:type="paragraph" w:customStyle="1" w:styleId="59">
    <w:name w:val="Абзац списка5"/>
    <w:basedOn w:val="a3"/>
    <w:rsid w:val="00F21D75"/>
    <w:pPr>
      <w:ind w:left="720"/>
    </w:pPr>
    <w:rPr>
      <w:rFonts w:eastAsia="Times New Roman" w:cs="Calibri"/>
      <w:lang w:eastAsia="ru-RU"/>
    </w:rPr>
  </w:style>
  <w:style w:type="paragraph" w:customStyle="1" w:styleId="67">
    <w:name w:val="Абзац списка6"/>
    <w:basedOn w:val="a3"/>
    <w:rsid w:val="00F21D75"/>
    <w:pPr>
      <w:ind w:left="720"/>
    </w:pPr>
    <w:rPr>
      <w:rFonts w:eastAsia="Times New Roman" w:cs="Calibri"/>
      <w:lang w:eastAsia="ru-RU"/>
    </w:rPr>
  </w:style>
  <w:style w:type="paragraph" w:customStyle="1" w:styleId="74">
    <w:name w:val="Абзац списка7"/>
    <w:basedOn w:val="a3"/>
    <w:rsid w:val="00F21D75"/>
    <w:pPr>
      <w:ind w:left="720"/>
    </w:pPr>
    <w:rPr>
      <w:rFonts w:eastAsia="Times New Roman" w:cs="Calibri"/>
      <w:lang w:eastAsia="ru-RU"/>
    </w:rPr>
  </w:style>
  <w:style w:type="paragraph" w:styleId="afffff4">
    <w:name w:val="Block Text"/>
    <w:basedOn w:val="a3"/>
    <w:rsid w:val="00F21D75"/>
    <w:pPr>
      <w:widowControl w:val="0"/>
      <w:spacing w:after="0" w:line="240" w:lineRule="auto"/>
      <w:ind w:left="540" w:right="180" w:hanging="540"/>
      <w:jc w:val="both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ff5">
    <w:name w:val="_обычный"/>
    <w:basedOn w:val="a3"/>
    <w:link w:val="afffff6"/>
    <w:rsid w:val="00F21D75"/>
    <w:p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fffff6">
    <w:name w:val="_обычный Знак"/>
    <w:link w:val="afffff5"/>
    <w:rsid w:val="00F21D75"/>
    <w:rPr>
      <w:rFonts w:ascii="Times New Roman" w:eastAsia="Times New Roman" w:hAnsi="Times New Roman"/>
      <w:sz w:val="24"/>
    </w:rPr>
  </w:style>
  <w:style w:type="paragraph" w:customStyle="1" w:styleId="afffff7">
    <w:name w:val="_Список_марк"/>
    <w:rsid w:val="00F21D75"/>
    <w:pPr>
      <w:tabs>
        <w:tab w:val="left" w:pos="1116"/>
      </w:tabs>
      <w:spacing w:before="60" w:after="60"/>
      <w:jc w:val="both"/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ntStyle34">
    <w:name w:val="Font Style34"/>
    <w:uiPriority w:val="99"/>
    <w:rsid w:val="00F21D75"/>
    <w:rPr>
      <w:rFonts w:ascii="Times New Roman" w:hAnsi="Times New Roman"/>
      <w:color w:val="000000"/>
      <w:sz w:val="22"/>
    </w:rPr>
  </w:style>
  <w:style w:type="paragraph" w:customStyle="1" w:styleId="font6">
    <w:name w:val="font6"/>
    <w:basedOn w:val="a3"/>
    <w:rsid w:val="00F21D7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0">
    <w:name w:val="xl70"/>
    <w:basedOn w:val="a3"/>
    <w:rsid w:val="00F21D7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rsid w:val="00F21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3"/>
    <w:rsid w:val="00F21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3"/>
    <w:rsid w:val="00F21D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3"/>
    <w:rsid w:val="00F21D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3"/>
    <w:rsid w:val="00F21D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3"/>
    <w:rsid w:val="00F21D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3"/>
    <w:rsid w:val="00F21D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3"/>
    <w:rsid w:val="00F21D7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3"/>
    <w:rsid w:val="00F21D7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4F81BD"/>
      <w:sz w:val="24"/>
      <w:szCs w:val="24"/>
      <w:lang w:eastAsia="ru-RU"/>
    </w:rPr>
  </w:style>
  <w:style w:type="paragraph" w:customStyle="1" w:styleId="xl91">
    <w:name w:val="xl91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3"/>
    <w:rsid w:val="00F21D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3"/>
    <w:rsid w:val="00F21D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3"/>
    <w:rsid w:val="00F21D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3"/>
    <w:rsid w:val="00F21D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3"/>
    <w:rsid w:val="00F21D7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3"/>
    <w:rsid w:val="00F21D7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3"/>
    <w:rsid w:val="00F21D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3"/>
    <w:rsid w:val="00F21D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3"/>
    <w:rsid w:val="00F21D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3"/>
    <w:rsid w:val="00F21D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F21D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3"/>
    <w:rsid w:val="00F21D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3"/>
    <w:rsid w:val="00F21D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3"/>
    <w:rsid w:val="00F21D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3"/>
    <w:rsid w:val="00F21D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3"/>
    <w:rsid w:val="00F21D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3"/>
    <w:rsid w:val="00F21D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F21D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3"/>
    <w:rsid w:val="00F21D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3"/>
    <w:rsid w:val="00F21D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F21D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F21D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F21D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ffff8">
    <w:name w:val="Intense Reference"/>
    <w:uiPriority w:val="32"/>
    <w:qFormat/>
    <w:rsid w:val="00F21D75"/>
    <w:rPr>
      <w:b/>
      <w:bCs/>
      <w:smallCaps/>
      <w:color w:val="C0504D"/>
      <w:spacing w:val="5"/>
      <w:u w:val="single"/>
    </w:rPr>
  </w:style>
  <w:style w:type="paragraph" w:customStyle="1" w:styleId="FORMATTEXT">
    <w:name w:val=".FORMATTEXT"/>
    <w:uiPriority w:val="99"/>
    <w:rsid w:val="00F21D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ffff9">
    <w:name w:val="a"/>
    <w:basedOn w:val="a3"/>
    <w:rsid w:val="00F21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voting">
    <w:name w:val="voting"/>
    <w:rsid w:val="00F21D75"/>
  </w:style>
  <w:style w:type="character" w:customStyle="1" w:styleId="b-pricesnum">
    <w:name w:val="b-prices__num"/>
    <w:rsid w:val="00F21D75"/>
  </w:style>
  <w:style w:type="character" w:customStyle="1" w:styleId="FontStyle32">
    <w:name w:val="Font Style32"/>
    <w:uiPriority w:val="99"/>
    <w:rsid w:val="00F21D7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131">
    <w:name w:val="Заголовок 1 Знак3"/>
    <w:aliases w:val="H1 Знак1,Заголовок 1 Знак2 Знак1,Заголовок 1 Знак1 Знак Знак1,Заголовок 1 Знак Знак Знак Знак2,Заголовок 1 Знак Знак1 Знак Знак1,Заголовок 1 Знак Знак2 Знак1,Заголовок 1 Знак Знак4,Заголовок 1 Знак Знак Знак1"/>
    <w:rsid w:val="00F21D7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CharChar">
    <w:name w:val="Обычный Char Char"/>
    <w:uiPriority w:val="99"/>
    <w:locked/>
    <w:rsid w:val="00F21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a">
    <w:name w:val="Базовый текст Знак"/>
    <w:link w:val="afffffb"/>
    <w:locked/>
    <w:rsid w:val="00F21D75"/>
    <w:rPr>
      <w:color w:val="000000"/>
      <w:sz w:val="24"/>
    </w:rPr>
  </w:style>
  <w:style w:type="paragraph" w:customStyle="1" w:styleId="afffffb">
    <w:name w:val="Базовый текст"/>
    <w:link w:val="afffffa"/>
    <w:rsid w:val="00F21D75"/>
    <w:pPr>
      <w:widowControl w:val="0"/>
      <w:spacing w:after="120"/>
      <w:ind w:firstLine="720"/>
      <w:jc w:val="both"/>
    </w:pPr>
    <w:rPr>
      <w:color w:val="000000"/>
      <w:sz w:val="24"/>
    </w:rPr>
  </w:style>
  <w:style w:type="paragraph" w:customStyle="1" w:styleId="Style40">
    <w:name w:val="Style4"/>
    <w:basedOn w:val="a3"/>
    <w:rsid w:val="00F21D75"/>
    <w:pPr>
      <w:widowControl w:val="0"/>
      <w:autoSpaceDE w:val="0"/>
      <w:autoSpaceDN w:val="0"/>
      <w:adjustRightInd w:val="0"/>
      <w:spacing w:after="0" w:line="256" w:lineRule="exact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21D7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3"/>
    <w:uiPriority w:val="99"/>
    <w:rsid w:val="00F2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3"/>
    <w:rsid w:val="00F21D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3"/>
    <w:rsid w:val="00F21D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3"/>
    <w:rsid w:val="00F21D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3"/>
    <w:rsid w:val="00F21D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3"/>
    <w:rsid w:val="00F21D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7">
    <w:name w:val="xl207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2">
    <w:name w:val="xl212"/>
    <w:basedOn w:val="a3"/>
    <w:rsid w:val="00F21D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3"/>
    <w:rsid w:val="00F21D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4">
    <w:name w:val="xl214"/>
    <w:basedOn w:val="a3"/>
    <w:rsid w:val="00F21D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3"/>
    <w:rsid w:val="00F21D75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3"/>
    <w:rsid w:val="00F21D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7">
    <w:name w:val="xl217"/>
    <w:basedOn w:val="a3"/>
    <w:rsid w:val="00F21D75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3"/>
    <w:rsid w:val="00F21D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3"/>
    <w:rsid w:val="00F21D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3"/>
    <w:rsid w:val="00F21D75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3"/>
    <w:rsid w:val="00F21D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Head2">
    <w:name w:val="Head2"/>
    <w:basedOn w:val="a3"/>
    <w:rsid w:val="00F21D75"/>
    <w:pPr>
      <w:framePr w:w="4899" w:h="3726" w:hSpace="181" w:wrap="around" w:vAnchor="page" w:hAnchor="page" w:x="1418" w:y="1068"/>
      <w:spacing w:after="0" w:line="480" w:lineRule="atLeast"/>
      <w:jc w:val="center"/>
    </w:pPr>
    <w:rPr>
      <w:rFonts w:ascii="SchoolBook" w:eastAsia="Times New Roman" w:hAnsi="SchoolBook"/>
      <w:b/>
      <w:sz w:val="26"/>
      <w:szCs w:val="20"/>
      <w:lang w:eastAsia="ru-RU"/>
    </w:rPr>
  </w:style>
  <w:style w:type="paragraph" w:customStyle="1" w:styleId="HEAD3">
    <w:name w:val="HEAD3"/>
    <w:basedOn w:val="a3"/>
    <w:rsid w:val="00F21D75"/>
    <w:pPr>
      <w:framePr w:w="4899" w:h="3726" w:hSpace="181" w:wrap="around" w:vAnchor="page" w:hAnchor="page" w:x="1418" w:y="1068"/>
      <w:spacing w:after="0" w:line="187" w:lineRule="atLeast"/>
      <w:jc w:val="center"/>
    </w:pPr>
    <w:rPr>
      <w:rFonts w:ascii="Kudriashov" w:eastAsia="Times New Roman" w:hAnsi="Kudriashov"/>
      <w:sz w:val="18"/>
      <w:szCs w:val="20"/>
      <w:lang w:eastAsia="ru-RU"/>
    </w:rPr>
  </w:style>
  <w:style w:type="paragraph" w:customStyle="1" w:styleId="HEAD4">
    <w:name w:val="HEAD4"/>
    <w:basedOn w:val="a3"/>
    <w:rsid w:val="00F21D75"/>
    <w:pPr>
      <w:framePr w:w="4899" w:h="3726" w:hSpace="181" w:wrap="around" w:vAnchor="page" w:hAnchor="page" w:x="1418" w:y="1068"/>
      <w:spacing w:after="0" w:line="300" w:lineRule="atLeast"/>
      <w:jc w:val="center"/>
    </w:pPr>
    <w:rPr>
      <w:rFonts w:ascii="NTTimes/Cyrillic" w:eastAsia="Times New Roman" w:hAnsi="NTTimes/Cyrillic"/>
      <w:i/>
      <w:sz w:val="16"/>
      <w:szCs w:val="20"/>
      <w:lang w:eastAsia="ru-RU"/>
    </w:rPr>
  </w:style>
  <w:style w:type="paragraph" w:customStyle="1" w:styleId="BodyTextIndent31">
    <w:name w:val="Body Text Indent 31"/>
    <w:basedOn w:val="a3"/>
    <w:rsid w:val="00F21D75"/>
    <w:pPr>
      <w:spacing w:after="0" w:line="312" w:lineRule="auto"/>
      <w:ind w:left="-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spelle">
    <w:name w:val="spelle"/>
    <w:rsid w:val="00F21D75"/>
  </w:style>
  <w:style w:type="paragraph" w:customStyle="1" w:styleId="afffffc">
    <w:name w:val="Шапка таблицы"/>
    <w:basedOn w:val="a3"/>
    <w:rsid w:val="00F21D75"/>
    <w:pPr>
      <w:spacing w:before="60" w:after="60" w:line="240" w:lineRule="auto"/>
      <w:jc w:val="center"/>
    </w:pPr>
    <w:rPr>
      <w:rFonts w:ascii="Arial" w:eastAsia="Times New Roman" w:hAnsi="Arial"/>
      <w:b/>
      <w:sz w:val="20"/>
      <w:szCs w:val="24"/>
      <w:lang w:eastAsia="ru-RU"/>
    </w:rPr>
  </w:style>
  <w:style w:type="paragraph" w:customStyle="1" w:styleId="4b">
    <w:name w:val="Обычный4"/>
    <w:rsid w:val="00F21D75"/>
    <w:rPr>
      <w:rFonts w:ascii="Tms Rmn" w:eastAsia="Times New Roman" w:hAnsi="Tms Rmn"/>
    </w:rPr>
  </w:style>
  <w:style w:type="paragraph" w:customStyle="1" w:styleId="312">
    <w:name w:val="Основной текст 31"/>
    <w:basedOn w:val="a3"/>
    <w:rsid w:val="00F21D75"/>
    <w:pPr>
      <w:tabs>
        <w:tab w:val="left" w:pos="426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-4">
    <w:name w:val="Подпункт - 4 ур"/>
    <w:basedOn w:val="-0"/>
    <w:rsid w:val="00F21D75"/>
    <w:pPr>
      <w:ind w:left="0" w:firstLine="0"/>
    </w:pPr>
  </w:style>
  <w:style w:type="paragraph" w:customStyle="1" w:styleId="-0">
    <w:name w:val="Абзац ненумерованный - 0 ур"/>
    <w:rsid w:val="00F21D75"/>
    <w:pPr>
      <w:spacing w:before="60" w:after="60"/>
      <w:ind w:left="284" w:right="170" w:firstLine="851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-1">
    <w:name w:val="Раздел - 1 ур"/>
    <w:next w:val="-2"/>
    <w:rsid w:val="00F21D75"/>
    <w:pPr>
      <w:keepNext/>
      <w:pageBreakBefore/>
      <w:suppressAutoHyphens/>
      <w:spacing w:after="240"/>
      <w:ind w:right="170"/>
    </w:pPr>
    <w:rPr>
      <w:rFonts w:ascii="Arial" w:eastAsia="Times New Roman" w:hAnsi="Arial"/>
      <w:b/>
      <w:sz w:val="28"/>
      <w:szCs w:val="28"/>
    </w:rPr>
  </w:style>
  <w:style w:type="paragraph" w:customStyle="1" w:styleId="-2">
    <w:name w:val="Пункт раздела - 2 ур"/>
    <w:basedOn w:val="-0"/>
    <w:rsid w:val="00F21D75"/>
    <w:pPr>
      <w:numPr>
        <w:ilvl w:val="1"/>
        <w:numId w:val="6"/>
      </w:numPr>
    </w:pPr>
  </w:style>
  <w:style w:type="paragraph" w:customStyle="1" w:styleId="--4">
    <w:name w:val="Подпункт - заголовок - 4 ур"/>
    <w:basedOn w:val="-4"/>
    <w:next w:val="-0"/>
    <w:rsid w:val="00F21D75"/>
    <w:pPr>
      <w:keepNext/>
      <w:suppressAutoHyphens/>
      <w:ind w:firstLine="851"/>
      <w:jc w:val="left"/>
    </w:pPr>
    <w:rPr>
      <w:i/>
    </w:rPr>
  </w:style>
  <w:style w:type="paragraph" w:customStyle="1" w:styleId="afffffd">
    <w:name w:val="Заголовок таблицы"/>
    <w:basedOn w:val="a3"/>
    <w:next w:val="a3"/>
    <w:rsid w:val="00F21D75"/>
    <w:pPr>
      <w:spacing w:before="240" w:after="60" w:line="360" w:lineRule="auto"/>
      <w:ind w:left="284" w:right="284"/>
    </w:pPr>
    <w:rPr>
      <w:rFonts w:ascii="Arial" w:eastAsia="Times New Roman" w:hAnsi="Arial"/>
      <w:b/>
      <w:szCs w:val="24"/>
      <w:lang w:eastAsia="ru-RU"/>
    </w:rPr>
  </w:style>
  <w:style w:type="paragraph" w:customStyle="1" w:styleId="FR2">
    <w:name w:val="FR2"/>
    <w:rsid w:val="00F21D75"/>
    <w:pPr>
      <w:widowControl w:val="0"/>
      <w:autoSpaceDE w:val="0"/>
      <w:autoSpaceDN w:val="0"/>
      <w:adjustRightInd w:val="0"/>
      <w:ind w:left="1880" w:right="2400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Afffffe">
    <w:name w:val="AОбычный"/>
    <w:basedOn w:val="a3"/>
    <w:rsid w:val="00F21D7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numbering" w:customStyle="1" w:styleId="List11">
    <w:name w:val="List 11"/>
    <w:rsid w:val="00F21D75"/>
  </w:style>
  <w:style w:type="paragraph" w:customStyle="1" w:styleId="1">
    <w:name w:val="#ЗАГ1"/>
    <w:next w:val="a3"/>
    <w:uiPriority w:val="99"/>
    <w:rsid w:val="00F21D75"/>
    <w:pPr>
      <w:keepNext/>
      <w:numPr>
        <w:numId w:val="8"/>
      </w:numPr>
      <w:suppressAutoHyphens/>
      <w:spacing w:before="240" w:line="360" w:lineRule="auto"/>
      <w:jc w:val="both"/>
    </w:pPr>
    <w:rPr>
      <w:rFonts w:ascii="Times New Roman" w:eastAsia="Times New Roman" w:hAnsi="Times New Roman"/>
      <w:b/>
      <w:bCs/>
      <w:spacing w:val="30"/>
      <w:sz w:val="28"/>
      <w:szCs w:val="28"/>
    </w:rPr>
  </w:style>
  <w:style w:type="paragraph" w:customStyle="1" w:styleId="20">
    <w:name w:val="#ЗАГ2"/>
    <w:next w:val="a3"/>
    <w:uiPriority w:val="99"/>
    <w:rsid w:val="00F21D75"/>
    <w:pPr>
      <w:numPr>
        <w:ilvl w:val="1"/>
        <w:numId w:val="8"/>
      </w:num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#ЗАГ3"/>
    <w:next w:val="a3"/>
    <w:uiPriority w:val="99"/>
    <w:rsid w:val="00F21D75"/>
    <w:pPr>
      <w:numPr>
        <w:ilvl w:val="2"/>
        <w:numId w:val="8"/>
      </w:numPr>
      <w:spacing w:line="360" w:lineRule="auto"/>
      <w:ind w:firstLine="1021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50">
    <w:name w:val="#ЗАГ5"/>
    <w:next w:val="a3"/>
    <w:uiPriority w:val="99"/>
    <w:rsid w:val="00F21D75"/>
    <w:pPr>
      <w:keepNext/>
      <w:keepLines/>
      <w:numPr>
        <w:ilvl w:val="4"/>
        <w:numId w:val="8"/>
      </w:numPr>
      <w:suppressAutoHyphens/>
      <w:spacing w:before="120" w:after="60"/>
    </w:pPr>
    <w:rPr>
      <w:rFonts w:ascii="Times New Roman" w:eastAsia="Times New Roman" w:hAnsi="Times New Roman"/>
      <w:b/>
      <w:bCs/>
      <w:spacing w:val="30"/>
      <w:sz w:val="26"/>
      <w:szCs w:val="26"/>
    </w:rPr>
  </w:style>
  <w:style w:type="paragraph" w:customStyle="1" w:styleId="40">
    <w:name w:val="#ЗАГ4"/>
    <w:basedOn w:val="a3"/>
    <w:uiPriority w:val="99"/>
    <w:rsid w:val="00F21D75"/>
    <w:pPr>
      <w:numPr>
        <w:ilvl w:val="3"/>
        <w:numId w:val="8"/>
      </w:numPr>
      <w:spacing w:after="0" w:line="360" w:lineRule="auto"/>
      <w:ind w:firstLine="1134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-3">
    <w:name w:val="#Х-текст"/>
    <w:uiPriority w:val="99"/>
    <w:rsid w:val="00F21D75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affffff">
    <w:name w:val="текст сноски"/>
    <w:basedOn w:val="a3"/>
    <w:uiPriority w:val="99"/>
    <w:rsid w:val="00F21D7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0">
    <w:name w:val="знак сноски"/>
    <w:uiPriority w:val="99"/>
    <w:rsid w:val="00F21D75"/>
    <w:rPr>
      <w:rFonts w:cs="Times New Roman"/>
      <w:vertAlign w:val="superscript"/>
    </w:rPr>
  </w:style>
  <w:style w:type="character" w:customStyle="1" w:styleId="blk">
    <w:name w:val="blk"/>
    <w:basedOn w:val="a4"/>
    <w:rsid w:val="00F21D75"/>
  </w:style>
  <w:style w:type="character" w:customStyle="1" w:styleId="extended-textshort">
    <w:name w:val="extended-text__short"/>
    <w:rsid w:val="00F21D75"/>
  </w:style>
  <w:style w:type="character" w:customStyle="1" w:styleId="TimesNewRoman95pt0pt">
    <w:name w:val="Основной текст + Times New Roman;9;5 pt;Интервал 0 pt"/>
    <w:rsid w:val="00F21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HEADERTEXT">
    <w:name w:val=".HEADERTEXT"/>
    <w:rsid w:val="00F21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character" w:customStyle="1" w:styleId="copytarget">
    <w:name w:val="copy_target"/>
    <w:basedOn w:val="a4"/>
    <w:rsid w:val="00A653F7"/>
  </w:style>
  <w:style w:type="paragraph" w:customStyle="1" w:styleId="Iniiaiieoaeno">
    <w:name w:val="!Iniiaiie oaeno"/>
    <w:basedOn w:val="a3"/>
    <w:rsid w:val="00A45B9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customStyle="1" w:styleId="1f6">
    <w:name w:val="1"/>
    <w:basedOn w:val="a3"/>
    <w:next w:val="22"/>
    <w:autoRedefine/>
    <w:rsid w:val="0043370F"/>
    <w:pPr>
      <w:spacing w:after="160" w:line="240" w:lineRule="exact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1f7">
    <w:name w:val="Обычный 1"/>
    <w:basedOn w:val="a3"/>
    <w:link w:val="1f8"/>
    <w:rsid w:val="0043370F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f8">
    <w:name w:val="Обычный 1 Знак"/>
    <w:link w:val="1f7"/>
    <w:rsid w:val="0043370F"/>
    <w:rPr>
      <w:rFonts w:ascii="Times New Roman" w:eastAsia="Times New Roman" w:hAnsi="Times New Roman"/>
      <w:sz w:val="24"/>
      <w:szCs w:val="24"/>
    </w:rPr>
  </w:style>
  <w:style w:type="paragraph" w:customStyle="1" w:styleId="Arial12125">
    <w:name w:val="Arial 12 + Первая строка:  125 см"/>
    <w:basedOn w:val="a3"/>
    <w:autoRedefine/>
    <w:rsid w:val="0043370F"/>
    <w:pPr>
      <w:spacing w:after="0" w:line="360" w:lineRule="auto"/>
      <w:ind w:firstLine="708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tab-span">
    <w:name w:val="apple-tab-span"/>
    <w:rsid w:val="0043370F"/>
  </w:style>
  <w:style w:type="character" w:customStyle="1" w:styleId="Default0">
    <w:name w:val="Default Знак"/>
    <w:link w:val="Default"/>
    <w:rsid w:val="0043370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rsid w:val="0043370F"/>
    <w:rPr>
      <w:rFonts w:ascii="Times New Roman" w:hAnsi="Times New Roman" w:cs="Times New Roman"/>
      <w:sz w:val="22"/>
      <w:szCs w:val="22"/>
    </w:rPr>
  </w:style>
  <w:style w:type="paragraph" w:customStyle="1" w:styleId="711">
    <w:name w:val="Знак71"/>
    <w:basedOn w:val="a3"/>
    <w:next w:val="22"/>
    <w:autoRedefine/>
    <w:rsid w:val="0043370F"/>
    <w:pPr>
      <w:spacing w:after="160" w:line="240" w:lineRule="exact"/>
    </w:pPr>
    <w:rPr>
      <w:rFonts w:ascii="Times New Roman" w:eastAsia="Times New Roman" w:hAnsi="Times New Roman"/>
      <w:sz w:val="24"/>
      <w:szCs w:val="20"/>
      <w:lang w:val="en-US"/>
    </w:rPr>
  </w:style>
  <w:style w:type="table" w:customStyle="1" w:styleId="140">
    <w:name w:val="Сетка таблицы14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0">
    <w:name w:val="Сетка таблицы90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Сетка таблицы98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0">
    <w:name w:val="Сетка таблицы100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5"/>
    <w:next w:val="a9"/>
    <w:uiPriority w:val="39"/>
    <w:rsid w:val="004337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5"/>
    <w:next w:val="a9"/>
    <w:uiPriority w:val="39"/>
    <w:rsid w:val="0043370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5"/>
    <w:next w:val="a9"/>
    <w:uiPriority w:val="39"/>
    <w:rsid w:val="0043370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Неразрешенное упоминание1"/>
    <w:basedOn w:val="a4"/>
    <w:uiPriority w:val="99"/>
    <w:semiHidden/>
    <w:unhideWhenUsed/>
    <w:rsid w:val="004E4518"/>
    <w:rPr>
      <w:color w:val="605E5C"/>
      <w:shd w:val="clear" w:color="auto" w:fill="E1DFDD"/>
    </w:rPr>
  </w:style>
  <w:style w:type="paragraph" w:customStyle="1" w:styleId="3">
    <w:name w:val="[Ростех] Наименование Подраздела (Уровень 3)"/>
    <w:uiPriority w:val="99"/>
    <w:qFormat/>
    <w:rsid w:val="00887C44"/>
    <w:pPr>
      <w:keepNext/>
      <w:keepLines/>
      <w:numPr>
        <w:ilvl w:val="1"/>
        <w:numId w:val="18"/>
      </w:numPr>
      <w:suppressAutoHyphens/>
      <w:spacing w:before="240"/>
      <w:ind w:left="2269"/>
      <w:outlineLvl w:val="2"/>
    </w:pPr>
    <w:rPr>
      <w:rFonts w:ascii="Proxima Nova ExCn Rg" w:eastAsia="Times New Roman" w:hAnsi="Proxima Nova ExCn Rg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qFormat/>
    <w:rsid w:val="00887C44"/>
    <w:pPr>
      <w:keepNext/>
      <w:keepLines/>
      <w:numPr>
        <w:numId w:val="18"/>
      </w:numPr>
      <w:suppressAutoHyphens/>
      <w:spacing w:before="240"/>
      <w:jc w:val="center"/>
      <w:outlineLvl w:val="1"/>
    </w:pPr>
    <w:rPr>
      <w:rFonts w:ascii="Proxima Nova ExCn Rg" w:eastAsia="Times New Roman" w:hAnsi="Proxima Nova ExCn Rg"/>
      <w:b/>
      <w:sz w:val="28"/>
      <w:szCs w:val="28"/>
    </w:rPr>
  </w:style>
  <w:style w:type="paragraph" w:customStyle="1" w:styleId="a0">
    <w:name w:val="[Ростех] Простой текст (Без уровня)"/>
    <w:link w:val="affffff1"/>
    <w:uiPriority w:val="99"/>
    <w:qFormat/>
    <w:rsid w:val="00887C44"/>
    <w:pPr>
      <w:numPr>
        <w:ilvl w:val="5"/>
        <w:numId w:val="18"/>
      </w:numPr>
      <w:suppressAutoHyphens/>
      <w:spacing w:before="120"/>
      <w:jc w:val="both"/>
    </w:pPr>
    <w:rPr>
      <w:rFonts w:ascii="Proxima Nova ExCn Rg" w:eastAsia="Times New Roman" w:hAnsi="Proxima Nova ExCn Rg"/>
      <w:sz w:val="28"/>
      <w:szCs w:val="28"/>
    </w:rPr>
  </w:style>
  <w:style w:type="paragraph" w:customStyle="1" w:styleId="5">
    <w:name w:val="[Ростех] Текст Подпункта (Уровень 5)"/>
    <w:link w:val="5a"/>
    <w:uiPriority w:val="99"/>
    <w:qFormat/>
    <w:rsid w:val="00887C44"/>
    <w:pPr>
      <w:numPr>
        <w:ilvl w:val="3"/>
        <w:numId w:val="18"/>
      </w:numPr>
      <w:suppressAutoHyphens/>
      <w:spacing w:before="120"/>
      <w:jc w:val="both"/>
      <w:outlineLvl w:val="4"/>
    </w:pPr>
    <w:rPr>
      <w:rFonts w:ascii="Proxima Nova ExCn Rg" w:eastAsia="Times New Roman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887C44"/>
    <w:pPr>
      <w:numPr>
        <w:ilvl w:val="4"/>
        <w:numId w:val="18"/>
      </w:numPr>
      <w:suppressAutoHyphens/>
      <w:spacing w:before="120"/>
      <w:jc w:val="both"/>
      <w:outlineLvl w:val="5"/>
    </w:pPr>
    <w:rPr>
      <w:rFonts w:ascii="Proxima Nova ExCn Rg" w:eastAsia="Times New Roman" w:hAnsi="Proxima Nova ExCn Rg"/>
      <w:sz w:val="28"/>
      <w:szCs w:val="28"/>
    </w:rPr>
  </w:style>
  <w:style w:type="paragraph" w:customStyle="1" w:styleId="4">
    <w:name w:val="[Ростех] Текст Пункта (Уровень 4)"/>
    <w:link w:val="4c"/>
    <w:uiPriority w:val="99"/>
    <w:qFormat/>
    <w:rsid w:val="00887C44"/>
    <w:pPr>
      <w:numPr>
        <w:ilvl w:val="2"/>
        <w:numId w:val="18"/>
      </w:numPr>
      <w:suppressAutoHyphens/>
      <w:spacing w:before="120"/>
      <w:jc w:val="both"/>
      <w:outlineLvl w:val="3"/>
    </w:pPr>
    <w:rPr>
      <w:rFonts w:ascii="Proxima Nova ExCn Rg" w:eastAsia="Times New Roman" w:hAnsi="Proxima Nova ExCn Rg"/>
      <w:sz w:val="28"/>
      <w:szCs w:val="28"/>
    </w:rPr>
  </w:style>
  <w:style w:type="character" w:customStyle="1" w:styleId="affffff1">
    <w:name w:val="[Ростех] Простой текст (Без уровня) Знак"/>
    <w:basedOn w:val="a4"/>
    <w:link w:val="a0"/>
    <w:uiPriority w:val="99"/>
    <w:rsid w:val="00887C44"/>
    <w:rPr>
      <w:rFonts w:ascii="Proxima Nova ExCn Rg" w:eastAsia="Times New Roman" w:hAnsi="Proxima Nova ExCn Rg"/>
      <w:sz w:val="28"/>
      <w:szCs w:val="28"/>
    </w:rPr>
  </w:style>
  <w:style w:type="character" w:customStyle="1" w:styleId="4c">
    <w:name w:val="[Ростех] Текст Пункта (Уровень 4) Знак"/>
    <w:basedOn w:val="a4"/>
    <w:link w:val="4"/>
    <w:uiPriority w:val="99"/>
    <w:rsid w:val="00180F89"/>
    <w:rPr>
      <w:rFonts w:ascii="Proxima Nova ExCn Rg" w:eastAsia="Times New Roman" w:hAnsi="Proxima Nova ExCn Rg"/>
      <w:sz w:val="28"/>
      <w:szCs w:val="28"/>
    </w:rPr>
  </w:style>
  <w:style w:type="numbering" w:customStyle="1" w:styleId="a2">
    <w:name w:val="НЦРТ Положение"/>
    <w:uiPriority w:val="99"/>
    <w:rsid w:val="00C825F7"/>
    <w:pPr>
      <w:numPr>
        <w:numId w:val="20"/>
      </w:numPr>
    </w:pPr>
  </w:style>
  <w:style w:type="character" w:customStyle="1" w:styleId="5a">
    <w:name w:val="[Ростех] Текст Подпункта (Уровень 5) Знак"/>
    <w:basedOn w:val="a4"/>
    <w:link w:val="5"/>
    <w:uiPriority w:val="99"/>
    <w:qFormat/>
    <w:rsid w:val="00FA149E"/>
    <w:rPr>
      <w:rFonts w:ascii="Proxima Nova ExCn Rg" w:eastAsia="Times New Roman" w:hAnsi="Proxima Nova ExCn Rg"/>
      <w:sz w:val="28"/>
      <w:szCs w:val="28"/>
    </w:rPr>
  </w:style>
  <w:style w:type="paragraph" w:customStyle="1" w:styleId="Normalunindented">
    <w:name w:val="Normal unindented"/>
    <w:rsid w:val="00A839FB"/>
    <w:pPr>
      <w:suppressAutoHyphens/>
      <w:spacing w:before="120" w:after="120" w:line="276" w:lineRule="auto"/>
      <w:jc w:val="both"/>
    </w:pPr>
    <w:rPr>
      <w:rFonts w:ascii="Times New Roman" w:eastAsia="Times New Roman" w:hAnsi="Times New Roman"/>
      <w:sz w:val="22"/>
      <w:szCs w:val="22"/>
      <w:lang w:eastAsia="zh-CN"/>
    </w:rPr>
  </w:style>
  <w:style w:type="character" w:customStyle="1" w:styleId="WW8Num6z0">
    <w:name w:val="WW8Num6z0"/>
    <w:rsid w:val="00A839FB"/>
  </w:style>
  <w:style w:type="numbering" w:customStyle="1" w:styleId="1fa">
    <w:name w:val="Нет списка1"/>
    <w:next w:val="a6"/>
    <w:uiPriority w:val="99"/>
    <w:semiHidden/>
    <w:unhideWhenUsed/>
    <w:rsid w:val="00A839FB"/>
  </w:style>
  <w:style w:type="paragraph" w:customStyle="1" w:styleId="114">
    <w:name w:val="Знак1 Знак Знак1 Знак"/>
    <w:basedOn w:val="a3"/>
    <w:rsid w:val="00A839F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uiue">
    <w:name w:val="au?iue"/>
    <w:rsid w:val="00A839FB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Journal" w:eastAsia="Times New Roman" w:hAnsi="Journal"/>
      <w:sz w:val="24"/>
      <w:lang w:eastAsia="en-US"/>
    </w:rPr>
  </w:style>
  <w:style w:type="table" w:customStyle="1" w:styleId="106">
    <w:name w:val="Сетка таблицы106"/>
    <w:basedOn w:val="a5"/>
    <w:next w:val="a9"/>
    <w:rsid w:val="00A839F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Контракт-пункт"/>
    <w:basedOn w:val="a3"/>
    <w:rsid w:val="00A839FB"/>
    <w:pPr>
      <w:numPr>
        <w:ilvl w:val="1"/>
        <w:numId w:val="29"/>
      </w:numPr>
      <w:tabs>
        <w:tab w:val="num" w:pos="1418"/>
      </w:tabs>
      <w:spacing w:after="0" w:line="240" w:lineRule="auto"/>
      <w:ind w:left="0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2fb">
    <w:name w:val="Нет списка2"/>
    <w:next w:val="a6"/>
    <w:uiPriority w:val="99"/>
    <w:semiHidden/>
    <w:unhideWhenUsed/>
    <w:rsid w:val="00A839FB"/>
  </w:style>
  <w:style w:type="table" w:customStyle="1" w:styleId="107">
    <w:name w:val="Сетка таблицы107"/>
    <w:basedOn w:val="a5"/>
    <w:next w:val="a9"/>
    <w:rsid w:val="00A839F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rsid w:val="00925F47"/>
  </w:style>
  <w:style w:type="paragraph" w:customStyle="1" w:styleId="228bf8a64b8551e1msonormal">
    <w:name w:val="228bf8a64b8551e1msonormal"/>
    <w:basedOn w:val="a3"/>
    <w:rsid w:val="00927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9D4B-9EFF-4E85-AEAE-2D5D3726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</CharactersWithSpaces>
  <SharedDoc>false</SharedDoc>
  <HLinks>
    <vt:vector size="12" baseType="variant">
      <vt:variant>
        <vt:i4>3211383</vt:i4>
      </vt:variant>
      <vt:variant>
        <vt:i4>3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Меликян Карен Робертович</dc:creator>
  <cp:keywords/>
  <dc:description/>
  <cp:lastModifiedBy>kraeva</cp:lastModifiedBy>
  <cp:revision>21</cp:revision>
  <cp:lastPrinted>2025-03-19T07:35:00Z</cp:lastPrinted>
  <dcterms:created xsi:type="dcterms:W3CDTF">2025-03-19T12:39:00Z</dcterms:created>
  <dcterms:modified xsi:type="dcterms:W3CDTF">2025-03-26T06:43:00Z</dcterms:modified>
</cp:coreProperties>
</file>