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CEACD" w14:textId="140067C5" w:rsidR="00C62F52" w:rsidRDefault="009B7672">
      <w:pPr>
        <w:tabs>
          <w:tab w:val="left" w:pos="0"/>
          <w:tab w:val="left" w:pos="180"/>
          <w:tab w:val="left" w:pos="540"/>
        </w:tabs>
        <w:autoSpaceDE w:val="0"/>
        <w:jc w:val="center"/>
      </w:pPr>
      <w:r>
        <w:rPr>
          <w:b/>
          <w:sz w:val="23"/>
          <w:szCs w:val="23"/>
        </w:rPr>
        <w:t xml:space="preserve">Договор № </w:t>
      </w:r>
      <w:r w:rsidR="00C62F52">
        <w:rPr>
          <w:b/>
          <w:sz w:val="23"/>
          <w:szCs w:val="23"/>
        </w:rPr>
        <w:t>__</w:t>
      </w:r>
    </w:p>
    <w:p w14:paraId="67DC6527" w14:textId="77777777" w:rsidR="00C62F52" w:rsidRDefault="00C62F52">
      <w:pPr>
        <w:tabs>
          <w:tab w:val="left" w:pos="0"/>
          <w:tab w:val="left" w:pos="180"/>
          <w:tab w:val="left" w:pos="540"/>
        </w:tabs>
        <w:autoSpaceDE w:val="0"/>
        <w:ind w:left="180"/>
        <w:jc w:val="center"/>
        <w:rPr>
          <w:sz w:val="23"/>
          <w:szCs w:val="23"/>
        </w:rPr>
      </w:pPr>
    </w:p>
    <w:p w14:paraId="0D217E36" w14:textId="77777777" w:rsidR="00C62F52" w:rsidRDefault="005F6925">
      <w:pPr>
        <w:tabs>
          <w:tab w:val="left" w:pos="0"/>
          <w:tab w:val="left" w:pos="180"/>
          <w:tab w:val="left" w:pos="540"/>
        </w:tabs>
        <w:autoSpaceDE w:val="0"/>
        <w:ind w:left="180"/>
      </w:pPr>
      <w:r>
        <w:rPr>
          <w:b/>
          <w:sz w:val="23"/>
          <w:szCs w:val="23"/>
        </w:rPr>
        <w:t>с</w:t>
      </w:r>
      <w:r w:rsidR="00C62F52">
        <w:rPr>
          <w:b/>
          <w:sz w:val="23"/>
          <w:szCs w:val="23"/>
        </w:rPr>
        <w:t xml:space="preserve">. </w:t>
      </w:r>
      <w:r w:rsidRPr="005F6925">
        <w:rPr>
          <w:b/>
          <w:sz w:val="23"/>
          <w:szCs w:val="23"/>
        </w:rPr>
        <w:t>Раздолье</w:t>
      </w:r>
      <w:r w:rsidR="00C62F52">
        <w:rPr>
          <w:b/>
          <w:sz w:val="23"/>
          <w:szCs w:val="23"/>
        </w:rPr>
        <w:t xml:space="preserve">                                                                      </w:t>
      </w:r>
      <w:r>
        <w:rPr>
          <w:b/>
          <w:sz w:val="23"/>
          <w:szCs w:val="23"/>
        </w:rPr>
        <w:tab/>
      </w:r>
      <w:r>
        <w:rPr>
          <w:b/>
          <w:sz w:val="23"/>
          <w:szCs w:val="23"/>
        </w:rPr>
        <w:tab/>
      </w:r>
      <w:r>
        <w:rPr>
          <w:b/>
          <w:sz w:val="23"/>
          <w:szCs w:val="23"/>
        </w:rPr>
        <w:tab/>
      </w:r>
      <w:r w:rsidR="00C62F52">
        <w:rPr>
          <w:b/>
          <w:sz w:val="23"/>
          <w:szCs w:val="23"/>
        </w:rPr>
        <w:t xml:space="preserve">  </w:t>
      </w:r>
      <w:proofErr w:type="gramStart"/>
      <w:r w:rsidR="00C62F52">
        <w:rPr>
          <w:b/>
          <w:sz w:val="23"/>
          <w:szCs w:val="23"/>
        </w:rPr>
        <w:t xml:space="preserve">   «</w:t>
      </w:r>
      <w:proofErr w:type="gramEnd"/>
      <w:r w:rsidR="00C62F52">
        <w:rPr>
          <w:b/>
          <w:sz w:val="23"/>
          <w:szCs w:val="23"/>
        </w:rPr>
        <w:t>____» _____________20____г.</w:t>
      </w:r>
    </w:p>
    <w:p w14:paraId="58F38674" w14:textId="77777777" w:rsidR="00C62F52" w:rsidRDefault="00C62F52">
      <w:pPr>
        <w:tabs>
          <w:tab w:val="left" w:pos="0"/>
          <w:tab w:val="left" w:pos="284"/>
          <w:tab w:val="left" w:pos="540"/>
        </w:tabs>
        <w:autoSpaceDE w:val="0"/>
        <w:jc w:val="both"/>
        <w:rPr>
          <w:sz w:val="23"/>
          <w:szCs w:val="23"/>
        </w:rPr>
      </w:pPr>
    </w:p>
    <w:p w14:paraId="1179E9C2" w14:textId="7A32EBCE" w:rsidR="00C62F52" w:rsidRDefault="009B7672">
      <w:pPr>
        <w:tabs>
          <w:tab w:val="left" w:pos="0"/>
          <w:tab w:val="left" w:pos="284"/>
          <w:tab w:val="left" w:pos="540"/>
        </w:tabs>
        <w:autoSpaceDE w:val="0"/>
        <w:jc w:val="both"/>
      </w:pPr>
      <w:r>
        <w:rPr>
          <w:sz w:val="23"/>
          <w:szCs w:val="23"/>
        </w:rPr>
        <w:t xml:space="preserve">Договор </w:t>
      </w:r>
      <w:r w:rsidR="00C62F52">
        <w:rPr>
          <w:sz w:val="23"/>
          <w:szCs w:val="23"/>
        </w:rPr>
        <w:t xml:space="preserve">(далее – Контракт, договор) заключен между исполнителем – </w:t>
      </w:r>
      <w:r w:rsidR="002A182C">
        <w:rPr>
          <w:sz w:val="23"/>
          <w:szCs w:val="23"/>
        </w:rPr>
        <w:t>____________</w:t>
      </w:r>
      <w:r w:rsidR="00C62F52">
        <w:rPr>
          <w:sz w:val="23"/>
          <w:szCs w:val="23"/>
        </w:rPr>
        <w:t xml:space="preserve">, далее именуемым Оператор, в лице _________________________________________, </w:t>
      </w:r>
      <w:proofErr w:type="spellStart"/>
      <w:r w:rsidR="00C62F52">
        <w:rPr>
          <w:sz w:val="23"/>
          <w:szCs w:val="23"/>
        </w:rPr>
        <w:t>действующе</w:t>
      </w:r>
      <w:proofErr w:type="spellEnd"/>
      <w:r w:rsidR="00C62F52">
        <w:rPr>
          <w:sz w:val="23"/>
          <w:szCs w:val="23"/>
        </w:rPr>
        <w:t>_ на основании _________________  /</w:t>
      </w:r>
      <w:r w:rsidR="00C62F52">
        <w:rPr>
          <w:i/>
          <w:sz w:val="23"/>
          <w:szCs w:val="23"/>
        </w:rPr>
        <w:t>Доверенности №_____________________ от ___________________20________г.</w:t>
      </w:r>
      <w:r w:rsidR="00C62F52">
        <w:rPr>
          <w:sz w:val="23"/>
          <w:szCs w:val="23"/>
        </w:rPr>
        <w:t xml:space="preserve">, с одной стороны,  </w:t>
      </w:r>
    </w:p>
    <w:p w14:paraId="0D09743F" w14:textId="6658CD94" w:rsidR="00C62F52" w:rsidRDefault="00C62F52">
      <w:pPr>
        <w:tabs>
          <w:tab w:val="left" w:pos="0"/>
          <w:tab w:val="left" w:pos="284"/>
          <w:tab w:val="left" w:pos="540"/>
        </w:tabs>
        <w:autoSpaceDE w:val="0"/>
        <w:jc w:val="both"/>
      </w:pPr>
      <w:r>
        <w:rPr>
          <w:sz w:val="23"/>
          <w:szCs w:val="23"/>
        </w:rPr>
        <w:t xml:space="preserve">          и заказчиком – </w:t>
      </w:r>
      <w:r w:rsidR="00B3129C" w:rsidRPr="00B3129C">
        <w:rPr>
          <w:sz w:val="23"/>
          <w:szCs w:val="23"/>
        </w:rPr>
        <w:t>Государственное бюджетное стационарное учреждение социального обслуживания системы социальной защиты населения Краснокамский психоневрологический интернат «Раздолье»</w:t>
      </w:r>
      <w:r w:rsidR="005F6925" w:rsidRPr="005F6925">
        <w:rPr>
          <w:sz w:val="23"/>
          <w:szCs w:val="23"/>
        </w:rPr>
        <w:t xml:space="preserve">, далее именуемым Абонент, в лице Директора </w:t>
      </w:r>
      <w:proofErr w:type="spellStart"/>
      <w:r w:rsidR="005F6925" w:rsidRPr="005F6925">
        <w:rPr>
          <w:sz w:val="23"/>
          <w:szCs w:val="23"/>
        </w:rPr>
        <w:t>Тимировой</w:t>
      </w:r>
      <w:proofErr w:type="spellEnd"/>
      <w:r w:rsidR="005F6925" w:rsidRPr="005F6925">
        <w:rPr>
          <w:sz w:val="23"/>
          <w:szCs w:val="23"/>
        </w:rPr>
        <w:t xml:space="preserve"> Ирины </w:t>
      </w:r>
      <w:proofErr w:type="spellStart"/>
      <w:r w:rsidR="005F6925" w:rsidRPr="005F6925">
        <w:rPr>
          <w:sz w:val="23"/>
          <w:szCs w:val="23"/>
        </w:rPr>
        <w:t>Фирзинатовны</w:t>
      </w:r>
      <w:proofErr w:type="spellEnd"/>
      <w:r w:rsidR="005F6925" w:rsidRPr="005F6925">
        <w:rPr>
          <w:sz w:val="23"/>
          <w:szCs w:val="23"/>
        </w:rPr>
        <w:t>, действующего на основании Устава</w:t>
      </w:r>
      <w:r>
        <w:rPr>
          <w:sz w:val="23"/>
          <w:szCs w:val="23"/>
        </w:rPr>
        <w:t xml:space="preserve">, с другой стороны, вместе именуемыми Стороны, а по отдельности – Сторона, </w:t>
      </w:r>
      <w:r w:rsidR="009B7672" w:rsidRPr="008B1DCC">
        <w:rPr>
          <w:szCs w:val="20"/>
          <w:lang w:eastAsia="ru-RU"/>
        </w:rPr>
        <w:t xml:space="preserve">в соответствии с требованиями Федерального закона от 18.07.2011 № 223-ФЗ «О закупках товаров, работ, услуг отдельными видами юридических  лиц», Положения о закупке товаров, работ, услуг </w:t>
      </w:r>
      <w:r w:rsidR="009B7672" w:rsidRPr="00D10054">
        <w:rPr>
          <w:szCs w:val="20"/>
          <w:lang w:eastAsia="ru-RU"/>
        </w:rPr>
        <w:t>ГБУ КРАСНОКАМСКИЙ ПНИ "РАЗДОЛЬЕ"</w:t>
      </w:r>
      <w:r>
        <w:rPr>
          <w:sz w:val="23"/>
          <w:szCs w:val="23"/>
        </w:rPr>
        <w:t>:</w:t>
      </w:r>
    </w:p>
    <w:p w14:paraId="3EBD5447" w14:textId="77777777" w:rsidR="00C62F52" w:rsidRDefault="00C62F52">
      <w:pPr>
        <w:tabs>
          <w:tab w:val="left" w:pos="0"/>
          <w:tab w:val="left" w:pos="284"/>
          <w:tab w:val="left" w:pos="540"/>
        </w:tabs>
        <w:autoSpaceDE w:val="0"/>
        <w:jc w:val="both"/>
        <w:rPr>
          <w:sz w:val="23"/>
          <w:szCs w:val="23"/>
        </w:rPr>
      </w:pPr>
    </w:p>
    <w:p w14:paraId="0056F4E6" w14:textId="77777777" w:rsidR="00C62F52" w:rsidRDefault="00C62F52">
      <w:pPr>
        <w:tabs>
          <w:tab w:val="left" w:pos="0"/>
          <w:tab w:val="left" w:pos="284"/>
          <w:tab w:val="left" w:pos="540"/>
        </w:tabs>
        <w:autoSpaceDE w:val="0"/>
        <w:jc w:val="both"/>
      </w:pPr>
      <w:r>
        <w:rPr>
          <w:sz w:val="23"/>
          <w:szCs w:val="23"/>
        </w:rPr>
        <w:t xml:space="preserve">1. </w:t>
      </w:r>
      <w:r>
        <w:rPr>
          <w:b/>
          <w:sz w:val="23"/>
          <w:szCs w:val="23"/>
        </w:rPr>
        <w:t xml:space="preserve">Оператор </w:t>
      </w:r>
      <w:r w:rsidR="00081E35">
        <w:rPr>
          <w:sz w:val="23"/>
          <w:szCs w:val="23"/>
        </w:rPr>
        <w:t xml:space="preserve">оказывать Абоненту </w:t>
      </w:r>
      <w:r w:rsidR="00081E35" w:rsidRPr="00B41769">
        <w:rPr>
          <w:sz w:val="23"/>
          <w:szCs w:val="23"/>
        </w:rPr>
        <w:t>услуги программно-технического обслуживания (IT-сопровождение</w:t>
      </w:r>
      <w:r w:rsidR="005F6925">
        <w:t xml:space="preserve">) </w:t>
      </w:r>
      <w:r>
        <w:rPr>
          <w:sz w:val="23"/>
          <w:szCs w:val="23"/>
        </w:rPr>
        <w:t xml:space="preserve">(далее также </w:t>
      </w:r>
      <w:r w:rsidR="009A0F71">
        <w:rPr>
          <w:sz w:val="23"/>
          <w:szCs w:val="23"/>
        </w:rPr>
        <w:t>–</w:t>
      </w:r>
      <w:r>
        <w:rPr>
          <w:sz w:val="23"/>
          <w:szCs w:val="23"/>
        </w:rPr>
        <w:t xml:space="preserve"> услуги)</w:t>
      </w:r>
      <w:r w:rsidR="005F6925">
        <w:t xml:space="preserve"> </w:t>
      </w:r>
      <w:r>
        <w:rPr>
          <w:sz w:val="23"/>
          <w:szCs w:val="23"/>
        </w:rPr>
        <w:t>в соответствии с техническими возможностями Оператора, Заказом(</w:t>
      </w:r>
      <w:proofErr w:type="spellStart"/>
      <w:r>
        <w:rPr>
          <w:sz w:val="23"/>
          <w:szCs w:val="23"/>
        </w:rPr>
        <w:t>ами</w:t>
      </w:r>
      <w:proofErr w:type="spellEnd"/>
      <w:r>
        <w:rPr>
          <w:sz w:val="23"/>
          <w:szCs w:val="23"/>
        </w:rPr>
        <w:t xml:space="preserve">) и Правилами оказания услуг </w:t>
      </w:r>
      <w:r w:rsidR="002A182C">
        <w:rPr>
          <w:sz w:val="23"/>
          <w:szCs w:val="23"/>
        </w:rPr>
        <w:t>____________</w:t>
      </w:r>
      <w:r>
        <w:rPr>
          <w:sz w:val="23"/>
          <w:szCs w:val="23"/>
        </w:rPr>
        <w:t xml:space="preserve"> (далее </w:t>
      </w:r>
      <w:r w:rsidR="009A0F71">
        <w:rPr>
          <w:sz w:val="23"/>
          <w:szCs w:val="23"/>
        </w:rPr>
        <w:t>–</w:t>
      </w:r>
      <w:r>
        <w:rPr>
          <w:sz w:val="23"/>
          <w:szCs w:val="23"/>
        </w:rPr>
        <w:t xml:space="preserve"> Правила), являющимися неотъемлемой частью договора, а Абонент обязуется принимать и оплачивать их на условиях договора, Заказов и Правил. Перечень (состав), стоимость и условия предоставления услуг, выполнения работ, реализации оборудования, материалов (далее также – товар) определяются Заказами, прейскурантом Оператора и Правилами, действующими на момент оказания услуг, выполнения работ, реализации товара и размещенными на сайте </w:t>
      </w:r>
      <w:r w:rsidR="002A182C">
        <w:rPr>
          <w:sz w:val="23"/>
          <w:szCs w:val="23"/>
        </w:rPr>
        <w:t>_______________</w:t>
      </w:r>
      <w:r>
        <w:rPr>
          <w:sz w:val="23"/>
          <w:szCs w:val="23"/>
        </w:rPr>
        <w:t xml:space="preserve"> (далее </w:t>
      </w:r>
      <w:r w:rsidR="00134AAE">
        <w:rPr>
          <w:sz w:val="23"/>
          <w:szCs w:val="23"/>
        </w:rPr>
        <w:t xml:space="preserve">– </w:t>
      </w:r>
      <w:r>
        <w:rPr>
          <w:sz w:val="23"/>
          <w:szCs w:val="23"/>
        </w:rPr>
        <w:t>сайт)</w:t>
      </w:r>
      <w:r w:rsidR="005D4ADC">
        <w:rPr>
          <w:sz w:val="23"/>
          <w:szCs w:val="23"/>
        </w:rPr>
        <w:t xml:space="preserve"> </w:t>
      </w:r>
      <w:r w:rsidR="005D4ADC" w:rsidRPr="00BE7580">
        <w:rPr>
          <w:sz w:val="23"/>
          <w:szCs w:val="23"/>
        </w:rPr>
        <w:t>или в офисе</w:t>
      </w:r>
      <w:r w:rsidR="00BE7580">
        <w:rPr>
          <w:sz w:val="23"/>
          <w:szCs w:val="23"/>
        </w:rPr>
        <w:t xml:space="preserve"> Оператора</w:t>
      </w:r>
      <w:r>
        <w:rPr>
          <w:sz w:val="23"/>
          <w:szCs w:val="23"/>
        </w:rPr>
        <w:t>. С прейскурантом Оператора и Правилами, действующими на дату заключения договора, Абонент ознакомлен, согласен и обязуется их соблюдать. Используемые при оказании услуг связи абонентские интерфейсы определяются Правилами и/или Заказами. Права, обязанности и ответственность Сторон указаны в настоящем договоре, в Правилах и регулируются действующим законодательством.</w:t>
      </w:r>
    </w:p>
    <w:p w14:paraId="22FDCB83" w14:textId="77777777" w:rsidR="00C62F52" w:rsidRDefault="00333E86">
      <w:pPr>
        <w:tabs>
          <w:tab w:val="left" w:pos="0"/>
          <w:tab w:val="left" w:pos="284"/>
          <w:tab w:val="left" w:pos="540"/>
        </w:tabs>
        <w:autoSpaceDE w:val="0"/>
        <w:jc w:val="both"/>
      </w:pPr>
      <w:r>
        <w:rPr>
          <w:noProof/>
          <w:sz w:val="23"/>
          <w:szCs w:val="23"/>
        </w:rPr>
        <w:pict w14:anchorId="5619FE01">
          <v:shapetype id="_x0000_t202" coordsize="21600,21600" o:spt="202" path="m,l,21600r21600,l21600,xe">
            <v:stroke joinstyle="miter"/>
            <v:path gradientshapeok="t" o:connecttype="rect"/>
          </v:shapetype>
          <v:shape id="Text Box 10" o:spid="_x0000_s1026" type="#_x0000_t202" style="position:absolute;left:0;text-align:left;margin-left:530.85pt;margin-top:674.85pt;width:3.6pt;height:72.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" filled="f" stroked="f">
            <v:textbox>
              <w:txbxContent>
                <w:p w14:paraId="71B85791" w14:textId="77777777" w:rsidR="00613A92" w:rsidRDefault="00613A92"/>
              </w:txbxContent>
            </v:textbox>
            <w10:wrap anchorx="margin" anchory="margin"/>
          </v:shape>
        </w:pict>
      </w:r>
      <w:r w:rsidR="00C62F52">
        <w:rPr>
          <w:sz w:val="23"/>
          <w:szCs w:val="23"/>
        </w:rPr>
        <w:t xml:space="preserve">2. </w:t>
      </w:r>
      <w:r w:rsidR="00C62F52">
        <w:rPr>
          <w:b/>
          <w:bCs/>
          <w:sz w:val="23"/>
          <w:szCs w:val="23"/>
        </w:rPr>
        <w:t>Абонент обязуется</w:t>
      </w:r>
      <w:r w:rsidR="00C62F52">
        <w:rPr>
          <w:bCs/>
          <w:sz w:val="23"/>
          <w:szCs w:val="23"/>
        </w:rPr>
        <w:t xml:space="preserve"> при необходимости обеспечивать в срок не позднее 10 (десяти) календарных дней со дня подписания соответствующего Заказа необходимые согласования, в том числе мест размещения оптического кабеля и оборудования Оператора, а также мест разводки кабеля на объекте и мест размещения оборудования Оператора на объекте. Обеспечивать в период срока действия договора бесперебойное электроснабжение оборудования Оператора напряжением 220 В мощностью 0,5 кВт, целостность оборудования и кабельной системы Оператора на объекте. Абонент обязуется обеспечивать в течение срока действия договора необходимые согласования мест размещения линии(й) связи с собственниками, иными владельцами объектов, на которых размещаются линия(и) связи и оборудование связи.</w:t>
      </w:r>
    </w:p>
    <w:p w14:paraId="7D751DA8" w14:textId="77777777" w:rsidR="00C62F52" w:rsidRDefault="00C62F52">
      <w:pPr>
        <w:tabs>
          <w:tab w:val="left" w:pos="0"/>
          <w:tab w:val="left" w:pos="284"/>
          <w:tab w:val="left" w:pos="540"/>
        </w:tabs>
        <w:autoSpaceDE w:val="0"/>
        <w:jc w:val="both"/>
      </w:pPr>
      <w:r>
        <w:rPr>
          <w:bCs/>
          <w:sz w:val="23"/>
          <w:szCs w:val="23"/>
        </w:rPr>
        <w:t xml:space="preserve">3. </w:t>
      </w:r>
      <w:r>
        <w:rPr>
          <w:b/>
          <w:bCs/>
          <w:sz w:val="23"/>
          <w:szCs w:val="23"/>
        </w:rPr>
        <w:t>Абонент обязуется</w:t>
      </w:r>
      <w:r>
        <w:rPr>
          <w:bCs/>
          <w:sz w:val="23"/>
          <w:szCs w:val="23"/>
        </w:rPr>
        <w:t xml:space="preserve"> при согласовании схемы выполнения работ (в том числе схемы подключения) обозначить на схеме и при выполнении работ указать представителям Оператора места прохождения открытой/скрытой электропроводки, водосточных, водопроводных, газовых труб, инженерных коммуникаций, в том числе скрытых, а также несущих стен/конструкций, иных элементов объекта и, при возможности, здания в котором расположен объект Абонента, влияющих на предназначение, надлежащее использование объекта, здания.</w:t>
      </w:r>
    </w:p>
    <w:p w14:paraId="10FF9FAF" w14:textId="77777777" w:rsidR="0072555C" w:rsidRPr="00B15B7D" w:rsidRDefault="0072555C" w:rsidP="0072555C">
      <w:pPr>
        <w:pStyle w:val="18"/>
        <w:tabs>
          <w:tab w:val="left" w:pos="284"/>
        </w:tabs>
        <w:jc w:val="both"/>
        <w:rPr>
          <w:rFonts w:eastAsia="Arial"/>
          <w:sz w:val="23"/>
          <w:szCs w:val="23"/>
          <w:lang w:eastAsia="ar-SA"/>
        </w:rPr>
      </w:pPr>
      <w:r>
        <w:rPr>
          <w:sz w:val="23"/>
          <w:szCs w:val="23"/>
        </w:rPr>
        <w:t xml:space="preserve">4. </w:t>
      </w:r>
      <w:r w:rsidRPr="00B15B7D">
        <w:rPr>
          <w:rFonts w:eastAsia="Arial"/>
          <w:sz w:val="23"/>
          <w:szCs w:val="23"/>
          <w:lang w:eastAsia="ar-SA"/>
        </w:rPr>
        <w:t>В соответствии с п. 2. ст. 434, п. 3. ст. 434, п. 3. ст. 438 Гражданского кодекса РФ Стороны признают, что заключение настоящего договора, Заказов, внесение изменений, дополнений в договор, обмен документами между Сторонами, предоставление Абоненту дополнительных услуг за плату в соответствии с действующим прейскурантом Оператора, возможно путем обмена документами в электронном виде по телекоммуникационным каналам связи, с использованием совместимых средств электронной подписи (далее соответственно – ЭП), разрешенных для использования на территории РФ. Полученная Сторонами в электронной форме информация, подписанная ЭП уполномоченных должностных лиц, в том числе технически посредством доверенных операторов электронного документооборота, признается электронным документом, юридически равнозначным документу на бумажном носителе, подписанному собственноручной подписью уполномоченных лиц и скрепленному оттиском печатей Сторон (при наличии).</w:t>
      </w:r>
    </w:p>
    <w:p w14:paraId="399DB48C" w14:textId="77777777" w:rsidR="0072555C" w:rsidRPr="00B15B7D" w:rsidRDefault="0072555C" w:rsidP="0072555C">
      <w:pPr>
        <w:pStyle w:val="18"/>
        <w:tabs>
          <w:tab w:val="left" w:pos="284"/>
        </w:tabs>
        <w:jc w:val="both"/>
        <w:rPr>
          <w:rFonts w:eastAsia="Arial"/>
          <w:sz w:val="23"/>
          <w:szCs w:val="23"/>
          <w:lang w:eastAsia="ar-SA"/>
        </w:rPr>
      </w:pPr>
      <w:r w:rsidRPr="00B15B7D">
        <w:rPr>
          <w:rFonts w:eastAsia="Arial"/>
          <w:sz w:val="23"/>
          <w:szCs w:val="23"/>
          <w:lang w:eastAsia="ar-SA"/>
        </w:rPr>
        <w:t xml:space="preserve">Заключение настоящего договора, Заказа и обмен иными документами, связанными с исполнением, изменением, дополнением договора (за исключением претензий Абонента), может осуществляться посредством электронной почты, что является достаточным и достоверным. При этом Абонент отправляет документы Оператору на электронную почту, указанную в разделе 14 договора в графе «Электронная </w:t>
      </w:r>
      <w:r w:rsidRPr="00B15B7D">
        <w:rPr>
          <w:rFonts w:eastAsia="Arial"/>
          <w:sz w:val="23"/>
          <w:szCs w:val="23"/>
          <w:lang w:eastAsia="ar-SA"/>
        </w:rPr>
        <w:lastRenderedPageBreak/>
        <w:t>почта», а Оператор отправляет документы Абоненту на электронную почту, указанную в договоре, Заказе и/или дополнительных соглашениях, и/или заявлениях, и/или письмах к нему. Документ направляется Стороной по электронной почте в виде сканированной копии (в формате PDF) оригинала, который подписан уполномоченным лицом Стороны с проставлением печати. Такие документы признаются имеющими полную юридическую силу до обмена оригиналами.</w:t>
      </w:r>
    </w:p>
    <w:p w14:paraId="72242CA2" w14:textId="77777777" w:rsidR="0072555C" w:rsidRPr="00B15B7D" w:rsidRDefault="0072555C" w:rsidP="0072555C">
      <w:pPr>
        <w:pStyle w:val="18"/>
        <w:tabs>
          <w:tab w:val="left" w:pos="284"/>
        </w:tabs>
        <w:jc w:val="both"/>
        <w:rPr>
          <w:rFonts w:eastAsia="Arial"/>
          <w:sz w:val="23"/>
          <w:szCs w:val="23"/>
          <w:lang w:eastAsia="ar-SA"/>
        </w:rPr>
      </w:pPr>
      <w:r w:rsidRPr="00B15B7D">
        <w:rPr>
          <w:rFonts w:eastAsia="Arial"/>
          <w:sz w:val="23"/>
          <w:szCs w:val="23"/>
          <w:lang w:eastAsia="ar-SA"/>
        </w:rPr>
        <w:t>Оператор вправе использовать факсимильное воспроизведение подписи уполномоченного лица Оператора, а также аналог оттиска печати Оператора при заключении договора, Заказа и иных документов, связанных с исполнением, изменением, дополнением договора.  Документы со стороны Оператора, подписанные с использованием факсимильного воспроизведения подписи уполномоченного лица Оператора, признаются надлежащим образом оформленными документами в письменной форме, подписанными уполномоченным лицом Оператора. При этом под факсимильным воспроизведением подписи (аналогом оттиска печати) понимается воспроизведение подписи уполномоченного лица Оператора (оттиска печати) механическими или иными средствами копирования.</w:t>
      </w:r>
    </w:p>
    <w:p w14:paraId="70D13185" w14:textId="77777777" w:rsidR="00C62F52" w:rsidRDefault="003400C3">
      <w:pPr>
        <w:pStyle w:val="18"/>
        <w:tabs>
          <w:tab w:val="left" w:pos="284"/>
        </w:tabs>
        <w:jc w:val="both"/>
      </w:pPr>
      <w:r>
        <w:rPr>
          <w:sz w:val="23"/>
          <w:szCs w:val="23"/>
        </w:rPr>
        <w:t>5</w:t>
      </w:r>
      <w:r w:rsidR="00C62F52">
        <w:rPr>
          <w:rFonts w:eastAsia="Arial"/>
          <w:sz w:val="23"/>
          <w:szCs w:val="23"/>
          <w:lang w:eastAsia="ar-SA"/>
        </w:rPr>
        <w:t xml:space="preserve">. </w:t>
      </w:r>
      <w:r w:rsidR="00C62F52">
        <w:rPr>
          <w:b/>
          <w:sz w:val="23"/>
          <w:szCs w:val="23"/>
        </w:rPr>
        <w:t>Стоимость, порядок, срок и форма расчетов</w:t>
      </w:r>
      <w:r w:rsidR="00C62F52">
        <w:rPr>
          <w:rFonts w:eastAsia="Arial"/>
          <w:sz w:val="23"/>
          <w:szCs w:val="23"/>
          <w:lang w:eastAsia="ar-SA"/>
        </w:rPr>
        <w:t xml:space="preserve">. </w:t>
      </w:r>
    </w:p>
    <w:p w14:paraId="2465A019" w14:textId="77777777" w:rsidR="00C62F52" w:rsidRDefault="003400C3">
      <w:pPr>
        <w:pStyle w:val="18"/>
        <w:tabs>
          <w:tab w:val="left" w:pos="284"/>
        </w:tabs>
        <w:jc w:val="both"/>
      </w:pPr>
      <w:r>
        <w:rPr>
          <w:rFonts w:eastAsia="Arial"/>
          <w:sz w:val="23"/>
          <w:szCs w:val="23"/>
          <w:lang w:eastAsia="ar-SA"/>
        </w:rPr>
        <w:t>5</w:t>
      </w:r>
      <w:r w:rsidR="00C62F52">
        <w:rPr>
          <w:rFonts w:eastAsia="Arial"/>
          <w:sz w:val="23"/>
          <w:szCs w:val="23"/>
          <w:lang w:eastAsia="ar-SA"/>
        </w:rPr>
        <w:t xml:space="preserve">.1. Цена Контракта составляет ____________ руб. (_______________________ рублей __ копеек), в том числе НДС в размере ____________ руб. (_______________________ рублей __ копеек). Цена Контракта является твердой и определяется на весь срок его исполнения,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 в том числе </w:t>
      </w:r>
      <w:r w:rsidR="00C62F52">
        <w:rPr>
          <w:sz w:val="23"/>
          <w:szCs w:val="23"/>
        </w:rPr>
        <w:t>Федеральным законом №44-ФЗ от 05.04.2013г. «О контрактной системе в сфере закупок, товаров, работ, услуг для обеспечения государственных и муниципальных нужд»</w:t>
      </w:r>
      <w:r w:rsidR="00C62F52">
        <w:rPr>
          <w:rFonts w:eastAsia="Arial"/>
          <w:sz w:val="23"/>
          <w:szCs w:val="23"/>
          <w:lang w:eastAsia="ar-SA"/>
        </w:rPr>
        <w:t>.</w:t>
      </w:r>
    </w:p>
    <w:p w14:paraId="69BB9E65" w14:textId="77777777" w:rsidR="00C62F52" w:rsidRDefault="00C62F52">
      <w:pPr>
        <w:pStyle w:val="18"/>
        <w:tabs>
          <w:tab w:val="left" w:pos="284"/>
        </w:tabs>
        <w:jc w:val="both"/>
      </w:pPr>
      <w:r>
        <w:rPr>
          <w:rFonts w:eastAsia="Arial"/>
          <w:sz w:val="23"/>
          <w:szCs w:val="23"/>
          <w:lang w:eastAsia="ar-SA"/>
        </w:rPr>
        <w:t xml:space="preserve">       Источник финансирования: _________________________________.</w:t>
      </w:r>
    </w:p>
    <w:p w14:paraId="5DB87530" w14:textId="77777777" w:rsidR="00C62F52" w:rsidRDefault="003400C3">
      <w:pPr>
        <w:pStyle w:val="18"/>
        <w:tabs>
          <w:tab w:val="left" w:pos="284"/>
        </w:tabs>
        <w:jc w:val="both"/>
      </w:pPr>
      <w:r>
        <w:rPr>
          <w:rFonts w:eastAsia="Arial"/>
          <w:sz w:val="23"/>
          <w:szCs w:val="23"/>
          <w:lang w:eastAsia="ar-SA"/>
        </w:rPr>
        <w:t>5</w:t>
      </w:r>
      <w:r w:rsidR="00C62F52">
        <w:rPr>
          <w:rFonts w:eastAsia="Arial"/>
          <w:sz w:val="23"/>
          <w:szCs w:val="23"/>
          <w:lang w:eastAsia="ar-SA"/>
        </w:rPr>
        <w:t xml:space="preserve">.2. Основанием для выставления Оператором счета на оплату, счет-фактуры и </w:t>
      </w:r>
      <w:r w:rsidR="00C62F52">
        <w:rPr>
          <w:rFonts w:eastAsia="Arial"/>
          <w:b/>
          <w:bCs/>
          <w:i/>
          <w:color w:val="000000"/>
          <w:sz w:val="23"/>
          <w:szCs w:val="23"/>
          <w:lang w:eastAsia="ar-SA"/>
        </w:rPr>
        <w:t>отчета об оказанных услугах / акта об оказанных услугах</w:t>
      </w:r>
      <w:r w:rsidR="00C62F52">
        <w:rPr>
          <w:rFonts w:eastAsia="Arial"/>
          <w:sz w:val="23"/>
          <w:szCs w:val="23"/>
          <w:lang w:eastAsia="ar-SA"/>
        </w:rPr>
        <w:t xml:space="preserve"> (далее – отчет об оказанных услугах) (вместе далее именуемые – пакет бухгалтерских документов) являются данные, полученные с помощью оборудования, используемого Оператором для учета объема оказанных им услуг.</w:t>
      </w:r>
    </w:p>
    <w:p w14:paraId="08748CE1" w14:textId="77777777" w:rsidR="00C62F52" w:rsidRDefault="003400C3">
      <w:pPr>
        <w:pStyle w:val="18"/>
        <w:tabs>
          <w:tab w:val="left" w:pos="284"/>
        </w:tabs>
        <w:jc w:val="both"/>
      </w:pPr>
      <w:r>
        <w:rPr>
          <w:rFonts w:eastAsia="Arial"/>
          <w:sz w:val="23"/>
          <w:szCs w:val="23"/>
          <w:lang w:eastAsia="ar-SA"/>
        </w:rPr>
        <w:t>5</w:t>
      </w:r>
      <w:r w:rsidR="00C62F52">
        <w:rPr>
          <w:rFonts w:eastAsia="Arial"/>
          <w:sz w:val="23"/>
          <w:szCs w:val="23"/>
          <w:lang w:eastAsia="ar-SA"/>
        </w:rPr>
        <w:t>.3.  С месяца, следующего за месяцем подключения (предоставления доступа к услугам), Оператор не позднее 5 (пятого) числа текущего календарного месяца выставляет Абоненту пакет бухгалтерских документов, предусмотренных Контрактом. При этом счет, счет-фактура и отчет об оказанных услугах выставляется за предыдущий календарный месяц. В случае, если Абонент до конца текущего календарного месяца не предоставил письменные возражения на отчет об оказанных услугах за прошедший календарный месяц, то данный отчет считается принятым Абонентом без возражений, а услуги надлежаще оказанными Оператором с даты, указанной в отчете об оказанных услугах Оператором. В случае наличия у Абонента задолженности или невнесенных платежей за услуги (работы, товары), реализованные в месяцах, предшествующих предыдущему календарному месяцу, данные суммы Оператор вправе включать в счет за предыдущий календарный месяц. </w:t>
      </w:r>
    </w:p>
    <w:p w14:paraId="7A4D506D" w14:textId="77777777" w:rsidR="00C62F52" w:rsidRDefault="003400C3">
      <w:pPr>
        <w:tabs>
          <w:tab w:val="left" w:pos="284"/>
        </w:tabs>
        <w:jc w:val="both"/>
      </w:pPr>
      <w:r>
        <w:rPr>
          <w:rFonts w:eastAsia="Arial"/>
          <w:sz w:val="23"/>
          <w:szCs w:val="23"/>
          <w:lang w:eastAsia="ar-SA"/>
        </w:rPr>
        <w:t>5</w:t>
      </w:r>
      <w:r w:rsidR="00C62F52">
        <w:rPr>
          <w:rFonts w:eastAsia="Arial"/>
          <w:sz w:val="23"/>
          <w:szCs w:val="23"/>
          <w:lang w:eastAsia="ar-SA"/>
        </w:rPr>
        <w:t>.4. Расчетный месяц – календарный месяц, следующий за месяцем, в котором оказываются услуги. </w:t>
      </w:r>
    </w:p>
    <w:p w14:paraId="03136AC0" w14:textId="77777777" w:rsidR="00C62F52" w:rsidRDefault="00C62F52">
      <w:pPr>
        <w:tabs>
          <w:tab w:val="left" w:pos="284"/>
        </w:tabs>
        <w:jc w:val="both"/>
      </w:pPr>
      <w:r>
        <w:rPr>
          <w:rFonts w:eastAsia="Arial"/>
          <w:sz w:val="23"/>
          <w:szCs w:val="23"/>
          <w:lang w:eastAsia="ar-SA"/>
        </w:rPr>
        <w:t xml:space="preserve">Абонент обязан вносить оплату по Контракту ежемесячно не позднее 20 (двадцатого) числа месяца, следующего за месяцем оказания услуг, путем перечисления денежных средств на расчетный счет Оператора, указанный в счете Оператора, или в кассу Оператора с соблюдением лимита расчетов наличными денежными средствами, установленного действующим законодательством РФ. Датой оплаты считается дата поступления денежных средств на расчетный счет Оператора (в том числе в случае оплаты при посредстве банков, через платежные терминалы, системы Интернет-платежей) /в кассу Оператора. </w:t>
      </w:r>
    </w:p>
    <w:p w14:paraId="1AF2F2B0" w14:textId="77777777" w:rsidR="00C62F52" w:rsidRDefault="003400C3">
      <w:pPr>
        <w:tabs>
          <w:tab w:val="left" w:pos="284"/>
        </w:tabs>
        <w:autoSpaceDE w:val="0"/>
        <w:jc w:val="both"/>
      </w:pPr>
      <w:r>
        <w:rPr>
          <w:rFonts w:eastAsia="Arial"/>
          <w:sz w:val="23"/>
          <w:szCs w:val="23"/>
          <w:lang w:eastAsia="ar-SA"/>
        </w:rPr>
        <w:t>5</w:t>
      </w:r>
      <w:r w:rsidR="00C62F52">
        <w:rPr>
          <w:rFonts w:eastAsia="Arial"/>
          <w:sz w:val="23"/>
          <w:szCs w:val="23"/>
          <w:lang w:eastAsia="ar-SA"/>
        </w:rPr>
        <w:t>.5. Ежемесячно способом, выбранным Абонентом в соответствии с Контрактом, и в срок, указанный в Контракте и/или Правилах</w:t>
      </w:r>
      <w:r w:rsidR="00C62F52">
        <w:rPr>
          <w:sz w:val="23"/>
          <w:szCs w:val="23"/>
        </w:rPr>
        <w:t>, Оператор направляет (предоставляет) Абоненту пакет бухгалтерских документов, если иное не предусмотрено Заказом и/или Правилами. Дополнительные способы доставки пакета бухгалтерских документов могут определяться в Заказе и/или Правилах. Абонент согласен на направление Оператором письменного уведомления о нарушении Абонентом условий Контракта и/или приостановлении оказания услуг по Контракту способом, выбранным Абонентом по Контракту для направления пакета бухгалтерских документов. Указанное в настоящем пункте письменное уведомление Оператор также вправе направлять Абоненту на бумажном носителе и/или размещать его в личном кабинете.</w:t>
      </w:r>
    </w:p>
    <w:p w14:paraId="7555007C" w14:textId="77777777" w:rsidR="00C62F52" w:rsidRDefault="003400C3">
      <w:pPr>
        <w:tabs>
          <w:tab w:val="left" w:pos="284"/>
        </w:tabs>
        <w:autoSpaceDE w:val="0"/>
        <w:jc w:val="both"/>
      </w:pPr>
      <w:r>
        <w:rPr>
          <w:b/>
          <w:sz w:val="23"/>
          <w:szCs w:val="23"/>
        </w:rPr>
        <w:t>6</w:t>
      </w:r>
      <w:r w:rsidR="00C62F52">
        <w:rPr>
          <w:b/>
          <w:sz w:val="23"/>
          <w:szCs w:val="23"/>
        </w:rPr>
        <w:t xml:space="preserve">. </w:t>
      </w:r>
      <w:r w:rsidR="00C62F52">
        <w:rPr>
          <w:rFonts w:eastAsia="Arial"/>
          <w:b/>
          <w:sz w:val="23"/>
          <w:szCs w:val="23"/>
          <w:lang w:eastAsia="ar-SA"/>
        </w:rPr>
        <w:t>Ответственность сторон</w:t>
      </w:r>
      <w:r w:rsidR="00C62F52">
        <w:rPr>
          <w:b/>
          <w:sz w:val="23"/>
          <w:szCs w:val="23"/>
        </w:rPr>
        <w:t xml:space="preserve"> </w:t>
      </w:r>
    </w:p>
    <w:p w14:paraId="59008EE1" w14:textId="77777777" w:rsidR="00C62F52" w:rsidRDefault="003400C3">
      <w:pPr>
        <w:tabs>
          <w:tab w:val="left" w:pos="284"/>
        </w:tabs>
        <w:autoSpaceDE w:val="0"/>
        <w:jc w:val="both"/>
      </w:pPr>
      <w:r>
        <w:rPr>
          <w:sz w:val="23"/>
          <w:szCs w:val="23"/>
        </w:rPr>
        <w:t>6</w:t>
      </w:r>
      <w:r w:rsidR="00C62F52">
        <w:rPr>
          <w:sz w:val="23"/>
          <w:szCs w:val="23"/>
        </w:rPr>
        <w:t xml:space="preserve">.1.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 </w:t>
      </w:r>
    </w:p>
    <w:p w14:paraId="05763511" w14:textId="77777777" w:rsidR="00C62F52" w:rsidRDefault="003400C3">
      <w:pPr>
        <w:tabs>
          <w:tab w:val="left" w:pos="284"/>
        </w:tabs>
        <w:autoSpaceDE w:val="0"/>
        <w:jc w:val="both"/>
      </w:pPr>
      <w:r>
        <w:rPr>
          <w:sz w:val="23"/>
          <w:szCs w:val="23"/>
        </w:rPr>
        <w:t>6</w:t>
      </w:r>
      <w:r w:rsidR="00C62F52">
        <w:rPr>
          <w:sz w:val="23"/>
          <w:szCs w:val="23"/>
        </w:rPr>
        <w:t>.2. Размер штрафа устанавливается Контрактом в порядке, установленном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(далее – Правила №1042).</w:t>
      </w:r>
    </w:p>
    <w:p w14:paraId="22DE9329" w14:textId="77777777" w:rsidR="00C62F52" w:rsidRDefault="003400C3">
      <w:pPr>
        <w:widowControl w:val="0"/>
        <w:tabs>
          <w:tab w:val="left" w:pos="284"/>
        </w:tabs>
        <w:autoSpaceDE w:val="0"/>
        <w:jc w:val="both"/>
      </w:pPr>
      <w:r>
        <w:rPr>
          <w:b/>
          <w:sz w:val="23"/>
          <w:szCs w:val="23"/>
        </w:rPr>
        <w:t>6</w:t>
      </w:r>
      <w:r w:rsidR="00C62F52">
        <w:rPr>
          <w:b/>
          <w:sz w:val="23"/>
          <w:szCs w:val="23"/>
        </w:rPr>
        <w:t>.3. Ответственность Оператора:</w:t>
      </w:r>
    </w:p>
    <w:p w14:paraId="4FC05865" w14:textId="77777777" w:rsidR="00C62F52" w:rsidRDefault="003400C3">
      <w:pPr>
        <w:tabs>
          <w:tab w:val="left" w:pos="284"/>
        </w:tabs>
        <w:autoSpaceDE w:val="0"/>
        <w:jc w:val="both"/>
      </w:pPr>
      <w:r>
        <w:rPr>
          <w:sz w:val="23"/>
          <w:szCs w:val="23"/>
        </w:rPr>
        <w:t>6</w:t>
      </w:r>
      <w:r w:rsidR="00C62F52">
        <w:rPr>
          <w:sz w:val="23"/>
          <w:szCs w:val="23"/>
        </w:rPr>
        <w:t>.3.1. Штрафы начисляются за неисполнение или ненадлежащее исполнение Оператором обязательств, предусмотренных Контрактом, за исключением просрочки исполнения Оператором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№1042.</w:t>
      </w:r>
    </w:p>
    <w:p w14:paraId="210C05FE" w14:textId="77777777" w:rsidR="00C62F52" w:rsidRDefault="003400C3">
      <w:pPr>
        <w:tabs>
          <w:tab w:val="left" w:pos="284"/>
        </w:tabs>
        <w:autoSpaceDE w:val="0"/>
        <w:jc w:val="both"/>
      </w:pPr>
      <w:r>
        <w:rPr>
          <w:sz w:val="23"/>
          <w:szCs w:val="23"/>
        </w:rPr>
        <w:t>6</w:t>
      </w:r>
      <w:r w:rsidR="00C62F52">
        <w:rPr>
          <w:sz w:val="23"/>
          <w:szCs w:val="23"/>
        </w:rPr>
        <w:t xml:space="preserve">.3.2. За каждый факт неисполнения или ненадлежащего исполнения Оператором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A21F65">
        <w:rPr>
          <w:sz w:val="23"/>
          <w:szCs w:val="23"/>
        </w:rPr>
        <w:t>размере</w:t>
      </w:r>
      <w:r w:rsidR="00C62F52">
        <w:rPr>
          <w:sz w:val="23"/>
          <w:szCs w:val="23"/>
        </w:rPr>
        <w:t xml:space="preserve"> 10 (десять) % цены Контракта (этапа) (в случае, если цена контракта (этапа) не превышает 3 млн. рублей), за исключением случая, предусмотренного </w:t>
      </w:r>
      <w:r w:rsidR="00C62F52">
        <w:rPr>
          <w:rStyle w:val="a3"/>
          <w:sz w:val="23"/>
          <w:szCs w:val="23"/>
        </w:rPr>
        <w:t xml:space="preserve">пунктом </w:t>
      </w:r>
      <w:r>
        <w:rPr>
          <w:rStyle w:val="a3"/>
          <w:sz w:val="23"/>
          <w:szCs w:val="23"/>
        </w:rPr>
        <w:t>6</w:t>
      </w:r>
      <w:r w:rsidR="00C62F52">
        <w:rPr>
          <w:rStyle w:val="a3"/>
          <w:sz w:val="23"/>
          <w:szCs w:val="23"/>
        </w:rPr>
        <w:t>.3.3 Контракта</w:t>
      </w:r>
      <w:r w:rsidR="00C62F52">
        <w:rPr>
          <w:sz w:val="23"/>
          <w:szCs w:val="23"/>
        </w:rPr>
        <w:t>.</w:t>
      </w:r>
    </w:p>
    <w:p w14:paraId="654E98F1" w14:textId="77777777" w:rsidR="00C62F52" w:rsidRDefault="003400C3">
      <w:pPr>
        <w:tabs>
          <w:tab w:val="left" w:pos="284"/>
        </w:tabs>
        <w:autoSpaceDE w:val="0"/>
        <w:jc w:val="both"/>
      </w:pPr>
      <w:r>
        <w:rPr>
          <w:sz w:val="23"/>
          <w:szCs w:val="23"/>
        </w:rPr>
        <w:t>6</w:t>
      </w:r>
      <w:r w:rsidR="00C62F52">
        <w:rPr>
          <w:sz w:val="23"/>
          <w:szCs w:val="23"/>
        </w:rPr>
        <w:t>.3.3. За каждый факт неисполнения или ненадлежащего исполнения Оператором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w:t>
      </w:r>
      <w:r w:rsidR="004D7BB6">
        <w:rPr>
          <w:sz w:val="23"/>
          <w:szCs w:val="23"/>
        </w:rPr>
        <w:t xml:space="preserve"> размере</w:t>
      </w:r>
      <w:r w:rsidR="00C62F52">
        <w:rPr>
          <w:sz w:val="23"/>
          <w:szCs w:val="23"/>
        </w:rPr>
        <w:t xml:space="preserve"> 1000 (одна тысяча) рублей.</w:t>
      </w:r>
    </w:p>
    <w:p w14:paraId="134E542F" w14:textId="77777777" w:rsidR="00C62F52" w:rsidRDefault="003400C3">
      <w:pPr>
        <w:widowControl w:val="0"/>
        <w:tabs>
          <w:tab w:val="left" w:pos="284"/>
        </w:tabs>
        <w:autoSpaceDE w:val="0"/>
        <w:jc w:val="both"/>
      </w:pPr>
      <w:r>
        <w:rPr>
          <w:sz w:val="23"/>
          <w:szCs w:val="23"/>
        </w:rPr>
        <w:t>6</w:t>
      </w:r>
      <w:r w:rsidR="00C62F52">
        <w:rPr>
          <w:sz w:val="23"/>
          <w:szCs w:val="23"/>
        </w:rPr>
        <w:t>.3.4. Пеня начисляется за каждый день просрочки Оператором обязательства, предусмотренного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Оператором.</w:t>
      </w:r>
    </w:p>
    <w:p w14:paraId="3F004180" w14:textId="77777777" w:rsidR="00C62F52" w:rsidRDefault="003400C3">
      <w:pPr>
        <w:widowControl w:val="0"/>
        <w:tabs>
          <w:tab w:val="left" w:pos="284"/>
        </w:tabs>
        <w:autoSpaceDE w:val="0"/>
        <w:jc w:val="both"/>
      </w:pPr>
      <w:r>
        <w:rPr>
          <w:sz w:val="23"/>
          <w:szCs w:val="23"/>
        </w:rPr>
        <w:t>6</w:t>
      </w:r>
      <w:r w:rsidR="00C62F52">
        <w:rPr>
          <w:sz w:val="23"/>
          <w:szCs w:val="23"/>
        </w:rPr>
        <w:t>.3.5. Общая сумма начисленной неустойки (штрафов, пени) за неисполнение или ненадлежащее исполнение Оператором обязательств, предусмотренных Контрактом, не может превышать цену Контракта.</w:t>
      </w:r>
    </w:p>
    <w:p w14:paraId="07DDAEB5" w14:textId="77777777" w:rsidR="00C62F52" w:rsidRDefault="003400C3">
      <w:pPr>
        <w:widowControl w:val="0"/>
        <w:tabs>
          <w:tab w:val="left" w:pos="284"/>
        </w:tabs>
        <w:autoSpaceDE w:val="0"/>
        <w:jc w:val="both"/>
      </w:pPr>
      <w:r>
        <w:rPr>
          <w:b/>
          <w:sz w:val="23"/>
          <w:szCs w:val="23"/>
        </w:rPr>
        <w:t>6</w:t>
      </w:r>
      <w:r w:rsidR="00C62F52">
        <w:rPr>
          <w:b/>
          <w:sz w:val="23"/>
          <w:szCs w:val="23"/>
        </w:rPr>
        <w:t>.4. Ответственность Абонента:</w:t>
      </w:r>
    </w:p>
    <w:p w14:paraId="5E841C1C" w14:textId="77777777" w:rsidR="00C62F52" w:rsidRDefault="003400C3">
      <w:pPr>
        <w:tabs>
          <w:tab w:val="left" w:pos="284"/>
        </w:tabs>
        <w:autoSpaceDE w:val="0"/>
        <w:jc w:val="both"/>
      </w:pPr>
      <w:r>
        <w:rPr>
          <w:sz w:val="23"/>
          <w:szCs w:val="23"/>
        </w:rPr>
        <w:t>6</w:t>
      </w:r>
      <w:r w:rsidR="00C62F52">
        <w:rPr>
          <w:sz w:val="23"/>
          <w:szCs w:val="23"/>
        </w:rPr>
        <w:t xml:space="preserve">.4.1. В случае просрочки исполнения Абонентом обязательств, предусмотренных Контрактом, а также в иных случаях неисполнения или ненадлежащего исполнения Абонентом обязательств, предусмотренных Контрактом, Оператор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D374D85" w14:textId="77777777" w:rsidR="00C62F52" w:rsidRDefault="003400C3">
      <w:pPr>
        <w:tabs>
          <w:tab w:val="left" w:pos="284"/>
        </w:tabs>
        <w:autoSpaceDE w:val="0"/>
        <w:jc w:val="both"/>
      </w:pPr>
      <w:r>
        <w:rPr>
          <w:sz w:val="23"/>
          <w:szCs w:val="23"/>
        </w:rPr>
        <w:t>6</w:t>
      </w:r>
      <w:r w:rsidR="00C62F52">
        <w:rPr>
          <w:sz w:val="23"/>
          <w:szCs w:val="23"/>
        </w:rPr>
        <w:t>.4.2. Штрафы начисляются за ненадлежащее исполнение Абонентом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Правилами №1042.</w:t>
      </w:r>
    </w:p>
    <w:p w14:paraId="1DA597A6" w14:textId="77777777" w:rsidR="00C62F52" w:rsidRDefault="003400C3">
      <w:pPr>
        <w:tabs>
          <w:tab w:val="left" w:pos="284"/>
        </w:tabs>
        <w:autoSpaceDE w:val="0"/>
        <w:jc w:val="both"/>
      </w:pPr>
      <w:r>
        <w:rPr>
          <w:sz w:val="23"/>
          <w:szCs w:val="23"/>
        </w:rPr>
        <w:t>6</w:t>
      </w:r>
      <w:r w:rsidR="00C62F52">
        <w:rPr>
          <w:sz w:val="23"/>
          <w:szCs w:val="23"/>
        </w:rPr>
        <w:t>.4.3. За каждый факт неисполнения Абонентом обязательств, предусмотренных Контрактом, за исключением просрочки исполнения обязательств, предусмотренных Контрактом, размер штрафа составляет 1000 (одна тысяча) рублей, если цена контракта не превышает 3 млн. рублей (включительно).</w:t>
      </w:r>
    </w:p>
    <w:p w14:paraId="74B774D9" w14:textId="77777777" w:rsidR="00C62F52" w:rsidRDefault="003400C3">
      <w:pPr>
        <w:widowControl w:val="0"/>
        <w:tabs>
          <w:tab w:val="left" w:pos="284"/>
        </w:tabs>
        <w:autoSpaceDE w:val="0"/>
        <w:jc w:val="both"/>
      </w:pPr>
      <w:r>
        <w:rPr>
          <w:sz w:val="23"/>
          <w:szCs w:val="23"/>
        </w:rPr>
        <w:t>6</w:t>
      </w:r>
      <w:r w:rsidR="00C62F52">
        <w:rPr>
          <w:sz w:val="23"/>
          <w:szCs w:val="23"/>
        </w:rPr>
        <w:t>.4.4. Общая сумма начисленной неустойки (штрафов, пени) за ненадлежащее исполнение Абонентом обязательств, предусмотренных Контрактом, не может превышать цену Контракта.</w:t>
      </w:r>
    </w:p>
    <w:p w14:paraId="3D0A95DA" w14:textId="77777777" w:rsidR="00C62F52" w:rsidRDefault="003400C3">
      <w:pPr>
        <w:tabs>
          <w:tab w:val="left" w:pos="284"/>
        </w:tabs>
        <w:jc w:val="both"/>
      </w:pPr>
      <w:r>
        <w:rPr>
          <w:sz w:val="23"/>
          <w:szCs w:val="23"/>
        </w:rPr>
        <w:t>6</w:t>
      </w:r>
      <w:r w:rsidR="00C62F52">
        <w:rPr>
          <w:sz w:val="23"/>
          <w:szCs w:val="23"/>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23B11F" w14:textId="77777777" w:rsidR="00C62F52" w:rsidRDefault="003400C3">
      <w:pPr>
        <w:tabs>
          <w:tab w:val="left" w:pos="284"/>
        </w:tabs>
        <w:jc w:val="both"/>
      </w:pPr>
      <w:r>
        <w:rPr>
          <w:sz w:val="23"/>
          <w:szCs w:val="23"/>
        </w:rPr>
        <w:t>6</w:t>
      </w:r>
      <w:r w:rsidR="00C62F52">
        <w:rPr>
          <w:sz w:val="23"/>
          <w:szCs w:val="23"/>
        </w:rPr>
        <w:t>.6. Уплата неустоек (штрафов, пеней) не освобождает Стороны от выполнения обязательств по Контракту.</w:t>
      </w:r>
    </w:p>
    <w:p w14:paraId="264EE5CE" w14:textId="77777777" w:rsidR="00C62F52" w:rsidRDefault="003400C3">
      <w:pPr>
        <w:tabs>
          <w:tab w:val="left" w:pos="284"/>
        </w:tabs>
        <w:jc w:val="both"/>
      </w:pPr>
      <w:r>
        <w:rPr>
          <w:sz w:val="23"/>
          <w:szCs w:val="23"/>
        </w:rPr>
        <w:t>6</w:t>
      </w:r>
      <w:r w:rsidR="00C62F52">
        <w:rPr>
          <w:sz w:val="23"/>
          <w:szCs w:val="23"/>
        </w:rPr>
        <w:t>.7. В случаях, предусмотренных законодательством РФ, или в случае нарушения Абонентом требований, установленных Контрактом, в том числе срока оплаты оказанных услуг, Оператор имеет право приостановить оказание услуг до устранения нарушения, письменно уведомив об этом Абонента, если иное не предусмотрено действующим законодательством РФ. Если Абонент не устранит нарушение в течение 6 (шести) месяцев с даты получения Абонентом от Оператора уведомления о намерении приостановить оказание услуг, Оператор в одностороннем порядке вправе расторгнуть Контракт в соответствии Правилами и действующим законодательством РФ.</w:t>
      </w:r>
    </w:p>
    <w:p w14:paraId="3BD2C6C2" w14:textId="77777777" w:rsidR="00C62F52" w:rsidRDefault="003400C3">
      <w:pPr>
        <w:tabs>
          <w:tab w:val="left" w:pos="0"/>
          <w:tab w:val="left" w:pos="284"/>
          <w:tab w:val="left" w:pos="540"/>
        </w:tabs>
        <w:autoSpaceDE w:val="0"/>
        <w:jc w:val="both"/>
      </w:pPr>
      <w:r>
        <w:rPr>
          <w:sz w:val="23"/>
          <w:szCs w:val="23"/>
        </w:rPr>
        <w:t>6</w:t>
      </w:r>
      <w:r w:rsidR="00C62F52">
        <w:rPr>
          <w:sz w:val="23"/>
          <w:szCs w:val="23"/>
        </w:rPr>
        <w:t>.8.  Проведение планово-профилактических работ не будет считаться перерывами в предоставлении услуг по Контракту, если Оператор уведомит Абонента не менее чем за 24 (двадцать четыре) часа о планируемых работах через Сайт, и/или по телефону/электронной почте, указанным в Заказе, и/или в письменном виде.</w:t>
      </w:r>
    </w:p>
    <w:p w14:paraId="201FDFCA" w14:textId="77777777" w:rsidR="00C62F52" w:rsidRDefault="003400C3">
      <w:pPr>
        <w:tabs>
          <w:tab w:val="left" w:pos="0"/>
          <w:tab w:val="left" w:pos="284"/>
          <w:tab w:val="left" w:pos="540"/>
        </w:tabs>
        <w:autoSpaceDE w:val="0"/>
        <w:jc w:val="both"/>
      </w:pPr>
      <w:r>
        <w:rPr>
          <w:sz w:val="23"/>
          <w:szCs w:val="23"/>
        </w:rPr>
        <w:t>6</w:t>
      </w:r>
      <w:r w:rsidR="00C62F52">
        <w:rPr>
          <w:sz w:val="23"/>
          <w:szCs w:val="23"/>
        </w:rPr>
        <w:t>.9.  Оператор не несет ответственность, в том числе за неоказание, ненадлежащее или некачественное оказание услуг по Контракту, возникшее вследствие неверного изменения Абонентом настроек оборудования и/или состава пользовательского (оконечного) оборудования, изменения настроек Оператора и/или состава оборудования Оператора, перечень которого приведен в Акте и возникшее вследствие неисполнения Абонентом обязанностей, предусмотренных Контрактом и Правилами.</w:t>
      </w:r>
    </w:p>
    <w:p w14:paraId="01D8FDA9" w14:textId="77777777" w:rsidR="0072555C" w:rsidRPr="007F20EA" w:rsidRDefault="0072555C" w:rsidP="0072555C">
      <w:pPr>
        <w:tabs>
          <w:tab w:val="left" w:pos="0"/>
          <w:tab w:val="left" w:pos="284"/>
          <w:tab w:val="left" w:pos="540"/>
        </w:tabs>
        <w:autoSpaceDE w:val="0"/>
        <w:jc w:val="both"/>
        <w:rPr>
          <w:sz w:val="23"/>
          <w:szCs w:val="23"/>
        </w:rPr>
      </w:pPr>
      <w:r>
        <w:rPr>
          <w:sz w:val="23"/>
          <w:szCs w:val="23"/>
        </w:rPr>
        <w:t xml:space="preserve">7. </w:t>
      </w:r>
      <w:r w:rsidRPr="007F20EA">
        <w:rPr>
          <w:sz w:val="23"/>
          <w:szCs w:val="23"/>
        </w:rPr>
        <w:t>Контракт вступает в силу с момента его заключения и действует по «</w:t>
      </w:r>
      <w:r w:rsidR="005F6925">
        <w:rPr>
          <w:sz w:val="23"/>
          <w:szCs w:val="23"/>
        </w:rPr>
        <w:t>31</w:t>
      </w:r>
      <w:r w:rsidRPr="007F20EA">
        <w:rPr>
          <w:sz w:val="23"/>
          <w:szCs w:val="23"/>
        </w:rPr>
        <w:t xml:space="preserve">» </w:t>
      </w:r>
      <w:r w:rsidR="005F6925">
        <w:rPr>
          <w:sz w:val="23"/>
          <w:szCs w:val="23"/>
        </w:rPr>
        <w:t>декабря</w:t>
      </w:r>
      <w:r w:rsidRPr="007F20EA">
        <w:rPr>
          <w:sz w:val="23"/>
          <w:szCs w:val="23"/>
        </w:rPr>
        <w:t xml:space="preserve"> 20</w:t>
      </w:r>
      <w:r w:rsidR="005F6925">
        <w:rPr>
          <w:sz w:val="23"/>
          <w:szCs w:val="23"/>
        </w:rPr>
        <w:t>24</w:t>
      </w:r>
      <w:r w:rsidRPr="007F20EA">
        <w:rPr>
          <w:sz w:val="23"/>
          <w:szCs w:val="23"/>
        </w:rPr>
        <w:t xml:space="preserve"> года. Заказы Абонента действуют в течение срока действия Контракта, если в Заказе не указано иное. Контракт распространяет свое действие на отношения Сторон, возникшие с «</w:t>
      </w:r>
      <w:r w:rsidR="005F6925">
        <w:rPr>
          <w:sz w:val="23"/>
          <w:szCs w:val="23"/>
        </w:rPr>
        <w:t>01</w:t>
      </w:r>
      <w:r w:rsidRPr="007F20EA">
        <w:rPr>
          <w:sz w:val="23"/>
          <w:szCs w:val="23"/>
        </w:rPr>
        <w:t xml:space="preserve">» </w:t>
      </w:r>
      <w:r w:rsidR="005F6925">
        <w:rPr>
          <w:sz w:val="23"/>
          <w:szCs w:val="23"/>
        </w:rPr>
        <w:t xml:space="preserve">января 2024 </w:t>
      </w:r>
      <w:r w:rsidRPr="007F20EA">
        <w:rPr>
          <w:sz w:val="23"/>
          <w:szCs w:val="23"/>
        </w:rPr>
        <w:t xml:space="preserve">г., если иное не указано в Заказе.  </w:t>
      </w:r>
    </w:p>
    <w:p w14:paraId="7C87F57D" w14:textId="77777777" w:rsidR="0072555C" w:rsidRPr="00B15B7D" w:rsidRDefault="0072555C" w:rsidP="0072555C">
      <w:pPr>
        <w:tabs>
          <w:tab w:val="left" w:pos="0"/>
          <w:tab w:val="left" w:pos="284"/>
          <w:tab w:val="left" w:pos="540"/>
        </w:tabs>
        <w:autoSpaceDE w:val="0"/>
        <w:jc w:val="both"/>
        <w:rPr>
          <w:sz w:val="23"/>
          <w:szCs w:val="23"/>
        </w:rPr>
      </w:pPr>
      <w:r w:rsidRPr="00B15B7D">
        <w:rPr>
          <w:sz w:val="23"/>
          <w:szCs w:val="23"/>
        </w:rPr>
        <w:t>З</w:t>
      </w:r>
      <w:r w:rsidR="005F6925">
        <w:rPr>
          <w:sz w:val="23"/>
          <w:szCs w:val="23"/>
        </w:rPr>
        <w:t xml:space="preserve">аключение настоящего Контракта </w:t>
      </w:r>
      <w:r w:rsidRPr="00B15B7D">
        <w:rPr>
          <w:sz w:val="23"/>
          <w:szCs w:val="23"/>
        </w:rPr>
        <w:t>осуществляется его подписанием уполномоченными представителями Сторон на бумажном носителе (и тогда Контракт вступает в силу с даты подписания его последней из Сторон, указанной на последнем листе настоящего договора),</w:t>
      </w:r>
    </w:p>
    <w:p w14:paraId="06E1A5FE" w14:textId="77777777" w:rsidR="0072555C" w:rsidRPr="00B15B7D" w:rsidRDefault="0072555C" w:rsidP="0072555C">
      <w:pPr>
        <w:tabs>
          <w:tab w:val="left" w:pos="0"/>
          <w:tab w:val="left" w:pos="284"/>
          <w:tab w:val="left" w:pos="540"/>
        </w:tabs>
        <w:autoSpaceDE w:val="0"/>
        <w:jc w:val="both"/>
        <w:rPr>
          <w:sz w:val="23"/>
          <w:szCs w:val="23"/>
        </w:rPr>
      </w:pPr>
      <w:r w:rsidRPr="00B15B7D">
        <w:rPr>
          <w:sz w:val="23"/>
          <w:szCs w:val="23"/>
        </w:rPr>
        <w:t xml:space="preserve">-либо подписанием электронной подписью в системе электронного документооборота, </w:t>
      </w:r>
    </w:p>
    <w:p w14:paraId="19A9A2C5" w14:textId="77777777" w:rsidR="0072555C" w:rsidRPr="00B15B7D" w:rsidRDefault="0072555C" w:rsidP="0072555C">
      <w:pPr>
        <w:tabs>
          <w:tab w:val="left" w:pos="0"/>
          <w:tab w:val="left" w:pos="284"/>
          <w:tab w:val="left" w:pos="540"/>
        </w:tabs>
        <w:autoSpaceDE w:val="0"/>
        <w:jc w:val="both"/>
        <w:rPr>
          <w:sz w:val="23"/>
          <w:szCs w:val="23"/>
        </w:rPr>
      </w:pPr>
      <w:r w:rsidRPr="00B15B7D">
        <w:rPr>
          <w:sz w:val="23"/>
          <w:szCs w:val="23"/>
        </w:rPr>
        <w:t>- либо подписанием электронной подписью на электронной торговой площадке (АТМО, ЕАТ Березка, либо аналогичная электронная торговая площадка),</w:t>
      </w:r>
    </w:p>
    <w:p w14:paraId="1BD61A76" w14:textId="77777777" w:rsidR="0072555C" w:rsidRPr="00B15B7D" w:rsidRDefault="0072555C" w:rsidP="0072555C">
      <w:pPr>
        <w:tabs>
          <w:tab w:val="left" w:pos="0"/>
          <w:tab w:val="left" w:pos="284"/>
          <w:tab w:val="left" w:pos="540"/>
        </w:tabs>
        <w:autoSpaceDE w:val="0"/>
        <w:jc w:val="both"/>
        <w:rPr>
          <w:sz w:val="23"/>
          <w:szCs w:val="23"/>
        </w:rPr>
      </w:pPr>
      <w:r w:rsidRPr="00B15B7D">
        <w:rPr>
          <w:sz w:val="23"/>
          <w:szCs w:val="23"/>
        </w:rPr>
        <w:t>- либо посредством электронной почты способом, указанным в п. 4. Контракта (и тогда Контракт вступает в силу с даты получения Оператором сканированной копии Контракта, подписанной уполномоченным лицом Абонента с проставлением печати).</w:t>
      </w:r>
    </w:p>
    <w:p w14:paraId="7FC1F1DC" w14:textId="77777777" w:rsidR="00C62F52" w:rsidRDefault="003400C3">
      <w:pPr>
        <w:tabs>
          <w:tab w:val="left" w:pos="284"/>
        </w:tabs>
        <w:autoSpaceDE w:val="0"/>
        <w:jc w:val="both"/>
      </w:pPr>
      <w:r>
        <w:rPr>
          <w:sz w:val="23"/>
          <w:szCs w:val="23"/>
        </w:rPr>
        <w:t>8</w:t>
      </w:r>
      <w:r w:rsidR="00C62F52">
        <w:rPr>
          <w:bCs/>
          <w:sz w:val="23"/>
          <w:szCs w:val="23"/>
        </w:rPr>
        <w:t>.  Подписывая договор, Абонент выражает своё согласие и гарантирует, что им получены необходимые согласия физических лиц – представителей Абонента на рассылку Оператором информации, сообщаемой Абоненту в целях исполнения договора (о задолженности и др.), и сведений информационно-рекламного характера об услугах и товарах Оператора по контактам, ставшим известным Оператору в связи с исполнением договора. Абонент (физическое лицо – представитель Абонента) вправе отозвать согласие по настоящему пункту договора путём направления письменного заявления по адресу места нахождения Оператора, указанному в договоре. Абонент обязуется при необходимости предоставить вышеуказанное согласие физических лиц Оператору в срок, установленный Оператором или иными уполномоченными лицами.</w:t>
      </w:r>
    </w:p>
    <w:p w14:paraId="4E6892B0" w14:textId="77777777" w:rsidR="00C62F52" w:rsidRDefault="003400C3">
      <w:pPr>
        <w:tabs>
          <w:tab w:val="left" w:pos="284"/>
        </w:tabs>
        <w:autoSpaceDE w:val="0"/>
        <w:jc w:val="both"/>
      </w:pPr>
      <w:r>
        <w:rPr>
          <w:sz w:val="23"/>
          <w:szCs w:val="23"/>
        </w:rPr>
        <w:t>9</w:t>
      </w:r>
      <w:r w:rsidR="00C62F52">
        <w:rPr>
          <w:sz w:val="23"/>
          <w:szCs w:val="23"/>
        </w:rPr>
        <w:t xml:space="preserve">. Правила оказания услуг </w:t>
      </w:r>
      <w:r w:rsidR="002A182C">
        <w:rPr>
          <w:sz w:val="23"/>
          <w:szCs w:val="23"/>
        </w:rPr>
        <w:t>____________</w:t>
      </w:r>
      <w:r w:rsidR="00C62F52">
        <w:rPr>
          <w:sz w:val="23"/>
          <w:szCs w:val="23"/>
        </w:rPr>
        <w:t xml:space="preserve"> для юридических лиц, действующие на дату подписания договора, получены Абонентом.</w:t>
      </w:r>
      <w:r w:rsidR="00C62F52">
        <w:rPr>
          <w:rStyle w:val="11"/>
          <w:sz w:val="23"/>
          <w:szCs w:val="23"/>
        </w:rPr>
        <w:t xml:space="preserve"> </w:t>
      </w:r>
      <w:r w:rsidR="00C62F52">
        <w:rPr>
          <w:rStyle w:val="11"/>
          <w:b/>
          <w:sz w:val="23"/>
          <w:szCs w:val="23"/>
        </w:rPr>
        <w:t xml:space="preserve">Иные условия, не указанные в договоре, содержатся в Правилах и Заказах. </w:t>
      </w:r>
      <w:r w:rsidR="00C62F52">
        <w:rPr>
          <w:b/>
          <w:sz w:val="23"/>
          <w:szCs w:val="23"/>
        </w:rPr>
        <w:t>Договор (Заказ) одновременно является заявлением Абонента о заключении договора об оказании услуг связи Оператора.</w:t>
      </w:r>
    </w:p>
    <w:p w14:paraId="1CD036E4" w14:textId="77777777" w:rsidR="00C62F52" w:rsidRDefault="003400C3">
      <w:pPr>
        <w:tabs>
          <w:tab w:val="left" w:pos="284"/>
        </w:tabs>
        <w:autoSpaceDE w:val="0"/>
        <w:jc w:val="both"/>
      </w:pPr>
      <w:r>
        <w:rPr>
          <w:sz w:val="23"/>
          <w:szCs w:val="23"/>
        </w:rPr>
        <w:t>10</w:t>
      </w:r>
      <w:r w:rsidR="00C62F52">
        <w:rPr>
          <w:sz w:val="23"/>
          <w:szCs w:val="23"/>
        </w:rPr>
        <w:t>. Физическое лицо – представитель Абонента, подписывая настоящий договор, в целях исполнения настоящего договора Оператором (в том числе с привлечением третьих лиц) выражает согласие на обработку своих персональных данных, указанных в договоре, Заказе, дополнениях и приложениях к нему.</w:t>
      </w:r>
    </w:p>
    <w:p w14:paraId="7AD69135" w14:textId="77777777" w:rsidR="00C62F52" w:rsidRDefault="003400C3">
      <w:pPr>
        <w:autoSpaceDE w:val="0"/>
        <w:jc w:val="both"/>
      </w:pPr>
      <w:r>
        <w:rPr>
          <w:sz w:val="23"/>
          <w:szCs w:val="23"/>
        </w:rPr>
        <w:t>11</w:t>
      </w:r>
      <w:r w:rsidR="00C62F52">
        <w:rPr>
          <w:sz w:val="23"/>
          <w:szCs w:val="23"/>
        </w:rPr>
        <w:t>. Для доступа в личный кабинет Оператор предоставляет Абоненту адрес сайта, по которому расположен личный кабинет, а также логин и пароль путем их указания в договоре или в Заказе или ином документе. На дату подписания договора:</w:t>
      </w:r>
      <w:r w:rsidR="00C62F52">
        <w:rPr>
          <w:b/>
          <w:sz w:val="23"/>
          <w:szCs w:val="23"/>
        </w:rPr>
        <w:t xml:space="preserve"> </w:t>
      </w:r>
    </w:p>
    <w:tbl>
      <w:tblPr>
        <w:tblW w:w="10547" w:type="dxa"/>
        <w:tblInd w:w="170" w:type="dxa"/>
        <w:tblLayout w:type="fixed"/>
        <w:tblLook w:val="0000" w:firstRow="0" w:lastRow="0" w:firstColumn="0" w:lastColumn="0" w:noHBand="0" w:noVBand="0"/>
      </w:tblPr>
      <w:tblGrid>
        <w:gridCol w:w="940"/>
        <w:gridCol w:w="8637"/>
        <w:gridCol w:w="872"/>
        <w:gridCol w:w="88"/>
        <w:gridCol w:w="10"/>
      </w:tblGrid>
      <w:tr w:rsidR="00C62F52" w14:paraId="14F123B0" w14:textId="77777777" w:rsidTr="00E10F61">
        <w:trPr>
          <w:trHeight w:val="271"/>
        </w:trPr>
        <w:tc>
          <w:tcPr>
            <w:tcW w:w="10547" w:type="dxa"/>
            <w:gridSpan w:val="5"/>
            <w:tcBorders>
              <w:top w:val="single" w:sz="4" w:space="0" w:color="000000"/>
              <w:left w:val="single" w:sz="4" w:space="0" w:color="000000"/>
              <w:bottom w:val="single" w:sz="4" w:space="0" w:color="000000"/>
              <w:right w:val="single" w:sz="4" w:space="0" w:color="000000"/>
            </w:tcBorders>
            <w:shd w:val="clear" w:color="auto" w:fill="auto"/>
          </w:tcPr>
          <w:p w14:paraId="148D89EE" w14:textId="77777777" w:rsidR="00C62F52" w:rsidRDefault="00BE7580">
            <w:pPr>
              <w:pStyle w:val="16"/>
              <w:tabs>
                <w:tab w:val="left" w:pos="426"/>
              </w:tabs>
              <w:spacing w:line="240" w:lineRule="auto"/>
              <w:jc w:val="both"/>
            </w:pPr>
            <w:r>
              <w:rPr>
                <w:b/>
                <w:sz w:val="23"/>
                <w:szCs w:val="23"/>
              </w:rPr>
              <w:t>Л</w:t>
            </w:r>
            <w:r w:rsidR="00C62F52">
              <w:rPr>
                <w:b/>
                <w:sz w:val="23"/>
                <w:szCs w:val="23"/>
              </w:rPr>
              <w:t xml:space="preserve">ичный кабинет расположен на сайте </w:t>
            </w:r>
            <w:r w:rsidR="002A182C">
              <w:t>________</w:t>
            </w:r>
          </w:p>
        </w:tc>
      </w:tr>
      <w:tr w:rsidR="00C62F52" w14:paraId="4EF98C51" w14:textId="77777777" w:rsidTr="00E10F61">
        <w:tblPrEx>
          <w:tblCellMar>
            <w:left w:w="10" w:type="dxa"/>
            <w:right w:w="10" w:type="dxa"/>
          </w:tblCellMar>
        </w:tblPrEx>
        <w:trPr>
          <w:trHeight w:val="232"/>
        </w:trPr>
        <w:tc>
          <w:tcPr>
            <w:tcW w:w="940" w:type="dxa"/>
            <w:tcBorders>
              <w:top w:val="single" w:sz="4" w:space="0" w:color="000000"/>
              <w:left w:val="single" w:sz="4" w:space="0" w:color="000000"/>
              <w:bottom w:val="single" w:sz="4" w:space="0" w:color="000000"/>
            </w:tcBorders>
            <w:shd w:val="clear" w:color="auto" w:fill="auto"/>
          </w:tcPr>
          <w:p w14:paraId="01F2E192" w14:textId="77777777" w:rsidR="00C62F52" w:rsidRDefault="00C62F52">
            <w:pPr>
              <w:pStyle w:val="16"/>
              <w:tabs>
                <w:tab w:val="left" w:pos="426"/>
              </w:tabs>
              <w:spacing w:line="240" w:lineRule="auto"/>
              <w:jc w:val="both"/>
            </w:pPr>
            <w:r>
              <w:rPr>
                <w:b/>
                <w:sz w:val="20"/>
                <w:szCs w:val="20"/>
              </w:rPr>
              <w:t>Логин:</w:t>
            </w:r>
          </w:p>
        </w:tc>
        <w:tc>
          <w:tcPr>
            <w:tcW w:w="9607" w:type="dxa"/>
            <w:gridSpan w:val="4"/>
            <w:tcBorders>
              <w:top w:val="single" w:sz="4" w:space="0" w:color="000000"/>
              <w:left w:val="single" w:sz="4" w:space="0" w:color="000000"/>
              <w:bottom w:val="single" w:sz="4" w:space="0" w:color="000000"/>
              <w:right w:val="single" w:sz="4" w:space="0" w:color="000000"/>
            </w:tcBorders>
            <w:shd w:val="clear" w:color="auto" w:fill="auto"/>
          </w:tcPr>
          <w:p w14:paraId="5DC44E37" w14:textId="77777777" w:rsidR="00C62F52" w:rsidRDefault="00C62FCE">
            <w:pPr>
              <w:pStyle w:val="16"/>
              <w:tabs>
                <w:tab w:val="left" w:pos="426"/>
              </w:tabs>
              <w:spacing w:line="240" w:lineRule="auto"/>
              <w:jc w:val="both"/>
            </w:pPr>
            <w:r>
              <w:rPr>
                <w:sz w:val="16"/>
                <w:szCs w:val="16"/>
              </w:rPr>
              <w:t>с</w:t>
            </w:r>
            <w:r w:rsidR="00C62F52">
              <w:rPr>
                <w:sz w:val="16"/>
                <w:szCs w:val="16"/>
              </w:rPr>
              <w:t>оответствует номеру лицевого счета по услуге при заключении договора</w:t>
            </w:r>
            <w:r w:rsidR="00263801">
              <w:rPr>
                <w:sz w:val="16"/>
                <w:szCs w:val="16"/>
              </w:rPr>
              <w:t>.</w:t>
            </w:r>
            <w:r w:rsidR="00C62F52">
              <w:rPr>
                <w:sz w:val="16"/>
                <w:szCs w:val="16"/>
              </w:rPr>
              <w:t xml:space="preserve"> </w:t>
            </w:r>
          </w:p>
        </w:tc>
      </w:tr>
      <w:tr w:rsidR="00C62F52" w14:paraId="17B2EFAA" w14:textId="77777777" w:rsidTr="00E10F61">
        <w:tblPrEx>
          <w:tblCellMar>
            <w:left w:w="10" w:type="dxa"/>
            <w:right w:w="10" w:type="dxa"/>
          </w:tblCellMar>
        </w:tblPrEx>
        <w:trPr>
          <w:trHeight w:val="232"/>
        </w:trPr>
        <w:tc>
          <w:tcPr>
            <w:tcW w:w="940" w:type="dxa"/>
            <w:tcBorders>
              <w:top w:val="single" w:sz="4" w:space="0" w:color="000000"/>
              <w:left w:val="single" w:sz="4" w:space="0" w:color="000000"/>
              <w:bottom w:val="single" w:sz="4" w:space="0" w:color="000000"/>
            </w:tcBorders>
            <w:shd w:val="clear" w:color="auto" w:fill="auto"/>
          </w:tcPr>
          <w:p w14:paraId="5688E554" w14:textId="77777777" w:rsidR="00C62F52" w:rsidRDefault="00C62F52">
            <w:pPr>
              <w:pStyle w:val="16"/>
              <w:tabs>
                <w:tab w:val="left" w:pos="426"/>
              </w:tabs>
              <w:spacing w:line="240" w:lineRule="auto"/>
              <w:jc w:val="both"/>
            </w:pPr>
            <w:r>
              <w:rPr>
                <w:b/>
                <w:sz w:val="20"/>
                <w:szCs w:val="20"/>
              </w:rPr>
              <w:t>пароль:</w:t>
            </w:r>
          </w:p>
        </w:tc>
        <w:tc>
          <w:tcPr>
            <w:tcW w:w="9607" w:type="dxa"/>
            <w:gridSpan w:val="4"/>
            <w:tcBorders>
              <w:top w:val="single" w:sz="4" w:space="0" w:color="000000"/>
              <w:left w:val="single" w:sz="4" w:space="0" w:color="000000"/>
              <w:bottom w:val="single" w:sz="4" w:space="0" w:color="000000"/>
              <w:right w:val="single" w:sz="4" w:space="0" w:color="000000"/>
            </w:tcBorders>
            <w:shd w:val="clear" w:color="auto" w:fill="auto"/>
          </w:tcPr>
          <w:p w14:paraId="5CD2A28D" w14:textId="77777777" w:rsidR="00C62F52" w:rsidRDefault="00C62F52">
            <w:pPr>
              <w:pStyle w:val="16"/>
              <w:tabs>
                <w:tab w:val="left" w:pos="426"/>
              </w:tabs>
              <w:spacing w:line="240" w:lineRule="auto"/>
              <w:jc w:val="both"/>
            </w:pPr>
            <w:r>
              <w:rPr>
                <w:sz w:val="16"/>
                <w:szCs w:val="16"/>
              </w:rPr>
              <w:t>___________________________</w:t>
            </w:r>
            <w:r>
              <w:rPr>
                <w:b/>
                <w:sz w:val="16"/>
                <w:szCs w:val="16"/>
              </w:rPr>
              <w:t xml:space="preserve"> </w:t>
            </w:r>
            <w:r>
              <w:rPr>
                <w:sz w:val="16"/>
                <w:szCs w:val="16"/>
              </w:rPr>
              <w:t>(цифры от 1 до 9, не более десяти символов).</w:t>
            </w:r>
          </w:p>
        </w:tc>
      </w:tr>
      <w:tr w:rsidR="00C62F52" w14:paraId="72231CE4" w14:textId="77777777" w:rsidTr="00E10F61">
        <w:tblPrEx>
          <w:tblCellMar>
            <w:left w:w="10" w:type="dxa"/>
            <w:right w:w="10" w:type="dxa"/>
          </w:tblCellMar>
        </w:tblPrEx>
        <w:trPr>
          <w:gridAfter w:val="1"/>
          <w:wAfter w:w="10" w:type="dxa"/>
          <w:trHeight w:val="232"/>
        </w:trPr>
        <w:tc>
          <w:tcPr>
            <w:tcW w:w="940" w:type="dxa"/>
            <w:tcBorders>
              <w:top w:val="single" w:sz="4" w:space="0" w:color="000000"/>
            </w:tcBorders>
            <w:shd w:val="clear" w:color="auto" w:fill="auto"/>
          </w:tcPr>
          <w:p w14:paraId="46A10A93" w14:textId="77777777" w:rsidR="00C62F52" w:rsidRDefault="00C62F52">
            <w:pPr>
              <w:pStyle w:val="16"/>
              <w:tabs>
                <w:tab w:val="left" w:pos="426"/>
              </w:tabs>
              <w:snapToGrid w:val="0"/>
              <w:spacing w:line="240" w:lineRule="auto"/>
              <w:jc w:val="both"/>
              <w:rPr>
                <w:b/>
                <w:sz w:val="20"/>
                <w:szCs w:val="20"/>
              </w:rPr>
            </w:pPr>
          </w:p>
        </w:tc>
        <w:tc>
          <w:tcPr>
            <w:tcW w:w="9597" w:type="dxa"/>
            <w:gridSpan w:val="3"/>
            <w:tcBorders>
              <w:top w:val="single" w:sz="4" w:space="0" w:color="000000"/>
            </w:tcBorders>
            <w:shd w:val="clear" w:color="auto" w:fill="auto"/>
          </w:tcPr>
          <w:p w14:paraId="2B1F7DA0" w14:textId="77777777" w:rsidR="00C62F52" w:rsidRDefault="00C62F52">
            <w:pPr>
              <w:pStyle w:val="16"/>
              <w:tabs>
                <w:tab w:val="left" w:pos="426"/>
              </w:tabs>
              <w:snapToGrid w:val="0"/>
              <w:spacing w:line="240" w:lineRule="auto"/>
              <w:jc w:val="both"/>
              <w:rPr>
                <w:b/>
                <w:sz w:val="16"/>
                <w:szCs w:val="16"/>
              </w:rPr>
            </w:pPr>
          </w:p>
        </w:tc>
      </w:tr>
      <w:tr w:rsidR="00C62F52" w14:paraId="33BBD165" w14:textId="77777777" w:rsidTr="00E10F61">
        <w:tblPrEx>
          <w:tblCellMar>
            <w:left w:w="0" w:type="dxa"/>
            <w:right w:w="0" w:type="dxa"/>
          </w:tblCellMar>
        </w:tblPrEx>
        <w:trPr>
          <w:trHeight w:val="1370"/>
        </w:trPr>
        <w:tc>
          <w:tcPr>
            <w:tcW w:w="9577" w:type="dxa"/>
            <w:gridSpan w:val="2"/>
            <w:shd w:val="clear" w:color="auto" w:fill="auto"/>
          </w:tcPr>
          <w:p w14:paraId="481858C1" w14:textId="77777777" w:rsidR="00C62F52" w:rsidRDefault="003400C3" w:rsidP="00E10F61">
            <w:pPr>
              <w:pStyle w:val="16"/>
              <w:tabs>
                <w:tab w:val="left" w:pos="426"/>
              </w:tabs>
              <w:spacing w:line="240" w:lineRule="auto"/>
              <w:ind w:right="132"/>
              <w:jc w:val="both"/>
            </w:pPr>
            <w:r>
              <w:rPr>
                <w:sz w:val="23"/>
                <w:szCs w:val="23"/>
              </w:rPr>
              <w:t>12</w:t>
            </w:r>
            <w:r w:rsidR="00C62F52">
              <w:rPr>
                <w:sz w:val="23"/>
                <w:szCs w:val="23"/>
              </w:rPr>
              <w:t>. Абонент согласен (отметить нужное) на использование неограниченное время сведений о нем, в том числе, но не ограничиваясь, предусмотренных ст.53 ФЗ «О связи», в базе данных для информационно-справочного обслуживания. Предоставление сведений об Абоненте по запросу уполномоченных государственных органов осуществляется в соответствии с действующим законодательством РФ.</w:t>
            </w:r>
          </w:p>
        </w:tc>
        <w:tc>
          <w:tcPr>
            <w:tcW w:w="872" w:type="dxa"/>
            <w:tcBorders>
              <w:top w:val="single" w:sz="4" w:space="0" w:color="000000"/>
              <w:left w:val="single" w:sz="4" w:space="0" w:color="000000"/>
              <w:bottom w:val="single" w:sz="4" w:space="0" w:color="000000"/>
            </w:tcBorders>
            <w:shd w:val="clear" w:color="auto" w:fill="auto"/>
          </w:tcPr>
          <w:p w14:paraId="6911BCC0" w14:textId="77777777" w:rsidR="00C62F52" w:rsidRDefault="00C62F52">
            <w:pPr>
              <w:snapToGrid w:val="0"/>
              <w:rPr>
                <w:sz w:val="23"/>
                <w:szCs w:val="23"/>
              </w:rPr>
            </w:pPr>
          </w:p>
          <w:p w14:paraId="68830D61" w14:textId="77777777" w:rsidR="00C62F52" w:rsidRDefault="00333E86">
            <w:r>
              <w:rPr>
                <w:noProof/>
              </w:rPr>
              <w:pict w14:anchorId="3E324D52">
                <v:rect id="Rectangle 19" o:spid="_x0000_s1033" style="position:absolute;margin-left:18.25pt;margin-top:2pt;width:13.8pt;height:10.8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" strokecolor="#243f60" strokeweight=".71mm">
                  <v:stroke endcap="square"/>
                  <w10:wrap anchorx="margin"/>
                </v:rect>
              </w:pict>
            </w:r>
            <w:r w:rsidR="00C62F52">
              <w:rPr>
                <w:rStyle w:val="a5"/>
                <w:sz w:val="20"/>
                <w:szCs w:val="20"/>
              </w:rPr>
              <w:t>Да</w:t>
            </w:r>
          </w:p>
          <w:p w14:paraId="06A53735" w14:textId="77777777" w:rsidR="00C62F52" w:rsidRDefault="00333E86">
            <w:pPr>
              <w:rPr>
                <w:lang w:eastAsia="ru-RU"/>
              </w:rPr>
            </w:pPr>
            <w:r>
              <w:rPr>
                <w:noProof/>
              </w:rPr>
              <w:pict w14:anchorId="2ACD1E47">
                <v:rect id="Rectangle 18" o:spid="_x0000_s1032" style="position:absolute;margin-left:18.25pt;margin-top:10.35pt;width:13.8pt;height:10.8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" strokecolor="#243f60" strokeweight=".71mm">
                  <v:stroke endcap="square"/>
                  <w10:wrap anchorx="margin"/>
                </v:rect>
              </w:pict>
            </w:r>
          </w:p>
          <w:p w14:paraId="0B438E20" w14:textId="77777777" w:rsidR="00C62F52" w:rsidRDefault="00C62F52">
            <w:pPr>
              <w:pStyle w:val="16"/>
              <w:tabs>
                <w:tab w:val="left" w:pos="426"/>
              </w:tabs>
              <w:spacing w:line="240" w:lineRule="auto"/>
              <w:jc w:val="both"/>
            </w:pPr>
            <w:r>
              <w:rPr>
                <w:rStyle w:val="a5"/>
                <w:sz w:val="20"/>
                <w:szCs w:val="20"/>
              </w:rPr>
              <w:t>Нет</w:t>
            </w:r>
          </w:p>
        </w:tc>
        <w:tc>
          <w:tcPr>
            <w:tcW w:w="96" w:type="dxa"/>
            <w:gridSpan w:val="2"/>
            <w:tcBorders>
              <w:left w:val="single" w:sz="4" w:space="0" w:color="000000"/>
            </w:tcBorders>
            <w:shd w:val="clear" w:color="auto" w:fill="auto"/>
          </w:tcPr>
          <w:p w14:paraId="39B018FF" w14:textId="77777777" w:rsidR="00C62F52" w:rsidRDefault="00C62F52">
            <w:pPr>
              <w:snapToGrid w:val="0"/>
              <w:rPr>
                <w:sz w:val="20"/>
                <w:szCs w:val="20"/>
              </w:rPr>
            </w:pPr>
          </w:p>
        </w:tc>
      </w:tr>
    </w:tbl>
    <w:p w14:paraId="475CD29A" w14:textId="77777777" w:rsidR="00C62F52" w:rsidRDefault="003400C3">
      <w:pPr>
        <w:autoSpaceDE w:val="0"/>
        <w:ind w:left="142"/>
        <w:jc w:val="both"/>
      </w:pPr>
      <w:r>
        <w:rPr>
          <w:sz w:val="23"/>
          <w:szCs w:val="23"/>
        </w:rPr>
        <w:t>13</w:t>
      </w:r>
      <w:r w:rsidR="00C62F52">
        <w:rPr>
          <w:sz w:val="23"/>
          <w:szCs w:val="23"/>
        </w:rPr>
        <w:t>. Абонент выбирает 1 (один) следующий способ доставки пакета бухгалтерских документов или счета(</w:t>
      </w:r>
      <w:proofErr w:type="spellStart"/>
      <w:r w:rsidR="00C62F52">
        <w:rPr>
          <w:sz w:val="23"/>
          <w:szCs w:val="23"/>
        </w:rPr>
        <w:t>ов</w:t>
      </w:r>
      <w:proofErr w:type="spellEnd"/>
      <w:r w:rsidR="00C62F52">
        <w:rPr>
          <w:sz w:val="23"/>
          <w:szCs w:val="23"/>
        </w:rPr>
        <w:t>) (отметить нужное</w:t>
      </w:r>
      <w:r w:rsidR="00C62F52">
        <w:t>):</w:t>
      </w:r>
    </w:p>
    <w:tbl>
      <w:tblPr>
        <w:tblW w:w="0" w:type="auto"/>
        <w:tblInd w:w="142" w:type="dxa"/>
        <w:tblLayout w:type="fixed"/>
        <w:tblCellMar>
          <w:left w:w="10" w:type="dxa"/>
          <w:right w:w="10" w:type="dxa"/>
        </w:tblCellMar>
        <w:tblLook w:val="0000" w:firstRow="0" w:lastRow="0" w:firstColumn="0" w:lastColumn="0" w:noHBand="0" w:noVBand="0"/>
      </w:tblPr>
      <w:tblGrid>
        <w:gridCol w:w="571"/>
        <w:gridCol w:w="5128"/>
        <w:gridCol w:w="4644"/>
      </w:tblGrid>
      <w:tr w:rsidR="00C62F52" w14:paraId="0DE33FD2" w14:textId="77777777">
        <w:trPr>
          <w:cantSplit/>
          <w:trHeight w:val="230"/>
        </w:trPr>
        <w:tc>
          <w:tcPr>
            <w:tcW w:w="571" w:type="dxa"/>
            <w:vMerge w:val="restart"/>
            <w:tcBorders>
              <w:top w:val="single" w:sz="4" w:space="0" w:color="000000"/>
              <w:left w:val="single" w:sz="4" w:space="0" w:color="000000"/>
              <w:bottom w:val="single" w:sz="4" w:space="0" w:color="000000"/>
            </w:tcBorders>
            <w:shd w:val="clear" w:color="auto" w:fill="auto"/>
          </w:tcPr>
          <w:p w14:paraId="4F083FA7" w14:textId="77777777" w:rsidR="00C62F52" w:rsidRDefault="00333E86">
            <w:pPr>
              <w:pStyle w:val="27"/>
              <w:snapToGrid w:val="0"/>
              <w:spacing w:after="0" w:line="240" w:lineRule="auto"/>
              <w:ind w:left="0"/>
              <w:rPr>
                <w:lang w:eastAsia="ru-RU"/>
              </w:rPr>
            </w:pPr>
            <w:r>
              <w:rPr>
                <w:noProof/>
              </w:rPr>
              <w:pict w14:anchorId="1A0F5B51">
                <v:rect id="Rectangle 31" o:spid="_x0000_s1031" style="position:absolute;margin-left:4.35pt;margin-top:3.15pt;width:12.35pt;height:7.9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" strokeweight=".71mm">
                  <v:stroke endcap="square"/>
                  <w10:wrap anchorx="margin"/>
                </v:rect>
              </w:pict>
            </w:r>
          </w:p>
        </w:tc>
        <w:tc>
          <w:tcPr>
            <w:tcW w:w="5128" w:type="dxa"/>
            <w:vMerge w:val="restart"/>
            <w:tcBorders>
              <w:top w:val="single" w:sz="4" w:space="0" w:color="000000"/>
              <w:left w:val="single" w:sz="4" w:space="0" w:color="000000"/>
              <w:bottom w:val="single" w:sz="4" w:space="0" w:color="000000"/>
            </w:tcBorders>
            <w:shd w:val="clear" w:color="auto" w:fill="auto"/>
          </w:tcPr>
          <w:p w14:paraId="0A7EBE1E" w14:textId="77777777" w:rsidR="00C62F52" w:rsidRDefault="00C62F52">
            <w:pPr>
              <w:pStyle w:val="27"/>
              <w:spacing w:after="0" w:line="240" w:lineRule="auto"/>
              <w:ind w:left="0"/>
            </w:pPr>
            <w:r>
              <w:rPr>
                <w:rFonts w:ascii="Times New Roman" w:hAnsi="Times New Roman" w:cs="Times New Roman"/>
                <w:bCs/>
                <w:color w:val="000000"/>
                <w:sz w:val="20"/>
                <w:szCs w:val="20"/>
              </w:rPr>
              <w:t xml:space="preserve">Электронный документооборот через  одного оператора: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502D36" w14:textId="77777777" w:rsidR="00C62F52" w:rsidRDefault="00333E86">
            <w:pPr>
              <w:pStyle w:val="27"/>
              <w:spacing w:after="0" w:line="240" w:lineRule="auto"/>
              <w:ind w:left="0"/>
            </w:pPr>
            <w:r>
              <w:rPr>
                <w:noProof/>
              </w:rPr>
              <w:pict w14:anchorId="5A2EFDE1">
                <v:rect id="Rectangle 32" o:spid="_x0000_s1030" style="position:absolute;margin-left:1.5pt;margin-top:.85pt;width:12.35pt;height:7.9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sVJgIAAEY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" strokeweight=".71mm">
                  <v:stroke endcap="square"/>
                  <w10:wrap anchorx="margin"/>
                </v:rect>
              </w:pict>
            </w:r>
            <w:r w:rsidR="00C62F52">
              <w:rPr>
                <w:rFonts w:ascii="Times New Roman" w:hAnsi="Times New Roman" w:cs="Times New Roman"/>
                <w:b/>
                <w:sz w:val="20"/>
                <w:szCs w:val="20"/>
              </w:rPr>
              <w:t xml:space="preserve">      </w:t>
            </w:r>
            <w:r w:rsidR="00C62F52">
              <w:rPr>
                <w:rFonts w:ascii="Times New Roman" w:hAnsi="Times New Roman" w:cs="Times New Roman"/>
                <w:bCs/>
                <w:color w:val="000000"/>
                <w:sz w:val="20"/>
                <w:szCs w:val="20"/>
              </w:rPr>
              <w:t>Контур</w:t>
            </w:r>
          </w:p>
        </w:tc>
      </w:tr>
      <w:tr w:rsidR="00C62F52" w14:paraId="3DC1B4D2" w14:textId="77777777">
        <w:trPr>
          <w:cantSplit/>
          <w:trHeight w:val="230"/>
        </w:trPr>
        <w:tc>
          <w:tcPr>
            <w:tcW w:w="571" w:type="dxa"/>
            <w:vMerge/>
            <w:tcBorders>
              <w:top w:val="single" w:sz="4" w:space="0" w:color="000000"/>
              <w:left w:val="single" w:sz="4" w:space="0" w:color="000000"/>
              <w:bottom w:val="single" w:sz="4" w:space="0" w:color="000000"/>
            </w:tcBorders>
            <w:shd w:val="clear" w:color="auto" w:fill="auto"/>
          </w:tcPr>
          <w:p w14:paraId="62140E8A" w14:textId="77777777" w:rsidR="00C62F52" w:rsidRDefault="00C62F52">
            <w:pPr>
              <w:pStyle w:val="27"/>
              <w:snapToGrid w:val="0"/>
              <w:spacing w:after="0" w:line="240" w:lineRule="auto"/>
              <w:ind w:left="0"/>
              <w:rPr>
                <w:rFonts w:ascii="Times New Roman" w:hAnsi="Times New Roman" w:cs="Times New Roman"/>
                <w:b/>
                <w:sz w:val="20"/>
                <w:szCs w:val="20"/>
                <w:lang w:eastAsia="ru-RU"/>
              </w:rPr>
            </w:pPr>
          </w:p>
        </w:tc>
        <w:tc>
          <w:tcPr>
            <w:tcW w:w="5128" w:type="dxa"/>
            <w:vMerge/>
            <w:tcBorders>
              <w:top w:val="single" w:sz="4" w:space="0" w:color="000000"/>
              <w:left w:val="single" w:sz="4" w:space="0" w:color="000000"/>
              <w:bottom w:val="single" w:sz="4" w:space="0" w:color="000000"/>
            </w:tcBorders>
            <w:shd w:val="clear" w:color="auto" w:fill="auto"/>
          </w:tcPr>
          <w:p w14:paraId="367EA744" w14:textId="77777777" w:rsidR="00C62F52" w:rsidRDefault="00C62F52">
            <w:pPr>
              <w:pStyle w:val="27"/>
              <w:snapToGrid w:val="0"/>
              <w:spacing w:after="0" w:line="240" w:lineRule="auto"/>
              <w:ind w:left="0"/>
              <w:rPr>
                <w:rFonts w:ascii="Times New Roman" w:hAnsi="Times New Roman" w:cs="Times New Roman"/>
                <w:b/>
                <w:bCs/>
                <w:color w:val="000000"/>
                <w:sz w:val="20"/>
                <w:szCs w:val="20"/>
                <w:lang w:eastAsia="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E39B18" w14:textId="77777777" w:rsidR="00C62F52" w:rsidRDefault="00333E86">
            <w:pPr>
              <w:pStyle w:val="27"/>
              <w:spacing w:after="0" w:line="240" w:lineRule="auto"/>
              <w:ind w:left="0"/>
            </w:pPr>
            <w:r>
              <w:rPr>
                <w:noProof/>
              </w:rPr>
              <w:pict w14:anchorId="57CE7734">
                <v:rect id="Rectangle 34" o:spid="_x0000_s1029" style="position:absolute;margin-left:1.5pt;margin-top:1.95pt;width:12.35pt;height:7.9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" strokeweight=".71mm">
                  <v:stroke endcap="square"/>
                  <w10:wrap anchorx="margin"/>
                </v:rect>
              </w:pict>
            </w:r>
            <w:r w:rsidR="00C62F52">
              <w:rPr>
                <w:rFonts w:ascii="Times New Roman" w:hAnsi="Times New Roman" w:cs="Times New Roman"/>
                <w:b/>
                <w:sz w:val="20"/>
                <w:szCs w:val="20"/>
                <w:lang w:eastAsia="ru-RU"/>
              </w:rPr>
              <w:t xml:space="preserve">      </w:t>
            </w:r>
            <w:proofErr w:type="spellStart"/>
            <w:r w:rsidR="00C62F52">
              <w:rPr>
                <w:rFonts w:ascii="Times New Roman" w:hAnsi="Times New Roman" w:cs="Times New Roman"/>
                <w:bCs/>
                <w:color w:val="000000"/>
                <w:sz w:val="20"/>
                <w:szCs w:val="20"/>
              </w:rPr>
              <w:t>СбИС</w:t>
            </w:r>
            <w:proofErr w:type="spellEnd"/>
            <w:r w:rsidR="00C62F52">
              <w:rPr>
                <w:rFonts w:ascii="Times New Roman" w:hAnsi="Times New Roman" w:cs="Times New Roman"/>
                <w:bCs/>
                <w:color w:val="000000"/>
                <w:sz w:val="20"/>
                <w:szCs w:val="20"/>
              </w:rPr>
              <w:t>++</w:t>
            </w:r>
          </w:p>
        </w:tc>
      </w:tr>
      <w:tr w:rsidR="00C62F52" w14:paraId="7AF4D8B6" w14:textId="77777777">
        <w:trPr>
          <w:cantSplit/>
          <w:trHeight w:val="197"/>
        </w:trPr>
        <w:tc>
          <w:tcPr>
            <w:tcW w:w="571" w:type="dxa"/>
            <w:vMerge/>
            <w:tcBorders>
              <w:top w:val="single" w:sz="4" w:space="0" w:color="000000"/>
              <w:left w:val="single" w:sz="4" w:space="0" w:color="000000"/>
              <w:bottom w:val="single" w:sz="4" w:space="0" w:color="000000"/>
            </w:tcBorders>
            <w:shd w:val="clear" w:color="auto" w:fill="auto"/>
          </w:tcPr>
          <w:p w14:paraId="4B42B29B" w14:textId="77777777" w:rsidR="00C62F52" w:rsidRDefault="00C62F52">
            <w:pPr>
              <w:pStyle w:val="27"/>
              <w:snapToGrid w:val="0"/>
              <w:spacing w:after="0" w:line="240" w:lineRule="auto"/>
              <w:ind w:left="0"/>
              <w:rPr>
                <w:rFonts w:ascii="Times New Roman" w:hAnsi="Times New Roman" w:cs="Times New Roman"/>
                <w:b/>
                <w:sz w:val="20"/>
                <w:szCs w:val="20"/>
                <w:lang w:eastAsia="ru-RU"/>
              </w:rPr>
            </w:pPr>
          </w:p>
        </w:tc>
        <w:tc>
          <w:tcPr>
            <w:tcW w:w="5128" w:type="dxa"/>
            <w:vMerge/>
            <w:tcBorders>
              <w:top w:val="single" w:sz="4" w:space="0" w:color="000000"/>
              <w:left w:val="single" w:sz="4" w:space="0" w:color="000000"/>
              <w:bottom w:val="single" w:sz="4" w:space="0" w:color="000000"/>
            </w:tcBorders>
            <w:shd w:val="clear" w:color="auto" w:fill="auto"/>
          </w:tcPr>
          <w:p w14:paraId="58CAC7BD" w14:textId="77777777" w:rsidR="00C62F52" w:rsidRDefault="00C62F52">
            <w:pPr>
              <w:pStyle w:val="27"/>
              <w:snapToGrid w:val="0"/>
              <w:spacing w:after="0" w:line="240" w:lineRule="auto"/>
              <w:ind w:left="0"/>
              <w:rPr>
                <w:rFonts w:ascii="Times New Roman" w:hAnsi="Times New Roman" w:cs="Times New Roman"/>
                <w:b/>
                <w:bCs/>
                <w:color w:val="000000"/>
                <w:sz w:val="20"/>
                <w:szCs w:val="20"/>
                <w:lang w:eastAsia="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5D78EB" w14:textId="77777777" w:rsidR="00C62F52" w:rsidRDefault="00C62F52" w:rsidP="009D2DC1">
            <w:pPr>
              <w:pStyle w:val="27"/>
              <w:spacing w:after="0" w:line="240" w:lineRule="auto"/>
              <w:ind w:left="0"/>
            </w:pPr>
            <w:r>
              <w:rPr>
                <w:rFonts w:eastAsia="Calibri"/>
                <w:b/>
                <w:sz w:val="20"/>
                <w:szCs w:val="20"/>
              </w:rPr>
              <w:t xml:space="preserve">      </w:t>
            </w:r>
          </w:p>
        </w:tc>
      </w:tr>
      <w:tr w:rsidR="00C62F52" w14:paraId="79F0A3F8" w14:textId="77777777">
        <w:trPr>
          <w:trHeight w:val="230"/>
        </w:trPr>
        <w:tc>
          <w:tcPr>
            <w:tcW w:w="571" w:type="dxa"/>
            <w:tcBorders>
              <w:top w:val="single" w:sz="4" w:space="0" w:color="000000"/>
              <w:left w:val="single" w:sz="4" w:space="0" w:color="000000"/>
              <w:bottom w:val="single" w:sz="4" w:space="0" w:color="000000"/>
            </w:tcBorders>
            <w:shd w:val="clear" w:color="auto" w:fill="auto"/>
          </w:tcPr>
          <w:p w14:paraId="1E2ABC60" w14:textId="77777777" w:rsidR="00C62F52" w:rsidRDefault="00333E86">
            <w:pPr>
              <w:pStyle w:val="27"/>
              <w:snapToGrid w:val="0"/>
              <w:spacing w:after="0" w:line="240" w:lineRule="auto"/>
              <w:ind w:left="0"/>
              <w:rPr>
                <w:lang w:eastAsia="ru-RU"/>
              </w:rPr>
            </w:pPr>
            <w:r>
              <w:rPr>
                <w:noProof/>
              </w:rPr>
              <w:pict w14:anchorId="26BFF742">
                <v:rect id="Rectangle 15" o:spid="_x0000_s1028" style="position:absolute;margin-left:4.95pt;margin-top:1.65pt;width:12.35pt;height:7.95pt;z-index:251654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VKAIAAEY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" strokeweight=".71mm">
                  <v:stroke endcap="square"/>
                  <w10:wrap anchorx="margin"/>
                </v:rect>
              </w:pict>
            </w:r>
          </w:p>
        </w:tc>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688964E5" w14:textId="77777777" w:rsidR="00C62F52" w:rsidRDefault="00C62F52">
            <w:pPr>
              <w:pStyle w:val="27"/>
              <w:spacing w:after="0" w:line="240" w:lineRule="auto"/>
              <w:ind w:left="0"/>
            </w:pPr>
            <w:r>
              <w:rPr>
                <w:rFonts w:ascii="Times New Roman" w:hAnsi="Times New Roman" w:cs="Times New Roman"/>
                <w:sz w:val="20"/>
                <w:szCs w:val="20"/>
              </w:rPr>
              <w:t>Сканированная копия на электронную почту Абонента;</w:t>
            </w:r>
          </w:p>
        </w:tc>
      </w:tr>
      <w:tr w:rsidR="00C62F52" w14:paraId="08AF4A98" w14:textId="77777777">
        <w:trPr>
          <w:trHeight w:val="230"/>
        </w:trPr>
        <w:tc>
          <w:tcPr>
            <w:tcW w:w="571" w:type="dxa"/>
            <w:tcBorders>
              <w:top w:val="single" w:sz="4" w:space="0" w:color="000000"/>
              <w:left w:val="single" w:sz="4" w:space="0" w:color="000000"/>
              <w:bottom w:val="single" w:sz="4" w:space="0" w:color="000000"/>
            </w:tcBorders>
            <w:shd w:val="clear" w:color="auto" w:fill="auto"/>
          </w:tcPr>
          <w:p w14:paraId="1FCF47D3" w14:textId="77777777" w:rsidR="00C62F52" w:rsidRDefault="00333E86">
            <w:pPr>
              <w:pStyle w:val="27"/>
              <w:snapToGrid w:val="0"/>
              <w:spacing w:after="0" w:line="240" w:lineRule="auto"/>
              <w:ind w:left="0"/>
              <w:rPr>
                <w:lang w:eastAsia="ru-RU"/>
              </w:rPr>
            </w:pPr>
            <w:r>
              <w:rPr>
                <w:noProof/>
              </w:rPr>
              <w:pict w14:anchorId="2D7D7200">
                <v:rect id="Rectangle 17" o:spid="_x0000_s1027" style="position:absolute;margin-left:4.35pt;margin-top:.9pt;width:12.35pt;height:7.95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4JgIAAEY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" strokeweight=".71mm">
                  <v:stroke endcap="square"/>
                  <w10:wrap anchorx="margin"/>
                </v:rect>
              </w:pict>
            </w:r>
          </w:p>
        </w:tc>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tcPr>
          <w:p w14:paraId="6E031E53" w14:textId="77777777" w:rsidR="00C62F52" w:rsidRDefault="00C62F52">
            <w:r>
              <w:rPr>
                <w:sz w:val="20"/>
                <w:szCs w:val="20"/>
              </w:rPr>
              <w:t>В офисах Оператора, указанных на Сайте.</w:t>
            </w:r>
          </w:p>
        </w:tc>
      </w:tr>
    </w:tbl>
    <w:p w14:paraId="47CD672F" w14:textId="77777777" w:rsidR="00A60F9C" w:rsidRDefault="00A60F9C" w:rsidP="00A60F9C">
      <w:pPr>
        <w:tabs>
          <w:tab w:val="left" w:pos="284"/>
        </w:tabs>
        <w:autoSpaceDE w:val="0"/>
        <w:ind w:left="142"/>
        <w:jc w:val="both"/>
        <w:rPr>
          <w:bCs/>
          <w:sz w:val="23"/>
          <w:szCs w:val="23"/>
        </w:rPr>
      </w:pPr>
    </w:p>
    <w:p w14:paraId="2DFC583B" w14:textId="77777777" w:rsidR="005F6925" w:rsidRDefault="005F6925" w:rsidP="00A60F9C">
      <w:pPr>
        <w:tabs>
          <w:tab w:val="left" w:pos="284"/>
        </w:tabs>
        <w:autoSpaceDE w:val="0"/>
        <w:ind w:left="142"/>
        <w:jc w:val="both"/>
        <w:rPr>
          <w:bCs/>
          <w:sz w:val="23"/>
          <w:szCs w:val="23"/>
        </w:rPr>
      </w:pPr>
    </w:p>
    <w:p w14:paraId="44D1A753" w14:textId="77777777" w:rsidR="005F6925" w:rsidRDefault="005F6925" w:rsidP="00A60F9C">
      <w:pPr>
        <w:tabs>
          <w:tab w:val="left" w:pos="284"/>
        </w:tabs>
        <w:autoSpaceDE w:val="0"/>
        <w:ind w:left="142"/>
        <w:jc w:val="both"/>
        <w:rPr>
          <w:bCs/>
          <w:sz w:val="23"/>
          <w:szCs w:val="23"/>
        </w:rPr>
      </w:pPr>
    </w:p>
    <w:p w14:paraId="3A0CF777" w14:textId="77777777" w:rsidR="005F6925" w:rsidRDefault="005F6925" w:rsidP="00A60F9C">
      <w:pPr>
        <w:tabs>
          <w:tab w:val="left" w:pos="284"/>
        </w:tabs>
        <w:autoSpaceDE w:val="0"/>
        <w:ind w:left="142"/>
        <w:jc w:val="both"/>
        <w:rPr>
          <w:bCs/>
          <w:sz w:val="23"/>
          <w:szCs w:val="23"/>
        </w:rPr>
      </w:pPr>
    </w:p>
    <w:p w14:paraId="1E7E61AE" w14:textId="77777777" w:rsidR="005F6925" w:rsidRPr="00A60F9C" w:rsidRDefault="005F6925" w:rsidP="00A60F9C">
      <w:pPr>
        <w:tabs>
          <w:tab w:val="left" w:pos="284"/>
        </w:tabs>
        <w:autoSpaceDE w:val="0"/>
        <w:ind w:left="142"/>
        <w:jc w:val="both"/>
        <w:rPr>
          <w:bCs/>
          <w:sz w:val="23"/>
          <w:szCs w:val="23"/>
        </w:rPr>
      </w:pPr>
    </w:p>
    <w:p w14:paraId="717614B1" w14:textId="77777777" w:rsidR="00C62F52" w:rsidRDefault="00C62F52">
      <w:pPr>
        <w:autoSpaceDE w:val="0"/>
        <w:ind w:left="180"/>
        <w:jc w:val="center"/>
      </w:pPr>
      <w:r>
        <w:rPr>
          <w:b/>
          <w:sz w:val="23"/>
          <w:szCs w:val="23"/>
        </w:rPr>
        <w:t>1</w:t>
      </w:r>
      <w:r w:rsidR="003400C3">
        <w:rPr>
          <w:b/>
          <w:sz w:val="23"/>
          <w:szCs w:val="23"/>
        </w:rPr>
        <w:t>4</w:t>
      </w:r>
      <w:r>
        <w:rPr>
          <w:b/>
          <w:sz w:val="23"/>
          <w:szCs w:val="23"/>
        </w:rPr>
        <w:t>. РЕКВИЗИТЫ СТОРОН</w:t>
      </w:r>
      <w:r>
        <w:rPr>
          <w:b/>
          <w:sz w:val="23"/>
          <w:szCs w:val="23"/>
          <w:lang w:val="en-US"/>
        </w:rPr>
        <w:t>:</w:t>
      </w:r>
    </w:p>
    <w:p w14:paraId="5A04CB40" w14:textId="77777777" w:rsidR="003400C3" w:rsidRDefault="003400C3" w:rsidP="00BE7580">
      <w:pPr>
        <w:autoSpaceDE w:val="0"/>
        <w:ind w:left="180"/>
        <w:rPr>
          <w:sz w:val="20"/>
          <w:szCs w:val="20"/>
        </w:rPr>
      </w:pPr>
      <w:bookmarkStart w:id="0" w:name="_Hlk72158709"/>
    </w:p>
    <w:tbl>
      <w:tblPr>
        <w:tblW w:w="10323" w:type="dxa"/>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670"/>
        <w:gridCol w:w="3379"/>
        <w:gridCol w:w="4274"/>
      </w:tblGrid>
      <w:tr w:rsidR="003400C3" w14:paraId="79EC42FB" w14:textId="77777777" w:rsidTr="006C3BC2">
        <w:trPr>
          <w:trHeight w:val="287"/>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04F64752" w14:textId="77777777" w:rsidR="003400C3" w:rsidRDefault="003400C3" w:rsidP="006C3BC2">
            <w:pPr>
              <w:rPr>
                <w:sz w:val="18"/>
                <w:szCs w:val="18"/>
              </w:rPr>
            </w:pPr>
            <w:bookmarkStart w:id="1" w:name="_Hlk93587938"/>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771ACBEF" w14:textId="77777777" w:rsidR="003400C3" w:rsidRDefault="003400C3" w:rsidP="006C3BC2">
            <w:pPr>
              <w:pStyle w:val="19"/>
              <w:spacing w:before="0" w:after="0"/>
              <w:jc w:val="center"/>
            </w:pPr>
            <w:r>
              <w:rPr>
                <w:rStyle w:val="a5"/>
                <w:b/>
                <w:sz w:val="18"/>
                <w:szCs w:val="18"/>
              </w:rPr>
              <w:t>ОПЕРАТОР</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5A0E8409" w14:textId="77777777" w:rsidR="003400C3" w:rsidRDefault="003400C3" w:rsidP="006C3BC2">
            <w:pPr>
              <w:pStyle w:val="19"/>
              <w:spacing w:before="0" w:after="0"/>
              <w:jc w:val="center"/>
            </w:pPr>
            <w:r>
              <w:rPr>
                <w:rStyle w:val="a5"/>
                <w:b/>
                <w:sz w:val="18"/>
                <w:szCs w:val="18"/>
              </w:rPr>
              <w:t>АБОНЕНТ</w:t>
            </w:r>
          </w:p>
        </w:tc>
      </w:tr>
      <w:tr w:rsidR="003400C3" w14:paraId="3DA5297A" w14:textId="77777777" w:rsidTr="006C3BC2">
        <w:trPr>
          <w:trHeight w:val="287"/>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77D27EBB" w14:textId="77777777" w:rsidR="003400C3" w:rsidRDefault="003400C3" w:rsidP="006C3BC2">
            <w:r>
              <w:rPr>
                <w:rStyle w:val="a5"/>
                <w:sz w:val="18"/>
                <w:szCs w:val="18"/>
              </w:rPr>
              <w:t>Наименование</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6154CD55" w14:textId="77777777" w:rsidR="003400C3"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0D562A65" w14:textId="77777777" w:rsidR="003400C3" w:rsidRDefault="005F6925" w:rsidP="006C3BC2">
            <w:pPr>
              <w:rPr>
                <w:sz w:val="20"/>
                <w:szCs w:val="20"/>
              </w:rPr>
            </w:pPr>
            <w:bookmarkStart w:id="2" w:name="__DdeLink__5925_912443713"/>
            <w:r>
              <w:rPr>
                <w:sz w:val="18"/>
                <w:szCs w:val="18"/>
              </w:rPr>
              <w:t>ГБУ Краснокамский ПНИ "Раздолье"</w:t>
            </w:r>
            <w:bookmarkEnd w:id="2"/>
          </w:p>
        </w:tc>
      </w:tr>
      <w:tr w:rsidR="003400C3" w14:paraId="7ED8AD1D" w14:textId="77777777" w:rsidTr="006C3BC2">
        <w:trPr>
          <w:trHeight w:val="233"/>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0434FD6C" w14:textId="77777777" w:rsidR="003400C3" w:rsidRDefault="003400C3" w:rsidP="006C3BC2">
            <w:r>
              <w:rPr>
                <w:rStyle w:val="a5"/>
                <w:sz w:val="18"/>
                <w:szCs w:val="18"/>
              </w:rPr>
              <w:t>Юридический адрес</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7FEAD260" w14:textId="77777777" w:rsidR="003400C3"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6E95AB47" w14:textId="77777777" w:rsidR="003400C3" w:rsidRDefault="005F6925" w:rsidP="006C3BC2">
            <w:pPr>
              <w:rPr>
                <w:sz w:val="20"/>
                <w:szCs w:val="20"/>
              </w:rPr>
            </w:pPr>
            <w:r>
              <w:rPr>
                <w:sz w:val="18"/>
                <w:szCs w:val="18"/>
              </w:rPr>
              <w:t xml:space="preserve">452935, РБ, Краснокамский район, д. Раздолье. </w:t>
            </w:r>
            <w:proofErr w:type="spellStart"/>
            <w:r>
              <w:rPr>
                <w:sz w:val="18"/>
                <w:szCs w:val="18"/>
              </w:rPr>
              <w:t>ул.Новая</w:t>
            </w:r>
            <w:proofErr w:type="spellEnd"/>
            <w:r>
              <w:rPr>
                <w:sz w:val="18"/>
                <w:szCs w:val="18"/>
              </w:rPr>
              <w:t>, 1А</w:t>
            </w:r>
          </w:p>
        </w:tc>
      </w:tr>
      <w:tr w:rsidR="003400C3" w14:paraId="0F3D2C3B" w14:textId="77777777" w:rsidTr="006C3BC2">
        <w:trPr>
          <w:trHeight w:val="233"/>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59762825" w14:textId="77777777" w:rsidR="003400C3" w:rsidRDefault="003400C3" w:rsidP="006C3BC2">
            <w:r>
              <w:rPr>
                <w:rStyle w:val="a5"/>
                <w:sz w:val="18"/>
                <w:szCs w:val="18"/>
              </w:rPr>
              <w:t>Фактический адрес</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24EF01F6" w14:textId="77777777" w:rsidR="003400C3"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002B1123" w14:textId="77777777" w:rsidR="003400C3" w:rsidRDefault="005F6925" w:rsidP="006C3BC2">
            <w:pPr>
              <w:rPr>
                <w:sz w:val="20"/>
                <w:szCs w:val="20"/>
              </w:rPr>
            </w:pPr>
            <w:r>
              <w:rPr>
                <w:sz w:val="18"/>
                <w:szCs w:val="18"/>
              </w:rPr>
              <w:t xml:space="preserve">452935, РБ, Краснокамский район, д. Раздолье. </w:t>
            </w:r>
            <w:proofErr w:type="spellStart"/>
            <w:r>
              <w:rPr>
                <w:sz w:val="18"/>
                <w:szCs w:val="18"/>
              </w:rPr>
              <w:t>ул.Новая</w:t>
            </w:r>
            <w:proofErr w:type="spellEnd"/>
            <w:r>
              <w:rPr>
                <w:sz w:val="18"/>
                <w:szCs w:val="18"/>
              </w:rPr>
              <w:t>, 1А</w:t>
            </w:r>
          </w:p>
        </w:tc>
      </w:tr>
      <w:tr w:rsidR="003400C3" w14:paraId="59F86768" w14:textId="77777777" w:rsidTr="006C3BC2">
        <w:trPr>
          <w:trHeight w:val="233"/>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38D695F9" w14:textId="77777777" w:rsidR="003400C3" w:rsidRDefault="003400C3" w:rsidP="006C3BC2">
            <w:r>
              <w:rPr>
                <w:rStyle w:val="a5"/>
                <w:sz w:val="18"/>
                <w:szCs w:val="18"/>
              </w:rPr>
              <w:t>Почтовый адрес</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1B443EB1" w14:textId="77777777" w:rsidR="003400C3"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2425D210" w14:textId="77777777" w:rsidR="003400C3" w:rsidRDefault="005F6925" w:rsidP="006C3BC2">
            <w:pPr>
              <w:rPr>
                <w:sz w:val="20"/>
                <w:szCs w:val="20"/>
              </w:rPr>
            </w:pPr>
            <w:r>
              <w:rPr>
                <w:sz w:val="18"/>
                <w:szCs w:val="18"/>
              </w:rPr>
              <w:t xml:space="preserve">452935, РБ, Краснокамский район, д. Раздолье. </w:t>
            </w:r>
            <w:proofErr w:type="spellStart"/>
            <w:r>
              <w:rPr>
                <w:sz w:val="18"/>
                <w:szCs w:val="18"/>
              </w:rPr>
              <w:t>ул.Новая</w:t>
            </w:r>
            <w:proofErr w:type="spellEnd"/>
            <w:r>
              <w:rPr>
                <w:sz w:val="18"/>
                <w:szCs w:val="18"/>
              </w:rPr>
              <w:t>, 1А</w:t>
            </w:r>
          </w:p>
        </w:tc>
      </w:tr>
      <w:tr w:rsidR="003400C3" w14:paraId="6EDE6967" w14:textId="77777777" w:rsidTr="006C3BC2">
        <w:trPr>
          <w:trHeight w:val="141"/>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29A3F872" w14:textId="77777777" w:rsidR="003400C3" w:rsidRDefault="003400C3" w:rsidP="006C3BC2">
            <w:pPr>
              <w:tabs>
                <w:tab w:val="right" w:pos="2390"/>
              </w:tabs>
            </w:pPr>
            <w:r>
              <w:rPr>
                <w:rStyle w:val="a5"/>
                <w:sz w:val="18"/>
                <w:szCs w:val="18"/>
              </w:rPr>
              <w:t>Электронная почта</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127EE3F7" w14:textId="77777777" w:rsidR="003400C3" w:rsidRDefault="003400C3" w:rsidP="006C3BC2"/>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28FC3733" w14:textId="77777777" w:rsidR="003400C3" w:rsidRDefault="005F6925" w:rsidP="006C3BC2">
            <w:pPr>
              <w:rPr>
                <w:sz w:val="20"/>
                <w:szCs w:val="20"/>
              </w:rPr>
            </w:pPr>
            <w:r>
              <w:rPr>
                <w:sz w:val="18"/>
                <w:szCs w:val="18"/>
              </w:rPr>
              <w:t>kpni_razdolie@mail.ru</w:t>
            </w:r>
          </w:p>
        </w:tc>
      </w:tr>
      <w:tr w:rsidR="003400C3" w14:paraId="3BFD6EBC" w14:textId="77777777" w:rsidTr="006C3BC2">
        <w:trPr>
          <w:trHeight w:val="197"/>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657E985D" w14:textId="77777777" w:rsidR="003400C3" w:rsidRDefault="003400C3" w:rsidP="006C3BC2">
            <w:pPr>
              <w:tabs>
                <w:tab w:val="right" w:pos="2390"/>
              </w:tabs>
              <w:rPr>
                <w:rStyle w:val="a5"/>
                <w:sz w:val="18"/>
                <w:szCs w:val="18"/>
              </w:rPr>
            </w:pPr>
            <w:bookmarkStart w:id="3" w:name="_Hlk46238838"/>
            <w:r w:rsidRPr="00083349">
              <w:rPr>
                <w:rStyle w:val="a5"/>
                <w:sz w:val="18"/>
                <w:szCs w:val="18"/>
              </w:rPr>
              <w:t>Электронная почта технической поддержки</w:t>
            </w:r>
            <w:bookmarkEnd w:id="3"/>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44A8230B" w14:textId="77777777" w:rsidR="003400C3"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01552F1F" w14:textId="77777777" w:rsidR="003400C3" w:rsidRDefault="003400C3" w:rsidP="006C3BC2">
            <w:pPr>
              <w:rPr>
                <w:sz w:val="20"/>
                <w:szCs w:val="20"/>
              </w:rPr>
            </w:pPr>
          </w:p>
        </w:tc>
      </w:tr>
      <w:tr w:rsidR="003400C3" w14:paraId="0FE93F08" w14:textId="77777777" w:rsidTr="006C3BC2">
        <w:trPr>
          <w:trHeight w:val="197"/>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048DFE2A" w14:textId="77777777" w:rsidR="003400C3" w:rsidRPr="003400C3" w:rsidRDefault="003400C3" w:rsidP="006C3BC2">
            <w:pPr>
              <w:tabs>
                <w:tab w:val="right" w:pos="2390"/>
              </w:tabs>
            </w:pPr>
            <w:r w:rsidRPr="003400C3">
              <w:rPr>
                <w:rStyle w:val="a5"/>
                <w:sz w:val="18"/>
                <w:szCs w:val="18"/>
              </w:rPr>
              <w:t>Телефон</w:t>
            </w:r>
            <w:r w:rsidRPr="003400C3">
              <w:rPr>
                <w:rStyle w:val="a5"/>
                <w:sz w:val="18"/>
                <w:szCs w:val="18"/>
              </w:rPr>
              <w:tab/>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565C445C" w14:textId="77777777" w:rsidR="003400C3" w:rsidRPr="00E24AB1"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2CB7529E" w14:textId="77777777" w:rsidR="003400C3" w:rsidRPr="00E24AB1" w:rsidRDefault="00B3129C" w:rsidP="006C3BC2">
            <w:pPr>
              <w:rPr>
                <w:sz w:val="20"/>
                <w:szCs w:val="20"/>
              </w:rPr>
            </w:pPr>
            <w:r w:rsidRPr="00B3129C">
              <w:rPr>
                <w:sz w:val="18"/>
                <w:szCs w:val="18"/>
                <w:lang w:val="en-US"/>
              </w:rPr>
              <w:t>+79177912012</w:t>
            </w:r>
          </w:p>
        </w:tc>
      </w:tr>
      <w:tr w:rsidR="003400C3" w14:paraId="30F2D4D6" w14:textId="77777777" w:rsidTr="006C3BC2">
        <w:trPr>
          <w:trHeight w:val="211"/>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0223E243" w14:textId="77777777" w:rsidR="003400C3" w:rsidRPr="003400C3" w:rsidRDefault="003400C3" w:rsidP="006C3BC2">
            <w:r w:rsidRPr="003400C3">
              <w:rPr>
                <w:rStyle w:val="a5"/>
                <w:sz w:val="18"/>
                <w:szCs w:val="18"/>
              </w:rPr>
              <w:t>ИНН</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35ABDB57" w14:textId="77777777" w:rsidR="003400C3" w:rsidRPr="00E24AB1"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1D0A5886" w14:textId="77777777" w:rsidR="003400C3" w:rsidRPr="00E24AB1" w:rsidRDefault="005F6925" w:rsidP="006C3BC2">
            <w:pPr>
              <w:rPr>
                <w:sz w:val="20"/>
                <w:szCs w:val="20"/>
              </w:rPr>
            </w:pPr>
            <w:r>
              <w:rPr>
                <w:sz w:val="18"/>
                <w:szCs w:val="18"/>
                <w:lang w:val="en-US"/>
              </w:rPr>
              <w:t>0231002510</w:t>
            </w:r>
          </w:p>
        </w:tc>
      </w:tr>
      <w:tr w:rsidR="003400C3" w14:paraId="403E5911" w14:textId="77777777" w:rsidTr="006C3BC2">
        <w:trPr>
          <w:trHeight w:val="211"/>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6EDBEC82" w14:textId="77777777" w:rsidR="003400C3" w:rsidRDefault="003400C3" w:rsidP="006C3BC2">
            <w:r>
              <w:rPr>
                <w:rStyle w:val="a5"/>
                <w:sz w:val="18"/>
                <w:szCs w:val="18"/>
              </w:rPr>
              <w:t>КПП</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060D1E1B" w14:textId="77777777" w:rsidR="003400C3"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4048B46C" w14:textId="77777777" w:rsidR="003400C3" w:rsidRDefault="005F6925" w:rsidP="006C3BC2">
            <w:pPr>
              <w:rPr>
                <w:sz w:val="20"/>
                <w:szCs w:val="20"/>
              </w:rPr>
            </w:pPr>
            <w:bookmarkStart w:id="4" w:name="__DdeLink__5526_3192917341"/>
            <w:r>
              <w:rPr>
                <w:sz w:val="18"/>
                <w:szCs w:val="18"/>
                <w:lang w:val="en-US"/>
              </w:rPr>
              <w:t>023101001</w:t>
            </w:r>
            <w:bookmarkEnd w:id="4"/>
          </w:p>
        </w:tc>
      </w:tr>
      <w:tr w:rsidR="003400C3" w14:paraId="3B4D60B0" w14:textId="77777777" w:rsidTr="006C3BC2">
        <w:trPr>
          <w:trHeight w:val="323"/>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32EBC61B" w14:textId="77777777" w:rsidR="003400C3" w:rsidRDefault="003400C3" w:rsidP="006C3BC2">
            <w:r>
              <w:rPr>
                <w:rStyle w:val="a5"/>
                <w:sz w:val="18"/>
                <w:szCs w:val="18"/>
              </w:rPr>
              <w:t>Наименование банка</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1A1BC6FD" w14:textId="77777777" w:rsidR="003400C3"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36AD8ED5" w14:textId="77777777" w:rsidR="003400C3" w:rsidRDefault="003400C3" w:rsidP="006C3BC2">
            <w:pPr>
              <w:rPr>
                <w:sz w:val="20"/>
                <w:szCs w:val="20"/>
              </w:rPr>
            </w:pPr>
          </w:p>
        </w:tc>
      </w:tr>
      <w:tr w:rsidR="003400C3" w14:paraId="510CB95A" w14:textId="77777777" w:rsidTr="006C3BC2">
        <w:trPr>
          <w:trHeight w:val="249"/>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22831B94" w14:textId="77777777" w:rsidR="003400C3" w:rsidRDefault="003400C3" w:rsidP="006C3BC2">
            <w:r>
              <w:rPr>
                <w:rStyle w:val="a5"/>
                <w:sz w:val="18"/>
                <w:szCs w:val="18"/>
              </w:rPr>
              <w:t>Р/с</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1AC5B5DD" w14:textId="77777777" w:rsidR="003400C3" w:rsidRDefault="003400C3" w:rsidP="006C3BC2">
            <w:pPr>
              <w:pStyle w:val="19"/>
              <w:spacing w:before="0" w:after="0"/>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2DDEA27F" w14:textId="77777777" w:rsidR="003400C3" w:rsidRDefault="003400C3" w:rsidP="006C3BC2">
            <w:pPr>
              <w:rPr>
                <w:sz w:val="20"/>
                <w:szCs w:val="20"/>
              </w:rPr>
            </w:pPr>
          </w:p>
        </w:tc>
      </w:tr>
      <w:tr w:rsidR="003400C3" w14:paraId="6FA3A9B3" w14:textId="77777777" w:rsidTr="006C3BC2">
        <w:trPr>
          <w:trHeight w:val="249"/>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702F9C04" w14:textId="77777777" w:rsidR="003400C3" w:rsidRDefault="003400C3" w:rsidP="006C3BC2">
            <w:r>
              <w:rPr>
                <w:rStyle w:val="a5"/>
                <w:sz w:val="18"/>
                <w:szCs w:val="18"/>
              </w:rPr>
              <w:t>К/с</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6D813BFD" w14:textId="77777777" w:rsidR="003400C3"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11E7408A" w14:textId="77777777" w:rsidR="003400C3" w:rsidRDefault="003400C3" w:rsidP="006C3BC2">
            <w:pPr>
              <w:rPr>
                <w:sz w:val="20"/>
                <w:szCs w:val="20"/>
              </w:rPr>
            </w:pPr>
          </w:p>
        </w:tc>
      </w:tr>
      <w:tr w:rsidR="00DA7828" w14:paraId="64DB92A2" w14:textId="77777777" w:rsidTr="006C3BC2">
        <w:trPr>
          <w:trHeight w:val="249"/>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74B22160" w14:textId="77777777" w:rsidR="00DA7828" w:rsidRDefault="00DA7828" w:rsidP="006C3BC2">
            <w:pPr>
              <w:rPr>
                <w:rStyle w:val="a5"/>
                <w:sz w:val="18"/>
                <w:szCs w:val="18"/>
              </w:rPr>
            </w:pPr>
            <w:r>
              <w:rPr>
                <w:rStyle w:val="a5"/>
                <w:sz w:val="18"/>
                <w:szCs w:val="18"/>
              </w:rPr>
              <w:t>БИК</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70B748B2" w14:textId="77777777" w:rsidR="00DA7828" w:rsidRDefault="00DA7828"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426CD95D" w14:textId="77777777" w:rsidR="00DA7828" w:rsidRDefault="00DA7828" w:rsidP="006C3BC2">
            <w:pPr>
              <w:rPr>
                <w:sz w:val="20"/>
                <w:szCs w:val="20"/>
              </w:rPr>
            </w:pPr>
          </w:p>
        </w:tc>
      </w:tr>
      <w:tr w:rsidR="003400C3" w14:paraId="53EC9448" w14:textId="77777777" w:rsidTr="006C3BC2">
        <w:trPr>
          <w:trHeight w:val="210"/>
        </w:trPr>
        <w:tc>
          <w:tcPr>
            <w:tcW w:w="2670" w:type="dxa"/>
            <w:tcBorders>
              <w:top w:val="single" w:sz="4" w:space="0" w:color="000001"/>
              <w:left w:val="single" w:sz="4" w:space="0" w:color="000001"/>
              <w:bottom w:val="single" w:sz="4" w:space="0" w:color="000001"/>
              <w:right w:val="single" w:sz="4" w:space="0" w:color="000001"/>
            </w:tcBorders>
            <w:shd w:val="clear" w:color="auto" w:fill="auto"/>
          </w:tcPr>
          <w:p w14:paraId="5695467D" w14:textId="77777777" w:rsidR="003400C3" w:rsidRDefault="003400C3" w:rsidP="006C3BC2">
            <w:r>
              <w:rPr>
                <w:rStyle w:val="a5"/>
                <w:sz w:val="18"/>
                <w:szCs w:val="18"/>
              </w:rPr>
              <w:t>ОГРН</w:t>
            </w:r>
          </w:p>
        </w:tc>
        <w:tc>
          <w:tcPr>
            <w:tcW w:w="3379" w:type="dxa"/>
            <w:tcBorders>
              <w:top w:val="single" w:sz="4" w:space="0" w:color="000001"/>
              <w:left w:val="single" w:sz="4" w:space="0" w:color="000001"/>
              <w:bottom w:val="single" w:sz="4" w:space="0" w:color="000001"/>
              <w:right w:val="single" w:sz="4" w:space="0" w:color="000001"/>
            </w:tcBorders>
            <w:shd w:val="clear" w:color="auto" w:fill="auto"/>
          </w:tcPr>
          <w:p w14:paraId="37BE09FE" w14:textId="77777777" w:rsidR="003400C3" w:rsidRDefault="003400C3" w:rsidP="006C3BC2">
            <w:pPr>
              <w:rPr>
                <w:sz w:val="18"/>
                <w:szCs w:val="18"/>
              </w:rPr>
            </w:pP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10923449" w14:textId="77777777" w:rsidR="003400C3" w:rsidRDefault="005F6925" w:rsidP="006C3BC2">
            <w:pPr>
              <w:rPr>
                <w:sz w:val="20"/>
                <w:szCs w:val="20"/>
              </w:rPr>
            </w:pPr>
            <w:r>
              <w:rPr>
                <w:sz w:val="18"/>
                <w:szCs w:val="18"/>
                <w:lang w:val="en-US"/>
              </w:rPr>
              <w:t>1020201012061</w:t>
            </w:r>
          </w:p>
        </w:tc>
      </w:tr>
      <w:bookmarkEnd w:id="1"/>
    </w:tbl>
    <w:p w14:paraId="36017E1A" w14:textId="77777777" w:rsidR="003400C3" w:rsidRDefault="003400C3" w:rsidP="00BE7580">
      <w:pPr>
        <w:autoSpaceDE w:val="0"/>
        <w:ind w:left="180"/>
        <w:rPr>
          <w:sz w:val="20"/>
          <w:szCs w:val="20"/>
        </w:rPr>
      </w:pPr>
    </w:p>
    <w:p w14:paraId="724F6D28" w14:textId="77777777" w:rsidR="00C62F52" w:rsidRDefault="00263801" w:rsidP="00BE7580">
      <w:pPr>
        <w:autoSpaceDE w:val="0"/>
        <w:ind w:left="180"/>
      </w:pPr>
      <w:r>
        <w:rPr>
          <w:sz w:val="20"/>
          <w:szCs w:val="20"/>
        </w:rPr>
        <w:t>Единый лицевой счет для оплаты: ________________________</w:t>
      </w:r>
      <w:r>
        <w:rPr>
          <w:sz w:val="20"/>
          <w:szCs w:val="20"/>
        </w:rPr>
        <w:br/>
      </w:r>
      <w:bookmarkEnd w:id="0"/>
      <w:r w:rsidR="00C62F52">
        <w:rPr>
          <w:sz w:val="20"/>
          <w:szCs w:val="20"/>
        </w:rPr>
        <w:t xml:space="preserve">Адреса офисов Оператора размещены на сайте  </w:t>
      </w:r>
      <w:r>
        <w:rPr>
          <w:sz w:val="20"/>
          <w:szCs w:val="20"/>
        </w:rPr>
        <w:t xml:space="preserve">________ </w:t>
      </w:r>
      <w:r w:rsidR="00BE7580">
        <w:rPr>
          <w:sz w:val="20"/>
          <w:szCs w:val="20"/>
        </w:rPr>
        <w:t xml:space="preserve"> </w:t>
      </w:r>
      <w:r w:rsidR="00C62F52">
        <w:rPr>
          <w:sz w:val="20"/>
          <w:szCs w:val="20"/>
        </w:rPr>
        <w:t>в разделе соответствующего города.</w:t>
      </w:r>
    </w:p>
    <w:p w14:paraId="6C1B7CD5" w14:textId="77777777" w:rsidR="00C62F52" w:rsidRDefault="00C62F52">
      <w:pPr>
        <w:autoSpaceDE w:val="0"/>
        <w:ind w:left="180"/>
        <w:jc w:val="both"/>
      </w:pPr>
      <w:r>
        <w:rPr>
          <w:sz w:val="14"/>
          <w:szCs w:val="14"/>
        </w:rPr>
        <w:t>Оператор действует в соответствии с условиями лицензий:</w:t>
      </w:r>
    </w:p>
    <w:p w14:paraId="7590E765"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5309FCCF"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4134796D"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1523177A"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7E4864BB"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3A4D49BA"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42123EB6" w14:textId="77777777" w:rsidR="00C62F52" w:rsidRDefault="00C62F52">
      <w:pPr>
        <w:pStyle w:val="Pa0"/>
        <w:spacing w:line="240" w:lineRule="auto"/>
        <w:ind w:left="180"/>
        <w:jc w:val="both"/>
      </w:pPr>
      <w:r>
        <w:rPr>
          <w:rFonts w:ascii="Times New Roman" w:eastAsia="Arial" w:hAnsi="Times New Roman" w:cs="Times New Roman"/>
          <w:sz w:val="14"/>
          <w:szCs w:val="14"/>
          <w:lang w:eastAsia="ar-SA"/>
        </w:rPr>
        <w:t xml:space="preserve">№______, выданной Федеральной службой по надзору в сфере связи, информационных технологий и массовых коммуникаций, действующих до ______г.; </w:t>
      </w:r>
    </w:p>
    <w:p w14:paraId="50FC934C" w14:textId="77777777" w:rsidR="00C62F52" w:rsidRDefault="00C62F52">
      <w:pPr>
        <w:pStyle w:val="Pa0"/>
        <w:spacing w:line="240" w:lineRule="auto"/>
        <w:ind w:left="180"/>
        <w:jc w:val="both"/>
        <w:rPr>
          <w:rFonts w:eastAsia="Arial" w:cs="Times New Roman"/>
          <w:sz w:val="14"/>
          <w:szCs w:val="14"/>
          <w:lang w:eastAsia="ar-SA"/>
        </w:rPr>
      </w:pPr>
      <w:r>
        <w:rPr>
          <w:rFonts w:ascii="Times New Roman" w:eastAsia="Arial" w:hAnsi="Times New Roman" w:cs="Times New Roman"/>
          <w:sz w:val="14"/>
          <w:szCs w:val="14"/>
          <w:lang w:eastAsia="ar-SA"/>
        </w:rPr>
        <w:t>№______, выданной Федеральной службой по надзору в сфере связи, информационных технологий и массовых коммуникаций, действующей до ______г.</w:t>
      </w:r>
    </w:p>
    <w:p w14:paraId="04ABB9E2" w14:textId="77777777" w:rsidR="00C62F52" w:rsidRDefault="00C62F52"/>
    <w:p w14:paraId="4B06BC76" w14:textId="77777777" w:rsidR="00C62F52" w:rsidRDefault="00C62F52">
      <w:pPr>
        <w:pStyle w:val="Pa0"/>
        <w:spacing w:line="240" w:lineRule="auto"/>
        <w:ind w:left="180"/>
        <w:jc w:val="both"/>
      </w:pPr>
    </w:p>
    <w:p w14:paraId="5C78DEE5" w14:textId="77777777" w:rsidR="00C62F52" w:rsidRPr="001B02DD" w:rsidRDefault="00C62F52">
      <w:pPr>
        <w:pStyle w:val="Pa0"/>
        <w:ind w:left="180"/>
        <w:jc w:val="center"/>
        <w:rPr>
          <w:rFonts w:ascii="Times New Roman" w:hAnsi="Times New Roman" w:cs="Times New Roman"/>
        </w:rPr>
      </w:pPr>
      <w:r w:rsidRPr="001B02DD">
        <w:rPr>
          <w:rFonts w:ascii="Times New Roman" w:eastAsia="Arial" w:hAnsi="Times New Roman" w:cs="Times New Roman"/>
          <w:b/>
          <w:sz w:val="20"/>
          <w:szCs w:val="20"/>
        </w:rPr>
        <w:t>ПОДПИСИ СТОРОН</w:t>
      </w:r>
    </w:p>
    <w:tbl>
      <w:tblPr>
        <w:tblW w:w="0" w:type="auto"/>
        <w:tblInd w:w="10" w:type="dxa"/>
        <w:tblLayout w:type="fixed"/>
        <w:tblCellMar>
          <w:left w:w="10" w:type="dxa"/>
          <w:right w:w="10" w:type="dxa"/>
        </w:tblCellMar>
        <w:tblLook w:val="0000" w:firstRow="0" w:lastRow="0" w:firstColumn="0" w:lastColumn="0" w:noHBand="0" w:noVBand="0"/>
      </w:tblPr>
      <w:tblGrid>
        <w:gridCol w:w="5215"/>
        <w:gridCol w:w="5367"/>
      </w:tblGrid>
      <w:tr w:rsidR="00C62F52" w14:paraId="33C757D9" w14:textId="77777777">
        <w:trPr>
          <w:trHeight w:val="358"/>
        </w:trPr>
        <w:tc>
          <w:tcPr>
            <w:tcW w:w="5215" w:type="dxa"/>
            <w:shd w:val="clear" w:color="auto" w:fill="auto"/>
          </w:tcPr>
          <w:p w14:paraId="240BE3D7" w14:textId="77777777" w:rsidR="00C62F52" w:rsidRDefault="00C62F52">
            <w:pPr>
              <w:ind w:left="142"/>
              <w:jc w:val="center"/>
            </w:pPr>
            <w:r>
              <w:rPr>
                <w:rStyle w:val="a6"/>
                <w:sz w:val="20"/>
                <w:szCs w:val="20"/>
              </w:rPr>
              <w:t>Оператор</w:t>
            </w:r>
          </w:p>
        </w:tc>
        <w:tc>
          <w:tcPr>
            <w:tcW w:w="5367" w:type="dxa"/>
            <w:shd w:val="clear" w:color="auto" w:fill="auto"/>
          </w:tcPr>
          <w:p w14:paraId="7730711D" w14:textId="77777777" w:rsidR="00C62F52" w:rsidRDefault="00C62F52">
            <w:pPr>
              <w:ind w:left="142"/>
              <w:jc w:val="center"/>
              <w:rPr>
                <w:rStyle w:val="a6"/>
                <w:sz w:val="20"/>
                <w:szCs w:val="20"/>
              </w:rPr>
            </w:pPr>
            <w:r>
              <w:rPr>
                <w:rStyle w:val="a6"/>
                <w:sz w:val="20"/>
                <w:szCs w:val="20"/>
              </w:rPr>
              <w:t>Абонент</w:t>
            </w:r>
          </w:p>
          <w:p w14:paraId="187066B7" w14:textId="77777777" w:rsidR="00B3129C" w:rsidRDefault="005F6925" w:rsidP="005F6925">
            <w:pPr>
              <w:ind w:left="142"/>
              <w:rPr>
                <w:rStyle w:val="a6"/>
                <w:rFonts w:eastAsia="Arial" w:cs="Arial"/>
                <w:sz w:val="18"/>
                <w:szCs w:val="18"/>
              </w:rPr>
            </w:pPr>
            <w:r w:rsidRPr="0044733B">
              <w:rPr>
                <w:rStyle w:val="a6"/>
                <w:rFonts w:eastAsia="Arial" w:cs="Arial"/>
                <w:sz w:val="18"/>
                <w:szCs w:val="18"/>
              </w:rPr>
              <w:t xml:space="preserve">Директор </w:t>
            </w:r>
          </w:p>
          <w:p w14:paraId="2B2133A7" w14:textId="77777777" w:rsidR="005F6925" w:rsidRDefault="005F6925" w:rsidP="005F6925">
            <w:pPr>
              <w:ind w:left="142"/>
            </w:pPr>
            <w:r w:rsidRPr="0044733B">
              <w:rPr>
                <w:rStyle w:val="a6"/>
                <w:rFonts w:eastAsia="Arial" w:cs="Arial"/>
                <w:sz w:val="18"/>
                <w:szCs w:val="18"/>
              </w:rPr>
              <w:t>ГБ</w:t>
            </w:r>
            <w:r>
              <w:rPr>
                <w:rStyle w:val="a6"/>
                <w:rFonts w:eastAsia="Arial" w:cs="Arial"/>
                <w:sz w:val="18"/>
                <w:szCs w:val="18"/>
              </w:rPr>
              <w:t>У</w:t>
            </w:r>
            <w:r w:rsidRPr="0044733B">
              <w:rPr>
                <w:rStyle w:val="a6"/>
                <w:rFonts w:eastAsia="Arial" w:cs="Arial"/>
                <w:sz w:val="18"/>
                <w:szCs w:val="18"/>
              </w:rPr>
              <w:t xml:space="preserve"> Краснокамский </w:t>
            </w:r>
            <w:r>
              <w:rPr>
                <w:rStyle w:val="a6"/>
                <w:rFonts w:eastAsia="Arial" w:cs="Arial"/>
                <w:sz w:val="18"/>
                <w:szCs w:val="18"/>
              </w:rPr>
              <w:t>ПНИ</w:t>
            </w:r>
            <w:r w:rsidRPr="0044733B">
              <w:rPr>
                <w:rStyle w:val="a6"/>
                <w:rFonts w:eastAsia="Arial" w:cs="Arial"/>
                <w:sz w:val="18"/>
                <w:szCs w:val="18"/>
              </w:rPr>
              <w:t xml:space="preserve"> "Раздолье"</w:t>
            </w:r>
          </w:p>
        </w:tc>
      </w:tr>
      <w:tr w:rsidR="00C62F52" w14:paraId="18B55554" w14:textId="77777777">
        <w:trPr>
          <w:trHeight w:val="344"/>
        </w:trPr>
        <w:tc>
          <w:tcPr>
            <w:tcW w:w="5215" w:type="dxa"/>
            <w:shd w:val="clear" w:color="auto" w:fill="auto"/>
          </w:tcPr>
          <w:p w14:paraId="0181F2EF" w14:textId="77777777" w:rsidR="00C62F52" w:rsidRDefault="00C62F52">
            <w:pPr>
              <w:ind w:left="142"/>
            </w:pPr>
            <w:r>
              <w:rPr>
                <w:b/>
                <w:sz w:val="20"/>
                <w:szCs w:val="20"/>
              </w:rPr>
              <w:t>_________________/_____________________</w:t>
            </w:r>
          </w:p>
          <w:p w14:paraId="715158CB" w14:textId="77777777" w:rsidR="00C62F52" w:rsidRDefault="00C62F52">
            <w:pPr>
              <w:ind w:left="142"/>
              <w:rPr>
                <w:b/>
                <w:sz w:val="20"/>
                <w:szCs w:val="20"/>
              </w:rPr>
            </w:pPr>
          </w:p>
        </w:tc>
        <w:tc>
          <w:tcPr>
            <w:tcW w:w="5367" w:type="dxa"/>
            <w:shd w:val="clear" w:color="auto" w:fill="auto"/>
          </w:tcPr>
          <w:p w14:paraId="58C856C3" w14:textId="77777777" w:rsidR="00C62F52" w:rsidRDefault="00C62F52">
            <w:pPr>
              <w:ind w:left="142"/>
            </w:pPr>
            <w:r>
              <w:rPr>
                <w:b/>
                <w:sz w:val="20"/>
                <w:szCs w:val="20"/>
              </w:rPr>
              <w:t>_________________/</w:t>
            </w:r>
            <w:r w:rsidR="005F6925">
              <w:rPr>
                <w:rFonts w:eastAsia="Arial" w:cs="Arial"/>
                <w:b/>
                <w:sz w:val="18"/>
                <w:szCs w:val="18"/>
                <w:lang w:val="en-US"/>
              </w:rPr>
              <w:t xml:space="preserve"> </w:t>
            </w:r>
            <w:proofErr w:type="spellStart"/>
            <w:r w:rsidR="005F6925">
              <w:rPr>
                <w:rFonts w:eastAsia="Arial" w:cs="Arial"/>
                <w:b/>
                <w:sz w:val="18"/>
                <w:szCs w:val="18"/>
                <w:lang w:val="en-US"/>
              </w:rPr>
              <w:t>Тимирова</w:t>
            </w:r>
            <w:proofErr w:type="spellEnd"/>
            <w:r w:rsidR="005F6925">
              <w:rPr>
                <w:rFonts w:eastAsia="Arial" w:cs="Arial"/>
                <w:b/>
                <w:sz w:val="18"/>
                <w:szCs w:val="18"/>
                <w:lang w:val="en-US"/>
              </w:rPr>
              <w:t xml:space="preserve"> И.Ф.</w:t>
            </w:r>
          </w:p>
        </w:tc>
      </w:tr>
      <w:tr w:rsidR="00C62F52" w14:paraId="6CA52BA5" w14:textId="77777777">
        <w:trPr>
          <w:trHeight w:val="358"/>
        </w:trPr>
        <w:tc>
          <w:tcPr>
            <w:tcW w:w="5215" w:type="dxa"/>
            <w:shd w:val="clear" w:color="auto" w:fill="auto"/>
          </w:tcPr>
          <w:p w14:paraId="7F972CDC" w14:textId="77777777" w:rsidR="00C62F52" w:rsidRDefault="00C62F52">
            <w:pPr>
              <w:ind w:left="142"/>
              <w:jc w:val="both"/>
            </w:pPr>
            <w:r>
              <w:rPr>
                <w:b/>
                <w:sz w:val="20"/>
                <w:szCs w:val="20"/>
              </w:rPr>
              <w:t>«_____» ____________________ 20__г.</w:t>
            </w:r>
          </w:p>
        </w:tc>
        <w:tc>
          <w:tcPr>
            <w:tcW w:w="5367" w:type="dxa"/>
            <w:shd w:val="clear" w:color="auto" w:fill="auto"/>
          </w:tcPr>
          <w:p w14:paraId="65A100B6" w14:textId="77777777" w:rsidR="00C62F52" w:rsidRDefault="00C62F52">
            <w:pPr>
              <w:ind w:left="142"/>
              <w:jc w:val="both"/>
            </w:pPr>
            <w:r>
              <w:rPr>
                <w:b/>
                <w:sz w:val="20"/>
                <w:szCs w:val="20"/>
              </w:rPr>
              <w:t>«_____» _________________________ 20__г.</w:t>
            </w:r>
          </w:p>
        </w:tc>
      </w:tr>
      <w:tr w:rsidR="00C62F52" w14:paraId="4BD3E2C2" w14:textId="77777777">
        <w:trPr>
          <w:trHeight w:val="344"/>
        </w:trPr>
        <w:tc>
          <w:tcPr>
            <w:tcW w:w="5215" w:type="dxa"/>
            <w:shd w:val="clear" w:color="auto" w:fill="auto"/>
          </w:tcPr>
          <w:p w14:paraId="17883781" w14:textId="77777777" w:rsidR="00C62F52" w:rsidRDefault="00C62F52">
            <w:pPr>
              <w:ind w:left="142"/>
              <w:jc w:val="both"/>
            </w:pPr>
            <w:r>
              <w:rPr>
                <w:rStyle w:val="a6"/>
                <w:sz w:val="20"/>
                <w:szCs w:val="20"/>
              </w:rPr>
              <w:t>М.П.</w:t>
            </w:r>
          </w:p>
        </w:tc>
        <w:tc>
          <w:tcPr>
            <w:tcW w:w="5367" w:type="dxa"/>
            <w:shd w:val="clear" w:color="auto" w:fill="auto"/>
          </w:tcPr>
          <w:p w14:paraId="5FC60C54" w14:textId="77777777" w:rsidR="00C62F52" w:rsidRDefault="00C62F52">
            <w:pPr>
              <w:ind w:left="142"/>
              <w:jc w:val="both"/>
            </w:pPr>
            <w:r>
              <w:rPr>
                <w:rStyle w:val="a6"/>
                <w:sz w:val="20"/>
                <w:szCs w:val="20"/>
              </w:rPr>
              <w:t>М.П.</w:t>
            </w:r>
          </w:p>
        </w:tc>
      </w:tr>
    </w:tbl>
    <w:p w14:paraId="1AAF0A11" w14:textId="77777777" w:rsidR="00C62F52" w:rsidRDefault="00C62F52">
      <w:pPr>
        <w:pStyle w:val="a9"/>
        <w:rPr>
          <w:sz w:val="20"/>
          <w:lang w:val="en-US"/>
        </w:rPr>
      </w:pPr>
    </w:p>
    <w:p w14:paraId="4821DCA2" w14:textId="77777777" w:rsidR="00C62F52" w:rsidRDefault="00C62F52">
      <w:pPr>
        <w:pStyle w:val="a9"/>
      </w:pPr>
    </w:p>
    <w:sectPr w:rsidR="00C62F52" w:rsidSect="00E10F61">
      <w:footerReference w:type="default" r:id="rId7"/>
      <w:pgSz w:w="11906" w:h="16838"/>
      <w:pgMar w:top="709" w:right="566" w:bottom="509" w:left="72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C421" w14:textId="77777777" w:rsidR="00333E86" w:rsidRDefault="00333E86">
      <w:r>
        <w:separator/>
      </w:r>
    </w:p>
  </w:endnote>
  <w:endnote w:type="continuationSeparator" w:id="0">
    <w:p w14:paraId="5D6D77EF" w14:textId="77777777" w:rsidR="00333E86" w:rsidRDefault="0033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etaNormalLFC">
    <w:altName w:val="Times New Roman"/>
    <w:panose1 w:val="00000000000000000000"/>
    <w:charset w:val="CC"/>
    <w:family w:val="modern"/>
    <w:notTrueType/>
    <w:pitch w:val="variable"/>
    <w:sig w:usb0="800002AF" w:usb1="1000004A" w:usb2="00000000" w:usb3="00000000" w:csb0="00000005" w:csb1="00000000"/>
  </w:font>
  <w:font w:name="MetaMediumLFC">
    <w:altName w:val="Times New Roman"/>
    <w:panose1 w:val="00000000000000000000"/>
    <w:charset w:val="CC"/>
    <w:family w:val="modern"/>
    <w:notTrueType/>
    <w:pitch w:val="variable"/>
    <w:sig w:usb0="800002AF" w:usb1="1000004A" w:usb2="00000000" w:usb3="00000000" w:csb0="00000005"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Journal">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extBook">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0BAA" w14:textId="77777777" w:rsidR="00C62F52" w:rsidRDefault="00C62F52">
    <w:pPr>
      <w:tabs>
        <w:tab w:val="left" w:pos="284"/>
      </w:tabs>
      <w:autoSpaceDE w:val="0"/>
      <w:jc w:val="center"/>
    </w:pPr>
  </w:p>
  <w:p w14:paraId="59407AE8" w14:textId="77777777" w:rsidR="00C62F52" w:rsidRDefault="00C62F52">
    <w:pPr>
      <w:tabs>
        <w:tab w:val="left" w:pos="284"/>
      </w:tabs>
      <w:autoSpaceDE w:val="0"/>
      <w:jc w:val="center"/>
    </w:pPr>
    <w:r>
      <w:rPr>
        <w:b/>
        <w:sz w:val="22"/>
        <w:szCs w:val="22"/>
      </w:rPr>
      <w:t>Оператор_____________________________                             Абонент________________________________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3AD8" w14:textId="77777777" w:rsidR="00333E86" w:rsidRDefault="00333E86">
      <w:r>
        <w:separator/>
      </w:r>
    </w:p>
  </w:footnote>
  <w:footnote w:type="continuationSeparator" w:id="0">
    <w:p w14:paraId="2FE1E9DB" w14:textId="77777777" w:rsidR="00333E86" w:rsidRDefault="00333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3"/>
      <w:numFmt w:val="decimal"/>
      <w:pStyle w:val="1"/>
      <w:lvlText w:val="%1."/>
      <w:lvlJc w:val="left"/>
      <w:pPr>
        <w:tabs>
          <w:tab w:val="num" w:pos="0"/>
        </w:tabs>
        <w:ind w:left="360" w:hanging="360"/>
      </w:pPr>
      <w:rPr>
        <w:b w:val="0"/>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22"/>
      <w:lvlText w:val="%1."/>
      <w:lvlJc w:val="left"/>
      <w:pPr>
        <w:tabs>
          <w:tab w:val="num" w:pos="0"/>
        </w:tabs>
        <w:ind w:left="1467" w:hanging="90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0000003"/>
    <w:multiLevelType w:val="multilevel"/>
    <w:tmpl w:val="00000003"/>
    <w:name w:val="WW8Num3"/>
    <w:lvl w:ilvl="0">
      <w:start w:val="3"/>
      <w:numFmt w:val="decimal"/>
      <w:pStyle w:val="2"/>
      <w:lvlText w:val="%1."/>
      <w:lvlJc w:val="left"/>
      <w:pPr>
        <w:tabs>
          <w:tab w:val="num" w:pos="0"/>
        </w:tabs>
        <w:ind w:left="360" w:hanging="360"/>
      </w:pPr>
      <w:rPr>
        <w:b w:val="0"/>
        <w:sz w:val="18"/>
        <w:szCs w:val="18"/>
      </w:rPr>
    </w:lvl>
    <w:lvl w:ilvl="1">
      <w:start w:val="1"/>
      <w:numFmt w:val="decimal"/>
      <w:lvlText w:val="%1.%2."/>
      <w:lvlJc w:val="left"/>
      <w:pPr>
        <w:tabs>
          <w:tab w:val="num" w:pos="0"/>
        </w:tabs>
        <w:ind w:left="360" w:hanging="360"/>
      </w:pPr>
      <w:rPr>
        <w:b w:val="0"/>
        <w:sz w:val="18"/>
        <w:szCs w:val="18"/>
      </w:rPr>
    </w:lvl>
    <w:lvl w:ilvl="2">
      <w:start w:val="1"/>
      <w:numFmt w:val="decimal"/>
      <w:lvlText w:val="%1.%2.%3."/>
      <w:lvlJc w:val="left"/>
      <w:pPr>
        <w:tabs>
          <w:tab w:val="num" w:pos="0"/>
        </w:tabs>
        <w:ind w:left="720" w:hanging="720"/>
      </w:pPr>
      <w:rPr>
        <w:sz w:val="18"/>
        <w:szCs w:val="18"/>
      </w:rPr>
    </w:lvl>
    <w:lvl w:ilvl="3">
      <w:start w:val="1"/>
      <w:numFmt w:val="decimal"/>
      <w:lvlText w:val="%1.%2.%3.%4."/>
      <w:lvlJc w:val="left"/>
      <w:pPr>
        <w:tabs>
          <w:tab w:val="num" w:pos="0"/>
        </w:tabs>
        <w:ind w:left="720" w:hanging="720"/>
      </w:pPr>
      <w:rPr>
        <w:sz w:val="20"/>
      </w:rPr>
    </w:lvl>
    <w:lvl w:ilvl="4">
      <w:start w:val="1"/>
      <w:numFmt w:val="decimal"/>
      <w:lvlText w:val="%1.%2.%3.%4.%5."/>
      <w:lvlJc w:val="left"/>
      <w:pPr>
        <w:tabs>
          <w:tab w:val="num" w:pos="0"/>
        </w:tabs>
        <w:ind w:left="720" w:hanging="720"/>
      </w:pPr>
      <w:rPr>
        <w:sz w:val="20"/>
      </w:rPr>
    </w:lvl>
    <w:lvl w:ilvl="5">
      <w:start w:val="1"/>
      <w:numFmt w:val="decimal"/>
      <w:lvlText w:val="%1.%2.%3.%4.%5.%6."/>
      <w:lvlJc w:val="left"/>
      <w:pPr>
        <w:tabs>
          <w:tab w:val="num" w:pos="0"/>
        </w:tabs>
        <w:ind w:left="1080" w:hanging="1080"/>
      </w:pPr>
      <w:rPr>
        <w:sz w:val="20"/>
      </w:rPr>
    </w:lvl>
    <w:lvl w:ilvl="6">
      <w:start w:val="1"/>
      <w:numFmt w:val="decimal"/>
      <w:lvlText w:val="%1.%2.%3.%4.%5.%6.%7."/>
      <w:lvlJc w:val="left"/>
      <w:pPr>
        <w:tabs>
          <w:tab w:val="num" w:pos="0"/>
        </w:tabs>
        <w:ind w:left="1080" w:hanging="1080"/>
      </w:pPr>
      <w:rPr>
        <w:sz w:val="20"/>
      </w:rPr>
    </w:lvl>
    <w:lvl w:ilvl="7">
      <w:start w:val="1"/>
      <w:numFmt w:val="decimal"/>
      <w:lvlText w:val="%1.%2.%3.%4.%5.%6.%7.%8."/>
      <w:lvlJc w:val="left"/>
      <w:pPr>
        <w:tabs>
          <w:tab w:val="num" w:pos="0"/>
        </w:tabs>
        <w:ind w:left="1080" w:hanging="1080"/>
      </w:pPr>
      <w:rPr>
        <w:sz w:val="20"/>
      </w:rPr>
    </w:lvl>
    <w:lvl w:ilvl="8">
      <w:start w:val="1"/>
      <w:numFmt w:val="decimal"/>
      <w:lvlText w:val="%1.%2.%3.%4.%5.%6.%7.%8.%9."/>
      <w:lvlJc w:val="left"/>
      <w:pPr>
        <w:tabs>
          <w:tab w:val="num" w:pos="0"/>
        </w:tabs>
        <w:ind w:left="1440" w:hanging="1440"/>
      </w:pPr>
      <w:rPr>
        <w:sz w:val="20"/>
      </w:rPr>
    </w:lvl>
  </w:abstractNum>
  <w:abstractNum w:abstractNumId="3" w15:restartNumberingAfterBreak="0">
    <w:nsid w:val="00000004"/>
    <w:multiLevelType w:val="multilevel"/>
    <w:tmpl w:val="00000004"/>
    <w:name w:val="WW8Num4"/>
    <w:lvl w:ilvl="0">
      <w:start w:val="1"/>
      <w:numFmt w:val="decimal"/>
      <w:pStyle w:val="2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CB182C"/>
    <w:multiLevelType w:val="multilevel"/>
    <w:tmpl w:val="193E9EE4"/>
    <w:lvl w:ilvl="0">
      <w:start w:val="1"/>
      <w:numFmt w:val="bullet"/>
      <w:suff w:val="space"/>
      <w:lvlText w:val=""/>
      <w:lvlJc w:val="left"/>
      <w:pPr>
        <w:ind w:left="0" w:firstLine="0"/>
      </w:pPr>
      <w:rPr>
        <w:rFonts w:ascii="Symbol" w:hAnsi="Symbol" w:cs="OpenSymbol" w:hint="default"/>
        <w:sz w:val="16"/>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55B"/>
    <w:rsid w:val="0007588E"/>
    <w:rsid w:val="00081E35"/>
    <w:rsid w:val="00091CF9"/>
    <w:rsid w:val="000F0501"/>
    <w:rsid w:val="000F1A8C"/>
    <w:rsid w:val="00134AAE"/>
    <w:rsid w:val="001413C0"/>
    <w:rsid w:val="00177C19"/>
    <w:rsid w:val="00190615"/>
    <w:rsid w:val="001B02DD"/>
    <w:rsid w:val="001D1BFE"/>
    <w:rsid w:val="00246FFB"/>
    <w:rsid w:val="00251393"/>
    <w:rsid w:val="002606AA"/>
    <w:rsid w:val="00263801"/>
    <w:rsid w:val="00264787"/>
    <w:rsid w:val="002A182C"/>
    <w:rsid w:val="002E7E95"/>
    <w:rsid w:val="003003B4"/>
    <w:rsid w:val="00313A93"/>
    <w:rsid w:val="00333E86"/>
    <w:rsid w:val="00335E61"/>
    <w:rsid w:val="003400C3"/>
    <w:rsid w:val="0034287D"/>
    <w:rsid w:val="003629B2"/>
    <w:rsid w:val="00392F8D"/>
    <w:rsid w:val="003C0CB3"/>
    <w:rsid w:val="003D066D"/>
    <w:rsid w:val="0041556F"/>
    <w:rsid w:val="0043628F"/>
    <w:rsid w:val="0045194E"/>
    <w:rsid w:val="004A6D3D"/>
    <w:rsid w:val="004D7BB6"/>
    <w:rsid w:val="00510F0A"/>
    <w:rsid w:val="005428A1"/>
    <w:rsid w:val="005475AE"/>
    <w:rsid w:val="00593553"/>
    <w:rsid w:val="005D4ADC"/>
    <w:rsid w:val="005F0211"/>
    <w:rsid w:val="005F6925"/>
    <w:rsid w:val="00613A92"/>
    <w:rsid w:val="006270B0"/>
    <w:rsid w:val="00627543"/>
    <w:rsid w:val="006A086B"/>
    <w:rsid w:val="006B3716"/>
    <w:rsid w:val="006C3836"/>
    <w:rsid w:val="006C3BC2"/>
    <w:rsid w:val="006F7B9D"/>
    <w:rsid w:val="0072555C"/>
    <w:rsid w:val="0073202B"/>
    <w:rsid w:val="007B61A5"/>
    <w:rsid w:val="007F20EA"/>
    <w:rsid w:val="00831A55"/>
    <w:rsid w:val="008429FF"/>
    <w:rsid w:val="008C4C9A"/>
    <w:rsid w:val="009253E5"/>
    <w:rsid w:val="0096214D"/>
    <w:rsid w:val="0096429D"/>
    <w:rsid w:val="00991681"/>
    <w:rsid w:val="009A0F71"/>
    <w:rsid w:val="009B7672"/>
    <w:rsid w:val="009C03D6"/>
    <w:rsid w:val="009C4455"/>
    <w:rsid w:val="009D2DC1"/>
    <w:rsid w:val="009E05F0"/>
    <w:rsid w:val="009E1DC9"/>
    <w:rsid w:val="00A21F65"/>
    <w:rsid w:val="00A50AA5"/>
    <w:rsid w:val="00A60F9C"/>
    <w:rsid w:val="00AA2E33"/>
    <w:rsid w:val="00AD1A19"/>
    <w:rsid w:val="00B3129C"/>
    <w:rsid w:val="00B41769"/>
    <w:rsid w:val="00B52FE7"/>
    <w:rsid w:val="00B56B63"/>
    <w:rsid w:val="00BB7F3C"/>
    <w:rsid w:val="00BC77AC"/>
    <w:rsid w:val="00BD2412"/>
    <w:rsid w:val="00BE7580"/>
    <w:rsid w:val="00BF43E7"/>
    <w:rsid w:val="00C142B1"/>
    <w:rsid w:val="00C31124"/>
    <w:rsid w:val="00C371DB"/>
    <w:rsid w:val="00C62F52"/>
    <w:rsid w:val="00C62FCE"/>
    <w:rsid w:val="00C86A20"/>
    <w:rsid w:val="00D702F9"/>
    <w:rsid w:val="00DA7828"/>
    <w:rsid w:val="00DB78A8"/>
    <w:rsid w:val="00E0655B"/>
    <w:rsid w:val="00E10F61"/>
    <w:rsid w:val="00E24AB1"/>
    <w:rsid w:val="00E45A36"/>
    <w:rsid w:val="00E4675C"/>
    <w:rsid w:val="00EA2633"/>
    <w:rsid w:val="00EF00D0"/>
    <w:rsid w:val="00F06563"/>
    <w:rsid w:val="00F26A67"/>
    <w:rsid w:val="00F57E72"/>
    <w:rsid w:val="00F91B07"/>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C72785"/>
  <w15:docId w15:val="{593D73F5-4429-4EB4-A4DD-4E176D6C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A93"/>
    <w:pPr>
      <w:textAlignment w:val="baseline"/>
    </w:pPr>
    <w:rPr>
      <w:sz w:val="24"/>
      <w:szCs w:val="24"/>
      <w:lang w:eastAsia="zh-CN"/>
    </w:rPr>
  </w:style>
  <w:style w:type="paragraph" w:styleId="1">
    <w:name w:val="heading 1"/>
    <w:basedOn w:val="a"/>
    <w:next w:val="a"/>
    <w:qFormat/>
    <w:rsid w:val="00313A93"/>
    <w:pPr>
      <w:keepNext/>
      <w:numPr>
        <w:numId w:val="1"/>
      </w:numPr>
      <w:suppressAutoHyphens/>
      <w:spacing w:before="240" w:after="60"/>
      <w:outlineLvl w:val="0"/>
    </w:pPr>
    <w:rPr>
      <w:rFonts w:ascii="Arial" w:hAnsi="Arial" w:cs="Arial"/>
      <w:b/>
      <w:bCs/>
      <w:kern w:val="2"/>
      <w:sz w:val="32"/>
      <w:szCs w:val="32"/>
    </w:rPr>
  </w:style>
  <w:style w:type="paragraph" w:styleId="20">
    <w:name w:val="heading 2"/>
    <w:basedOn w:val="a"/>
    <w:next w:val="a"/>
    <w:qFormat/>
    <w:rsid w:val="00313A93"/>
    <w:pPr>
      <w:keepNext/>
      <w:spacing w:before="240" w:after="60"/>
      <w:outlineLvl w:val="1"/>
    </w:pPr>
    <w:rPr>
      <w:rFonts w:ascii="Arial" w:hAnsi="Arial" w:cs="Arial"/>
      <w:b/>
      <w:bCs/>
      <w:i/>
      <w:iCs/>
      <w:sz w:val="28"/>
      <w:szCs w:val="28"/>
    </w:rPr>
  </w:style>
  <w:style w:type="paragraph" w:styleId="3">
    <w:name w:val="heading 3"/>
    <w:basedOn w:val="a"/>
    <w:next w:val="a"/>
    <w:qFormat/>
    <w:rsid w:val="00313A93"/>
    <w:pPr>
      <w:keepNext/>
      <w:spacing w:before="240" w:after="60"/>
      <w:outlineLvl w:val="2"/>
    </w:pPr>
    <w:rPr>
      <w:rFonts w:ascii="Arial" w:hAnsi="Arial" w:cs="Arial"/>
      <w:b/>
      <w:bCs/>
      <w:sz w:val="26"/>
      <w:szCs w:val="26"/>
    </w:rPr>
  </w:style>
  <w:style w:type="paragraph" w:styleId="4">
    <w:name w:val="heading 4"/>
    <w:basedOn w:val="a"/>
    <w:next w:val="a"/>
    <w:qFormat/>
    <w:rsid w:val="00313A93"/>
    <w:pPr>
      <w:keepNext/>
      <w:spacing w:before="240" w:after="60"/>
      <w:ind w:left="576" w:hanging="864"/>
      <w:outlineLvl w:val="3"/>
    </w:pPr>
    <w:rPr>
      <w:b/>
      <w:bCs/>
      <w:sz w:val="28"/>
      <w:szCs w:val="28"/>
    </w:rPr>
  </w:style>
  <w:style w:type="paragraph" w:styleId="5">
    <w:name w:val="heading 5"/>
    <w:basedOn w:val="a"/>
    <w:next w:val="a"/>
    <w:qFormat/>
    <w:rsid w:val="00313A93"/>
    <w:pPr>
      <w:spacing w:before="240" w:after="60"/>
      <w:ind w:left="720" w:hanging="1008"/>
      <w:outlineLvl w:val="4"/>
    </w:pPr>
    <w:rPr>
      <w:b/>
      <w:bCs/>
      <w:i/>
      <w:iCs/>
      <w:sz w:val="26"/>
      <w:szCs w:val="26"/>
    </w:rPr>
  </w:style>
  <w:style w:type="paragraph" w:styleId="6">
    <w:name w:val="heading 6"/>
    <w:basedOn w:val="a"/>
    <w:next w:val="a"/>
    <w:qFormat/>
    <w:rsid w:val="00313A93"/>
    <w:pPr>
      <w:spacing w:before="240" w:after="60"/>
      <w:ind w:left="864" w:hanging="1152"/>
      <w:outlineLvl w:val="5"/>
    </w:pPr>
    <w:rPr>
      <w:b/>
      <w:bCs/>
      <w:sz w:val="22"/>
      <w:szCs w:val="22"/>
    </w:rPr>
  </w:style>
  <w:style w:type="paragraph" w:styleId="7">
    <w:name w:val="heading 7"/>
    <w:basedOn w:val="a"/>
    <w:next w:val="a"/>
    <w:qFormat/>
    <w:rsid w:val="00313A93"/>
    <w:pPr>
      <w:spacing w:before="240" w:after="60"/>
      <w:ind w:left="1008" w:hanging="1296"/>
      <w:outlineLvl w:val="6"/>
    </w:pPr>
  </w:style>
  <w:style w:type="paragraph" w:styleId="8">
    <w:name w:val="heading 8"/>
    <w:basedOn w:val="a"/>
    <w:next w:val="a"/>
    <w:qFormat/>
    <w:rsid w:val="00313A93"/>
    <w:pPr>
      <w:spacing w:before="240" w:after="60"/>
      <w:ind w:left="1152" w:hanging="1440"/>
      <w:outlineLvl w:val="7"/>
    </w:pPr>
    <w:rPr>
      <w:i/>
      <w:iCs/>
    </w:rPr>
  </w:style>
  <w:style w:type="paragraph" w:styleId="9">
    <w:name w:val="heading 9"/>
    <w:basedOn w:val="a"/>
    <w:next w:val="a"/>
    <w:qFormat/>
    <w:rsid w:val="00313A93"/>
    <w:pPr>
      <w:spacing w:before="240" w:after="60"/>
      <w:ind w:left="1296"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13A93"/>
    <w:rPr>
      <w:b w:val="0"/>
      <w:sz w:val="18"/>
      <w:szCs w:val="18"/>
    </w:rPr>
  </w:style>
  <w:style w:type="character" w:customStyle="1" w:styleId="WW8Num1z1">
    <w:name w:val="WW8Num1z1"/>
    <w:rsid w:val="00313A93"/>
  </w:style>
  <w:style w:type="character" w:customStyle="1" w:styleId="WW8Num1z2">
    <w:name w:val="WW8Num1z2"/>
    <w:rsid w:val="00313A93"/>
  </w:style>
  <w:style w:type="character" w:customStyle="1" w:styleId="WW8Num1z3">
    <w:name w:val="WW8Num1z3"/>
    <w:rsid w:val="00313A93"/>
  </w:style>
  <w:style w:type="character" w:customStyle="1" w:styleId="WW8Num1z4">
    <w:name w:val="WW8Num1z4"/>
    <w:rsid w:val="00313A93"/>
  </w:style>
  <w:style w:type="character" w:customStyle="1" w:styleId="WW8Num1z5">
    <w:name w:val="WW8Num1z5"/>
    <w:rsid w:val="00313A93"/>
  </w:style>
  <w:style w:type="character" w:customStyle="1" w:styleId="WW8Num1z6">
    <w:name w:val="WW8Num1z6"/>
    <w:rsid w:val="00313A93"/>
  </w:style>
  <w:style w:type="character" w:customStyle="1" w:styleId="WW8Num1z7">
    <w:name w:val="WW8Num1z7"/>
    <w:rsid w:val="00313A93"/>
  </w:style>
  <w:style w:type="character" w:customStyle="1" w:styleId="WW8Num1z8">
    <w:name w:val="WW8Num1z8"/>
    <w:rsid w:val="00313A93"/>
  </w:style>
  <w:style w:type="character" w:customStyle="1" w:styleId="WW8Num2z0">
    <w:name w:val="WW8Num2z0"/>
    <w:rsid w:val="00313A93"/>
  </w:style>
  <w:style w:type="character" w:customStyle="1" w:styleId="WW8Num2z1">
    <w:name w:val="WW8Num2z1"/>
    <w:rsid w:val="00313A93"/>
  </w:style>
  <w:style w:type="character" w:customStyle="1" w:styleId="WW8Num2z2">
    <w:name w:val="WW8Num2z2"/>
    <w:rsid w:val="00313A93"/>
  </w:style>
  <w:style w:type="character" w:customStyle="1" w:styleId="WW8Num2z3">
    <w:name w:val="WW8Num2z3"/>
    <w:rsid w:val="00313A93"/>
  </w:style>
  <w:style w:type="character" w:customStyle="1" w:styleId="WW8Num2z4">
    <w:name w:val="WW8Num2z4"/>
    <w:rsid w:val="00313A93"/>
  </w:style>
  <w:style w:type="character" w:customStyle="1" w:styleId="WW8Num2z5">
    <w:name w:val="WW8Num2z5"/>
    <w:rsid w:val="00313A93"/>
  </w:style>
  <w:style w:type="character" w:customStyle="1" w:styleId="WW8Num2z6">
    <w:name w:val="WW8Num2z6"/>
    <w:rsid w:val="00313A93"/>
  </w:style>
  <w:style w:type="character" w:customStyle="1" w:styleId="WW8Num2z7">
    <w:name w:val="WW8Num2z7"/>
    <w:rsid w:val="00313A93"/>
  </w:style>
  <w:style w:type="character" w:customStyle="1" w:styleId="WW8Num2z8">
    <w:name w:val="WW8Num2z8"/>
    <w:rsid w:val="00313A93"/>
  </w:style>
  <w:style w:type="character" w:customStyle="1" w:styleId="WW8Num3z0">
    <w:name w:val="WW8Num3z0"/>
    <w:rsid w:val="00313A93"/>
    <w:rPr>
      <w:b w:val="0"/>
      <w:sz w:val="18"/>
      <w:szCs w:val="18"/>
    </w:rPr>
  </w:style>
  <w:style w:type="character" w:customStyle="1" w:styleId="WW8Num3z2">
    <w:name w:val="WW8Num3z2"/>
    <w:rsid w:val="00313A93"/>
    <w:rPr>
      <w:sz w:val="18"/>
      <w:szCs w:val="18"/>
    </w:rPr>
  </w:style>
  <w:style w:type="character" w:customStyle="1" w:styleId="WW8Num3z3">
    <w:name w:val="WW8Num3z3"/>
    <w:rsid w:val="00313A93"/>
    <w:rPr>
      <w:sz w:val="20"/>
    </w:rPr>
  </w:style>
  <w:style w:type="character" w:customStyle="1" w:styleId="WW8Num4z0">
    <w:name w:val="WW8Num4z0"/>
    <w:rsid w:val="00313A93"/>
  </w:style>
  <w:style w:type="character" w:customStyle="1" w:styleId="WW8Num4z1">
    <w:name w:val="WW8Num4z1"/>
    <w:rsid w:val="00313A93"/>
  </w:style>
  <w:style w:type="character" w:customStyle="1" w:styleId="WW8Num4z2">
    <w:name w:val="WW8Num4z2"/>
    <w:rsid w:val="00313A93"/>
  </w:style>
  <w:style w:type="character" w:customStyle="1" w:styleId="WW8Num4z3">
    <w:name w:val="WW8Num4z3"/>
    <w:rsid w:val="00313A93"/>
  </w:style>
  <w:style w:type="character" w:customStyle="1" w:styleId="WW8Num4z4">
    <w:name w:val="WW8Num4z4"/>
    <w:rsid w:val="00313A93"/>
  </w:style>
  <w:style w:type="character" w:customStyle="1" w:styleId="WW8Num4z5">
    <w:name w:val="WW8Num4z5"/>
    <w:rsid w:val="00313A93"/>
  </w:style>
  <w:style w:type="character" w:customStyle="1" w:styleId="WW8Num4z6">
    <w:name w:val="WW8Num4z6"/>
    <w:rsid w:val="00313A93"/>
  </w:style>
  <w:style w:type="character" w:customStyle="1" w:styleId="WW8Num4z7">
    <w:name w:val="WW8Num4z7"/>
    <w:rsid w:val="00313A93"/>
  </w:style>
  <w:style w:type="character" w:customStyle="1" w:styleId="WW8Num4z8">
    <w:name w:val="WW8Num4z8"/>
    <w:rsid w:val="00313A93"/>
  </w:style>
  <w:style w:type="character" w:customStyle="1" w:styleId="40">
    <w:name w:val="Основной шрифт абзаца4"/>
    <w:rsid w:val="00313A93"/>
  </w:style>
  <w:style w:type="character" w:customStyle="1" w:styleId="WW8Num3z1">
    <w:name w:val="WW8Num3z1"/>
    <w:rsid w:val="00313A93"/>
  </w:style>
  <w:style w:type="character" w:customStyle="1" w:styleId="WW8Num3z4">
    <w:name w:val="WW8Num3z4"/>
    <w:rsid w:val="00313A93"/>
  </w:style>
  <w:style w:type="character" w:customStyle="1" w:styleId="WW8Num3z5">
    <w:name w:val="WW8Num3z5"/>
    <w:rsid w:val="00313A93"/>
  </w:style>
  <w:style w:type="character" w:customStyle="1" w:styleId="WW8Num3z6">
    <w:name w:val="WW8Num3z6"/>
    <w:rsid w:val="00313A93"/>
  </w:style>
  <w:style w:type="character" w:customStyle="1" w:styleId="WW8Num3z7">
    <w:name w:val="WW8Num3z7"/>
    <w:rsid w:val="00313A93"/>
  </w:style>
  <w:style w:type="character" w:customStyle="1" w:styleId="WW8Num3z8">
    <w:name w:val="WW8Num3z8"/>
    <w:rsid w:val="00313A93"/>
  </w:style>
  <w:style w:type="character" w:customStyle="1" w:styleId="WW8Num5z0">
    <w:name w:val="WW8Num5z0"/>
    <w:rsid w:val="00313A93"/>
    <w:rPr>
      <w:b w:val="0"/>
      <w:sz w:val="18"/>
      <w:szCs w:val="18"/>
    </w:rPr>
  </w:style>
  <w:style w:type="character" w:customStyle="1" w:styleId="WW8Num5z1">
    <w:name w:val="WW8Num5z1"/>
    <w:rsid w:val="00313A93"/>
  </w:style>
  <w:style w:type="character" w:customStyle="1" w:styleId="WW8Num5z2">
    <w:name w:val="WW8Num5z2"/>
    <w:rsid w:val="00313A93"/>
  </w:style>
  <w:style w:type="character" w:customStyle="1" w:styleId="WW8Num5z3">
    <w:name w:val="WW8Num5z3"/>
    <w:rsid w:val="00313A93"/>
  </w:style>
  <w:style w:type="character" w:customStyle="1" w:styleId="WW8Num5z4">
    <w:name w:val="WW8Num5z4"/>
    <w:rsid w:val="00313A93"/>
  </w:style>
  <w:style w:type="character" w:customStyle="1" w:styleId="WW8Num5z5">
    <w:name w:val="WW8Num5z5"/>
    <w:rsid w:val="00313A93"/>
  </w:style>
  <w:style w:type="character" w:customStyle="1" w:styleId="WW8Num5z6">
    <w:name w:val="WW8Num5z6"/>
    <w:rsid w:val="00313A93"/>
  </w:style>
  <w:style w:type="character" w:customStyle="1" w:styleId="WW8Num5z7">
    <w:name w:val="WW8Num5z7"/>
    <w:rsid w:val="00313A93"/>
  </w:style>
  <w:style w:type="character" w:customStyle="1" w:styleId="WW8Num5z8">
    <w:name w:val="WW8Num5z8"/>
    <w:rsid w:val="00313A93"/>
  </w:style>
  <w:style w:type="character" w:customStyle="1" w:styleId="WW8Num6z0">
    <w:name w:val="WW8Num6z0"/>
    <w:rsid w:val="00313A93"/>
    <w:rPr>
      <w:b w:val="0"/>
      <w:sz w:val="18"/>
      <w:szCs w:val="18"/>
    </w:rPr>
  </w:style>
  <w:style w:type="character" w:customStyle="1" w:styleId="WW8Num6z1">
    <w:name w:val="WW8Num6z1"/>
    <w:rsid w:val="00313A93"/>
  </w:style>
  <w:style w:type="character" w:customStyle="1" w:styleId="WW8Num6z2">
    <w:name w:val="WW8Num6z2"/>
    <w:rsid w:val="00313A93"/>
  </w:style>
  <w:style w:type="character" w:customStyle="1" w:styleId="WW8Num6z3">
    <w:name w:val="WW8Num6z3"/>
    <w:rsid w:val="00313A93"/>
  </w:style>
  <w:style w:type="character" w:customStyle="1" w:styleId="WW8Num6z4">
    <w:name w:val="WW8Num6z4"/>
    <w:rsid w:val="00313A93"/>
  </w:style>
  <w:style w:type="character" w:customStyle="1" w:styleId="WW8Num6z5">
    <w:name w:val="WW8Num6z5"/>
    <w:rsid w:val="00313A93"/>
  </w:style>
  <w:style w:type="character" w:customStyle="1" w:styleId="WW8Num6z6">
    <w:name w:val="WW8Num6z6"/>
    <w:rsid w:val="00313A93"/>
  </w:style>
  <w:style w:type="character" w:customStyle="1" w:styleId="WW8Num6z7">
    <w:name w:val="WW8Num6z7"/>
    <w:rsid w:val="00313A93"/>
  </w:style>
  <w:style w:type="character" w:customStyle="1" w:styleId="WW8Num6z8">
    <w:name w:val="WW8Num6z8"/>
    <w:rsid w:val="00313A93"/>
  </w:style>
  <w:style w:type="character" w:customStyle="1" w:styleId="WW8Num7z0">
    <w:name w:val="WW8Num7z0"/>
    <w:rsid w:val="00313A93"/>
    <w:rPr>
      <w:rFonts w:ascii="Times New Roman" w:hAnsi="Times New Roman" w:cs="Times New Roman"/>
      <w:b/>
      <w:i w:val="0"/>
      <w:sz w:val="22"/>
      <w:szCs w:val="24"/>
    </w:rPr>
  </w:style>
  <w:style w:type="character" w:customStyle="1" w:styleId="WW8Num7z1">
    <w:name w:val="WW8Num7z1"/>
    <w:rsid w:val="00313A93"/>
    <w:rPr>
      <w:b/>
      <w:sz w:val="22"/>
      <w:szCs w:val="22"/>
    </w:rPr>
  </w:style>
  <w:style w:type="character" w:customStyle="1" w:styleId="WW8Num7z2">
    <w:name w:val="WW8Num7z2"/>
    <w:rsid w:val="00313A93"/>
    <w:rPr>
      <w:rFonts w:ascii="Times New Roman" w:hAnsi="Times New Roman" w:cs="Times New Roman"/>
      <w:b/>
      <w:sz w:val="22"/>
    </w:rPr>
  </w:style>
  <w:style w:type="character" w:customStyle="1" w:styleId="WW8Num7z3">
    <w:name w:val="WW8Num7z3"/>
    <w:rsid w:val="00313A93"/>
  </w:style>
  <w:style w:type="character" w:customStyle="1" w:styleId="WW8Num7z4">
    <w:name w:val="WW8Num7z4"/>
    <w:rsid w:val="00313A93"/>
  </w:style>
  <w:style w:type="character" w:customStyle="1" w:styleId="WW8Num7z5">
    <w:name w:val="WW8Num7z5"/>
    <w:rsid w:val="00313A93"/>
  </w:style>
  <w:style w:type="character" w:customStyle="1" w:styleId="WW8Num7z6">
    <w:name w:val="WW8Num7z6"/>
    <w:rsid w:val="00313A93"/>
  </w:style>
  <w:style w:type="character" w:customStyle="1" w:styleId="WW8Num7z7">
    <w:name w:val="WW8Num7z7"/>
    <w:rsid w:val="00313A93"/>
  </w:style>
  <w:style w:type="character" w:customStyle="1" w:styleId="WW8Num7z8">
    <w:name w:val="WW8Num7z8"/>
    <w:rsid w:val="00313A93"/>
  </w:style>
  <w:style w:type="character" w:customStyle="1" w:styleId="WW8Num8z0">
    <w:name w:val="WW8Num8z0"/>
    <w:rsid w:val="00313A93"/>
    <w:rPr>
      <w:b w:val="0"/>
      <w:sz w:val="18"/>
      <w:szCs w:val="18"/>
    </w:rPr>
  </w:style>
  <w:style w:type="character" w:customStyle="1" w:styleId="WW8Num8z1">
    <w:name w:val="WW8Num8z1"/>
    <w:rsid w:val="00313A93"/>
  </w:style>
  <w:style w:type="character" w:customStyle="1" w:styleId="WW8Num8z2">
    <w:name w:val="WW8Num8z2"/>
    <w:rsid w:val="00313A93"/>
  </w:style>
  <w:style w:type="character" w:customStyle="1" w:styleId="WW8Num8z3">
    <w:name w:val="WW8Num8z3"/>
    <w:rsid w:val="00313A93"/>
  </w:style>
  <w:style w:type="character" w:customStyle="1" w:styleId="WW8Num8z4">
    <w:name w:val="WW8Num8z4"/>
    <w:rsid w:val="00313A93"/>
  </w:style>
  <w:style w:type="character" w:customStyle="1" w:styleId="WW8Num8z5">
    <w:name w:val="WW8Num8z5"/>
    <w:rsid w:val="00313A93"/>
  </w:style>
  <w:style w:type="character" w:customStyle="1" w:styleId="WW8Num8z6">
    <w:name w:val="WW8Num8z6"/>
    <w:rsid w:val="00313A93"/>
  </w:style>
  <w:style w:type="character" w:customStyle="1" w:styleId="WW8Num8z7">
    <w:name w:val="WW8Num8z7"/>
    <w:rsid w:val="00313A93"/>
  </w:style>
  <w:style w:type="character" w:customStyle="1" w:styleId="WW8Num8z8">
    <w:name w:val="WW8Num8z8"/>
    <w:rsid w:val="00313A93"/>
  </w:style>
  <w:style w:type="character" w:customStyle="1" w:styleId="WW8Num9z0">
    <w:name w:val="WW8Num9z0"/>
    <w:rsid w:val="00313A93"/>
    <w:rPr>
      <w:b w:val="0"/>
      <w:sz w:val="18"/>
      <w:szCs w:val="18"/>
    </w:rPr>
  </w:style>
  <w:style w:type="character" w:customStyle="1" w:styleId="WW8Num9z1">
    <w:name w:val="WW8Num9z1"/>
    <w:rsid w:val="00313A93"/>
  </w:style>
  <w:style w:type="character" w:customStyle="1" w:styleId="WW8Num9z2">
    <w:name w:val="WW8Num9z2"/>
    <w:rsid w:val="00313A93"/>
  </w:style>
  <w:style w:type="character" w:customStyle="1" w:styleId="WW8Num9z3">
    <w:name w:val="WW8Num9z3"/>
    <w:rsid w:val="00313A93"/>
  </w:style>
  <w:style w:type="character" w:customStyle="1" w:styleId="WW8Num9z4">
    <w:name w:val="WW8Num9z4"/>
    <w:rsid w:val="00313A93"/>
  </w:style>
  <w:style w:type="character" w:customStyle="1" w:styleId="WW8Num9z5">
    <w:name w:val="WW8Num9z5"/>
    <w:rsid w:val="00313A93"/>
  </w:style>
  <w:style w:type="character" w:customStyle="1" w:styleId="WW8Num9z6">
    <w:name w:val="WW8Num9z6"/>
    <w:rsid w:val="00313A93"/>
  </w:style>
  <w:style w:type="character" w:customStyle="1" w:styleId="WW8Num9z7">
    <w:name w:val="WW8Num9z7"/>
    <w:rsid w:val="00313A93"/>
  </w:style>
  <w:style w:type="character" w:customStyle="1" w:styleId="WW8Num9z8">
    <w:name w:val="WW8Num9z8"/>
    <w:rsid w:val="00313A93"/>
  </w:style>
  <w:style w:type="character" w:customStyle="1" w:styleId="WW8Num10z0">
    <w:name w:val="WW8Num10z0"/>
    <w:rsid w:val="00313A93"/>
    <w:rPr>
      <w:b w:val="0"/>
      <w:sz w:val="18"/>
      <w:szCs w:val="18"/>
    </w:rPr>
  </w:style>
  <w:style w:type="character" w:customStyle="1" w:styleId="WW8Num10z1">
    <w:name w:val="WW8Num10z1"/>
    <w:rsid w:val="00313A93"/>
  </w:style>
  <w:style w:type="character" w:customStyle="1" w:styleId="WW8Num10z2">
    <w:name w:val="WW8Num10z2"/>
    <w:rsid w:val="00313A93"/>
  </w:style>
  <w:style w:type="character" w:customStyle="1" w:styleId="WW8Num10z3">
    <w:name w:val="WW8Num10z3"/>
    <w:rsid w:val="00313A93"/>
  </w:style>
  <w:style w:type="character" w:customStyle="1" w:styleId="WW8Num10z4">
    <w:name w:val="WW8Num10z4"/>
    <w:rsid w:val="00313A93"/>
  </w:style>
  <w:style w:type="character" w:customStyle="1" w:styleId="WW8Num10z5">
    <w:name w:val="WW8Num10z5"/>
    <w:rsid w:val="00313A93"/>
  </w:style>
  <w:style w:type="character" w:customStyle="1" w:styleId="WW8Num10z6">
    <w:name w:val="WW8Num10z6"/>
    <w:rsid w:val="00313A93"/>
  </w:style>
  <w:style w:type="character" w:customStyle="1" w:styleId="WW8Num10z7">
    <w:name w:val="WW8Num10z7"/>
    <w:rsid w:val="00313A93"/>
  </w:style>
  <w:style w:type="character" w:customStyle="1" w:styleId="WW8Num10z8">
    <w:name w:val="WW8Num10z8"/>
    <w:rsid w:val="00313A93"/>
  </w:style>
  <w:style w:type="character" w:customStyle="1" w:styleId="WW8Num11z0">
    <w:name w:val="WW8Num11z0"/>
    <w:rsid w:val="00313A93"/>
    <w:rPr>
      <w:b w:val="0"/>
      <w:sz w:val="18"/>
      <w:szCs w:val="18"/>
    </w:rPr>
  </w:style>
  <w:style w:type="character" w:customStyle="1" w:styleId="WW8Num11z1">
    <w:name w:val="WW8Num11z1"/>
    <w:rsid w:val="00313A93"/>
  </w:style>
  <w:style w:type="character" w:customStyle="1" w:styleId="WW8Num11z2">
    <w:name w:val="WW8Num11z2"/>
    <w:rsid w:val="00313A93"/>
  </w:style>
  <w:style w:type="character" w:customStyle="1" w:styleId="WW8Num11z3">
    <w:name w:val="WW8Num11z3"/>
    <w:rsid w:val="00313A93"/>
  </w:style>
  <w:style w:type="character" w:customStyle="1" w:styleId="WW8Num11z4">
    <w:name w:val="WW8Num11z4"/>
    <w:rsid w:val="00313A93"/>
  </w:style>
  <w:style w:type="character" w:customStyle="1" w:styleId="WW8Num11z5">
    <w:name w:val="WW8Num11z5"/>
    <w:rsid w:val="00313A93"/>
  </w:style>
  <w:style w:type="character" w:customStyle="1" w:styleId="WW8Num11z6">
    <w:name w:val="WW8Num11z6"/>
    <w:rsid w:val="00313A93"/>
  </w:style>
  <w:style w:type="character" w:customStyle="1" w:styleId="WW8Num11z7">
    <w:name w:val="WW8Num11z7"/>
    <w:rsid w:val="00313A93"/>
  </w:style>
  <w:style w:type="character" w:customStyle="1" w:styleId="WW8Num11z8">
    <w:name w:val="WW8Num11z8"/>
    <w:rsid w:val="00313A93"/>
  </w:style>
  <w:style w:type="character" w:customStyle="1" w:styleId="WW8Num12z0">
    <w:name w:val="WW8Num12z0"/>
    <w:rsid w:val="00313A93"/>
  </w:style>
  <w:style w:type="character" w:customStyle="1" w:styleId="WW8Num12z1">
    <w:name w:val="WW8Num12z1"/>
    <w:rsid w:val="00313A93"/>
  </w:style>
  <w:style w:type="character" w:customStyle="1" w:styleId="WW8Num12z2">
    <w:name w:val="WW8Num12z2"/>
    <w:rsid w:val="00313A93"/>
  </w:style>
  <w:style w:type="character" w:customStyle="1" w:styleId="WW8Num12z3">
    <w:name w:val="WW8Num12z3"/>
    <w:rsid w:val="00313A93"/>
  </w:style>
  <w:style w:type="character" w:customStyle="1" w:styleId="WW8Num12z4">
    <w:name w:val="WW8Num12z4"/>
    <w:rsid w:val="00313A93"/>
  </w:style>
  <w:style w:type="character" w:customStyle="1" w:styleId="WW8Num12z5">
    <w:name w:val="WW8Num12z5"/>
    <w:rsid w:val="00313A93"/>
  </w:style>
  <w:style w:type="character" w:customStyle="1" w:styleId="WW8Num12z6">
    <w:name w:val="WW8Num12z6"/>
    <w:rsid w:val="00313A93"/>
  </w:style>
  <w:style w:type="character" w:customStyle="1" w:styleId="WW8Num12z7">
    <w:name w:val="WW8Num12z7"/>
    <w:rsid w:val="00313A93"/>
  </w:style>
  <w:style w:type="character" w:customStyle="1" w:styleId="WW8Num12z8">
    <w:name w:val="WW8Num12z8"/>
    <w:rsid w:val="00313A93"/>
  </w:style>
  <w:style w:type="character" w:customStyle="1" w:styleId="WW8Num13z0">
    <w:name w:val="WW8Num13z0"/>
    <w:rsid w:val="00313A93"/>
    <w:rPr>
      <w:b w:val="0"/>
      <w:sz w:val="18"/>
      <w:szCs w:val="18"/>
    </w:rPr>
  </w:style>
  <w:style w:type="character" w:customStyle="1" w:styleId="WW8Num13z1">
    <w:name w:val="WW8Num13z1"/>
    <w:rsid w:val="00313A93"/>
  </w:style>
  <w:style w:type="character" w:customStyle="1" w:styleId="WW8Num13z2">
    <w:name w:val="WW8Num13z2"/>
    <w:rsid w:val="00313A93"/>
  </w:style>
  <w:style w:type="character" w:customStyle="1" w:styleId="WW8Num13z3">
    <w:name w:val="WW8Num13z3"/>
    <w:rsid w:val="00313A93"/>
  </w:style>
  <w:style w:type="character" w:customStyle="1" w:styleId="WW8Num13z4">
    <w:name w:val="WW8Num13z4"/>
    <w:rsid w:val="00313A93"/>
  </w:style>
  <w:style w:type="character" w:customStyle="1" w:styleId="WW8Num13z5">
    <w:name w:val="WW8Num13z5"/>
    <w:rsid w:val="00313A93"/>
  </w:style>
  <w:style w:type="character" w:customStyle="1" w:styleId="WW8Num13z6">
    <w:name w:val="WW8Num13z6"/>
    <w:rsid w:val="00313A93"/>
  </w:style>
  <w:style w:type="character" w:customStyle="1" w:styleId="WW8Num13z7">
    <w:name w:val="WW8Num13z7"/>
    <w:rsid w:val="00313A93"/>
  </w:style>
  <w:style w:type="character" w:customStyle="1" w:styleId="WW8Num13z8">
    <w:name w:val="WW8Num13z8"/>
    <w:rsid w:val="00313A93"/>
  </w:style>
  <w:style w:type="character" w:customStyle="1" w:styleId="30">
    <w:name w:val="Основной шрифт абзаца3"/>
    <w:rsid w:val="00313A93"/>
  </w:style>
  <w:style w:type="character" w:styleId="a3">
    <w:name w:val="Hyperlink"/>
    <w:rsid w:val="00313A93"/>
    <w:rPr>
      <w:color w:val="0000FF"/>
      <w:u w:val="single"/>
    </w:rPr>
  </w:style>
  <w:style w:type="character" w:customStyle="1" w:styleId="FootnoteCharacters">
    <w:name w:val="Footnote Characters"/>
    <w:rsid w:val="00313A93"/>
    <w:rPr>
      <w:vertAlign w:val="superscript"/>
    </w:rPr>
  </w:style>
  <w:style w:type="character" w:customStyle="1" w:styleId="10">
    <w:name w:val="Знак примечания1"/>
    <w:rsid w:val="00313A93"/>
    <w:rPr>
      <w:sz w:val="16"/>
      <w:szCs w:val="16"/>
    </w:rPr>
  </w:style>
  <w:style w:type="character" w:customStyle="1" w:styleId="a4">
    <w:name w:val="Текст примечания Знак"/>
    <w:rsid w:val="00313A93"/>
    <w:rPr>
      <w:lang w:val="ru-RU" w:bidi="ar-SA"/>
    </w:rPr>
  </w:style>
  <w:style w:type="character" w:customStyle="1" w:styleId="a5">
    <w:name w:val="Текст договора"/>
    <w:qFormat/>
    <w:rsid w:val="00313A93"/>
    <w:rPr>
      <w:rFonts w:ascii="Times New Roman" w:hAnsi="Times New Roman" w:cs="Times New Roman"/>
      <w:sz w:val="22"/>
      <w:szCs w:val="22"/>
    </w:rPr>
  </w:style>
  <w:style w:type="character" w:customStyle="1" w:styleId="a6">
    <w:name w:val="Текст договораЖ"/>
    <w:qFormat/>
    <w:rsid w:val="00313A93"/>
    <w:rPr>
      <w:rFonts w:ascii="Times New Roman" w:hAnsi="Times New Roman" w:cs="Times New Roman"/>
      <w:b/>
      <w:sz w:val="22"/>
      <w:szCs w:val="22"/>
    </w:rPr>
  </w:style>
  <w:style w:type="character" w:customStyle="1" w:styleId="11">
    <w:name w:val="Основной шрифт абзаца1"/>
    <w:rsid w:val="00313A93"/>
  </w:style>
  <w:style w:type="character" w:customStyle="1" w:styleId="41">
    <w:name w:val="Заголовок 4 Знак"/>
    <w:rsid w:val="00313A93"/>
    <w:rPr>
      <w:b/>
      <w:bCs/>
      <w:sz w:val="28"/>
      <w:szCs w:val="28"/>
    </w:rPr>
  </w:style>
  <w:style w:type="character" w:customStyle="1" w:styleId="50">
    <w:name w:val="Заголовок 5 Знак"/>
    <w:rsid w:val="00313A93"/>
    <w:rPr>
      <w:b/>
      <w:bCs/>
      <w:i/>
      <w:iCs/>
      <w:sz w:val="26"/>
      <w:szCs w:val="26"/>
    </w:rPr>
  </w:style>
  <w:style w:type="character" w:customStyle="1" w:styleId="60">
    <w:name w:val="Заголовок 6 Знак"/>
    <w:rsid w:val="00313A93"/>
    <w:rPr>
      <w:b/>
      <w:bCs/>
      <w:sz w:val="22"/>
      <w:szCs w:val="22"/>
    </w:rPr>
  </w:style>
  <w:style w:type="character" w:customStyle="1" w:styleId="70">
    <w:name w:val="Заголовок 7 Знак"/>
    <w:rsid w:val="00313A93"/>
    <w:rPr>
      <w:sz w:val="24"/>
      <w:szCs w:val="24"/>
    </w:rPr>
  </w:style>
  <w:style w:type="character" w:customStyle="1" w:styleId="80">
    <w:name w:val="Заголовок 8 Знак"/>
    <w:rsid w:val="00313A93"/>
    <w:rPr>
      <w:i/>
      <w:iCs/>
      <w:sz w:val="24"/>
      <w:szCs w:val="24"/>
    </w:rPr>
  </w:style>
  <w:style w:type="character" w:customStyle="1" w:styleId="90">
    <w:name w:val="Заголовок 9 Знак"/>
    <w:rsid w:val="00313A93"/>
    <w:rPr>
      <w:rFonts w:ascii="Arial" w:hAnsi="Arial" w:cs="Arial"/>
      <w:sz w:val="22"/>
      <w:szCs w:val="22"/>
    </w:rPr>
  </w:style>
  <w:style w:type="character" w:customStyle="1" w:styleId="31">
    <w:name w:val="Пункт договора3 Знак"/>
    <w:rsid w:val="00313A93"/>
    <w:rPr>
      <w:rFonts w:eastAsia="Arial"/>
      <w:sz w:val="22"/>
      <w:szCs w:val="22"/>
      <w:lang w:bidi="ar-SA"/>
    </w:rPr>
  </w:style>
  <w:style w:type="character" w:customStyle="1" w:styleId="23">
    <w:name w:val="Основной шрифт абзаца2"/>
    <w:rsid w:val="00313A93"/>
  </w:style>
  <w:style w:type="character" w:customStyle="1" w:styleId="FontStyle11">
    <w:name w:val="Font Style11"/>
    <w:rsid w:val="00313A93"/>
    <w:rPr>
      <w:rFonts w:ascii="Times New Roman" w:hAnsi="Times New Roman" w:cs="Times New Roman"/>
      <w:sz w:val="20"/>
      <w:szCs w:val="20"/>
    </w:rPr>
  </w:style>
  <w:style w:type="character" w:customStyle="1" w:styleId="blk">
    <w:name w:val="blk"/>
    <w:basedOn w:val="30"/>
    <w:rsid w:val="00313A93"/>
  </w:style>
  <w:style w:type="character" w:customStyle="1" w:styleId="A00">
    <w:name w:val="A0"/>
    <w:rsid w:val="00313A93"/>
    <w:rPr>
      <w:rFonts w:cs="MetaNormalLFC"/>
      <w:color w:val="000000"/>
      <w:sz w:val="16"/>
      <w:szCs w:val="16"/>
    </w:rPr>
  </w:style>
  <w:style w:type="character" w:customStyle="1" w:styleId="A10">
    <w:name w:val="A1"/>
    <w:rsid w:val="00313A93"/>
    <w:rPr>
      <w:rFonts w:cs="MetaMediumLFC"/>
      <w:color w:val="000000"/>
      <w:sz w:val="16"/>
      <w:szCs w:val="16"/>
    </w:rPr>
  </w:style>
  <w:style w:type="character" w:styleId="a7">
    <w:name w:val="line number"/>
    <w:basedOn w:val="30"/>
    <w:rsid w:val="00313A93"/>
  </w:style>
  <w:style w:type="character" w:customStyle="1" w:styleId="51">
    <w:name w:val="Основной шрифт абзаца5"/>
    <w:rsid w:val="00313A93"/>
  </w:style>
  <w:style w:type="character" w:customStyle="1" w:styleId="24">
    <w:name w:val="Знак примечания2"/>
    <w:rsid w:val="00313A93"/>
    <w:rPr>
      <w:sz w:val="16"/>
      <w:szCs w:val="16"/>
    </w:rPr>
  </w:style>
  <w:style w:type="character" w:customStyle="1" w:styleId="12">
    <w:name w:val="Текст примечания Знак1"/>
    <w:rsid w:val="00313A93"/>
    <w:rPr>
      <w:lang w:eastAsia="zh-CN"/>
    </w:rPr>
  </w:style>
  <w:style w:type="paragraph" w:styleId="a8">
    <w:name w:val="Title"/>
    <w:basedOn w:val="a"/>
    <w:next w:val="a9"/>
    <w:rsid w:val="00313A93"/>
    <w:pPr>
      <w:keepNext/>
      <w:spacing w:before="240" w:after="120"/>
    </w:pPr>
    <w:rPr>
      <w:rFonts w:ascii="Liberation Sans" w:eastAsia="Microsoft YaHei" w:hAnsi="Liberation Sans" w:cs="Arial"/>
      <w:sz w:val="28"/>
      <w:szCs w:val="28"/>
    </w:rPr>
  </w:style>
  <w:style w:type="paragraph" w:styleId="a9">
    <w:name w:val="Body Text"/>
    <w:basedOn w:val="a"/>
    <w:rsid w:val="00313A93"/>
    <w:pPr>
      <w:spacing w:after="120"/>
    </w:pPr>
    <w:rPr>
      <w:szCs w:val="20"/>
    </w:rPr>
  </w:style>
  <w:style w:type="paragraph" w:styleId="aa">
    <w:name w:val="List"/>
    <w:basedOn w:val="a9"/>
    <w:rsid w:val="00313A93"/>
    <w:rPr>
      <w:rFonts w:cs="Mangal"/>
    </w:rPr>
  </w:style>
  <w:style w:type="paragraph" w:styleId="ab">
    <w:name w:val="caption"/>
    <w:basedOn w:val="a"/>
    <w:qFormat/>
    <w:rsid w:val="00313A93"/>
    <w:pPr>
      <w:suppressLineNumbers/>
      <w:spacing w:before="120" w:after="120"/>
    </w:pPr>
    <w:rPr>
      <w:rFonts w:cs="Arial"/>
      <w:i/>
      <w:iCs/>
    </w:rPr>
  </w:style>
  <w:style w:type="paragraph" w:customStyle="1" w:styleId="13">
    <w:name w:val="Указатель1"/>
    <w:basedOn w:val="a"/>
    <w:rsid w:val="00313A93"/>
    <w:pPr>
      <w:suppressLineNumbers/>
    </w:pPr>
    <w:rPr>
      <w:rFonts w:cs="Arial"/>
    </w:rPr>
  </w:style>
  <w:style w:type="paragraph" w:customStyle="1" w:styleId="Heading">
    <w:name w:val="Heading"/>
    <w:basedOn w:val="a"/>
    <w:next w:val="a9"/>
    <w:rsid w:val="00313A93"/>
    <w:pPr>
      <w:keepNext/>
      <w:spacing w:before="240" w:after="120"/>
    </w:pPr>
    <w:rPr>
      <w:rFonts w:ascii="Liberation Sans" w:eastAsia="Microsoft YaHei" w:hAnsi="Liberation Sans" w:cs="Mangal"/>
      <w:sz w:val="28"/>
      <w:szCs w:val="28"/>
    </w:rPr>
  </w:style>
  <w:style w:type="paragraph" w:customStyle="1" w:styleId="14">
    <w:name w:val="Название объекта1"/>
    <w:basedOn w:val="a"/>
    <w:rsid w:val="00313A93"/>
    <w:pPr>
      <w:suppressLineNumbers/>
      <w:spacing w:before="120" w:after="120"/>
    </w:pPr>
    <w:rPr>
      <w:rFonts w:cs="Mangal"/>
      <w:i/>
      <w:iCs/>
    </w:rPr>
  </w:style>
  <w:style w:type="paragraph" w:customStyle="1" w:styleId="Index">
    <w:name w:val="Index"/>
    <w:basedOn w:val="a"/>
    <w:rsid w:val="00313A93"/>
    <w:pPr>
      <w:suppressLineNumbers/>
    </w:pPr>
    <w:rPr>
      <w:rFonts w:cs="Mangal"/>
    </w:rPr>
  </w:style>
  <w:style w:type="paragraph" w:customStyle="1" w:styleId="ac">
    <w:name w:val="Обычный + по ширине"/>
    <w:basedOn w:val="a"/>
    <w:rsid w:val="00313A93"/>
    <w:pPr>
      <w:suppressAutoHyphens/>
      <w:jc w:val="both"/>
      <w:textAlignment w:val="auto"/>
    </w:pPr>
  </w:style>
  <w:style w:type="paragraph" w:styleId="ad">
    <w:name w:val="footnote text"/>
    <w:basedOn w:val="a"/>
    <w:rsid w:val="00313A93"/>
    <w:rPr>
      <w:sz w:val="20"/>
      <w:szCs w:val="20"/>
    </w:rPr>
  </w:style>
  <w:style w:type="paragraph" w:customStyle="1" w:styleId="21">
    <w:name w:val="Маркированный список 21"/>
    <w:basedOn w:val="a"/>
    <w:rsid w:val="00313A93"/>
    <w:pPr>
      <w:widowControl w:val="0"/>
      <w:numPr>
        <w:numId w:val="4"/>
      </w:numPr>
      <w:suppressAutoHyphens/>
      <w:jc w:val="both"/>
    </w:pPr>
    <w:rPr>
      <w:rFonts w:ascii="Journal" w:hAnsi="Journal" w:cs="Journal"/>
      <w:szCs w:val="20"/>
    </w:rPr>
  </w:style>
  <w:style w:type="paragraph" w:customStyle="1" w:styleId="210">
    <w:name w:val="Основной текст с отступом 21"/>
    <w:basedOn w:val="a"/>
    <w:rsid w:val="00313A93"/>
    <w:pPr>
      <w:suppressAutoHyphens/>
      <w:ind w:left="540" w:hanging="540"/>
      <w:jc w:val="both"/>
    </w:pPr>
    <w:rPr>
      <w:bCs/>
      <w:sz w:val="20"/>
      <w:szCs w:val="20"/>
    </w:rPr>
  </w:style>
  <w:style w:type="paragraph" w:styleId="ae">
    <w:name w:val="Body Text Indent"/>
    <w:basedOn w:val="a"/>
    <w:rsid w:val="00313A93"/>
    <w:pPr>
      <w:suppressAutoHyphens/>
      <w:spacing w:after="120"/>
      <w:ind w:left="283"/>
    </w:pPr>
  </w:style>
  <w:style w:type="paragraph" w:customStyle="1" w:styleId="22">
    <w:name w:val="Маркированный список 22"/>
    <w:basedOn w:val="a"/>
    <w:rsid w:val="00313A93"/>
    <w:pPr>
      <w:numPr>
        <w:numId w:val="2"/>
      </w:numPr>
      <w:jc w:val="both"/>
    </w:pPr>
    <w:rPr>
      <w:rFonts w:ascii="Journal" w:hAnsi="Journal" w:cs="Journal"/>
      <w:szCs w:val="20"/>
    </w:rPr>
  </w:style>
  <w:style w:type="paragraph" w:styleId="af">
    <w:name w:val="footer"/>
    <w:basedOn w:val="a"/>
    <w:rsid w:val="00313A93"/>
    <w:pPr>
      <w:suppressAutoHyphens/>
    </w:pPr>
    <w:rPr>
      <w:sz w:val="20"/>
      <w:szCs w:val="20"/>
    </w:rPr>
  </w:style>
  <w:style w:type="paragraph" w:styleId="af0">
    <w:name w:val="header"/>
    <w:basedOn w:val="a"/>
    <w:rsid w:val="00313A93"/>
  </w:style>
  <w:style w:type="paragraph" w:styleId="af1">
    <w:name w:val="Balloon Text"/>
    <w:basedOn w:val="a"/>
    <w:rsid w:val="00313A93"/>
    <w:rPr>
      <w:rFonts w:ascii="Tahoma" w:hAnsi="Tahoma" w:cs="Tahoma"/>
      <w:sz w:val="16"/>
      <w:szCs w:val="16"/>
    </w:rPr>
  </w:style>
  <w:style w:type="paragraph" w:customStyle="1" w:styleId="25">
    <w:name w:val="Текст примечания2"/>
    <w:basedOn w:val="a"/>
    <w:rsid w:val="00313A93"/>
    <w:rPr>
      <w:sz w:val="20"/>
      <w:szCs w:val="20"/>
    </w:rPr>
  </w:style>
  <w:style w:type="paragraph" w:customStyle="1" w:styleId="220">
    <w:name w:val="Основной текст 22"/>
    <w:basedOn w:val="a"/>
    <w:rsid w:val="00313A93"/>
    <w:pPr>
      <w:spacing w:after="120" w:line="480" w:lineRule="auto"/>
    </w:pPr>
  </w:style>
  <w:style w:type="paragraph" w:styleId="af2">
    <w:name w:val="List Paragraph"/>
    <w:basedOn w:val="a"/>
    <w:qFormat/>
    <w:rsid w:val="00313A93"/>
    <w:pPr>
      <w:spacing w:after="200" w:line="276" w:lineRule="auto"/>
      <w:ind w:left="720"/>
    </w:pPr>
    <w:rPr>
      <w:rFonts w:ascii="Calibri" w:eastAsia="Calibri" w:hAnsi="Calibri" w:cs="Calibri"/>
      <w:sz w:val="22"/>
      <w:szCs w:val="22"/>
    </w:rPr>
  </w:style>
  <w:style w:type="paragraph" w:customStyle="1" w:styleId="32">
    <w:name w:val="Пункт договора3"/>
    <w:rsid w:val="00313A93"/>
    <w:pPr>
      <w:suppressAutoHyphens/>
      <w:jc w:val="both"/>
      <w:textAlignment w:val="baseline"/>
    </w:pPr>
    <w:rPr>
      <w:rFonts w:eastAsia="Arial"/>
      <w:sz w:val="22"/>
      <w:szCs w:val="22"/>
      <w:lang w:eastAsia="zh-CN"/>
    </w:rPr>
  </w:style>
  <w:style w:type="paragraph" w:styleId="af3">
    <w:name w:val="annotation subject"/>
    <w:basedOn w:val="25"/>
    <w:next w:val="25"/>
    <w:rsid w:val="00313A93"/>
    <w:rPr>
      <w:b/>
      <w:bCs/>
    </w:rPr>
  </w:style>
  <w:style w:type="paragraph" w:customStyle="1" w:styleId="ConsPlusNormal">
    <w:name w:val="ConsPlusNormal"/>
    <w:rsid w:val="00313A93"/>
    <w:pPr>
      <w:suppressAutoHyphens/>
      <w:autoSpaceDE w:val="0"/>
      <w:ind w:firstLine="720"/>
      <w:textAlignment w:val="baseline"/>
    </w:pPr>
    <w:rPr>
      <w:rFonts w:ascii="Arial" w:hAnsi="Arial" w:cs="Arial"/>
      <w:lang w:eastAsia="zh-CN"/>
    </w:rPr>
  </w:style>
  <w:style w:type="paragraph" w:customStyle="1" w:styleId="Textbody">
    <w:name w:val="Text body"/>
    <w:basedOn w:val="a"/>
    <w:rsid w:val="00313A93"/>
    <w:pPr>
      <w:suppressAutoHyphens/>
      <w:spacing w:after="120"/>
    </w:pPr>
    <w:rPr>
      <w:kern w:val="2"/>
      <w:szCs w:val="20"/>
    </w:rPr>
  </w:style>
  <w:style w:type="paragraph" w:customStyle="1" w:styleId="2">
    <w:name w:val="Пункт договора2"/>
    <w:next w:val="32"/>
    <w:rsid w:val="00313A93"/>
    <w:pPr>
      <w:numPr>
        <w:numId w:val="3"/>
      </w:numPr>
      <w:suppressAutoHyphens/>
      <w:jc w:val="both"/>
      <w:textAlignment w:val="baseline"/>
    </w:pPr>
    <w:rPr>
      <w:rFonts w:eastAsia="Arial"/>
      <w:sz w:val="22"/>
      <w:szCs w:val="22"/>
      <w:lang w:eastAsia="zh-CN"/>
    </w:rPr>
  </w:style>
  <w:style w:type="paragraph" w:customStyle="1" w:styleId="Address">
    <w:name w:val="Address"/>
    <w:rsid w:val="00313A93"/>
    <w:pPr>
      <w:suppressAutoHyphens/>
      <w:spacing w:after="60" w:line="280" w:lineRule="exact"/>
      <w:textAlignment w:val="baseline"/>
    </w:pPr>
    <w:rPr>
      <w:sz w:val="24"/>
      <w:lang w:eastAsia="zh-CN"/>
    </w:rPr>
  </w:style>
  <w:style w:type="paragraph" w:styleId="af4">
    <w:name w:val="Normal (Web)"/>
    <w:basedOn w:val="a"/>
    <w:rsid w:val="00313A93"/>
    <w:pPr>
      <w:spacing w:before="100" w:after="119"/>
    </w:pPr>
  </w:style>
  <w:style w:type="paragraph" w:styleId="af5">
    <w:name w:val="Revision"/>
    <w:rsid w:val="00313A93"/>
    <w:pPr>
      <w:suppressAutoHyphens/>
      <w:textAlignment w:val="baseline"/>
    </w:pPr>
    <w:rPr>
      <w:sz w:val="24"/>
      <w:szCs w:val="24"/>
      <w:lang w:eastAsia="zh-CN"/>
    </w:rPr>
  </w:style>
  <w:style w:type="paragraph" w:customStyle="1" w:styleId="15">
    <w:name w:val="Пункт договора1"/>
    <w:next w:val="2"/>
    <w:rsid w:val="00313A93"/>
    <w:pPr>
      <w:tabs>
        <w:tab w:val="left" w:pos="144"/>
        <w:tab w:val="left" w:pos="794"/>
      </w:tabs>
      <w:suppressAutoHyphens/>
      <w:spacing w:before="120" w:after="120"/>
      <w:ind w:left="144" w:hanging="144"/>
      <w:jc w:val="center"/>
      <w:textAlignment w:val="baseline"/>
    </w:pPr>
    <w:rPr>
      <w:rFonts w:eastAsia="Arial"/>
      <w:b/>
      <w:sz w:val="22"/>
      <w:szCs w:val="22"/>
      <w:lang w:eastAsia="zh-CN"/>
    </w:rPr>
  </w:style>
  <w:style w:type="paragraph" w:customStyle="1" w:styleId="26">
    <w:name w:val="Обычный2"/>
    <w:rsid w:val="00313A93"/>
    <w:pPr>
      <w:suppressAutoHyphens/>
      <w:spacing w:line="100" w:lineRule="atLeast"/>
      <w:textAlignment w:val="baseline"/>
    </w:pPr>
    <w:rPr>
      <w:sz w:val="24"/>
      <w:szCs w:val="24"/>
      <w:lang w:eastAsia="zh-CN"/>
    </w:rPr>
  </w:style>
  <w:style w:type="paragraph" w:customStyle="1" w:styleId="211">
    <w:name w:val="Основной текст 21"/>
    <w:basedOn w:val="26"/>
    <w:rsid w:val="00313A93"/>
    <w:pPr>
      <w:ind w:right="-29"/>
      <w:jc w:val="both"/>
    </w:pPr>
    <w:rPr>
      <w:rFonts w:ascii="TextBook" w:hAnsi="TextBook" w:cs="TextBook"/>
      <w:szCs w:val="20"/>
    </w:rPr>
  </w:style>
  <w:style w:type="paragraph" w:customStyle="1" w:styleId="16">
    <w:name w:val="Обычный1"/>
    <w:rsid w:val="00313A93"/>
    <w:pPr>
      <w:suppressAutoHyphens/>
      <w:spacing w:line="100" w:lineRule="atLeast"/>
      <w:textAlignment w:val="baseline"/>
    </w:pPr>
    <w:rPr>
      <w:sz w:val="24"/>
      <w:szCs w:val="24"/>
      <w:lang w:eastAsia="zh-CN"/>
    </w:rPr>
  </w:style>
  <w:style w:type="paragraph" w:customStyle="1" w:styleId="Style4">
    <w:name w:val="Style4"/>
    <w:basedOn w:val="a"/>
    <w:rsid w:val="00313A93"/>
    <w:pPr>
      <w:widowControl w:val="0"/>
      <w:autoSpaceDE w:val="0"/>
    </w:pPr>
  </w:style>
  <w:style w:type="paragraph" w:customStyle="1" w:styleId="17">
    <w:name w:val="Абзац списка1"/>
    <w:basedOn w:val="a"/>
    <w:rsid w:val="00313A93"/>
    <w:pPr>
      <w:spacing w:after="200" w:line="276" w:lineRule="auto"/>
      <w:ind w:left="720"/>
    </w:pPr>
    <w:rPr>
      <w:rFonts w:ascii="Calibri" w:hAnsi="Calibri" w:cs="Calibri"/>
      <w:sz w:val="22"/>
      <w:szCs w:val="22"/>
    </w:rPr>
  </w:style>
  <w:style w:type="paragraph" w:customStyle="1" w:styleId="27">
    <w:name w:val="Абзац списка2"/>
    <w:basedOn w:val="a"/>
    <w:rsid w:val="00313A93"/>
    <w:pPr>
      <w:spacing w:after="200" w:line="276" w:lineRule="auto"/>
      <w:ind w:left="720"/>
    </w:pPr>
    <w:rPr>
      <w:rFonts w:ascii="Calibri" w:hAnsi="Calibri" w:cs="Calibri"/>
      <w:sz w:val="22"/>
      <w:szCs w:val="22"/>
    </w:rPr>
  </w:style>
  <w:style w:type="paragraph" w:customStyle="1" w:styleId="Default">
    <w:name w:val="Default"/>
    <w:rsid w:val="00313A93"/>
    <w:pPr>
      <w:suppressAutoHyphens/>
      <w:autoSpaceDE w:val="0"/>
      <w:textAlignment w:val="baseline"/>
    </w:pPr>
    <w:rPr>
      <w:rFonts w:ascii="MetaNormalLFC" w:hAnsi="MetaNormalLFC" w:cs="MetaNormalLFC"/>
      <w:color w:val="000000"/>
      <w:sz w:val="24"/>
      <w:szCs w:val="24"/>
      <w:lang w:eastAsia="zh-CN"/>
    </w:rPr>
  </w:style>
  <w:style w:type="paragraph" w:customStyle="1" w:styleId="Pa0">
    <w:name w:val="Pa0"/>
    <w:basedOn w:val="a"/>
    <w:next w:val="a"/>
    <w:rsid w:val="00313A93"/>
    <w:pPr>
      <w:autoSpaceDE w:val="0"/>
      <w:spacing w:line="201" w:lineRule="atLeast"/>
    </w:pPr>
    <w:rPr>
      <w:rFonts w:ascii="MetaNormalLFC" w:hAnsi="MetaNormalLFC" w:cs="MetaNormalLFC"/>
    </w:rPr>
  </w:style>
  <w:style w:type="paragraph" w:customStyle="1" w:styleId="18">
    <w:name w:val="Текст примечания1"/>
    <w:basedOn w:val="a"/>
    <w:rsid w:val="00313A93"/>
    <w:pPr>
      <w:suppressAutoHyphens/>
      <w:textAlignment w:val="auto"/>
    </w:pPr>
    <w:rPr>
      <w:sz w:val="20"/>
      <w:szCs w:val="20"/>
    </w:rPr>
  </w:style>
  <w:style w:type="paragraph" w:customStyle="1" w:styleId="TableContents">
    <w:name w:val="Table Contents"/>
    <w:basedOn w:val="a"/>
    <w:rsid w:val="00313A93"/>
    <w:pPr>
      <w:suppressLineNumbers/>
    </w:pPr>
  </w:style>
  <w:style w:type="paragraph" w:customStyle="1" w:styleId="TableHeading">
    <w:name w:val="Table Heading"/>
    <w:basedOn w:val="TableContents"/>
    <w:rsid w:val="00313A93"/>
    <w:pPr>
      <w:jc w:val="center"/>
    </w:pPr>
    <w:rPr>
      <w:b/>
      <w:bCs/>
    </w:rPr>
  </w:style>
  <w:style w:type="paragraph" w:customStyle="1" w:styleId="DocumentMap">
    <w:name w:val="DocumentMap"/>
    <w:rsid w:val="00313A93"/>
    <w:pPr>
      <w:suppressAutoHyphens/>
      <w:spacing w:after="200" w:line="276" w:lineRule="auto"/>
      <w:textAlignment w:val="baseline"/>
    </w:pPr>
    <w:rPr>
      <w:rFonts w:ascii="Calibri" w:hAnsi="Calibri" w:cs="Calibri"/>
      <w:sz w:val="22"/>
      <w:szCs w:val="22"/>
      <w:lang w:eastAsia="zh-CN"/>
    </w:rPr>
  </w:style>
  <w:style w:type="paragraph" w:customStyle="1" w:styleId="33">
    <w:name w:val="Текст примечания3"/>
    <w:basedOn w:val="a"/>
    <w:rsid w:val="00313A93"/>
    <w:rPr>
      <w:sz w:val="20"/>
      <w:szCs w:val="20"/>
    </w:rPr>
  </w:style>
  <w:style w:type="paragraph" w:customStyle="1" w:styleId="af6">
    <w:name w:val="Содержимое таблицы"/>
    <w:basedOn w:val="a"/>
    <w:rsid w:val="00313A93"/>
    <w:pPr>
      <w:suppressLineNumbers/>
    </w:pPr>
  </w:style>
  <w:style w:type="paragraph" w:customStyle="1" w:styleId="af7">
    <w:name w:val="Заголовок таблицы"/>
    <w:basedOn w:val="af6"/>
    <w:rsid w:val="00313A93"/>
    <w:pPr>
      <w:jc w:val="center"/>
    </w:pPr>
    <w:rPr>
      <w:b/>
      <w:bCs/>
    </w:rPr>
  </w:style>
  <w:style w:type="character" w:styleId="af8">
    <w:name w:val="annotation reference"/>
    <w:unhideWhenUsed/>
    <w:qFormat/>
    <w:rsid w:val="00593553"/>
    <w:rPr>
      <w:sz w:val="16"/>
      <w:szCs w:val="16"/>
    </w:rPr>
  </w:style>
  <w:style w:type="paragraph" w:styleId="af9">
    <w:name w:val="annotation text"/>
    <w:basedOn w:val="a"/>
    <w:link w:val="28"/>
    <w:unhideWhenUsed/>
    <w:qFormat/>
    <w:rsid w:val="00593553"/>
    <w:rPr>
      <w:sz w:val="20"/>
      <w:szCs w:val="20"/>
    </w:rPr>
  </w:style>
  <w:style w:type="character" w:customStyle="1" w:styleId="28">
    <w:name w:val="Текст примечания Знак2"/>
    <w:link w:val="af9"/>
    <w:uiPriority w:val="99"/>
    <w:semiHidden/>
    <w:rsid w:val="00593553"/>
    <w:rPr>
      <w:lang w:eastAsia="zh-CN"/>
    </w:rPr>
  </w:style>
  <w:style w:type="paragraph" w:customStyle="1" w:styleId="19">
    <w:name w:val="Обычный (веб)1"/>
    <w:basedOn w:val="a"/>
    <w:qFormat/>
    <w:rsid w:val="003400C3"/>
    <w:pPr>
      <w:spacing w:before="100" w:after="119"/>
    </w:pPr>
    <w:rPr>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Правила оказания услуг ОАО «Уфанет» (далее – Правила)</vt:lpstr>
    </vt:vector>
  </TitlesOfParts>
  <Company/>
  <LinksUpToDate>false</LinksUpToDate>
  <CharactersWithSpaces>20629</CharactersWithSpaces>
  <SharedDoc>false</SharedDoc>
  <HLinks>
    <vt:vector size="6" baseType="variant">
      <vt:variant>
        <vt:i4>65630</vt:i4>
      </vt:variant>
      <vt:variant>
        <vt:i4>0</vt:i4>
      </vt:variant>
      <vt:variant>
        <vt:i4>0</vt:i4>
      </vt:variant>
      <vt:variant>
        <vt:i4>5</vt:i4>
      </vt:variant>
      <vt:variant>
        <vt:lpwstr>http://www.ufanet.ru/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оказания услуг ОАО «Уфанет» (далее – Правила)</dc:title>
  <dc:subject/>
  <dc:creator>Эльвира З. Галлямутдинова</dc:creator>
  <cp:keywords/>
  <cp:lastModifiedBy>Admin</cp:lastModifiedBy>
  <cp:revision>8</cp:revision>
  <cp:lastPrinted>1995-11-21T12:41:00Z</cp:lastPrinted>
  <dcterms:created xsi:type="dcterms:W3CDTF">2022-12-12T07:49:00Z</dcterms:created>
  <dcterms:modified xsi:type="dcterms:W3CDTF">2024-01-15T04:46:00Z</dcterms:modified>
</cp:coreProperties>
</file>