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268" w:rsidRDefault="00193268" w:rsidP="00C34D3A">
      <w:pPr>
        <w:pStyle w:val="11"/>
        <w:jc w:val="center"/>
        <w:rPr>
          <w:rFonts w:ascii="Times New Roman" w:hAnsi="Times New Roman" w:cs="Times New Roman"/>
          <w:bCs/>
          <w:sz w:val="24"/>
          <w:szCs w:val="24"/>
        </w:rPr>
      </w:pPr>
      <w:r>
        <w:rPr>
          <w:rFonts w:ascii="Times New Roman" w:hAnsi="Times New Roman" w:cs="Times New Roman"/>
          <w:bCs/>
          <w:sz w:val="24"/>
          <w:szCs w:val="24"/>
        </w:rPr>
        <w:t>ПРОЕКТ ДОГОВОРА</w:t>
      </w:r>
    </w:p>
    <w:p w:rsidR="00C34D3A" w:rsidRPr="009E5A2B" w:rsidRDefault="00C34D3A" w:rsidP="00C34D3A">
      <w:pPr>
        <w:pStyle w:val="11"/>
        <w:jc w:val="center"/>
        <w:rPr>
          <w:rFonts w:ascii="Times New Roman" w:hAnsi="Times New Roman" w:cs="Times New Roman"/>
          <w:bCs/>
          <w:sz w:val="24"/>
          <w:szCs w:val="24"/>
        </w:rPr>
      </w:pPr>
      <w:r w:rsidRPr="009E5A2B">
        <w:rPr>
          <w:rFonts w:ascii="Times New Roman" w:hAnsi="Times New Roman" w:cs="Times New Roman"/>
          <w:bCs/>
          <w:sz w:val="24"/>
          <w:szCs w:val="24"/>
        </w:rPr>
        <w:t>Договор №</w:t>
      </w:r>
      <w:r w:rsidR="00623720">
        <w:rPr>
          <w:rFonts w:ascii="Times New Roman" w:hAnsi="Times New Roman" w:cs="Times New Roman"/>
          <w:bCs/>
          <w:sz w:val="24"/>
          <w:szCs w:val="24"/>
        </w:rPr>
        <w:t>__</w:t>
      </w:r>
    </w:p>
    <w:p w:rsidR="00C34D3A" w:rsidRPr="003D33E9" w:rsidRDefault="00C34D3A" w:rsidP="00C34D3A">
      <w:pPr>
        <w:pStyle w:val="11"/>
        <w:jc w:val="center"/>
        <w:rPr>
          <w:rFonts w:ascii="Times New Roman" w:eastAsia="SimSun" w:hAnsi="Times New Roman" w:cs="Times New Roman"/>
          <w:color w:val="000000" w:themeColor="text1"/>
          <w:sz w:val="20"/>
          <w:szCs w:val="20"/>
        </w:rPr>
      </w:pPr>
      <w:r w:rsidRPr="003D33E9">
        <w:rPr>
          <w:rFonts w:ascii="Times New Roman" w:eastAsia="SimSun" w:hAnsi="Times New Roman" w:cs="Times New Roman"/>
          <w:sz w:val="20"/>
          <w:szCs w:val="20"/>
        </w:rPr>
        <w:t xml:space="preserve">г. Благовещенск                                                                                                   </w:t>
      </w:r>
      <w:proofErr w:type="gramStart"/>
      <w:r w:rsidRPr="003D33E9">
        <w:rPr>
          <w:rFonts w:ascii="Times New Roman" w:eastAsia="SimSun" w:hAnsi="Times New Roman" w:cs="Times New Roman"/>
          <w:sz w:val="20"/>
          <w:szCs w:val="20"/>
        </w:rPr>
        <w:t xml:space="preserve">   </w:t>
      </w:r>
      <w:r w:rsidRPr="003D33E9">
        <w:rPr>
          <w:rFonts w:ascii="Times New Roman" w:eastAsia="SimSun" w:hAnsi="Times New Roman" w:cs="Times New Roman"/>
          <w:color w:val="000000" w:themeColor="text1"/>
          <w:sz w:val="20"/>
          <w:szCs w:val="20"/>
        </w:rPr>
        <w:t>«</w:t>
      </w:r>
      <w:proofErr w:type="gramEnd"/>
      <w:r w:rsidR="00623720">
        <w:rPr>
          <w:rFonts w:ascii="Times New Roman" w:eastAsia="SimSun" w:hAnsi="Times New Roman" w:cs="Times New Roman"/>
          <w:color w:val="000000" w:themeColor="text1"/>
          <w:sz w:val="20"/>
          <w:szCs w:val="20"/>
        </w:rPr>
        <w:t>___</w:t>
      </w:r>
      <w:r w:rsidRPr="003D33E9">
        <w:rPr>
          <w:rFonts w:ascii="Times New Roman" w:eastAsia="SimSun" w:hAnsi="Times New Roman" w:cs="Times New Roman"/>
          <w:color w:val="000000" w:themeColor="text1"/>
          <w:sz w:val="20"/>
          <w:szCs w:val="20"/>
        </w:rPr>
        <w:t xml:space="preserve">» </w:t>
      </w:r>
      <w:r w:rsidR="00245DBA">
        <w:rPr>
          <w:rFonts w:ascii="Times New Roman" w:eastAsia="SimSun" w:hAnsi="Times New Roman" w:cs="Times New Roman"/>
          <w:color w:val="000000" w:themeColor="text1"/>
          <w:sz w:val="20"/>
          <w:szCs w:val="20"/>
        </w:rPr>
        <w:t>__________</w:t>
      </w:r>
      <w:r w:rsidRPr="003D33E9">
        <w:rPr>
          <w:rFonts w:ascii="Times New Roman" w:eastAsia="SimSun" w:hAnsi="Times New Roman" w:cs="Times New Roman"/>
          <w:color w:val="000000" w:themeColor="text1"/>
          <w:sz w:val="20"/>
          <w:szCs w:val="20"/>
        </w:rPr>
        <w:t xml:space="preserve">  20</w:t>
      </w:r>
      <w:r w:rsidR="00D321E7">
        <w:rPr>
          <w:rFonts w:ascii="Times New Roman" w:eastAsia="SimSun" w:hAnsi="Times New Roman" w:cs="Times New Roman"/>
          <w:color w:val="000000" w:themeColor="text1"/>
          <w:sz w:val="20"/>
          <w:szCs w:val="20"/>
        </w:rPr>
        <w:t>2</w:t>
      </w:r>
      <w:r w:rsidR="00F758D1">
        <w:rPr>
          <w:rFonts w:ascii="Times New Roman" w:eastAsia="SimSun" w:hAnsi="Times New Roman" w:cs="Times New Roman"/>
          <w:color w:val="000000" w:themeColor="text1"/>
          <w:sz w:val="20"/>
          <w:szCs w:val="20"/>
        </w:rPr>
        <w:t>4</w:t>
      </w:r>
      <w:r w:rsidRPr="003D33E9">
        <w:rPr>
          <w:rFonts w:ascii="Times New Roman" w:eastAsia="SimSun" w:hAnsi="Times New Roman" w:cs="Times New Roman"/>
          <w:color w:val="000000" w:themeColor="text1"/>
          <w:sz w:val="20"/>
          <w:szCs w:val="20"/>
        </w:rPr>
        <w:t xml:space="preserve"> г.</w:t>
      </w:r>
    </w:p>
    <w:p w:rsidR="00C34D3A" w:rsidRPr="002118A0"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ab/>
      </w:r>
      <w:r w:rsidRPr="003D33E9">
        <w:rPr>
          <w:rStyle w:val="af1"/>
          <w:rFonts w:ascii="Times New Roman" w:hAnsi="Times New Roman" w:cs="Times New Roman"/>
          <w:color w:val="auto"/>
          <w:sz w:val="20"/>
          <w:szCs w:val="20"/>
          <w:u w:val="none"/>
          <w:shd w:val="clear" w:color="auto" w:fill="FFFFFF"/>
        </w:rPr>
        <w:t xml:space="preserve">Государственное бюджетное стационарное учреждение социального обслуживания системы социальной защиты населения Благовещенский психоневрологический интернат, именуемое в дальнейшем «Заказчик», в лице директора Аюпова Айдара </w:t>
      </w:r>
      <w:proofErr w:type="spellStart"/>
      <w:r w:rsidRPr="003D33E9">
        <w:rPr>
          <w:rStyle w:val="af1"/>
          <w:rFonts w:ascii="Times New Roman" w:hAnsi="Times New Roman" w:cs="Times New Roman"/>
          <w:color w:val="auto"/>
          <w:sz w:val="20"/>
          <w:szCs w:val="20"/>
          <w:u w:val="none"/>
          <w:shd w:val="clear" w:color="auto" w:fill="FFFFFF"/>
        </w:rPr>
        <w:t>Айратовича</w:t>
      </w:r>
      <w:proofErr w:type="spellEnd"/>
      <w:r w:rsidRPr="003D33E9">
        <w:rPr>
          <w:rStyle w:val="af1"/>
          <w:rFonts w:ascii="Times New Roman" w:hAnsi="Times New Roman" w:cs="Times New Roman"/>
          <w:color w:val="auto"/>
          <w:sz w:val="20"/>
          <w:szCs w:val="20"/>
          <w:u w:val="none"/>
          <w:shd w:val="clear" w:color="auto" w:fill="FFFFFF"/>
        </w:rPr>
        <w:t>, действующего на основании Устава,</w:t>
      </w:r>
      <w:r w:rsidRPr="003D33E9">
        <w:rPr>
          <w:rFonts w:ascii="Times New Roman" w:eastAsia="SimSun" w:hAnsi="Times New Roman" w:cs="Times New Roman"/>
          <w:color w:val="000000" w:themeColor="text1"/>
          <w:sz w:val="20"/>
          <w:szCs w:val="20"/>
        </w:rPr>
        <w:t xml:space="preserve"> с одной стороны, и </w:t>
      </w:r>
      <w:r w:rsidR="00623720">
        <w:rPr>
          <w:rFonts w:ascii="Times New Roman" w:eastAsia="SimSun" w:hAnsi="Times New Roman" w:cs="Times New Roman"/>
          <w:color w:val="000000" w:themeColor="text1"/>
          <w:sz w:val="20"/>
          <w:szCs w:val="20"/>
        </w:rPr>
        <w:t>___________________________________</w:t>
      </w:r>
      <w:r w:rsidR="009E5A2B" w:rsidRPr="009E5A2B">
        <w:rPr>
          <w:rFonts w:ascii="Times New Roman" w:eastAsia="SimSun" w:hAnsi="Times New Roman" w:cs="Times New Roman"/>
          <w:color w:val="000000" w:themeColor="text1"/>
          <w:sz w:val="20"/>
          <w:szCs w:val="20"/>
        </w:rPr>
        <w:t xml:space="preserve">, именуемое в дальнейшем «Поставщик», в лице </w:t>
      </w:r>
      <w:r w:rsidR="00623720">
        <w:rPr>
          <w:rFonts w:ascii="Times New Roman" w:eastAsia="SimSun" w:hAnsi="Times New Roman" w:cs="Times New Roman"/>
          <w:color w:val="000000" w:themeColor="text1"/>
          <w:sz w:val="20"/>
          <w:szCs w:val="20"/>
        </w:rPr>
        <w:t>_________________________________</w:t>
      </w:r>
      <w:r w:rsidR="009E5A2B" w:rsidRPr="009E5A2B">
        <w:rPr>
          <w:rFonts w:ascii="Times New Roman" w:eastAsia="SimSun" w:hAnsi="Times New Roman" w:cs="Times New Roman"/>
          <w:color w:val="000000" w:themeColor="text1"/>
          <w:sz w:val="20"/>
          <w:szCs w:val="20"/>
        </w:rPr>
        <w:t xml:space="preserve">, действующего на основании </w:t>
      </w:r>
      <w:r w:rsidR="00623720">
        <w:rPr>
          <w:rFonts w:ascii="Times New Roman" w:eastAsia="SimSun" w:hAnsi="Times New Roman" w:cs="Times New Roman"/>
          <w:color w:val="000000" w:themeColor="text1"/>
          <w:sz w:val="20"/>
          <w:szCs w:val="20"/>
        </w:rPr>
        <w:t>___________</w:t>
      </w:r>
      <w:r w:rsidRPr="003D33E9">
        <w:rPr>
          <w:rFonts w:ascii="Times New Roman" w:eastAsia="SimSun" w:hAnsi="Times New Roman" w:cs="Times New Roman"/>
          <w:color w:val="000000" w:themeColor="text1"/>
          <w:sz w:val="20"/>
          <w:szCs w:val="20"/>
        </w:rPr>
        <w:t>, с другой стороны, (вместе далее именуемые «Стороны»),</w:t>
      </w:r>
      <w:r w:rsidR="00F758D1">
        <w:rPr>
          <w:rFonts w:ascii="Times New Roman" w:eastAsia="SimSun" w:hAnsi="Times New Roman" w:cs="Times New Roman"/>
          <w:color w:val="000000" w:themeColor="text1"/>
          <w:sz w:val="20"/>
          <w:szCs w:val="20"/>
        </w:rPr>
        <w:t xml:space="preserve"> </w:t>
      </w:r>
      <w:r w:rsidR="00F758D1" w:rsidRPr="00F758D1">
        <w:rPr>
          <w:rFonts w:ascii="Times New Roman" w:eastAsia="SimSun" w:hAnsi="Times New Roman" w:cs="Times New Roman"/>
          <w:color w:val="000000" w:themeColor="text1"/>
          <w:sz w:val="20"/>
          <w:szCs w:val="20"/>
        </w:rPr>
        <w:t>на основании результатов размещения ценового запроса на Торговом портале ЭТП Торги-Онлайн (электронном магазине) № ________ от «___» ________ 2024 г., согласно п. 3.3.3, п. 3.5 Положения о закупке и федерального закона от 08.07.2011 г. № 223-ФЗ «О закупках товаров, работ, услуг отдельными видами юридических лиц» заключили настоящий Договор  о нижеследующем</w:t>
      </w:r>
      <w:r w:rsidRPr="002118A0">
        <w:rPr>
          <w:rFonts w:ascii="Times New Roman" w:eastAsia="SimSun" w:hAnsi="Times New Roman" w:cs="Times New Roman"/>
          <w:color w:val="000000" w:themeColor="text1"/>
          <w:sz w:val="20"/>
          <w:szCs w:val="20"/>
        </w:rPr>
        <w:t>:</w:t>
      </w:r>
      <w:r w:rsidR="00F758D1">
        <w:rPr>
          <w:rFonts w:ascii="Times New Roman" w:eastAsia="SimSun" w:hAnsi="Times New Roman" w:cs="Times New Roman"/>
          <w:color w:val="000000" w:themeColor="text1"/>
          <w:sz w:val="20"/>
          <w:szCs w:val="20"/>
        </w:rPr>
        <w:t xml:space="preserve"> </w:t>
      </w:r>
    </w:p>
    <w:p w:rsidR="00C34D3A" w:rsidRPr="002118A0" w:rsidRDefault="00C34D3A" w:rsidP="00C34D3A">
      <w:pPr>
        <w:pStyle w:val="11"/>
        <w:jc w:val="center"/>
        <w:rPr>
          <w:rFonts w:ascii="Times New Roman" w:eastAsia="SimSun" w:hAnsi="Times New Roman" w:cs="Times New Roman"/>
          <w:color w:val="000000" w:themeColor="text1"/>
          <w:sz w:val="20"/>
          <w:szCs w:val="20"/>
        </w:rPr>
      </w:pPr>
      <w:r w:rsidRPr="002118A0">
        <w:rPr>
          <w:rFonts w:ascii="Times New Roman" w:eastAsia="SimSun" w:hAnsi="Times New Roman" w:cs="Times New Roman"/>
          <w:b/>
          <w:color w:val="000000" w:themeColor="text1"/>
          <w:sz w:val="20"/>
          <w:szCs w:val="20"/>
        </w:rPr>
        <w:t>1. ПРЕДМЕТ ДОГОВОРА (НАИМЕНОВАНИЕ ОБЪЕКТА ЗАКУПКИ). МЕСТО, СРОКИ И УСЛОВИЯ ПОСТАВКИ ТОВАРА</w:t>
      </w:r>
    </w:p>
    <w:p w:rsidR="00C34D3A" w:rsidRPr="002118A0" w:rsidRDefault="00C34D3A" w:rsidP="00EB15F8">
      <w:pPr>
        <w:pStyle w:val="11"/>
        <w:tabs>
          <w:tab w:val="left" w:pos="426"/>
        </w:tabs>
        <w:jc w:val="both"/>
        <w:rPr>
          <w:rFonts w:ascii="Times New Roman" w:eastAsia="SimSun" w:hAnsi="Times New Roman" w:cs="Times New Roman"/>
          <w:color w:val="000000" w:themeColor="text1"/>
          <w:sz w:val="20"/>
          <w:szCs w:val="20"/>
        </w:rPr>
      </w:pPr>
      <w:r w:rsidRPr="002118A0">
        <w:rPr>
          <w:rFonts w:ascii="Times New Roman" w:eastAsia="SimSun" w:hAnsi="Times New Roman" w:cs="Times New Roman"/>
          <w:color w:val="000000" w:themeColor="text1"/>
          <w:sz w:val="20"/>
          <w:szCs w:val="20"/>
        </w:rPr>
        <w:t>1.1.</w:t>
      </w:r>
      <w:r w:rsidRPr="002118A0">
        <w:rPr>
          <w:rFonts w:ascii="Times New Roman" w:eastAsia="SimSun" w:hAnsi="Times New Roman" w:cs="Times New Roman"/>
          <w:color w:val="000000" w:themeColor="text1"/>
          <w:sz w:val="20"/>
          <w:szCs w:val="20"/>
        </w:rPr>
        <w:tab/>
        <w:t xml:space="preserve">Предметом Договора является </w:t>
      </w:r>
      <w:r w:rsidR="00FA180C">
        <w:rPr>
          <w:rFonts w:ascii="Times New Roman" w:eastAsia="SimSun" w:hAnsi="Times New Roman" w:cs="Times New Roman"/>
          <w:color w:val="000000" w:themeColor="text1"/>
          <w:sz w:val="20"/>
          <w:szCs w:val="20"/>
        </w:rPr>
        <w:t>п</w:t>
      </w:r>
      <w:r w:rsidR="00FA180C" w:rsidRPr="00FA180C">
        <w:rPr>
          <w:rFonts w:ascii="Times New Roman" w:eastAsia="SimSun" w:hAnsi="Times New Roman" w:cs="Times New Roman"/>
          <w:color w:val="000000" w:themeColor="text1"/>
          <w:sz w:val="20"/>
          <w:szCs w:val="20"/>
        </w:rPr>
        <w:t xml:space="preserve">оставка </w:t>
      </w:r>
      <w:r w:rsidR="009742FC">
        <w:rPr>
          <w:rFonts w:ascii="Times New Roman" w:eastAsia="SimSun" w:hAnsi="Times New Roman" w:cs="Times New Roman"/>
          <w:color w:val="000000" w:themeColor="text1"/>
          <w:sz w:val="20"/>
          <w:szCs w:val="20"/>
        </w:rPr>
        <w:t>продуктов питания (</w:t>
      </w:r>
      <w:r w:rsidR="00175DD3">
        <w:rPr>
          <w:rFonts w:ascii="Times New Roman" w:eastAsia="SimSun" w:hAnsi="Times New Roman" w:cs="Times New Roman"/>
          <w:color w:val="000000" w:themeColor="text1"/>
          <w:sz w:val="20"/>
          <w:szCs w:val="20"/>
        </w:rPr>
        <w:t>Майонез</w:t>
      </w:r>
      <w:r w:rsidR="009742FC">
        <w:rPr>
          <w:rFonts w:ascii="Times New Roman" w:eastAsia="SimSun" w:hAnsi="Times New Roman" w:cs="Times New Roman"/>
          <w:color w:val="000000" w:themeColor="text1"/>
          <w:sz w:val="20"/>
          <w:szCs w:val="20"/>
        </w:rPr>
        <w:t>)</w:t>
      </w:r>
      <w:r w:rsidR="00FA180C">
        <w:rPr>
          <w:rFonts w:ascii="Times New Roman" w:eastAsia="SimSun" w:hAnsi="Times New Roman" w:cs="Times New Roman"/>
          <w:color w:val="000000" w:themeColor="text1"/>
          <w:sz w:val="20"/>
          <w:szCs w:val="20"/>
        </w:rPr>
        <w:t>.</w:t>
      </w:r>
    </w:p>
    <w:p w:rsidR="00C34D3A" w:rsidRPr="002118A0" w:rsidRDefault="00C34D3A" w:rsidP="00C34D3A">
      <w:pPr>
        <w:pStyle w:val="11"/>
        <w:tabs>
          <w:tab w:val="left" w:pos="426"/>
        </w:tabs>
        <w:jc w:val="both"/>
        <w:rPr>
          <w:rFonts w:ascii="Times New Roman" w:eastAsia="SimSun" w:hAnsi="Times New Roman" w:cs="Times New Roman"/>
          <w:color w:val="000000" w:themeColor="text1"/>
          <w:sz w:val="20"/>
          <w:szCs w:val="20"/>
        </w:rPr>
      </w:pPr>
      <w:r w:rsidRPr="002118A0">
        <w:rPr>
          <w:rFonts w:ascii="Times New Roman" w:eastAsia="SimSun" w:hAnsi="Times New Roman" w:cs="Times New Roman"/>
          <w:color w:val="000000" w:themeColor="text1"/>
          <w:sz w:val="20"/>
          <w:szCs w:val="20"/>
        </w:rPr>
        <w:t>1.2.</w:t>
      </w:r>
      <w:r w:rsidRPr="002118A0">
        <w:rPr>
          <w:rFonts w:ascii="Times New Roman" w:eastAsia="SimSun" w:hAnsi="Times New Roman" w:cs="Times New Roman"/>
          <w:color w:val="000000" w:themeColor="text1"/>
          <w:sz w:val="20"/>
          <w:szCs w:val="20"/>
        </w:rPr>
        <w:tab/>
        <w:t xml:space="preserve">Поставщик обязуется поставить Заказчику </w:t>
      </w:r>
      <w:r w:rsidR="009742FC" w:rsidRPr="009742FC">
        <w:rPr>
          <w:rFonts w:ascii="Times New Roman" w:eastAsia="SimSun" w:hAnsi="Times New Roman" w:cs="Times New Roman"/>
          <w:color w:val="000000" w:themeColor="text1"/>
          <w:sz w:val="20"/>
          <w:szCs w:val="20"/>
        </w:rPr>
        <w:t>продукт</w:t>
      </w:r>
      <w:r w:rsidR="009742FC">
        <w:rPr>
          <w:rFonts w:ascii="Times New Roman" w:eastAsia="SimSun" w:hAnsi="Times New Roman" w:cs="Times New Roman"/>
          <w:color w:val="000000" w:themeColor="text1"/>
          <w:sz w:val="20"/>
          <w:szCs w:val="20"/>
        </w:rPr>
        <w:t>ы</w:t>
      </w:r>
      <w:r w:rsidR="009742FC" w:rsidRPr="009742FC">
        <w:rPr>
          <w:rFonts w:ascii="Times New Roman" w:eastAsia="SimSun" w:hAnsi="Times New Roman" w:cs="Times New Roman"/>
          <w:color w:val="000000" w:themeColor="text1"/>
          <w:sz w:val="20"/>
          <w:szCs w:val="20"/>
        </w:rPr>
        <w:t xml:space="preserve"> питания (</w:t>
      </w:r>
      <w:r w:rsidR="00175DD3">
        <w:rPr>
          <w:rFonts w:ascii="Times New Roman" w:eastAsia="SimSun" w:hAnsi="Times New Roman" w:cs="Times New Roman"/>
          <w:color w:val="000000" w:themeColor="text1"/>
          <w:sz w:val="20"/>
          <w:szCs w:val="20"/>
        </w:rPr>
        <w:t>Майонез</w:t>
      </w:r>
      <w:r w:rsidR="009742FC" w:rsidRPr="009742FC">
        <w:rPr>
          <w:rFonts w:ascii="Times New Roman" w:eastAsia="SimSun" w:hAnsi="Times New Roman" w:cs="Times New Roman"/>
          <w:color w:val="000000" w:themeColor="text1"/>
          <w:sz w:val="20"/>
          <w:szCs w:val="20"/>
        </w:rPr>
        <w:t>)</w:t>
      </w:r>
      <w:r w:rsidR="00175DD3">
        <w:rPr>
          <w:rFonts w:ascii="Times New Roman" w:eastAsia="SimSun" w:hAnsi="Times New Roman" w:cs="Times New Roman"/>
          <w:color w:val="000000" w:themeColor="text1"/>
          <w:sz w:val="20"/>
          <w:szCs w:val="20"/>
        </w:rPr>
        <w:t xml:space="preserve"> </w:t>
      </w:r>
      <w:r w:rsidRPr="002118A0">
        <w:rPr>
          <w:rFonts w:ascii="Times New Roman" w:eastAsia="SimSun" w:hAnsi="Times New Roman" w:cs="Times New Roman"/>
          <w:color w:val="000000" w:themeColor="text1"/>
          <w:sz w:val="20"/>
          <w:szCs w:val="20"/>
        </w:rPr>
        <w:t xml:space="preserve">(далее – товар) для нужд </w:t>
      </w:r>
      <w:r w:rsidR="00B26621">
        <w:rPr>
          <w:rFonts w:ascii="Times New Roman" w:eastAsia="SimSun" w:hAnsi="Times New Roman" w:cs="Times New Roman"/>
          <w:color w:val="000000" w:themeColor="text1"/>
          <w:sz w:val="20"/>
          <w:szCs w:val="20"/>
        </w:rPr>
        <w:t>ГБУ</w:t>
      </w:r>
      <w:r w:rsidRPr="002118A0">
        <w:rPr>
          <w:rFonts w:ascii="Times New Roman" w:eastAsia="SimSun" w:hAnsi="Times New Roman" w:cs="Times New Roman"/>
          <w:color w:val="000000" w:themeColor="text1"/>
          <w:sz w:val="20"/>
          <w:szCs w:val="20"/>
        </w:rPr>
        <w:t xml:space="preserve"> Благовещенский ПНИ, а Заказчик обязуется принять и оплатить поставленный товар в порядке и на условиях, предусмотренных настоящим Договором. </w:t>
      </w:r>
    </w:p>
    <w:p w:rsidR="00C34D3A" w:rsidRPr="002118A0" w:rsidRDefault="00C34D3A" w:rsidP="00C34D3A">
      <w:pPr>
        <w:pStyle w:val="11"/>
        <w:tabs>
          <w:tab w:val="left" w:pos="426"/>
        </w:tabs>
        <w:jc w:val="both"/>
        <w:rPr>
          <w:rFonts w:ascii="Times New Roman" w:eastAsia="SimSun" w:hAnsi="Times New Roman" w:cs="Times New Roman"/>
          <w:color w:val="000000" w:themeColor="text1"/>
          <w:sz w:val="20"/>
          <w:szCs w:val="20"/>
        </w:rPr>
      </w:pPr>
      <w:r w:rsidRPr="002118A0">
        <w:rPr>
          <w:rFonts w:ascii="Times New Roman" w:eastAsia="SimSun" w:hAnsi="Times New Roman" w:cs="Times New Roman"/>
          <w:color w:val="000000" w:themeColor="text1"/>
          <w:sz w:val="20"/>
          <w:szCs w:val="20"/>
        </w:rPr>
        <w:t>1.3.</w:t>
      </w:r>
      <w:r w:rsidRPr="002118A0">
        <w:rPr>
          <w:rFonts w:ascii="Times New Roman" w:eastAsia="SimSun" w:hAnsi="Times New Roman" w:cs="Times New Roman"/>
          <w:color w:val="000000" w:themeColor="text1"/>
          <w:sz w:val="20"/>
          <w:szCs w:val="20"/>
        </w:rPr>
        <w:tab/>
      </w:r>
      <w:r w:rsidR="00F21E22" w:rsidRPr="00F21E22">
        <w:rPr>
          <w:rFonts w:ascii="Times New Roman" w:eastAsia="SimSun" w:hAnsi="Times New Roman" w:cs="Times New Roman"/>
          <w:color w:val="000000" w:themeColor="text1"/>
          <w:sz w:val="20"/>
          <w:szCs w:val="20"/>
        </w:rPr>
        <w:t xml:space="preserve">Наименование, количество и иные характеристики поставляемого Товара указаны в спецификации (приложение № 1 к </w:t>
      </w:r>
      <w:r w:rsidR="00DE6738">
        <w:rPr>
          <w:rFonts w:ascii="Times New Roman" w:eastAsia="SimSun" w:hAnsi="Times New Roman" w:cs="Times New Roman"/>
          <w:color w:val="000000" w:themeColor="text1"/>
          <w:sz w:val="20"/>
          <w:szCs w:val="20"/>
        </w:rPr>
        <w:t>Договору</w:t>
      </w:r>
      <w:r w:rsidR="00175DD3">
        <w:rPr>
          <w:rFonts w:ascii="Times New Roman" w:eastAsia="SimSun" w:hAnsi="Times New Roman" w:cs="Times New Roman"/>
          <w:color w:val="000000" w:themeColor="text1"/>
          <w:sz w:val="20"/>
          <w:szCs w:val="20"/>
        </w:rPr>
        <w:t>)</w:t>
      </w:r>
      <w:r w:rsidR="00F21E22" w:rsidRPr="00F21E22">
        <w:rPr>
          <w:rFonts w:ascii="Times New Roman" w:eastAsia="SimSun" w:hAnsi="Times New Roman" w:cs="Times New Roman"/>
          <w:color w:val="000000" w:themeColor="text1"/>
          <w:sz w:val="20"/>
          <w:szCs w:val="20"/>
        </w:rPr>
        <w:t>, являющ</w:t>
      </w:r>
      <w:r w:rsidR="00CB44EF">
        <w:rPr>
          <w:rFonts w:ascii="Times New Roman" w:eastAsia="SimSun" w:hAnsi="Times New Roman" w:cs="Times New Roman"/>
          <w:color w:val="000000" w:themeColor="text1"/>
          <w:sz w:val="20"/>
          <w:szCs w:val="20"/>
        </w:rPr>
        <w:t>ие</w:t>
      </w:r>
      <w:r w:rsidR="00F21E22" w:rsidRPr="00F21E22">
        <w:rPr>
          <w:rFonts w:ascii="Times New Roman" w:eastAsia="SimSun" w:hAnsi="Times New Roman" w:cs="Times New Roman"/>
          <w:color w:val="000000" w:themeColor="text1"/>
          <w:sz w:val="20"/>
          <w:szCs w:val="20"/>
        </w:rPr>
        <w:t xml:space="preserve">ся неотъемлемой частью </w:t>
      </w:r>
      <w:r w:rsidR="00DE6738">
        <w:rPr>
          <w:rFonts w:ascii="Times New Roman" w:eastAsia="SimSun" w:hAnsi="Times New Roman" w:cs="Times New Roman"/>
          <w:color w:val="000000" w:themeColor="text1"/>
          <w:sz w:val="20"/>
          <w:szCs w:val="20"/>
        </w:rPr>
        <w:t>Договора</w:t>
      </w:r>
      <w:r w:rsidR="00F21E22" w:rsidRPr="00F21E22">
        <w:rPr>
          <w:rFonts w:ascii="Times New Roman" w:eastAsia="SimSun" w:hAnsi="Times New Roman" w:cs="Times New Roman"/>
          <w:color w:val="000000" w:themeColor="text1"/>
          <w:sz w:val="20"/>
          <w:szCs w:val="20"/>
        </w:rPr>
        <w:t>.</w:t>
      </w:r>
    </w:p>
    <w:p w:rsidR="00C34D3A" w:rsidRPr="002118A0" w:rsidRDefault="00C34D3A" w:rsidP="00C34D3A">
      <w:pPr>
        <w:pStyle w:val="11"/>
        <w:tabs>
          <w:tab w:val="left" w:pos="426"/>
        </w:tabs>
        <w:jc w:val="both"/>
        <w:rPr>
          <w:rFonts w:ascii="Times New Roman" w:eastAsia="SimSun" w:hAnsi="Times New Roman" w:cs="Times New Roman"/>
          <w:color w:val="000000" w:themeColor="text1"/>
          <w:sz w:val="20"/>
          <w:szCs w:val="20"/>
        </w:rPr>
      </w:pPr>
      <w:r w:rsidRPr="002118A0">
        <w:rPr>
          <w:rFonts w:ascii="Times New Roman" w:eastAsia="SimSun" w:hAnsi="Times New Roman" w:cs="Times New Roman"/>
          <w:color w:val="000000" w:themeColor="text1"/>
          <w:sz w:val="20"/>
          <w:szCs w:val="20"/>
        </w:rPr>
        <w:t>1.4.</w:t>
      </w:r>
      <w:r w:rsidRPr="002118A0">
        <w:rPr>
          <w:rFonts w:ascii="Times New Roman" w:eastAsia="SimSun" w:hAnsi="Times New Roman" w:cs="Times New Roman"/>
          <w:color w:val="000000" w:themeColor="text1"/>
          <w:sz w:val="20"/>
          <w:szCs w:val="20"/>
        </w:rPr>
        <w:tab/>
        <w:t>Поставка товара осуществляется</w:t>
      </w:r>
      <w:r w:rsidR="00EB15F8">
        <w:rPr>
          <w:rFonts w:ascii="Times New Roman" w:eastAsia="SimSun" w:hAnsi="Times New Roman" w:cs="Times New Roman"/>
          <w:color w:val="000000" w:themeColor="text1"/>
          <w:sz w:val="20"/>
          <w:szCs w:val="20"/>
        </w:rPr>
        <w:t xml:space="preserve"> </w:t>
      </w:r>
      <w:r w:rsidR="00F758D1">
        <w:rPr>
          <w:rFonts w:ascii="Times New Roman" w:eastAsia="SimSun" w:hAnsi="Times New Roman" w:cs="Times New Roman"/>
          <w:color w:val="000000" w:themeColor="text1"/>
          <w:sz w:val="20"/>
          <w:szCs w:val="20"/>
        </w:rPr>
        <w:t xml:space="preserve">с момента заключения договора по </w:t>
      </w:r>
      <w:r w:rsidR="00175DD3">
        <w:rPr>
          <w:rFonts w:ascii="Times New Roman" w:eastAsia="SimSun" w:hAnsi="Times New Roman" w:cs="Times New Roman"/>
          <w:color w:val="000000" w:themeColor="text1"/>
          <w:sz w:val="20"/>
          <w:szCs w:val="20"/>
        </w:rPr>
        <w:t>23</w:t>
      </w:r>
      <w:r w:rsidR="00EB15F8">
        <w:rPr>
          <w:rFonts w:ascii="Times New Roman" w:eastAsia="SimSun" w:hAnsi="Times New Roman" w:cs="Times New Roman"/>
          <w:color w:val="000000" w:themeColor="text1"/>
          <w:sz w:val="20"/>
          <w:szCs w:val="20"/>
        </w:rPr>
        <w:t>.12.202</w:t>
      </w:r>
      <w:r w:rsidR="00F758D1">
        <w:rPr>
          <w:rFonts w:ascii="Times New Roman" w:eastAsia="SimSun" w:hAnsi="Times New Roman" w:cs="Times New Roman"/>
          <w:color w:val="000000" w:themeColor="text1"/>
          <w:sz w:val="20"/>
          <w:szCs w:val="20"/>
        </w:rPr>
        <w:t>4</w:t>
      </w:r>
      <w:r w:rsidR="00EB15F8">
        <w:rPr>
          <w:rFonts w:ascii="Times New Roman" w:eastAsia="SimSun" w:hAnsi="Times New Roman" w:cs="Times New Roman"/>
          <w:color w:val="000000" w:themeColor="text1"/>
          <w:sz w:val="20"/>
          <w:szCs w:val="20"/>
        </w:rPr>
        <w:t>г.</w:t>
      </w:r>
    </w:p>
    <w:p w:rsidR="00175DD3" w:rsidRDefault="00C34D3A" w:rsidP="00C34D3A">
      <w:pPr>
        <w:pStyle w:val="11"/>
        <w:tabs>
          <w:tab w:val="left" w:pos="426"/>
        </w:tabs>
        <w:jc w:val="both"/>
        <w:rPr>
          <w:rFonts w:ascii="Times New Roman" w:eastAsia="SimSun" w:hAnsi="Times New Roman" w:cs="Times New Roman"/>
          <w:color w:val="000000" w:themeColor="text1"/>
          <w:sz w:val="20"/>
          <w:szCs w:val="20"/>
        </w:rPr>
      </w:pPr>
      <w:r w:rsidRPr="002118A0">
        <w:rPr>
          <w:rFonts w:ascii="Times New Roman" w:eastAsia="SimSun" w:hAnsi="Times New Roman" w:cs="Times New Roman"/>
          <w:color w:val="000000" w:themeColor="text1"/>
          <w:sz w:val="20"/>
          <w:szCs w:val="20"/>
        </w:rPr>
        <w:t xml:space="preserve">1.5. </w:t>
      </w:r>
      <w:r w:rsidRPr="002118A0">
        <w:rPr>
          <w:rFonts w:ascii="Times New Roman" w:eastAsia="SimSun" w:hAnsi="Times New Roman" w:cs="Times New Roman"/>
          <w:color w:val="000000" w:themeColor="text1"/>
          <w:sz w:val="20"/>
          <w:szCs w:val="20"/>
        </w:rPr>
        <w:tab/>
        <w:t>Место поставки:</w:t>
      </w:r>
      <w:r w:rsidR="009742FC">
        <w:rPr>
          <w:rFonts w:ascii="Times New Roman" w:eastAsia="SimSun" w:hAnsi="Times New Roman" w:cs="Times New Roman"/>
          <w:color w:val="000000" w:themeColor="text1"/>
          <w:sz w:val="20"/>
          <w:szCs w:val="20"/>
        </w:rPr>
        <w:t xml:space="preserve"> </w:t>
      </w:r>
      <w:r w:rsidR="005327F2" w:rsidRPr="005327F2">
        <w:rPr>
          <w:rFonts w:ascii="Times New Roman" w:eastAsia="SimSun" w:hAnsi="Times New Roman" w:cs="Times New Roman"/>
          <w:color w:val="000000" w:themeColor="text1"/>
          <w:sz w:val="20"/>
          <w:szCs w:val="20"/>
        </w:rPr>
        <w:t xml:space="preserve">Республика Башкортостан, г. Благовещенск, </w:t>
      </w:r>
      <w:r w:rsidR="00F21E22">
        <w:rPr>
          <w:rFonts w:ascii="Times New Roman" w:eastAsia="SimSun" w:hAnsi="Times New Roman" w:cs="Times New Roman"/>
          <w:color w:val="000000" w:themeColor="text1"/>
          <w:sz w:val="20"/>
          <w:szCs w:val="20"/>
        </w:rPr>
        <w:t xml:space="preserve">ул. </w:t>
      </w:r>
      <w:r w:rsidR="009742FC">
        <w:rPr>
          <w:rFonts w:ascii="Times New Roman" w:eastAsia="SimSun" w:hAnsi="Times New Roman" w:cs="Times New Roman"/>
          <w:color w:val="000000" w:themeColor="text1"/>
          <w:sz w:val="20"/>
          <w:szCs w:val="20"/>
        </w:rPr>
        <w:t xml:space="preserve">Сосновая, </w:t>
      </w:r>
      <w:r w:rsidR="00F21E22">
        <w:rPr>
          <w:rFonts w:ascii="Times New Roman" w:eastAsia="SimSun" w:hAnsi="Times New Roman" w:cs="Times New Roman"/>
          <w:color w:val="000000" w:themeColor="text1"/>
          <w:sz w:val="20"/>
          <w:szCs w:val="20"/>
        </w:rPr>
        <w:t>д.1</w:t>
      </w:r>
      <w:r w:rsidRPr="002118A0">
        <w:rPr>
          <w:rFonts w:ascii="Times New Roman" w:eastAsia="SimSun" w:hAnsi="Times New Roman" w:cs="Times New Roman"/>
          <w:color w:val="000000" w:themeColor="text1"/>
          <w:sz w:val="20"/>
          <w:szCs w:val="20"/>
        </w:rPr>
        <w:t>.</w:t>
      </w:r>
    </w:p>
    <w:p w:rsidR="00C34D3A" w:rsidRPr="002118A0" w:rsidRDefault="00C34D3A" w:rsidP="00C34D3A">
      <w:pPr>
        <w:pStyle w:val="11"/>
        <w:tabs>
          <w:tab w:val="left" w:pos="426"/>
        </w:tabs>
        <w:jc w:val="both"/>
        <w:rPr>
          <w:rFonts w:ascii="Times New Roman" w:eastAsia="SimSun" w:hAnsi="Times New Roman" w:cs="Times New Roman"/>
          <w:color w:val="000000" w:themeColor="text1"/>
          <w:sz w:val="20"/>
          <w:szCs w:val="20"/>
        </w:rPr>
      </w:pPr>
      <w:r w:rsidRPr="002118A0">
        <w:rPr>
          <w:rFonts w:ascii="Times New Roman" w:eastAsia="SimSun" w:hAnsi="Times New Roman" w:cs="Times New Roman"/>
          <w:color w:val="000000" w:themeColor="text1"/>
          <w:sz w:val="20"/>
          <w:szCs w:val="20"/>
        </w:rPr>
        <w:t xml:space="preserve">1.6. </w:t>
      </w:r>
      <w:r w:rsidRPr="002118A0">
        <w:rPr>
          <w:rFonts w:ascii="Times New Roman" w:eastAsia="SimSun" w:hAnsi="Times New Roman" w:cs="Times New Roman"/>
          <w:color w:val="000000" w:themeColor="text1"/>
          <w:sz w:val="20"/>
          <w:szCs w:val="20"/>
        </w:rPr>
        <w:tab/>
        <w:t xml:space="preserve">Условия поставки: </w:t>
      </w:r>
      <w:r w:rsidR="00F21E22">
        <w:rPr>
          <w:rFonts w:ascii="Times New Roman" w:eastAsia="SimSun" w:hAnsi="Times New Roman" w:cs="Times New Roman"/>
          <w:color w:val="000000" w:themeColor="text1"/>
          <w:sz w:val="20"/>
          <w:szCs w:val="20"/>
        </w:rPr>
        <w:t xml:space="preserve">единовременно, </w:t>
      </w:r>
      <w:r w:rsidR="007949AD">
        <w:rPr>
          <w:rFonts w:ascii="Times New Roman" w:eastAsia="SimSun" w:hAnsi="Times New Roman" w:cs="Times New Roman"/>
          <w:color w:val="000000" w:themeColor="text1"/>
          <w:sz w:val="20"/>
          <w:szCs w:val="20"/>
        </w:rPr>
        <w:t>доставка, разгрузка</w:t>
      </w:r>
      <w:r w:rsidRPr="002118A0">
        <w:rPr>
          <w:rFonts w:ascii="Times New Roman" w:eastAsia="SimSun" w:hAnsi="Times New Roman" w:cs="Times New Roman"/>
          <w:color w:val="000000" w:themeColor="text1"/>
          <w:sz w:val="20"/>
          <w:szCs w:val="20"/>
        </w:rPr>
        <w:t>.</w:t>
      </w:r>
    </w:p>
    <w:p w:rsidR="00C34D3A" w:rsidRPr="002118A0" w:rsidRDefault="00C34D3A" w:rsidP="00C34D3A">
      <w:pPr>
        <w:pStyle w:val="11"/>
        <w:jc w:val="center"/>
        <w:rPr>
          <w:rFonts w:ascii="Times New Roman" w:eastAsia="SimSun" w:hAnsi="Times New Roman" w:cs="Times New Roman"/>
          <w:b/>
          <w:color w:val="000000" w:themeColor="text1"/>
          <w:sz w:val="20"/>
          <w:szCs w:val="20"/>
        </w:rPr>
      </w:pPr>
      <w:r w:rsidRPr="002118A0">
        <w:rPr>
          <w:rFonts w:ascii="Times New Roman" w:eastAsia="SimSun" w:hAnsi="Times New Roman" w:cs="Times New Roman"/>
          <w:b/>
          <w:color w:val="000000" w:themeColor="text1"/>
          <w:sz w:val="20"/>
          <w:szCs w:val="20"/>
        </w:rPr>
        <w:t>2.ПРАВА И ОБЯЗАННОСТИ ПОСТАВЩИКА</w:t>
      </w:r>
    </w:p>
    <w:p w:rsidR="00C34D3A" w:rsidRPr="003D33E9" w:rsidRDefault="00C34D3A" w:rsidP="00C34D3A">
      <w:pPr>
        <w:pStyle w:val="11"/>
        <w:jc w:val="both"/>
        <w:rPr>
          <w:rFonts w:ascii="Times New Roman" w:eastAsia="SimSun" w:hAnsi="Times New Roman" w:cs="Times New Roman"/>
          <w:b/>
          <w:color w:val="000000" w:themeColor="text1"/>
          <w:sz w:val="20"/>
          <w:szCs w:val="20"/>
        </w:rPr>
      </w:pPr>
      <w:r w:rsidRPr="002118A0">
        <w:rPr>
          <w:rFonts w:ascii="Times New Roman" w:eastAsia="SimSun" w:hAnsi="Times New Roman" w:cs="Times New Roman"/>
          <w:b/>
          <w:color w:val="000000" w:themeColor="text1"/>
          <w:sz w:val="20"/>
          <w:szCs w:val="20"/>
        </w:rPr>
        <w:t>2.1. Поставщик обязан:</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2.1.1.</w:t>
      </w:r>
      <w:r w:rsidRPr="003D33E9">
        <w:rPr>
          <w:rFonts w:ascii="Times New Roman" w:eastAsia="SimSun" w:hAnsi="Times New Roman" w:cs="Times New Roman"/>
          <w:color w:val="000000" w:themeColor="text1"/>
          <w:sz w:val="20"/>
          <w:szCs w:val="20"/>
        </w:rPr>
        <w:tab/>
        <w:t>Поставить товар надлежащего качества на условиях, предусмотренных в разделе 1 настоящего Договора.</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2.1.2.</w:t>
      </w:r>
      <w:r w:rsidRPr="003D33E9">
        <w:rPr>
          <w:rFonts w:ascii="Times New Roman" w:eastAsia="SimSun" w:hAnsi="Times New Roman" w:cs="Times New Roman"/>
          <w:color w:val="000000" w:themeColor="text1"/>
          <w:sz w:val="20"/>
          <w:szCs w:val="20"/>
        </w:rPr>
        <w:tab/>
        <w:t>Передать Товар свободным от любых прав и притязаний 3-х лиц.</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2.1.3.</w:t>
      </w:r>
      <w:r w:rsidRPr="003D33E9">
        <w:rPr>
          <w:rFonts w:ascii="Times New Roman" w:eastAsia="SimSun" w:hAnsi="Times New Roman" w:cs="Times New Roman"/>
          <w:color w:val="000000" w:themeColor="text1"/>
          <w:sz w:val="20"/>
          <w:szCs w:val="20"/>
        </w:rPr>
        <w:tab/>
        <w:t>Своевременно предоставлять достоверную информацию Заказчику в письменной форме о ходе исполнения своих обязательств по настоящему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настоящим Договором сроки.</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2.1.4.</w:t>
      </w:r>
      <w:r w:rsidRPr="003D33E9">
        <w:rPr>
          <w:rFonts w:ascii="Times New Roman" w:eastAsia="SimSun" w:hAnsi="Times New Roman" w:cs="Times New Roman"/>
          <w:color w:val="000000" w:themeColor="text1"/>
          <w:sz w:val="20"/>
          <w:szCs w:val="20"/>
        </w:rPr>
        <w:tab/>
        <w:t>Обеспечить соответствие поставляемого товара установленным настоящим Договором требованиям, техническому заданию,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установленным законодательством Российской Федерации.</w:t>
      </w:r>
    </w:p>
    <w:p w:rsidR="00C34D3A" w:rsidRPr="002118A0"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2.1.5.</w:t>
      </w:r>
      <w:r w:rsidRPr="003D33E9">
        <w:rPr>
          <w:rFonts w:ascii="Times New Roman" w:eastAsia="SimSun" w:hAnsi="Times New Roman" w:cs="Times New Roman"/>
          <w:color w:val="000000" w:themeColor="text1"/>
          <w:sz w:val="20"/>
          <w:szCs w:val="20"/>
        </w:rPr>
        <w:tab/>
        <w:t xml:space="preserve">Предоставить на товар </w:t>
      </w:r>
      <w:r w:rsidRPr="002118A0">
        <w:rPr>
          <w:rFonts w:ascii="Times New Roman" w:eastAsia="SimSun" w:hAnsi="Times New Roman" w:cs="Times New Roman"/>
          <w:color w:val="000000" w:themeColor="text1"/>
          <w:sz w:val="20"/>
          <w:szCs w:val="20"/>
        </w:rPr>
        <w:t xml:space="preserve">иностранного происхождения документы на русском языке (инструкция, паспорт и т.д.), а также упаковка или этикетка товара должна содержать информацию на русском языке. </w:t>
      </w:r>
    </w:p>
    <w:p w:rsidR="00737898" w:rsidRDefault="00737898" w:rsidP="00C34D3A">
      <w:pPr>
        <w:pStyle w:val="11"/>
        <w:jc w:val="both"/>
        <w:rPr>
          <w:rFonts w:ascii="Times New Roman" w:eastAsia="SimSun" w:hAnsi="Times New Roman" w:cs="Times New Roman"/>
          <w:color w:val="000000" w:themeColor="text1"/>
          <w:sz w:val="20"/>
          <w:szCs w:val="20"/>
        </w:rPr>
      </w:pPr>
      <w:r>
        <w:rPr>
          <w:rFonts w:ascii="Times New Roman" w:eastAsia="SimSun" w:hAnsi="Times New Roman" w:cs="Times New Roman"/>
          <w:color w:val="000000" w:themeColor="text1"/>
          <w:sz w:val="20"/>
          <w:szCs w:val="20"/>
        </w:rPr>
        <w:t>2</w:t>
      </w:r>
      <w:r w:rsidR="00C34D3A" w:rsidRPr="002118A0">
        <w:rPr>
          <w:rFonts w:ascii="Times New Roman" w:eastAsia="SimSun" w:hAnsi="Times New Roman" w:cs="Times New Roman"/>
          <w:color w:val="000000" w:themeColor="text1"/>
          <w:sz w:val="20"/>
          <w:szCs w:val="20"/>
        </w:rPr>
        <w:t>.</w:t>
      </w:r>
      <w:r>
        <w:rPr>
          <w:rFonts w:ascii="Times New Roman" w:eastAsia="SimSun" w:hAnsi="Times New Roman" w:cs="Times New Roman"/>
          <w:color w:val="000000" w:themeColor="text1"/>
          <w:sz w:val="20"/>
          <w:szCs w:val="20"/>
        </w:rPr>
        <w:t>1</w:t>
      </w:r>
      <w:r w:rsidR="00C34D3A" w:rsidRPr="002118A0">
        <w:rPr>
          <w:rFonts w:ascii="Times New Roman" w:eastAsia="SimSun" w:hAnsi="Times New Roman" w:cs="Times New Roman"/>
          <w:color w:val="000000" w:themeColor="text1"/>
          <w:sz w:val="20"/>
          <w:szCs w:val="20"/>
        </w:rPr>
        <w:t>.6.</w:t>
      </w:r>
      <w:r w:rsidR="00C34D3A" w:rsidRPr="002118A0">
        <w:rPr>
          <w:rFonts w:ascii="Times New Roman" w:eastAsia="SimSun" w:hAnsi="Times New Roman" w:cs="Times New Roman"/>
          <w:color w:val="000000" w:themeColor="text1"/>
          <w:sz w:val="20"/>
          <w:szCs w:val="20"/>
        </w:rPr>
        <w:tab/>
      </w:r>
      <w:r w:rsidR="009B781D" w:rsidRPr="009B781D">
        <w:rPr>
          <w:rFonts w:ascii="Times New Roman" w:eastAsia="SimSun" w:hAnsi="Times New Roman" w:cs="Times New Roman"/>
          <w:color w:val="000000" w:themeColor="text1"/>
          <w:sz w:val="20"/>
          <w:szCs w:val="20"/>
        </w:rPr>
        <w:t xml:space="preserve">Поставить товар, </w:t>
      </w:r>
      <w:r w:rsidR="009742FC" w:rsidRPr="009742FC">
        <w:rPr>
          <w:rFonts w:ascii="Times New Roman" w:eastAsia="SimSun" w:hAnsi="Times New Roman" w:cs="Times New Roman"/>
          <w:color w:val="000000" w:themeColor="text1"/>
          <w:sz w:val="20"/>
          <w:szCs w:val="20"/>
        </w:rPr>
        <w:t xml:space="preserve">остаточный срок годности </w:t>
      </w:r>
      <w:r w:rsidR="009742FC">
        <w:rPr>
          <w:rFonts w:ascii="Times New Roman" w:eastAsia="SimSun" w:hAnsi="Times New Roman" w:cs="Times New Roman"/>
          <w:color w:val="000000" w:themeColor="text1"/>
          <w:sz w:val="20"/>
          <w:szCs w:val="20"/>
        </w:rPr>
        <w:t>которого</w:t>
      </w:r>
      <w:r w:rsidR="009742FC" w:rsidRPr="009742FC">
        <w:rPr>
          <w:rFonts w:ascii="Times New Roman" w:eastAsia="SimSun" w:hAnsi="Times New Roman" w:cs="Times New Roman"/>
          <w:color w:val="000000" w:themeColor="text1"/>
          <w:sz w:val="20"/>
          <w:szCs w:val="20"/>
        </w:rPr>
        <w:t xml:space="preserve"> на дату поставки не менее 80% от общего срока годности, установленного изготовителем/производителем</w:t>
      </w:r>
      <w:r>
        <w:rPr>
          <w:rFonts w:ascii="Times New Roman" w:eastAsia="SimSun" w:hAnsi="Times New Roman" w:cs="Times New Roman"/>
          <w:color w:val="000000" w:themeColor="text1"/>
          <w:sz w:val="20"/>
          <w:szCs w:val="20"/>
        </w:rPr>
        <w:t>.</w:t>
      </w:r>
    </w:p>
    <w:p w:rsidR="00C34D3A" w:rsidRPr="002118A0" w:rsidRDefault="00C34D3A" w:rsidP="00C34D3A">
      <w:pPr>
        <w:pStyle w:val="11"/>
        <w:jc w:val="both"/>
        <w:rPr>
          <w:rFonts w:ascii="Times New Roman" w:eastAsia="SimSun" w:hAnsi="Times New Roman" w:cs="Times New Roman"/>
          <w:color w:val="000000" w:themeColor="text1"/>
          <w:sz w:val="20"/>
          <w:szCs w:val="20"/>
        </w:rPr>
      </w:pPr>
      <w:r w:rsidRPr="002118A0">
        <w:rPr>
          <w:rFonts w:ascii="Times New Roman" w:eastAsia="SimSun" w:hAnsi="Times New Roman" w:cs="Times New Roman"/>
          <w:color w:val="000000" w:themeColor="text1"/>
          <w:sz w:val="20"/>
          <w:szCs w:val="20"/>
        </w:rPr>
        <w:t>2.1.7.</w:t>
      </w:r>
      <w:r w:rsidRPr="002118A0">
        <w:rPr>
          <w:rFonts w:ascii="Times New Roman" w:eastAsia="SimSun" w:hAnsi="Times New Roman" w:cs="Times New Roman"/>
          <w:color w:val="000000" w:themeColor="text1"/>
          <w:sz w:val="20"/>
          <w:szCs w:val="20"/>
        </w:rPr>
        <w:tab/>
        <w:t>Гарантировать, что при хранении и транспортировке Товара соблюдается необходимый температурный режим.</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2118A0">
        <w:rPr>
          <w:rFonts w:ascii="Times New Roman" w:eastAsia="SimSun" w:hAnsi="Times New Roman" w:cs="Times New Roman"/>
          <w:color w:val="000000" w:themeColor="text1"/>
          <w:sz w:val="20"/>
          <w:szCs w:val="20"/>
        </w:rPr>
        <w:t>2.1.8.</w:t>
      </w:r>
      <w:r w:rsidRPr="002118A0">
        <w:rPr>
          <w:rFonts w:ascii="Times New Roman" w:eastAsia="SimSun" w:hAnsi="Times New Roman" w:cs="Times New Roman"/>
          <w:color w:val="000000" w:themeColor="text1"/>
          <w:sz w:val="20"/>
          <w:szCs w:val="20"/>
        </w:rPr>
        <w:tab/>
        <w:t>В день поставки товара Поставщик обязан представить все относящиеся к товару документы, предусмотренные действующим законодательством Российской</w:t>
      </w:r>
      <w:r w:rsidRPr="003D33E9">
        <w:rPr>
          <w:rFonts w:ascii="Times New Roman" w:eastAsia="SimSun" w:hAnsi="Times New Roman" w:cs="Times New Roman"/>
          <w:color w:val="000000" w:themeColor="text1"/>
          <w:sz w:val="20"/>
          <w:szCs w:val="20"/>
        </w:rPr>
        <w:t xml:space="preserve"> Федерации для товара данного вида.</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2.1.9.</w:t>
      </w:r>
      <w:r w:rsidRPr="003D33E9">
        <w:rPr>
          <w:rFonts w:ascii="Times New Roman" w:eastAsia="SimSun" w:hAnsi="Times New Roman" w:cs="Times New Roman"/>
          <w:color w:val="000000" w:themeColor="text1"/>
          <w:sz w:val="20"/>
          <w:szCs w:val="20"/>
        </w:rPr>
        <w:tab/>
        <w:t>Обеспечить сохранность товара до приемки его Заказчиком. Все риски случайного повреждения или ухудшения качества товара в процессе его доставки и разгрузки несет Поставщик.</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2.1.10.</w:t>
      </w:r>
      <w:r w:rsidRPr="003D33E9">
        <w:rPr>
          <w:rFonts w:ascii="Times New Roman" w:eastAsia="SimSun" w:hAnsi="Times New Roman" w:cs="Times New Roman"/>
          <w:color w:val="000000" w:themeColor="text1"/>
          <w:sz w:val="20"/>
          <w:szCs w:val="20"/>
        </w:rPr>
        <w:tab/>
        <w:t xml:space="preserve"> Устранить в установленный в акте несоответствия срок все выявленные Заказчиком при приемке недостатки/несоответствия поставляемого Товара.</w:t>
      </w:r>
    </w:p>
    <w:p w:rsidR="00C34D3A" w:rsidRPr="003D33E9" w:rsidRDefault="00C34D3A" w:rsidP="00C34D3A">
      <w:pPr>
        <w:pStyle w:val="11"/>
        <w:jc w:val="both"/>
        <w:rPr>
          <w:rFonts w:ascii="Times New Roman" w:eastAsia="SimSun" w:hAnsi="Times New Roman" w:cs="Times New Roman"/>
          <w:b/>
          <w:color w:val="000000" w:themeColor="text1"/>
          <w:sz w:val="20"/>
          <w:szCs w:val="20"/>
        </w:rPr>
      </w:pPr>
      <w:r w:rsidRPr="003D33E9">
        <w:rPr>
          <w:rFonts w:ascii="Times New Roman" w:eastAsia="SimSun" w:hAnsi="Times New Roman" w:cs="Times New Roman"/>
          <w:b/>
          <w:color w:val="000000" w:themeColor="text1"/>
          <w:sz w:val="20"/>
          <w:szCs w:val="20"/>
        </w:rPr>
        <w:t>2.2. Поставщик вправе:</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2.2.1. Требовать своевременного подписания Заказчиком счета-фактуры, товарной накладной.</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2.2.2. Требовать своевременной оплаты за поставленный товар в соответствии с их объемом и качеством.</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2.2.3. Осуществлять иные права в соответствии с действующем законодательством Российской Федерации.</w:t>
      </w:r>
    </w:p>
    <w:p w:rsidR="00C34D3A" w:rsidRPr="003D33E9" w:rsidRDefault="00C34D3A" w:rsidP="00C34D3A">
      <w:pPr>
        <w:pStyle w:val="11"/>
        <w:jc w:val="center"/>
        <w:rPr>
          <w:rFonts w:ascii="Times New Roman" w:eastAsia="SimSun" w:hAnsi="Times New Roman" w:cs="Times New Roman"/>
          <w:b/>
          <w:color w:val="000000" w:themeColor="text1"/>
          <w:sz w:val="20"/>
          <w:szCs w:val="20"/>
        </w:rPr>
      </w:pPr>
      <w:r w:rsidRPr="003D33E9">
        <w:rPr>
          <w:rFonts w:ascii="Times New Roman" w:eastAsia="SimSun" w:hAnsi="Times New Roman" w:cs="Times New Roman"/>
          <w:b/>
          <w:color w:val="000000" w:themeColor="text1"/>
          <w:sz w:val="20"/>
          <w:szCs w:val="20"/>
        </w:rPr>
        <w:t>3.ПРАВА И ОБЯЗАННОСТИ ЗАКАЗЧИКА</w:t>
      </w:r>
    </w:p>
    <w:p w:rsidR="00C34D3A" w:rsidRPr="003D33E9" w:rsidRDefault="00C34D3A" w:rsidP="00C34D3A">
      <w:pPr>
        <w:pStyle w:val="11"/>
        <w:tabs>
          <w:tab w:val="left" w:pos="426"/>
        </w:tabs>
        <w:jc w:val="both"/>
        <w:rPr>
          <w:rFonts w:ascii="Times New Roman" w:eastAsia="SimSun" w:hAnsi="Times New Roman" w:cs="Times New Roman"/>
          <w:b/>
          <w:color w:val="000000" w:themeColor="text1"/>
          <w:sz w:val="20"/>
          <w:szCs w:val="20"/>
        </w:rPr>
      </w:pPr>
      <w:r w:rsidRPr="003D33E9">
        <w:rPr>
          <w:rFonts w:ascii="Times New Roman" w:eastAsia="SimSun" w:hAnsi="Times New Roman" w:cs="Times New Roman"/>
          <w:b/>
          <w:color w:val="000000" w:themeColor="text1"/>
          <w:sz w:val="20"/>
          <w:szCs w:val="20"/>
        </w:rPr>
        <w:t>3.1.</w:t>
      </w:r>
      <w:r w:rsidRPr="003D33E9">
        <w:rPr>
          <w:rFonts w:ascii="Times New Roman" w:eastAsia="SimSun" w:hAnsi="Times New Roman" w:cs="Times New Roman"/>
          <w:b/>
          <w:color w:val="000000" w:themeColor="text1"/>
          <w:sz w:val="20"/>
          <w:szCs w:val="20"/>
        </w:rPr>
        <w:tab/>
        <w:t>Заказчик обязан:</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3.1.1.Оказывать содействие Поставщику в виде информационной и иной организационной помощи, необходимой для эффективного исполнения обязательств по настоящему Договору.</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3.1.2.</w:t>
      </w:r>
      <w:r w:rsidRPr="003D33E9">
        <w:rPr>
          <w:rFonts w:ascii="Times New Roman" w:eastAsia="SimSun" w:hAnsi="Times New Roman" w:cs="Times New Roman"/>
          <w:color w:val="000000" w:themeColor="text1"/>
          <w:sz w:val="20"/>
          <w:szCs w:val="20"/>
        </w:rPr>
        <w:tab/>
        <w:t>Обеспечить доступ персонала Поставщика к месту поставки, включая автотранспорт Поставщика в соответствии с установленным на объектах Заказчика пропускным режимом, установленным порядком допуска.</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3.1.4.</w:t>
      </w:r>
      <w:r w:rsidRPr="003D33E9">
        <w:rPr>
          <w:rFonts w:ascii="Times New Roman" w:eastAsia="SimSun" w:hAnsi="Times New Roman" w:cs="Times New Roman"/>
          <w:color w:val="000000" w:themeColor="text1"/>
          <w:sz w:val="20"/>
          <w:szCs w:val="20"/>
        </w:rPr>
        <w:tab/>
        <w:t>Осуществить приемку товара в соответствии с разделом 6 настоящего Договора.</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3.1.5.</w:t>
      </w:r>
      <w:r w:rsidRPr="003D33E9">
        <w:rPr>
          <w:rFonts w:ascii="Times New Roman" w:eastAsia="SimSun" w:hAnsi="Times New Roman" w:cs="Times New Roman"/>
          <w:color w:val="000000" w:themeColor="text1"/>
          <w:sz w:val="20"/>
          <w:szCs w:val="20"/>
        </w:rPr>
        <w:tab/>
        <w:t>Оплатить товар в порядке на условиях, предусмотренных разделом 4 настоящего Договора.</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lastRenderedPageBreak/>
        <w:t>3.1.6.</w:t>
      </w:r>
      <w:r w:rsidRPr="003D33E9">
        <w:rPr>
          <w:rFonts w:ascii="Times New Roman" w:eastAsia="SimSun" w:hAnsi="Times New Roman" w:cs="Times New Roman"/>
          <w:color w:val="000000" w:themeColor="text1"/>
          <w:sz w:val="20"/>
          <w:szCs w:val="20"/>
        </w:rPr>
        <w:tab/>
        <w:t>Проверять соответствие качества поставленного товара по настоящему Договору действующим государственным стандартам, техническим условиям и нормативам для данного вида товара, спецификации, а также установленным настоящим Договором требованиям.</w:t>
      </w:r>
    </w:p>
    <w:p w:rsidR="00C34D3A" w:rsidRPr="003D33E9" w:rsidRDefault="00C34D3A" w:rsidP="00C34D3A">
      <w:pPr>
        <w:pStyle w:val="11"/>
        <w:tabs>
          <w:tab w:val="left" w:pos="426"/>
        </w:tabs>
        <w:jc w:val="both"/>
        <w:rPr>
          <w:rFonts w:ascii="Times New Roman" w:eastAsia="SimSun" w:hAnsi="Times New Roman" w:cs="Times New Roman"/>
          <w:b/>
          <w:color w:val="000000" w:themeColor="text1"/>
          <w:sz w:val="20"/>
          <w:szCs w:val="20"/>
        </w:rPr>
      </w:pPr>
      <w:r w:rsidRPr="003D33E9">
        <w:rPr>
          <w:rFonts w:ascii="Times New Roman" w:eastAsia="SimSun" w:hAnsi="Times New Roman" w:cs="Times New Roman"/>
          <w:b/>
          <w:color w:val="000000" w:themeColor="text1"/>
          <w:sz w:val="20"/>
          <w:szCs w:val="20"/>
        </w:rPr>
        <w:t>3.2. Заказчик вправе:</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 xml:space="preserve">3.2.1. По согласованию с Поставщиком изменить количество поставляемых товаров в соответствии с пунктом 8.2 Договора. </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 xml:space="preserve">3.2.2. Привлекать экспертов, экспертные организации для проверки соответствия качества поставляемого товара требованиям, установленным Договором. </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3.2.3. Требовать возмещения неустойки (штрафа, пени) и (или) убытков, причиненных по вине Поставщика.</w:t>
      </w:r>
    </w:p>
    <w:p w:rsidR="00C34D3A" w:rsidRPr="003D33E9" w:rsidRDefault="00C34D3A" w:rsidP="00C34D3A">
      <w:pPr>
        <w:pStyle w:val="11"/>
        <w:jc w:val="center"/>
        <w:rPr>
          <w:rFonts w:ascii="Times New Roman" w:eastAsia="SimSun" w:hAnsi="Times New Roman" w:cs="Times New Roman"/>
          <w:color w:val="000000" w:themeColor="text1"/>
          <w:sz w:val="20"/>
          <w:szCs w:val="20"/>
        </w:rPr>
      </w:pPr>
    </w:p>
    <w:p w:rsidR="00C34D3A" w:rsidRPr="00623720" w:rsidRDefault="00C34D3A" w:rsidP="00C34D3A">
      <w:pPr>
        <w:pStyle w:val="11"/>
        <w:jc w:val="center"/>
        <w:rPr>
          <w:rFonts w:ascii="Times New Roman" w:eastAsia="SimSun" w:hAnsi="Times New Roman" w:cs="Times New Roman"/>
          <w:sz w:val="20"/>
          <w:szCs w:val="20"/>
        </w:rPr>
      </w:pPr>
      <w:r w:rsidRPr="00623720">
        <w:rPr>
          <w:rFonts w:ascii="Times New Roman" w:eastAsia="SimSun" w:hAnsi="Times New Roman" w:cs="Times New Roman"/>
          <w:b/>
          <w:sz w:val="20"/>
          <w:szCs w:val="20"/>
        </w:rPr>
        <w:t>4. ЦЕНА ДОГОВОРА. ПОРЯДОК РАСЧЕТОВ</w:t>
      </w:r>
    </w:p>
    <w:p w:rsidR="00C34D3A" w:rsidRPr="003D33E9" w:rsidRDefault="00C34D3A" w:rsidP="00C34D3A">
      <w:pPr>
        <w:pStyle w:val="11"/>
        <w:jc w:val="both"/>
        <w:rPr>
          <w:rFonts w:ascii="Times New Roman" w:eastAsia="SimSun" w:hAnsi="Times New Roman" w:cs="Times New Roman"/>
          <w:color w:val="FF0000"/>
          <w:sz w:val="20"/>
          <w:szCs w:val="20"/>
        </w:rPr>
      </w:pPr>
      <w:r w:rsidRPr="00623720">
        <w:rPr>
          <w:rFonts w:ascii="Times New Roman" w:eastAsia="SimSun" w:hAnsi="Times New Roman" w:cs="Times New Roman"/>
          <w:sz w:val="20"/>
          <w:szCs w:val="20"/>
        </w:rPr>
        <w:t xml:space="preserve">4.1. Цена Договора составляет </w:t>
      </w:r>
      <w:r w:rsidR="00623720" w:rsidRPr="00623720">
        <w:rPr>
          <w:rFonts w:ascii="Times New Roman" w:hAnsi="Times New Roman" w:cs="Times New Roman"/>
          <w:sz w:val="20"/>
          <w:szCs w:val="20"/>
        </w:rPr>
        <w:t>__________</w:t>
      </w:r>
      <w:r w:rsidRPr="00623720">
        <w:rPr>
          <w:rFonts w:ascii="Times New Roman" w:eastAsia="SimSun" w:hAnsi="Times New Roman" w:cs="Times New Roman"/>
          <w:sz w:val="20"/>
          <w:szCs w:val="20"/>
        </w:rPr>
        <w:t>(</w:t>
      </w:r>
      <w:r w:rsidR="00623720" w:rsidRPr="00623720">
        <w:rPr>
          <w:rFonts w:ascii="Times New Roman" w:eastAsia="SimSun" w:hAnsi="Times New Roman" w:cs="Times New Roman"/>
          <w:sz w:val="20"/>
          <w:szCs w:val="20"/>
        </w:rPr>
        <w:t>_____________________</w:t>
      </w:r>
      <w:r w:rsidRPr="00623720">
        <w:rPr>
          <w:rFonts w:ascii="Times New Roman" w:eastAsia="SimSun" w:hAnsi="Times New Roman" w:cs="Times New Roman"/>
          <w:sz w:val="20"/>
          <w:szCs w:val="20"/>
        </w:rPr>
        <w:t>)</w:t>
      </w:r>
      <w:r w:rsidR="00175DD3">
        <w:rPr>
          <w:rFonts w:ascii="Times New Roman" w:eastAsia="SimSun" w:hAnsi="Times New Roman" w:cs="Times New Roman"/>
          <w:sz w:val="20"/>
          <w:szCs w:val="20"/>
        </w:rPr>
        <w:t xml:space="preserve"> </w:t>
      </w:r>
      <w:r w:rsidRPr="00623720">
        <w:rPr>
          <w:rFonts w:ascii="Times New Roman" w:eastAsia="SimSun" w:hAnsi="Times New Roman" w:cs="Times New Roman"/>
          <w:sz w:val="20"/>
          <w:szCs w:val="20"/>
        </w:rPr>
        <w:t>руб</w:t>
      </w:r>
      <w:r w:rsidR="009E5A2B" w:rsidRPr="00623720">
        <w:rPr>
          <w:rFonts w:ascii="Times New Roman" w:eastAsia="SimSun" w:hAnsi="Times New Roman" w:cs="Times New Roman"/>
          <w:sz w:val="20"/>
          <w:szCs w:val="20"/>
        </w:rPr>
        <w:t>лей 00</w:t>
      </w:r>
      <w:r w:rsidRPr="00623720">
        <w:rPr>
          <w:rFonts w:ascii="Times New Roman" w:eastAsia="SimSun" w:hAnsi="Times New Roman" w:cs="Times New Roman"/>
          <w:sz w:val="20"/>
          <w:szCs w:val="20"/>
        </w:rPr>
        <w:t xml:space="preserve"> коп</w:t>
      </w:r>
      <w:r w:rsidR="009E5A2B" w:rsidRPr="00623720">
        <w:rPr>
          <w:rFonts w:ascii="Times New Roman" w:eastAsia="SimSun" w:hAnsi="Times New Roman" w:cs="Times New Roman"/>
          <w:sz w:val="20"/>
          <w:szCs w:val="20"/>
        </w:rPr>
        <w:t>еек</w:t>
      </w:r>
      <w:r w:rsidRPr="00623720">
        <w:rPr>
          <w:rFonts w:ascii="Times New Roman" w:eastAsia="SimSun" w:hAnsi="Times New Roman" w:cs="Times New Roman"/>
          <w:sz w:val="20"/>
          <w:szCs w:val="20"/>
        </w:rPr>
        <w:t xml:space="preserve">, в </w:t>
      </w:r>
      <w:proofErr w:type="spellStart"/>
      <w:r w:rsidRPr="00623720">
        <w:rPr>
          <w:rFonts w:ascii="Times New Roman" w:eastAsia="SimSun" w:hAnsi="Times New Roman" w:cs="Times New Roman"/>
          <w:sz w:val="20"/>
          <w:szCs w:val="20"/>
        </w:rPr>
        <w:t>т.ч</w:t>
      </w:r>
      <w:proofErr w:type="spellEnd"/>
      <w:r w:rsidRPr="00623720">
        <w:rPr>
          <w:rFonts w:ascii="Times New Roman" w:eastAsia="SimSun" w:hAnsi="Times New Roman" w:cs="Times New Roman"/>
          <w:sz w:val="20"/>
          <w:szCs w:val="20"/>
        </w:rPr>
        <w:t xml:space="preserve">. </w:t>
      </w:r>
      <w:proofErr w:type="gramStart"/>
      <w:r w:rsidRPr="00623720">
        <w:rPr>
          <w:rFonts w:ascii="Times New Roman" w:eastAsia="SimSun" w:hAnsi="Times New Roman" w:cs="Times New Roman"/>
          <w:sz w:val="20"/>
          <w:szCs w:val="20"/>
        </w:rPr>
        <w:t xml:space="preserve">НДС  </w:t>
      </w:r>
      <w:r w:rsidR="00623720" w:rsidRPr="00623720">
        <w:rPr>
          <w:rFonts w:ascii="Times New Roman" w:eastAsia="SimSun" w:hAnsi="Times New Roman" w:cs="Times New Roman"/>
          <w:sz w:val="20"/>
          <w:szCs w:val="20"/>
        </w:rPr>
        <w:t>_</w:t>
      </w:r>
      <w:proofErr w:type="gramEnd"/>
      <w:r w:rsidR="00623720" w:rsidRPr="00623720">
        <w:rPr>
          <w:rFonts w:ascii="Times New Roman" w:eastAsia="SimSun" w:hAnsi="Times New Roman" w:cs="Times New Roman"/>
          <w:sz w:val="20"/>
          <w:szCs w:val="20"/>
        </w:rPr>
        <w:t>__</w:t>
      </w:r>
      <w:r w:rsidR="009E5A2B" w:rsidRPr="00623720">
        <w:rPr>
          <w:rFonts w:ascii="Times New Roman" w:eastAsia="SimSun" w:hAnsi="Times New Roman" w:cs="Times New Roman"/>
          <w:sz w:val="20"/>
          <w:szCs w:val="20"/>
        </w:rPr>
        <w:t xml:space="preserve">% - </w:t>
      </w:r>
      <w:r w:rsidR="00623720" w:rsidRPr="00623720">
        <w:rPr>
          <w:rFonts w:ascii="Times New Roman" w:eastAsia="SimSun" w:hAnsi="Times New Roman" w:cs="Times New Roman"/>
          <w:sz w:val="20"/>
          <w:szCs w:val="20"/>
        </w:rPr>
        <w:t>___________</w:t>
      </w:r>
      <w:r w:rsidRPr="00623720">
        <w:rPr>
          <w:rFonts w:ascii="Times New Roman" w:eastAsia="SimSun" w:hAnsi="Times New Roman" w:cs="Times New Roman"/>
          <w:sz w:val="20"/>
          <w:szCs w:val="20"/>
        </w:rPr>
        <w:t>(</w:t>
      </w:r>
      <w:r w:rsidR="00623720" w:rsidRPr="00623720">
        <w:rPr>
          <w:rFonts w:ascii="Times New Roman" w:eastAsia="SimSun" w:hAnsi="Times New Roman" w:cs="Times New Roman"/>
          <w:sz w:val="20"/>
          <w:szCs w:val="20"/>
        </w:rPr>
        <w:t>______________</w:t>
      </w:r>
      <w:r w:rsidRPr="00623720">
        <w:rPr>
          <w:rFonts w:ascii="Times New Roman" w:eastAsia="SimSun" w:hAnsi="Times New Roman" w:cs="Times New Roman"/>
          <w:sz w:val="20"/>
          <w:szCs w:val="20"/>
        </w:rPr>
        <w:t>) руб</w:t>
      </w:r>
      <w:r w:rsidR="00FC2257" w:rsidRPr="00623720">
        <w:rPr>
          <w:rFonts w:ascii="Times New Roman" w:eastAsia="SimSun" w:hAnsi="Times New Roman" w:cs="Times New Roman"/>
          <w:sz w:val="20"/>
          <w:szCs w:val="20"/>
        </w:rPr>
        <w:t>лей</w:t>
      </w:r>
      <w:r w:rsidR="00623720" w:rsidRPr="00623720">
        <w:rPr>
          <w:rFonts w:ascii="Times New Roman" w:eastAsia="SimSun" w:hAnsi="Times New Roman" w:cs="Times New Roman"/>
          <w:sz w:val="20"/>
          <w:szCs w:val="20"/>
        </w:rPr>
        <w:t>__</w:t>
      </w:r>
      <w:r w:rsidRPr="00623720">
        <w:rPr>
          <w:rFonts w:ascii="Times New Roman" w:eastAsia="SimSun" w:hAnsi="Times New Roman" w:cs="Times New Roman"/>
          <w:sz w:val="20"/>
          <w:szCs w:val="20"/>
        </w:rPr>
        <w:t xml:space="preserve"> коп</w:t>
      </w:r>
      <w:r w:rsidR="00FC2257" w:rsidRPr="00623720">
        <w:rPr>
          <w:rFonts w:ascii="Times New Roman" w:eastAsia="SimSun" w:hAnsi="Times New Roman" w:cs="Times New Roman"/>
          <w:sz w:val="20"/>
          <w:szCs w:val="20"/>
        </w:rPr>
        <w:t>е</w:t>
      </w:r>
      <w:r w:rsidR="00B24B8B" w:rsidRPr="00623720">
        <w:rPr>
          <w:rFonts w:ascii="Times New Roman" w:eastAsia="SimSun" w:hAnsi="Times New Roman" w:cs="Times New Roman"/>
          <w:sz w:val="20"/>
          <w:szCs w:val="20"/>
        </w:rPr>
        <w:t>е</w:t>
      </w:r>
      <w:r w:rsidR="00FC2257" w:rsidRPr="00623720">
        <w:rPr>
          <w:rFonts w:ascii="Times New Roman" w:eastAsia="SimSun" w:hAnsi="Times New Roman" w:cs="Times New Roman"/>
          <w:sz w:val="20"/>
          <w:szCs w:val="20"/>
        </w:rPr>
        <w:t>к</w:t>
      </w:r>
      <w:r w:rsidR="00F21E22">
        <w:rPr>
          <w:rFonts w:ascii="Times New Roman" w:eastAsia="SimSun" w:hAnsi="Times New Roman" w:cs="Times New Roman"/>
          <w:sz w:val="20"/>
          <w:szCs w:val="20"/>
        </w:rPr>
        <w:t>/НДС не предусмотрен</w:t>
      </w:r>
      <w:r w:rsidRPr="00623720">
        <w:rPr>
          <w:rFonts w:ascii="Times New Roman" w:eastAsia="SimSun" w:hAnsi="Times New Roman" w:cs="Times New Roman"/>
          <w:sz w:val="20"/>
          <w:szCs w:val="20"/>
        </w:rPr>
        <w:t xml:space="preserve">. Цена договора включает в себя расходы, связанные с погрузкой, доставкой товара </w:t>
      </w:r>
      <w:r w:rsidRPr="003D33E9">
        <w:rPr>
          <w:rFonts w:ascii="Times New Roman" w:eastAsia="SimSun" w:hAnsi="Times New Roman" w:cs="Times New Roman"/>
          <w:color w:val="000000" w:themeColor="text1"/>
          <w:sz w:val="20"/>
          <w:szCs w:val="20"/>
        </w:rPr>
        <w:t xml:space="preserve">до учреждения, разгрузкой товара, с подтверждением качества и безопасности товара, а также налоговые, страховые платежи, уплату таможенных пошлин и иные расходы Поставщика, в том числе сопутствующие, связанные с исполнением договора. </w:t>
      </w:r>
    </w:p>
    <w:p w:rsidR="00C34D3A" w:rsidRPr="003D33E9" w:rsidRDefault="00C34D3A" w:rsidP="00C34D3A">
      <w:pPr>
        <w:pStyle w:val="11"/>
        <w:jc w:val="both"/>
        <w:rPr>
          <w:rFonts w:ascii="Times New Roman" w:eastAsia="SimSun" w:hAnsi="Times New Roman" w:cs="Times New Roman"/>
          <w:iCs/>
          <w:color w:val="000000" w:themeColor="text1"/>
          <w:sz w:val="20"/>
          <w:szCs w:val="20"/>
        </w:rPr>
      </w:pPr>
      <w:r w:rsidRPr="003D33E9">
        <w:rPr>
          <w:rFonts w:ascii="Times New Roman" w:eastAsia="SimSun" w:hAnsi="Times New Roman" w:cs="Times New Roman"/>
          <w:color w:val="000000" w:themeColor="text1"/>
          <w:sz w:val="20"/>
          <w:szCs w:val="20"/>
        </w:rPr>
        <w:t xml:space="preserve">4.2. </w:t>
      </w:r>
      <w:r w:rsidRPr="003D33E9">
        <w:rPr>
          <w:rFonts w:ascii="Times New Roman" w:eastAsia="SimSun" w:hAnsi="Times New Roman" w:cs="Times New Roman"/>
          <w:iCs/>
          <w:color w:val="000000" w:themeColor="text1"/>
          <w:sz w:val="20"/>
          <w:szCs w:val="20"/>
        </w:rPr>
        <w:t xml:space="preserve">Оплата за поставку товара производится Заказчиком по факту поставки товара в течение </w:t>
      </w:r>
      <w:r w:rsidR="00F21E22">
        <w:rPr>
          <w:rFonts w:ascii="Times New Roman" w:eastAsia="SimSun" w:hAnsi="Times New Roman" w:cs="Times New Roman"/>
          <w:iCs/>
          <w:color w:val="000000" w:themeColor="text1"/>
          <w:sz w:val="20"/>
          <w:szCs w:val="20"/>
        </w:rPr>
        <w:t>7</w:t>
      </w:r>
      <w:r w:rsidRPr="003D33E9">
        <w:rPr>
          <w:rFonts w:ascii="Times New Roman" w:eastAsia="SimSun" w:hAnsi="Times New Roman" w:cs="Times New Roman"/>
          <w:iCs/>
          <w:color w:val="000000" w:themeColor="text1"/>
          <w:sz w:val="20"/>
          <w:szCs w:val="20"/>
        </w:rPr>
        <w:t xml:space="preserve"> (</w:t>
      </w:r>
      <w:r w:rsidR="00F21E22">
        <w:rPr>
          <w:rFonts w:ascii="Times New Roman" w:eastAsia="SimSun" w:hAnsi="Times New Roman" w:cs="Times New Roman"/>
          <w:iCs/>
          <w:color w:val="000000" w:themeColor="text1"/>
          <w:sz w:val="20"/>
          <w:szCs w:val="20"/>
        </w:rPr>
        <w:t>семи</w:t>
      </w:r>
      <w:r w:rsidRPr="003D33E9">
        <w:rPr>
          <w:rFonts w:ascii="Times New Roman" w:eastAsia="SimSun" w:hAnsi="Times New Roman" w:cs="Times New Roman"/>
          <w:iCs/>
          <w:color w:val="000000" w:themeColor="text1"/>
          <w:sz w:val="20"/>
          <w:szCs w:val="20"/>
        </w:rPr>
        <w:t>)</w:t>
      </w:r>
      <w:r w:rsidR="00F21E22">
        <w:rPr>
          <w:rFonts w:ascii="Times New Roman" w:eastAsia="SimSun" w:hAnsi="Times New Roman" w:cs="Times New Roman"/>
          <w:iCs/>
          <w:color w:val="000000" w:themeColor="text1"/>
          <w:sz w:val="20"/>
          <w:szCs w:val="20"/>
        </w:rPr>
        <w:t xml:space="preserve"> рабочих</w:t>
      </w:r>
      <w:r w:rsidRPr="003D33E9">
        <w:rPr>
          <w:rFonts w:ascii="Times New Roman" w:eastAsia="SimSun" w:hAnsi="Times New Roman" w:cs="Times New Roman"/>
          <w:iCs/>
          <w:color w:val="000000" w:themeColor="text1"/>
          <w:sz w:val="20"/>
          <w:szCs w:val="20"/>
        </w:rPr>
        <w:t xml:space="preserve"> дней с момента предоставления Поставщиком товарной накладной, счета-фактуры путем безналичного перечисления денежных средств на расчетный счет Поставщика.</w:t>
      </w:r>
    </w:p>
    <w:p w:rsidR="00C34D3A" w:rsidRPr="003D33E9" w:rsidRDefault="00C34D3A" w:rsidP="00C34D3A">
      <w:pPr>
        <w:pStyle w:val="11"/>
        <w:jc w:val="both"/>
        <w:rPr>
          <w:rFonts w:ascii="Times New Roman" w:eastAsia="SimSun" w:hAnsi="Times New Roman" w:cs="Times New Roman"/>
          <w:b/>
          <w:color w:val="000000" w:themeColor="text1"/>
          <w:sz w:val="20"/>
          <w:szCs w:val="20"/>
        </w:rPr>
      </w:pPr>
      <w:r w:rsidRPr="003D33E9">
        <w:rPr>
          <w:rFonts w:ascii="Times New Roman" w:eastAsia="SimSun" w:hAnsi="Times New Roman" w:cs="Times New Roman"/>
          <w:iCs/>
          <w:color w:val="000000" w:themeColor="text1"/>
          <w:sz w:val="20"/>
          <w:szCs w:val="20"/>
        </w:rPr>
        <w:t>4.3.</w:t>
      </w:r>
      <w:r w:rsidRPr="003D33E9">
        <w:rPr>
          <w:rFonts w:ascii="Times New Roman" w:eastAsia="SimSun" w:hAnsi="Times New Roman" w:cs="Times New Roman"/>
          <w:color w:val="000000" w:themeColor="text1"/>
          <w:sz w:val="20"/>
          <w:szCs w:val="20"/>
        </w:rPr>
        <w:t xml:space="preserve"> Источник финансирования - </w:t>
      </w:r>
      <w:r w:rsidR="005F7DC8" w:rsidRPr="005F7DC8">
        <w:rPr>
          <w:rFonts w:ascii="Times New Roman" w:eastAsia="SimSun" w:hAnsi="Times New Roman" w:cs="Times New Roman"/>
          <w:color w:val="000000" w:themeColor="text1"/>
          <w:sz w:val="20"/>
          <w:szCs w:val="20"/>
        </w:rPr>
        <w:t>средства бюджетных учреждений (за счет средств, полученных при осуществлении иной приносящей доход деятельности от физических лиц, юридических лиц)</w:t>
      </w:r>
      <w:r w:rsidRPr="003D33E9">
        <w:rPr>
          <w:rFonts w:ascii="Times New Roman" w:eastAsia="SimSun" w:hAnsi="Times New Roman" w:cs="Times New Roman"/>
          <w:color w:val="000000" w:themeColor="text1"/>
          <w:sz w:val="20"/>
          <w:szCs w:val="20"/>
        </w:rPr>
        <w:t>.</w:t>
      </w:r>
    </w:p>
    <w:p w:rsidR="00C34D3A" w:rsidRPr="003D33E9" w:rsidRDefault="00C34D3A" w:rsidP="00C34D3A">
      <w:pPr>
        <w:pStyle w:val="11"/>
        <w:jc w:val="both"/>
        <w:rPr>
          <w:rFonts w:ascii="Times New Roman" w:eastAsia="SimSun" w:hAnsi="Times New Roman" w:cs="Times New Roman"/>
          <w:b/>
          <w:color w:val="000000" w:themeColor="text1"/>
          <w:sz w:val="20"/>
          <w:szCs w:val="20"/>
        </w:rPr>
      </w:pPr>
    </w:p>
    <w:p w:rsidR="00C34D3A" w:rsidRPr="003D33E9" w:rsidRDefault="00C34D3A" w:rsidP="00C34D3A">
      <w:pPr>
        <w:pStyle w:val="11"/>
        <w:jc w:val="center"/>
        <w:rPr>
          <w:rFonts w:ascii="Times New Roman" w:eastAsia="SimSun" w:hAnsi="Times New Roman" w:cs="Times New Roman"/>
          <w:b/>
          <w:color w:val="000000" w:themeColor="text1"/>
          <w:sz w:val="20"/>
          <w:szCs w:val="20"/>
        </w:rPr>
      </w:pPr>
      <w:r w:rsidRPr="003D33E9">
        <w:rPr>
          <w:rFonts w:ascii="Times New Roman" w:eastAsia="SimSun" w:hAnsi="Times New Roman" w:cs="Times New Roman"/>
          <w:b/>
          <w:color w:val="000000" w:themeColor="text1"/>
          <w:sz w:val="20"/>
          <w:szCs w:val="20"/>
        </w:rPr>
        <w:t>5. УСЛОВИЯ ПОСТАВКИ ТОВАРА</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5.1. Поставщик обязуется поставить товар, предусмотренные настоящим Договором, на условиях, указанных в Разделе 1 настоящего Договора.</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5.2. Поставщик обязан немедленно предупредить Заказчика и до получения от него указаний приостановить поставку товара при обнаружении возможности наступления неблагоприятных для Заказчика последствий, по независящим от Поставщика обстоятельствам, которые могут ухудшать качество поставляемого Поставщиком товара, либо создают невозможность его поставку в срок.</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5.3. Заказчик, получивший предупреждение, обязан в течение двух рабочих дней известить Поставщика о своем решении.</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5.4. Предупреждение Заказчика Поставщиком и доведение решения Заказчика до Поставщика осуществляются исключительно в письменной форме.</w:t>
      </w:r>
    </w:p>
    <w:p w:rsidR="00C34D3A" w:rsidRPr="003D33E9" w:rsidRDefault="00C34D3A" w:rsidP="00C34D3A">
      <w:pPr>
        <w:pStyle w:val="11"/>
        <w:jc w:val="center"/>
        <w:rPr>
          <w:rFonts w:ascii="Times New Roman" w:eastAsia="SimSun" w:hAnsi="Times New Roman" w:cs="Times New Roman"/>
          <w:b/>
          <w:color w:val="000000" w:themeColor="text1"/>
          <w:sz w:val="20"/>
          <w:szCs w:val="20"/>
        </w:rPr>
      </w:pPr>
      <w:r w:rsidRPr="003D33E9">
        <w:rPr>
          <w:rFonts w:ascii="Times New Roman" w:eastAsia="SimSun" w:hAnsi="Times New Roman" w:cs="Times New Roman"/>
          <w:b/>
          <w:color w:val="000000" w:themeColor="text1"/>
          <w:sz w:val="20"/>
          <w:szCs w:val="20"/>
        </w:rPr>
        <w:t>6. ПОРЯДОК ПРИЕМКИ ТОВАРА. ГАРАНТИЙНЫЕ ОБЯЗАТЕЛЬСТВА. ЭКСПЕРТИЗА</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6.1.</w:t>
      </w:r>
      <w:r w:rsidRPr="003D33E9">
        <w:rPr>
          <w:rFonts w:ascii="Times New Roman" w:eastAsia="SimSun" w:hAnsi="Times New Roman" w:cs="Times New Roman"/>
          <w:color w:val="000000" w:themeColor="text1"/>
          <w:sz w:val="20"/>
          <w:szCs w:val="20"/>
        </w:rPr>
        <w:tab/>
        <w:t>Поставщик уведомляет Заказчика в письменной форме посредством электронной или факсимильной связи по реквизитам, указанным в разделе 13 настоящего Договора, о дате и времени поставки не позднее 1 (одного) рабочего дня до назначенной даты.</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6.2.</w:t>
      </w:r>
      <w:r w:rsidRPr="003D33E9">
        <w:rPr>
          <w:rFonts w:ascii="Times New Roman" w:eastAsia="SimSun" w:hAnsi="Times New Roman" w:cs="Times New Roman"/>
          <w:color w:val="000000" w:themeColor="text1"/>
          <w:sz w:val="20"/>
          <w:szCs w:val="20"/>
        </w:rPr>
        <w:tab/>
        <w:t xml:space="preserve">Приемка товара осуществляется Заказчиком с проверкой количества, ассортимента и качества товара. </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6.3.</w:t>
      </w:r>
      <w:r w:rsidRPr="003D33E9">
        <w:rPr>
          <w:rFonts w:ascii="Times New Roman" w:eastAsia="SimSun" w:hAnsi="Times New Roman" w:cs="Times New Roman"/>
          <w:color w:val="000000" w:themeColor="text1"/>
          <w:sz w:val="20"/>
          <w:szCs w:val="20"/>
        </w:rPr>
        <w:tab/>
        <w:t>Поставляемый Поставщиком по настоящему Договору товар должен соответствовать требованиям Заказчика по характеристикам, количеству, ассортименту, указанным в Спецификации (Приложение № 1 к Договору).</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6.4.</w:t>
      </w:r>
      <w:r w:rsidRPr="003D33E9">
        <w:rPr>
          <w:rFonts w:ascii="Times New Roman" w:eastAsia="SimSun" w:hAnsi="Times New Roman" w:cs="Times New Roman"/>
          <w:color w:val="000000" w:themeColor="text1"/>
          <w:sz w:val="20"/>
          <w:szCs w:val="20"/>
        </w:rPr>
        <w:tab/>
        <w:t>Прием Товара по количеству и качеству осуществляется в порядке, предусмотренном постановлением Госарбитража при совете министров СССР от 15 июня 1965 года № П-6 «Об утверждении Инструкции о порядке приемки продукции производственно-технического назначения и товаров народного потребления по количеству», инструкцией, утвержденной постановлением Госарбитража при совете министров СССР от 25 апреля1966 года № П-7 «О порядке приемки продукции производственно-технического назначения и товаров народного потребления по качеству».</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6.5.</w:t>
      </w:r>
      <w:r w:rsidRPr="003D33E9">
        <w:rPr>
          <w:rFonts w:ascii="Times New Roman" w:eastAsia="SimSun" w:hAnsi="Times New Roman" w:cs="Times New Roman"/>
          <w:color w:val="000000" w:themeColor="text1"/>
          <w:sz w:val="20"/>
          <w:szCs w:val="20"/>
        </w:rPr>
        <w:tab/>
        <w:t>Качество поставляемого по настоящему Договору товара, определяемое в соответствии со Спецификацией, должно соответствовать требованиям государственных стандартов, технических условий, санитарных и гигиенических норм и правил.</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6.6.</w:t>
      </w:r>
      <w:r w:rsidRPr="003D33E9">
        <w:rPr>
          <w:rFonts w:ascii="Times New Roman" w:eastAsia="SimSun" w:hAnsi="Times New Roman" w:cs="Times New Roman"/>
          <w:color w:val="000000" w:themeColor="text1"/>
          <w:sz w:val="20"/>
          <w:szCs w:val="20"/>
        </w:rPr>
        <w:tab/>
        <w:t>Соответствие качества товара установленным в соответствии с настоящим Договором требованиям может подтверждаться документами о сертификации товара, а также иными документами о соответствии качества товара установленным требованиям. Указанные документы (их удостоверенные копии) передаются Поставщиком Заказчику в момент приемки поставленного товара.</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6.7.</w:t>
      </w:r>
      <w:r w:rsidRPr="003D33E9">
        <w:rPr>
          <w:rFonts w:ascii="Times New Roman" w:eastAsia="SimSun" w:hAnsi="Times New Roman" w:cs="Times New Roman"/>
          <w:color w:val="000000" w:themeColor="text1"/>
          <w:sz w:val="20"/>
          <w:szCs w:val="20"/>
        </w:rPr>
        <w:tab/>
        <w:t>Поставляемый товар должен быть упакован в тару (упаковку), обеспечивающую его сохранность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предохраняющей товар от атмосферных воздействий.</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6.8.</w:t>
      </w:r>
      <w:r w:rsidRPr="003D33E9">
        <w:rPr>
          <w:rFonts w:ascii="Times New Roman" w:eastAsia="SimSun" w:hAnsi="Times New Roman" w:cs="Times New Roman"/>
          <w:color w:val="000000" w:themeColor="text1"/>
          <w:sz w:val="20"/>
          <w:szCs w:val="20"/>
        </w:rPr>
        <w:tab/>
        <w:t>При приеме-передаче товаров Поставщик предоставляет Заказчику 2 (два) экземпляра подписанной Поставщиком товарно-транспортной накладной.</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6.9.</w:t>
      </w:r>
      <w:r w:rsidRPr="003D33E9">
        <w:rPr>
          <w:rFonts w:ascii="Times New Roman" w:eastAsia="SimSun" w:hAnsi="Times New Roman" w:cs="Times New Roman"/>
          <w:color w:val="000000" w:themeColor="text1"/>
          <w:sz w:val="20"/>
          <w:szCs w:val="20"/>
        </w:rPr>
        <w:tab/>
        <w:t>В случае если количество и качество поставленного товара не соответствуют государственным стандартам, техническим условиям и нормативам для данного вида товара, в том числе установленным Заказчиком требованиям, Заказчик составляет акт несоответствия товара в течение 1 (одного) рабочего дня.</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lastRenderedPageBreak/>
        <w:t>6.10.</w:t>
      </w:r>
      <w:r w:rsidRPr="003D33E9">
        <w:rPr>
          <w:rFonts w:ascii="Times New Roman" w:eastAsia="SimSun" w:hAnsi="Times New Roman" w:cs="Times New Roman"/>
          <w:color w:val="000000" w:themeColor="text1"/>
          <w:sz w:val="20"/>
          <w:szCs w:val="20"/>
        </w:rPr>
        <w:tab/>
        <w:t>В случае выявления несоответствия поставленного товара требованиям, установленным Заказчиком, а также законодательством Российской Федерации для данного вида товара, Заказчик в акте несоотве</w:t>
      </w:r>
      <w:r w:rsidR="00A17403">
        <w:rPr>
          <w:rFonts w:ascii="Times New Roman" w:eastAsia="SimSun" w:hAnsi="Times New Roman" w:cs="Times New Roman"/>
          <w:color w:val="000000" w:themeColor="text1"/>
          <w:sz w:val="20"/>
          <w:szCs w:val="20"/>
        </w:rPr>
        <w:t>т</w:t>
      </w:r>
      <w:r w:rsidRPr="003D33E9">
        <w:rPr>
          <w:rFonts w:ascii="Times New Roman" w:eastAsia="SimSun" w:hAnsi="Times New Roman" w:cs="Times New Roman"/>
          <w:color w:val="000000" w:themeColor="text1"/>
          <w:sz w:val="20"/>
          <w:szCs w:val="20"/>
        </w:rPr>
        <w:t>ствия товара указывает обнаруженные недостатки/несоответствия с указанием сроков их устранения. Также Заказчик вправе начислить неустойку в соответствии с разделом 7 настоящего Договора.</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6.11.</w:t>
      </w:r>
      <w:r w:rsidRPr="003D33E9">
        <w:rPr>
          <w:rFonts w:ascii="Times New Roman" w:eastAsia="SimSun" w:hAnsi="Times New Roman" w:cs="Times New Roman"/>
          <w:color w:val="000000" w:themeColor="text1"/>
          <w:sz w:val="20"/>
          <w:szCs w:val="20"/>
        </w:rPr>
        <w:tab/>
        <w:t>В случае выявления при приемке товара непосредственно от Поставщика несоответствия товара требованиям по характеристикам, качеству или ассортименту, Заказчик вправе также, не подписывать товарно-транспортную накладную и отказаться от приемки некачественного товара и потребовать от Поставщика по своему выбору:</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 устранения недостатков товара;</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 замены некачественного товара на товар, соответствующий требованиям по количеству и качеству.</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6.12.</w:t>
      </w:r>
      <w:r w:rsidRPr="003D33E9">
        <w:rPr>
          <w:rFonts w:ascii="Times New Roman" w:eastAsia="SimSun" w:hAnsi="Times New Roman" w:cs="Times New Roman"/>
          <w:color w:val="000000" w:themeColor="text1"/>
          <w:sz w:val="20"/>
          <w:szCs w:val="20"/>
        </w:rPr>
        <w:tab/>
        <w:t>Заказчик вправе отказаться от оплаты товара ненадлежащего качества на все время до устранения недостатков товара либо его замены.</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6.13.</w:t>
      </w:r>
      <w:r w:rsidRPr="003D33E9">
        <w:rPr>
          <w:rFonts w:ascii="Times New Roman" w:eastAsia="SimSun" w:hAnsi="Times New Roman" w:cs="Times New Roman"/>
          <w:color w:val="000000" w:themeColor="text1"/>
          <w:sz w:val="20"/>
          <w:szCs w:val="20"/>
        </w:rPr>
        <w:tab/>
        <w:t xml:space="preserve">При обнаружении ненадлежащего качества Товара в процессе его потребления и при условии, что ненадлежащее качество Товара не могло быть установлено Заказчиком при приемке товара от Поставщика, Заказчик обязан уведомить Поставщика о выявленном несоответствии качества товара установленным требованиям с приложением подробного перечня недостатков в форме претензии.  </w:t>
      </w:r>
    </w:p>
    <w:p w:rsidR="00C34D3A" w:rsidRPr="003D33E9" w:rsidRDefault="00C34D3A" w:rsidP="00C34D3A">
      <w:pPr>
        <w:pStyle w:val="11"/>
        <w:tabs>
          <w:tab w:val="left" w:pos="426"/>
        </w:tabs>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6.14.</w:t>
      </w:r>
      <w:r w:rsidRPr="003D33E9">
        <w:rPr>
          <w:rFonts w:ascii="Times New Roman" w:eastAsia="SimSun" w:hAnsi="Times New Roman" w:cs="Times New Roman"/>
          <w:color w:val="000000" w:themeColor="text1"/>
          <w:sz w:val="20"/>
          <w:szCs w:val="20"/>
        </w:rPr>
        <w:tab/>
        <w:t>Претензии по скрытым недостаткам товара, обнаруженным впоследствии, могут быть заявлены Заказчиком в течение всего срока годности товара.</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6.15. Для проверки предоставленных Поставщиком результатов, предусмотренных Договором, в части их соответствия условиям договора Заказчик обязан провести экспертизу. Экспертиза результатов, предусмотренных договором, проводится Заказчиком ______________________________ (своими силами/ с привлечением экспертов, экспертных организаций – указать необходимое).</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6.16.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 xml:space="preserve">6.17. В случае, если по результатам такой экспертизы установлены нарушения требований Договора, </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6.18.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rsidR="00C34D3A" w:rsidRPr="003D33E9" w:rsidRDefault="00C34D3A" w:rsidP="00C34D3A">
      <w:pPr>
        <w:pStyle w:val="11"/>
        <w:jc w:val="center"/>
        <w:rPr>
          <w:rFonts w:ascii="Times New Roman" w:eastAsia="SimSun" w:hAnsi="Times New Roman" w:cs="Times New Roman"/>
          <w:b/>
          <w:color w:val="000000" w:themeColor="text1"/>
          <w:sz w:val="20"/>
          <w:szCs w:val="20"/>
        </w:rPr>
      </w:pPr>
      <w:r w:rsidRPr="003D33E9">
        <w:rPr>
          <w:rFonts w:ascii="Times New Roman" w:eastAsia="SimSun" w:hAnsi="Times New Roman" w:cs="Times New Roman"/>
          <w:b/>
          <w:color w:val="000000" w:themeColor="text1"/>
          <w:sz w:val="20"/>
          <w:szCs w:val="20"/>
        </w:rPr>
        <w:t>7. ОТВЕТСТВЕННОСТЬ СТОРОН</w:t>
      </w:r>
    </w:p>
    <w:p w:rsidR="00EB15F8" w:rsidRPr="00EB15F8" w:rsidRDefault="00EB15F8" w:rsidP="00EB15F8">
      <w:pPr>
        <w:pStyle w:val="11"/>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EB15F8">
        <w:rPr>
          <w:rFonts w:ascii="Times New Roman" w:eastAsia="Calibri" w:hAnsi="Times New Roman" w:cs="Times New Roman"/>
          <w:sz w:val="20"/>
          <w:szCs w:val="20"/>
        </w:rPr>
        <w:t xml:space="preserve">.1. За неисполнение или ненадлежащее исполнение условий </w:t>
      </w:r>
      <w:r>
        <w:rPr>
          <w:rFonts w:ascii="Times New Roman" w:eastAsia="Calibri" w:hAnsi="Times New Roman" w:cs="Times New Roman"/>
          <w:sz w:val="20"/>
          <w:szCs w:val="20"/>
        </w:rPr>
        <w:t>договора</w:t>
      </w:r>
      <w:r w:rsidRPr="00EB15F8">
        <w:rPr>
          <w:rFonts w:ascii="Times New Roman" w:eastAsia="Calibri" w:hAnsi="Times New Roman" w:cs="Times New Roman"/>
          <w:sz w:val="20"/>
          <w:szCs w:val="20"/>
        </w:rPr>
        <w:t xml:space="preserve"> Стороны несут ответственность в соответствии с законодательством Российской Федерации.</w:t>
      </w:r>
    </w:p>
    <w:p w:rsidR="00EB15F8" w:rsidRPr="00EB15F8" w:rsidRDefault="00EB15F8" w:rsidP="00EB15F8">
      <w:pPr>
        <w:pStyle w:val="11"/>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EB15F8">
        <w:rPr>
          <w:rFonts w:ascii="Times New Roman" w:eastAsia="Calibri" w:hAnsi="Times New Roman" w:cs="Times New Roman"/>
          <w:sz w:val="20"/>
          <w:szCs w:val="20"/>
        </w:rPr>
        <w:t xml:space="preserve">.2. В случае просрочки исполнения Поставщиком обязательств, предусмотренных </w:t>
      </w:r>
      <w:r>
        <w:rPr>
          <w:rFonts w:ascii="Times New Roman" w:eastAsia="Calibri" w:hAnsi="Times New Roman" w:cs="Times New Roman"/>
          <w:sz w:val="20"/>
          <w:szCs w:val="20"/>
        </w:rPr>
        <w:t>договором</w:t>
      </w:r>
      <w:r w:rsidRPr="00EB15F8">
        <w:rPr>
          <w:rFonts w:ascii="Times New Roman" w:eastAsia="Calibri" w:hAnsi="Times New Roman" w:cs="Times New Roman"/>
          <w:sz w:val="20"/>
          <w:szCs w:val="20"/>
        </w:rPr>
        <w:t xml:space="preserve">, </w:t>
      </w:r>
      <w:r>
        <w:rPr>
          <w:rFonts w:ascii="Times New Roman" w:eastAsia="Calibri" w:hAnsi="Times New Roman" w:cs="Times New Roman"/>
          <w:sz w:val="20"/>
          <w:szCs w:val="20"/>
        </w:rPr>
        <w:t>Заказчик</w:t>
      </w:r>
      <w:r w:rsidRPr="00EB15F8">
        <w:rPr>
          <w:rFonts w:ascii="Times New Roman" w:eastAsia="Calibri" w:hAnsi="Times New Roman" w:cs="Times New Roman"/>
          <w:sz w:val="20"/>
          <w:szCs w:val="20"/>
        </w:rPr>
        <w:t xml:space="preserve"> вправе потребовать от Поставщика уплаты пени. Пеня начисляется за каждый день просрочки исполнения Поставщиком обязательства, предусмотренного </w:t>
      </w:r>
      <w:r>
        <w:rPr>
          <w:rFonts w:ascii="Times New Roman" w:eastAsia="Calibri" w:hAnsi="Times New Roman" w:cs="Times New Roman"/>
          <w:sz w:val="20"/>
          <w:szCs w:val="20"/>
        </w:rPr>
        <w:t>договором</w:t>
      </w:r>
      <w:r w:rsidRPr="00EB15F8">
        <w:rPr>
          <w:rFonts w:ascii="Times New Roman" w:eastAsia="Calibri" w:hAnsi="Times New Roman" w:cs="Times New Roman"/>
          <w:sz w:val="20"/>
          <w:szCs w:val="20"/>
        </w:rPr>
        <w:t xml:space="preserve">, начиная со дня, следующего после дня истечения установленного </w:t>
      </w:r>
      <w:r>
        <w:rPr>
          <w:rFonts w:ascii="Times New Roman" w:eastAsia="Calibri" w:hAnsi="Times New Roman" w:cs="Times New Roman"/>
          <w:sz w:val="20"/>
          <w:szCs w:val="20"/>
        </w:rPr>
        <w:t>договором</w:t>
      </w:r>
      <w:r w:rsidRPr="00EB15F8">
        <w:rPr>
          <w:rFonts w:ascii="Times New Roman" w:eastAsia="Calibri" w:hAnsi="Times New Roman" w:cs="Times New Roman"/>
          <w:sz w:val="20"/>
          <w:szCs w:val="20"/>
        </w:rPr>
        <w:t xml:space="preserve"> срока исполнения обязательства, и устанавливается </w:t>
      </w:r>
      <w:r>
        <w:rPr>
          <w:rFonts w:ascii="Times New Roman" w:eastAsia="Calibri" w:hAnsi="Times New Roman" w:cs="Times New Roman"/>
          <w:sz w:val="20"/>
          <w:szCs w:val="20"/>
        </w:rPr>
        <w:t>договором</w:t>
      </w:r>
      <w:r w:rsidRPr="00EB15F8">
        <w:rPr>
          <w:rFonts w:ascii="Times New Roman" w:eastAsia="Calibri" w:hAnsi="Times New Roman" w:cs="Times New Roman"/>
          <w:sz w:val="20"/>
          <w:szCs w:val="20"/>
        </w:rPr>
        <w:t xml:space="preserve"> в размере одной трехсотой действующей на дату уплаты пени ключевой ставки Центрального банка Российской Федерации от цены </w:t>
      </w:r>
      <w:r>
        <w:rPr>
          <w:rFonts w:ascii="Times New Roman" w:eastAsia="Calibri" w:hAnsi="Times New Roman" w:cs="Times New Roman"/>
          <w:sz w:val="20"/>
          <w:szCs w:val="20"/>
        </w:rPr>
        <w:t>договора</w:t>
      </w:r>
      <w:r w:rsidRPr="00EB15F8">
        <w:rPr>
          <w:rFonts w:ascii="Times New Roman" w:eastAsia="Calibri" w:hAnsi="Times New Roman" w:cs="Times New Roman"/>
          <w:sz w:val="20"/>
          <w:szCs w:val="20"/>
        </w:rPr>
        <w:t>.</w:t>
      </w:r>
    </w:p>
    <w:p w:rsidR="00EB15F8" w:rsidRPr="00EB15F8" w:rsidRDefault="00EB15F8" w:rsidP="00EB15F8">
      <w:pPr>
        <w:pStyle w:val="11"/>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EB15F8">
        <w:rPr>
          <w:rFonts w:ascii="Times New Roman" w:eastAsia="Calibri" w:hAnsi="Times New Roman" w:cs="Times New Roman"/>
          <w:sz w:val="20"/>
          <w:szCs w:val="20"/>
        </w:rPr>
        <w:t xml:space="preserve">.3. В случае просрочки исполнения </w:t>
      </w:r>
      <w:r>
        <w:rPr>
          <w:rFonts w:ascii="Times New Roman" w:eastAsia="Calibri" w:hAnsi="Times New Roman" w:cs="Times New Roman"/>
          <w:sz w:val="20"/>
          <w:szCs w:val="20"/>
        </w:rPr>
        <w:t>Заказчиком</w:t>
      </w:r>
      <w:r w:rsidRPr="00EB15F8">
        <w:rPr>
          <w:rFonts w:ascii="Times New Roman" w:eastAsia="Calibri" w:hAnsi="Times New Roman" w:cs="Times New Roman"/>
          <w:sz w:val="20"/>
          <w:szCs w:val="20"/>
        </w:rPr>
        <w:t xml:space="preserve"> обязательств, предусмотренных </w:t>
      </w:r>
      <w:r>
        <w:rPr>
          <w:rFonts w:ascii="Times New Roman" w:eastAsia="Calibri" w:hAnsi="Times New Roman" w:cs="Times New Roman"/>
          <w:sz w:val="20"/>
          <w:szCs w:val="20"/>
        </w:rPr>
        <w:t>договором</w:t>
      </w:r>
      <w:r w:rsidRPr="00EB15F8">
        <w:rPr>
          <w:rFonts w:ascii="Times New Roman" w:eastAsia="Calibri" w:hAnsi="Times New Roman" w:cs="Times New Roman"/>
          <w:sz w:val="20"/>
          <w:szCs w:val="20"/>
        </w:rPr>
        <w:t xml:space="preserve">, Поставщик вправе потребовать уплаты пени. Пеня начисляется за каждый день просрочки исполнения обязательства, предусмотренного </w:t>
      </w:r>
      <w:r>
        <w:rPr>
          <w:rFonts w:ascii="Times New Roman" w:eastAsia="Calibri" w:hAnsi="Times New Roman" w:cs="Times New Roman"/>
          <w:sz w:val="20"/>
          <w:szCs w:val="20"/>
        </w:rPr>
        <w:t>Договором</w:t>
      </w:r>
      <w:r w:rsidRPr="00EB15F8">
        <w:rPr>
          <w:rFonts w:ascii="Times New Roman" w:eastAsia="Calibri" w:hAnsi="Times New Roman" w:cs="Times New Roman"/>
          <w:sz w:val="20"/>
          <w:szCs w:val="20"/>
        </w:rPr>
        <w:t xml:space="preserve">, начиная со дня, следующего после дня истечения установленного </w:t>
      </w:r>
      <w:r>
        <w:rPr>
          <w:rFonts w:ascii="Times New Roman" w:eastAsia="Calibri" w:hAnsi="Times New Roman" w:cs="Times New Roman"/>
          <w:sz w:val="20"/>
          <w:szCs w:val="20"/>
        </w:rPr>
        <w:t>Договором</w:t>
      </w:r>
      <w:r w:rsidRPr="00EB15F8">
        <w:rPr>
          <w:rFonts w:ascii="Times New Roman" w:eastAsia="Calibri" w:hAnsi="Times New Roman" w:cs="Times New Roman"/>
          <w:sz w:val="20"/>
          <w:szCs w:val="20"/>
        </w:rPr>
        <w:t xml:space="preserve"> срока исполнения обязательства. Такая пеня устанавливается </w:t>
      </w:r>
      <w:r>
        <w:rPr>
          <w:rFonts w:ascii="Times New Roman" w:eastAsia="Calibri" w:hAnsi="Times New Roman" w:cs="Times New Roman"/>
          <w:sz w:val="20"/>
          <w:szCs w:val="20"/>
        </w:rPr>
        <w:t>Договором</w:t>
      </w:r>
      <w:r w:rsidRPr="00EB15F8">
        <w:rPr>
          <w:rFonts w:ascii="Times New Roman" w:eastAsia="Calibri" w:hAnsi="Times New Roman" w:cs="Times New Roman"/>
          <w:sz w:val="20"/>
          <w:szCs w:val="20"/>
        </w:rPr>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B15F8" w:rsidRPr="00EB15F8" w:rsidRDefault="00EB15F8" w:rsidP="00EB15F8">
      <w:pPr>
        <w:pStyle w:val="11"/>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EB15F8">
        <w:rPr>
          <w:rFonts w:ascii="Times New Roman" w:eastAsia="Calibri" w:hAnsi="Times New Roman" w:cs="Times New Roman"/>
          <w:sz w:val="20"/>
          <w:szCs w:val="20"/>
        </w:rPr>
        <w:t xml:space="preserve">.4. Сторона освобождается от уплаты пеней, если докажет, что неисполнение или ненадлежащее исполнение обязательства, предусмотренного </w:t>
      </w:r>
      <w:r>
        <w:rPr>
          <w:rFonts w:ascii="Times New Roman" w:eastAsia="Calibri" w:hAnsi="Times New Roman" w:cs="Times New Roman"/>
          <w:sz w:val="20"/>
          <w:szCs w:val="20"/>
        </w:rPr>
        <w:t>договором</w:t>
      </w:r>
      <w:r w:rsidRPr="00EB15F8">
        <w:rPr>
          <w:rFonts w:ascii="Times New Roman" w:eastAsia="Calibri" w:hAnsi="Times New Roman" w:cs="Times New Roman"/>
          <w:sz w:val="20"/>
          <w:szCs w:val="20"/>
        </w:rPr>
        <w:t>, произошло вследствие непреодолимой силы или по вине другой Стороны.</w:t>
      </w:r>
    </w:p>
    <w:p w:rsidR="00C34D3A" w:rsidRPr="003D33E9" w:rsidRDefault="00EB15F8" w:rsidP="00EB15F8">
      <w:pPr>
        <w:pStyle w:val="11"/>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EB15F8">
        <w:rPr>
          <w:rFonts w:ascii="Times New Roman" w:eastAsia="Calibri" w:hAnsi="Times New Roman" w:cs="Times New Roman"/>
          <w:sz w:val="20"/>
          <w:szCs w:val="20"/>
        </w:rPr>
        <w:t xml:space="preserve">.5. Уплата Стороной пени не освобождает ее от исполнения обязательств по настоящему </w:t>
      </w:r>
      <w:r>
        <w:rPr>
          <w:rFonts w:ascii="Times New Roman" w:eastAsia="Calibri" w:hAnsi="Times New Roman" w:cs="Times New Roman"/>
          <w:sz w:val="20"/>
          <w:szCs w:val="20"/>
        </w:rPr>
        <w:t>договору</w:t>
      </w:r>
      <w:r w:rsidRPr="00EB15F8">
        <w:rPr>
          <w:rFonts w:ascii="Times New Roman" w:eastAsia="Calibri" w:hAnsi="Times New Roman" w:cs="Times New Roman"/>
          <w:sz w:val="20"/>
          <w:szCs w:val="20"/>
        </w:rPr>
        <w:t>.</w:t>
      </w:r>
    </w:p>
    <w:p w:rsidR="00C34D3A" w:rsidRPr="003D33E9" w:rsidRDefault="00C34D3A" w:rsidP="00C34D3A">
      <w:pPr>
        <w:pStyle w:val="11"/>
        <w:jc w:val="center"/>
        <w:rPr>
          <w:rFonts w:ascii="Times New Roman" w:eastAsia="SimSun" w:hAnsi="Times New Roman" w:cs="Times New Roman"/>
          <w:b/>
          <w:color w:val="000000" w:themeColor="text1"/>
          <w:sz w:val="20"/>
          <w:szCs w:val="20"/>
        </w:rPr>
      </w:pPr>
      <w:r w:rsidRPr="003D33E9">
        <w:rPr>
          <w:rFonts w:ascii="Times New Roman" w:eastAsia="SimSun" w:hAnsi="Times New Roman" w:cs="Times New Roman"/>
          <w:b/>
          <w:color w:val="000000" w:themeColor="text1"/>
          <w:sz w:val="20"/>
          <w:szCs w:val="20"/>
        </w:rPr>
        <w:t>8. ИЗМЕНЕНИЕ УСЛОВИЙ ДОГОВОРА</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8.1.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вносятся в реестр договоров.</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 xml:space="preserve">8.2.Изменение существенных условий Договора при его исполнении не допускается, за исключением их изменения по соглашению сторон в следующем случае: </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8.2.1. При снижении цены Договора без изменения, предусмотренного Договором количества товара, качества поставляемого товара и иных условий Договора;</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 xml:space="preserve">8.2.2. 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изменение с учетом </w:t>
      </w:r>
      <w:r w:rsidRPr="003D33E9">
        <w:rPr>
          <w:rFonts w:ascii="Times New Roman" w:eastAsia="SimSun" w:hAnsi="Times New Roman" w:cs="Times New Roman"/>
          <w:color w:val="000000" w:themeColor="text1"/>
          <w:sz w:val="20"/>
          <w:szCs w:val="20"/>
        </w:rPr>
        <w:lastRenderedPageBreak/>
        <w:t xml:space="preserve">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C34D3A" w:rsidRPr="003D33E9" w:rsidRDefault="00C34D3A" w:rsidP="00C34D3A">
      <w:pPr>
        <w:pStyle w:val="11"/>
        <w:jc w:val="center"/>
        <w:rPr>
          <w:rFonts w:ascii="Times New Roman" w:eastAsia="SimSun" w:hAnsi="Times New Roman" w:cs="Times New Roman"/>
          <w:b/>
          <w:color w:val="000000" w:themeColor="text1"/>
          <w:sz w:val="20"/>
          <w:szCs w:val="20"/>
        </w:rPr>
      </w:pPr>
      <w:r w:rsidRPr="003D33E9">
        <w:rPr>
          <w:rFonts w:ascii="Times New Roman" w:eastAsia="SimSun" w:hAnsi="Times New Roman" w:cs="Times New Roman"/>
          <w:b/>
          <w:color w:val="000000" w:themeColor="text1"/>
          <w:sz w:val="20"/>
          <w:szCs w:val="20"/>
        </w:rPr>
        <w:t>9. ПОРЯДОК УРЕГУЛИРОВАНИЯ СПОРОВ</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9.1. Все споры и разногласия, которые могут возникнуть из настоящего Договора между Сторонами, будут разрешаться в претензионном порядке.</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9.2.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приложения, отражается стоимостная оценка ответственности (неустойки), а также действия, которые должны быть произведены Стороной для устранения нарушений.</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9.3. Срок рассмотрения претензии и направления ответа на нее не может превышать 10 (десяти) дней со дня ее получения адресатом.</w:t>
      </w:r>
    </w:p>
    <w:p w:rsidR="00C34D3A" w:rsidRPr="003D33E9" w:rsidRDefault="00C34D3A" w:rsidP="00C34D3A">
      <w:pPr>
        <w:pStyle w:val="11"/>
        <w:jc w:val="both"/>
        <w:rPr>
          <w:rFonts w:ascii="Times New Roman" w:eastAsia="SimSun" w:hAnsi="Times New Roman" w:cs="Times New Roman"/>
          <w:b/>
          <w:color w:val="000000" w:themeColor="text1"/>
          <w:sz w:val="20"/>
          <w:szCs w:val="20"/>
        </w:rPr>
      </w:pPr>
      <w:r w:rsidRPr="003D33E9">
        <w:rPr>
          <w:rFonts w:ascii="Times New Roman" w:eastAsia="SimSun" w:hAnsi="Times New Roman" w:cs="Times New Roman"/>
          <w:color w:val="000000" w:themeColor="text1"/>
          <w:sz w:val="20"/>
          <w:szCs w:val="20"/>
        </w:rPr>
        <w:t xml:space="preserve">9.4. При не достижении Сторонами согласия, спор подлежит передаче </w:t>
      </w:r>
      <w:r w:rsidRPr="003D33E9">
        <w:rPr>
          <w:rFonts w:ascii="Times New Roman" w:eastAsia="SimSun" w:hAnsi="Times New Roman" w:cs="Times New Roman"/>
          <w:sz w:val="20"/>
          <w:szCs w:val="20"/>
        </w:rPr>
        <w:t>в Арбитражный суд Республики Башкортостан</w:t>
      </w:r>
      <w:r w:rsidRPr="003D33E9">
        <w:rPr>
          <w:rFonts w:ascii="Times New Roman" w:eastAsia="SimSun" w:hAnsi="Times New Roman" w:cs="Times New Roman"/>
          <w:color w:val="000000" w:themeColor="text1"/>
          <w:sz w:val="20"/>
          <w:szCs w:val="20"/>
        </w:rPr>
        <w:t>.</w:t>
      </w:r>
    </w:p>
    <w:p w:rsidR="00C34D3A" w:rsidRPr="003D33E9" w:rsidRDefault="00C34D3A" w:rsidP="00C34D3A">
      <w:pPr>
        <w:pStyle w:val="11"/>
        <w:jc w:val="center"/>
        <w:rPr>
          <w:rFonts w:ascii="Times New Roman" w:eastAsia="SimSun" w:hAnsi="Times New Roman" w:cs="Times New Roman"/>
          <w:b/>
          <w:color w:val="000000" w:themeColor="text1"/>
          <w:sz w:val="20"/>
          <w:szCs w:val="20"/>
        </w:rPr>
      </w:pPr>
      <w:r w:rsidRPr="003D33E9">
        <w:rPr>
          <w:rFonts w:ascii="Times New Roman" w:eastAsia="SimSun" w:hAnsi="Times New Roman" w:cs="Times New Roman"/>
          <w:b/>
          <w:color w:val="000000" w:themeColor="text1"/>
          <w:sz w:val="20"/>
          <w:szCs w:val="20"/>
        </w:rPr>
        <w:t>10. ДЕЙСТВИЯ НЕПРЕОДОЛИМОЙ СИЛЫ. ФОРС-МАЖОР</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10.1.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которые Стороны не могли предвидеть (войны, забастовки, стихийные бедствия).</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10.2. Сторона, для которой возникли форс-мажорные обстоятельства, должна в десятидневный срок уведомить об этом другую Сторону. Данное уведомление должно быть подтверждено компетентным органом территории, где данное обстоятельство имело место (в случае если Поставщиком является нерезидент Российской Федерации - Торгово-промышленной палатой страны, где данное обстоятельство имело место). В случае если форс-мажорные обстоятельства будут действовать более шести календарных месяцев, Стороны имеют право приостановить действие Договора, письменно уведомив об этом другую Сторону.</w:t>
      </w:r>
    </w:p>
    <w:p w:rsidR="00C34D3A" w:rsidRPr="003D33E9" w:rsidRDefault="00C34D3A" w:rsidP="00C34D3A">
      <w:pPr>
        <w:pStyle w:val="11"/>
        <w:jc w:val="center"/>
        <w:rPr>
          <w:rFonts w:ascii="Times New Roman" w:eastAsia="SimSun" w:hAnsi="Times New Roman" w:cs="Times New Roman"/>
          <w:b/>
          <w:color w:val="000000" w:themeColor="text1"/>
          <w:sz w:val="20"/>
          <w:szCs w:val="20"/>
        </w:rPr>
      </w:pPr>
      <w:r w:rsidRPr="003D33E9">
        <w:rPr>
          <w:rFonts w:ascii="Times New Roman" w:eastAsia="SimSun" w:hAnsi="Times New Roman" w:cs="Times New Roman"/>
          <w:b/>
          <w:color w:val="000000" w:themeColor="text1"/>
          <w:sz w:val="20"/>
          <w:szCs w:val="20"/>
        </w:rPr>
        <w:t>11. РАСТОРЖЕНИЕ ДОГОВОРА</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11.1.Расторжение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rsidR="00C34D3A" w:rsidRPr="003D33E9" w:rsidRDefault="00C34D3A" w:rsidP="00C34D3A">
      <w:pPr>
        <w:pStyle w:val="11"/>
        <w:jc w:val="center"/>
        <w:rPr>
          <w:rFonts w:ascii="Times New Roman" w:eastAsia="SimSun" w:hAnsi="Times New Roman" w:cs="Times New Roman"/>
          <w:b/>
          <w:color w:val="000000" w:themeColor="text1"/>
          <w:sz w:val="20"/>
          <w:szCs w:val="20"/>
        </w:rPr>
      </w:pPr>
      <w:r w:rsidRPr="003D33E9">
        <w:rPr>
          <w:rFonts w:ascii="Times New Roman" w:eastAsia="SimSun" w:hAnsi="Times New Roman" w:cs="Times New Roman"/>
          <w:b/>
          <w:color w:val="000000" w:themeColor="text1"/>
          <w:sz w:val="20"/>
          <w:szCs w:val="20"/>
        </w:rPr>
        <w:t>12. ПРОЧИЕ УСЛОВИЯ</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 xml:space="preserve">12.1. </w:t>
      </w:r>
      <w:r w:rsidR="00EB4F14" w:rsidRPr="00EB4F14">
        <w:rPr>
          <w:rFonts w:ascii="Times New Roman" w:eastAsia="SimSun" w:hAnsi="Times New Roman" w:cs="Times New Roman"/>
          <w:color w:val="000000" w:themeColor="text1"/>
          <w:sz w:val="20"/>
          <w:szCs w:val="20"/>
        </w:rPr>
        <w:t xml:space="preserve">Настоящий </w:t>
      </w:r>
      <w:r w:rsidR="00DE6738">
        <w:rPr>
          <w:rFonts w:ascii="Times New Roman" w:eastAsia="SimSun" w:hAnsi="Times New Roman" w:cs="Times New Roman"/>
          <w:color w:val="000000" w:themeColor="text1"/>
          <w:sz w:val="20"/>
          <w:szCs w:val="20"/>
        </w:rPr>
        <w:t>Договор</w:t>
      </w:r>
      <w:r w:rsidR="00EB4F14" w:rsidRPr="00EB4F14">
        <w:rPr>
          <w:rFonts w:ascii="Times New Roman" w:eastAsia="SimSun" w:hAnsi="Times New Roman" w:cs="Times New Roman"/>
          <w:color w:val="000000" w:themeColor="text1"/>
          <w:sz w:val="20"/>
          <w:szCs w:val="20"/>
        </w:rPr>
        <w:t xml:space="preserve"> составлен в форме электронного документа, подписанного усиленными электронными подписями Сторон</w:t>
      </w:r>
      <w:r w:rsidRPr="003D33E9">
        <w:rPr>
          <w:rFonts w:ascii="Times New Roman" w:eastAsia="SimSun" w:hAnsi="Times New Roman" w:cs="Times New Roman"/>
          <w:color w:val="000000" w:themeColor="text1"/>
          <w:sz w:val="20"/>
          <w:szCs w:val="20"/>
        </w:rPr>
        <w:t>.</w:t>
      </w:r>
    </w:p>
    <w:p w:rsidR="00C34D3A" w:rsidRPr="002118A0" w:rsidRDefault="00C34D3A" w:rsidP="00C34D3A">
      <w:pPr>
        <w:pStyle w:val="11"/>
        <w:jc w:val="both"/>
        <w:rPr>
          <w:rFonts w:ascii="Times New Roman" w:eastAsia="SimSun" w:hAnsi="Times New Roman" w:cs="Times New Roman"/>
          <w:color w:val="000000" w:themeColor="text1"/>
          <w:sz w:val="20"/>
          <w:szCs w:val="20"/>
        </w:rPr>
      </w:pPr>
      <w:r w:rsidRPr="002118A0">
        <w:rPr>
          <w:rFonts w:ascii="Times New Roman" w:eastAsia="SimSun" w:hAnsi="Times New Roman" w:cs="Times New Roman"/>
          <w:color w:val="000000" w:themeColor="text1"/>
          <w:sz w:val="20"/>
          <w:szCs w:val="20"/>
        </w:rPr>
        <w:t xml:space="preserve">12.2. Настоящий Договор вступает в силу с момента его заключения Сторонами и </w:t>
      </w:r>
      <w:r w:rsidRPr="002118A0">
        <w:rPr>
          <w:rFonts w:ascii="Times New Roman" w:eastAsia="SimSun" w:hAnsi="Times New Roman" w:cs="Times New Roman"/>
          <w:sz w:val="20"/>
          <w:szCs w:val="20"/>
        </w:rPr>
        <w:t xml:space="preserve">действует до </w:t>
      </w:r>
      <w:r w:rsidR="005F7DC8">
        <w:rPr>
          <w:rFonts w:ascii="Times New Roman" w:eastAsia="SimSun" w:hAnsi="Times New Roman" w:cs="Times New Roman"/>
          <w:sz w:val="20"/>
          <w:szCs w:val="20"/>
        </w:rPr>
        <w:t>31</w:t>
      </w:r>
      <w:r w:rsidR="002118A0" w:rsidRPr="002118A0">
        <w:rPr>
          <w:rFonts w:ascii="Times New Roman" w:eastAsia="SimSun" w:hAnsi="Times New Roman" w:cs="Times New Roman"/>
          <w:sz w:val="20"/>
          <w:szCs w:val="20"/>
        </w:rPr>
        <w:t>.</w:t>
      </w:r>
      <w:r w:rsidR="007949AD">
        <w:rPr>
          <w:rFonts w:ascii="Times New Roman" w:eastAsia="SimSun" w:hAnsi="Times New Roman" w:cs="Times New Roman"/>
          <w:sz w:val="20"/>
          <w:szCs w:val="20"/>
        </w:rPr>
        <w:t>12</w:t>
      </w:r>
      <w:r w:rsidRPr="002118A0">
        <w:rPr>
          <w:rFonts w:ascii="Times New Roman" w:eastAsia="SimSun" w:hAnsi="Times New Roman" w:cs="Times New Roman"/>
          <w:sz w:val="20"/>
          <w:szCs w:val="20"/>
        </w:rPr>
        <w:t>.</w:t>
      </w:r>
      <w:r w:rsidR="00B26621">
        <w:rPr>
          <w:rFonts w:ascii="Times New Roman" w:eastAsia="SimSun" w:hAnsi="Times New Roman" w:cs="Times New Roman"/>
          <w:sz w:val="20"/>
          <w:szCs w:val="20"/>
        </w:rPr>
        <w:t>202</w:t>
      </w:r>
      <w:r w:rsidR="005F7DC8">
        <w:rPr>
          <w:rFonts w:ascii="Times New Roman" w:eastAsia="SimSun" w:hAnsi="Times New Roman" w:cs="Times New Roman"/>
          <w:sz w:val="20"/>
          <w:szCs w:val="20"/>
        </w:rPr>
        <w:t>4</w:t>
      </w:r>
      <w:r w:rsidRPr="002118A0">
        <w:rPr>
          <w:rFonts w:ascii="Times New Roman" w:eastAsia="SimSun" w:hAnsi="Times New Roman" w:cs="Times New Roman"/>
          <w:sz w:val="20"/>
          <w:szCs w:val="20"/>
        </w:rPr>
        <w:t xml:space="preserve">г., </w:t>
      </w:r>
      <w:r w:rsidRPr="002118A0">
        <w:rPr>
          <w:rFonts w:ascii="Times New Roman" w:eastAsia="SimSun" w:hAnsi="Times New Roman" w:cs="Times New Roman"/>
          <w:sz w:val="20"/>
          <w:szCs w:val="20"/>
        </w:rPr>
        <w:br/>
      </w:r>
      <w:r w:rsidRPr="002118A0">
        <w:rPr>
          <w:rFonts w:ascii="Times New Roman" w:eastAsia="SimSun" w:hAnsi="Times New Roman" w:cs="Times New Roman"/>
          <w:color w:val="000000" w:themeColor="text1"/>
          <w:sz w:val="20"/>
          <w:szCs w:val="20"/>
        </w:rPr>
        <w:t>а в части взаиморасчетов – до полного их исполнения Сторонами.</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2118A0">
        <w:rPr>
          <w:rFonts w:ascii="Times New Roman" w:eastAsia="SimSun" w:hAnsi="Times New Roman" w:cs="Times New Roman"/>
          <w:color w:val="000000" w:themeColor="text1"/>
          <w:sz w:val="20"/>
          <w:szCs w:val="20"/>
        </w:rPr>
        <w:t>12.3. Стороны пришли к соглашению, что документы, которыми они будут обмениваться в процессе исполнения</w:t>
      </w:r>
      <w:r w:rsidRPr="003D33E9">
        <w:rPr>
          <w:rFonts w:ascii="Times New Roman" w:eastAsia="SimSun" w:hAnsi="Times New Roman" w:cs="Times New Roman"/>
          <w:color w:val="000000" w:themeColor="text1"/>
          <w:sz w:val="20"/>
          <w:szCs w:val="20"/>
        </w:rPr>
        <w:t xml:space="preserve"> настоящего Договора, направленные по факсимильной связи, телеграммой, почте, признаются имеющими юридическую силу.</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12.4.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12.5. Стороны обязаны извещать друг друга об изменениях своего адреса, номеров телефонов, иных реквизитов в срок не позднее 5 (пяти) дней с момента начала действий таких изменений</w:t>
      </w:r>
    </w:p>
    <w:p w:rsidR="00C34D3A" w:rsidRPr="003D33E9"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 xml:space="preserve">12.6. Все указанные Приложения к Договору являются неотъемлемой частью Договора: </w:t>
      </w:r>
    </w:p>
    <w:p w:rsidR="00C34D3A" w:rsidRDefault="00C34D3A" w:rsidP="00C34D3A">
      <w:pPr>
        <w:pStyle w:val="11"/>
        <w:jc w:val="both"/>
        <w:rPr>
          <w:rFonts w:ascii="Times New Roman" w:eastAsia="SimSun" w:hAnsi="Times New Roman" w:cs="Times New Roman"/>
          <w:color w:val="000000" w:themeColor="text1"/>
          <w:sz w:val="20"/>
          <w:szCs w:val="20"/>
        </w:rPr>
      </w:pPr>
      <w:r w:rsidRPr="003D33E9">
        <w:rPr>
          <w:rFonts w:ascii="Times New Roman" w:eastAsia="SimSun" w:hAnsi="Times New Roman" w:cs="Times New Roman"/>
          <w:color w:val="000000" w:themeColor="text1"/>
          <w:sz w:val="20"/>
          <w:szCs w:val="20"/>
        </w:rPr>
        <w:t>Приложение № 1 – Спецификация</w:t>
      </w:r>
      <w:r w:rsidR="00175DD3">
        <w:rPr>
          <w:rFonts w:ascii="Times New Roman" w:eastAsia="SimSun" w:hAnsi="Times New Roman" w:cs="Times New Roman"/>
          <w:color w:val="000000" w:themeColor="text1"/>
          <w:sz w:val="20"/>
          <w:szCs w:val="20"/>
        </w:rPr>
        <w:t>.</w:t>
      </w:r>
    </w:p>
    <w:p w:rsidR="00C34D3A" w:rsidRPr="003D33E9" w:rsidRDefault="00C34D3A" w:rsidP="00C34D3A">
      <w:pPr>
        <w:pStyle w:val="11"/>
        <w:jc w:val="center"/>
        <w:rPr>
          <w:rFonts w:ascii="Times New Roman" w:eastAsia="SimSun" w:hAnsi="Times New Roman" w:cs="Times New Roman"/>
          <w:color w:val="000000" w:themeColor="text1"/>
          <w:sz w:val="20"/>
          <w:szCs w:val="20"/>
        </w:rPr>
      </w:pPr>
      <w:r w:rsidRPr="003D33E9">
        <w:rPr>
          <w:rFonts w:ascii="Times New Roman" w:eastAsia="SimSun" w:hAnsi="Times New Roman" w:cs="Times New Roman"/>
          <w:b/>
          <w:color w:val="000000" w:themeColor="text1"/>
          <w:sz w:val="20"/>
          <w:szCs w:val="20"/>
        </w:rPr>
        <w:t>13. РЕКВИЗИТЫ СТОРОН</w:t>
      </w:r>
    </w:p>
    <w:tbl>
      <w:tblPr>
        <w:tblW w:w="0" w:type="auto"/>
        <w:jc w:val="center"/>
        <w:tblLook w:val="04A0" w:firstRow="1" w:lastRow="0" w:firstColumn="1" w:lastColumn="0" w:noHBand="0" w:noVBand="1"/>
      </w:tblPr>
      <w:tblGrid>
        <w:gridCol w:w="5071"/>
        <w:gridCol w:w="4500"/>
      </w:tblGrid>
      <w:tr w:rsidR="00C34D3A" w:rsidRPr="003D33E9" w:rsidTr="00221AB4">
        <w:trPr>
          <w:trHeight w:val="1134"/>
          <w:jc w:val="center"/>
        </w:trPr>
        <w:tc>
          <w:tcPr>
            <w:tcW w:w="5387" w:type="dxa"/>
          </w:tcPr>
          <w:p w:rsidR="00221AB4" w:rsidRPr="00221AB4" w:rsidRDefault="00221AB4" w:rsidP="00221AB4">
            <w:pPr>
              <w:tabs>
                <w:tab w:val="left" w:pos="851"/>
                <w:tab w:val="left" w:pos="993"/>
              </w:tabs>
              <w:spacing w:after="0" w:line="240" w:lineRule="auto"/>
              <w:ind w:firstLine="567"/>
              <w:jc w:val="center"/>
              <w:rPr>
                <w:rFonts w:ascii="Times New Roman" w:eastAsia="Times New Roman" w:hAnsi="Times New Roman" w:cs="Times New Roman"/>
                <w:b/>
                <w:bCs/>
                <w:sz w:val="20"/>
                <w:szCs w:val="20"/>
              </w:rPr>
            </w:pPr>
            <w:r w:rsidRPr="00221AB4">
              <w:rPr>
                <w:rFonts w:ascii="Times New Roman" w:eastAsia="Times New Roman" w:hAnsi="Times New Roman" w:cs="Times New Roman"/>
                <w:b/>
                <w:bCs/>
                <w:sz w:val="20"/>
                <w:szCs w:val="20"/>
              </w:rPr>
              <w:t>Заказчик</w:t>
            </w:r>
          </w:p>
          <w:p w:rsidR="00245DBA" w:rsidRPr="008C32B9" w:rsidRDefault="00245DBA" w:rsidP="00245DBA">
            <w:pPr>
              <w:spacing w:after="0" w:line="240" w:lineRule="auto"/>
              <w:outlineLvl w:val="0"/>
              <w:rPr>
                <w:rFonts w:ascii="Times New Roman" w:eastAsia="Times New Roman" w:hAnsi="Times New Roman" w:cs="Times New Roman"/>
                <w:bCs/>
                <w:spacing w:val="2"/>
                <w:sz w:val="20"/>
                <w:szCs w:val="20"/>
              </w:rPr>
            </w:pPr>
            <w:r w:rsidRPr="008C32B9">
              <w:rPr>
                <w:rFonts w:ascii="Times New Roman" w:eastAsia="Times New Roman" w:hAnsi="Times New Roman" w:cs="Times New Roman"/>
                <w:bCs/>
                <w:spacing w:val="2"/>
                <w:sz w:val="20"/>
                <w:szCs w:val="20"/>
              </w:rPr>
              <w:t>Государственное бюджетное стационарное учреждение социального обслуживания системы социальной защиты населения Благовещенский психоневрологический интернат.</w:t>
            </w:r>
          </w:p>
          <w:p w:rsidR="00245DBA" w:rsidRPr="008C32B9" w:rsidRDefault="00245DBA" w:rsidP="00245DBA">
            <w:pPr>
              <w:spacing w:after="0" w:line="240" w:lineRule="auto"/>
              <w:outlineLvl w:val="0"/>
              <w:rPr>
                <w:rFonts w:ascii="Times New Roman" w:eastAsia="Times New Roman" w:hAnsi="Times New Roman" w:cs="Times New Roman"/>
                <w:bCs/>
                <w:spacing w:val="2"/>
                <w:sz w:val="20"/>
                <w:szCs w:val="20"/>
              </w:rPr>
            </w:pPr>
            <w:r w:rsidRPr="008C32B9">
              <w:rPr>
                <w:rFonts w:ascii="Times New Roman" w:eastAsia="Times New Roman" w:hAnsi="Times New Roman" w:cs="Times New Roman"/>
                <w:bCs/>
                <w:spacing w:val="2"/>
                <w:sz w:val="20"/>
                <w:szCs w:val="20"/>
              </w:rPr>
              <w:t>(</w:t>
            </w:r>
            <w:r w:rsidR="00B26621">
              <w:rPr>
                <w:rFonts w:ascii="Times New Roman" w:eastAsia="Times New Roman" w:hAnsi="Times New Roman" w:cs="Times New Roman"/>
                <w:bCs/>
                <w:spacing w:val="2"/>
                <w:sz w:val="20"/>
                <w:szCs w:val="20"/>
              </w:rPr>
              <w:t>ГБУ</w:t>
            </w:r>
            <w:r w:rsidRPr="008C32B9">
              <w:rPr>
                <w:rFonts w:ascii="Times New Roman" w:eastAsia="Times New Roman" w:hAnsi="Times New Roman" w:cs="Times New Roman"/>
                <w:bCs/>
                <w:spacing w:val="2"/>
                <w:sz w:val="20"/>
                <w:szCs w:val="20"/>
              </w:rPr>
              <w:t xml:space="preserve"> Благовещенский ПНИ л/с 20112120600)</w:t>
            </w:r>
          </w:p>
          <w:p w:rsidR="00245DBA" w:rsidRPr="008C32B9" w:rsidRDefault="00245DBA" w:rsidP="00245DBA">
            <w:pPr>
              <w:spacing w:after="0" w:line="240" w:lineRule="auto"/>
              <w:outlineLvl w:val="0"/>
              <w:rPr>
                <w:rFonts w:ascii="Times New Roman" w:eastAsia="Times New Roman" w:hAnsi="Times New Roman" w:cs="Times New Roman"/>
                <w:bCs/>
                <w:spacing w:val="2"/>
                <w:sz w:val="20"/>
                <w:szCs w:val="20"/>
              </w:rPr>
            </w:pPr>
            <w:r w:rsidRPr="008C32B9">
              <w:rPr>
                <w:rFonts w:ascii="Times New Roman" w:eastAsia="Times New Roman" w:hAnsi="Times New Roman" w:cs="Times New Roman"/>
                <w:bCs/>
                <w:spacing w:val="2"/>
                <w:sz w:val="20"/>
                <w:szCs w:val="20"/>
              </w:rPr>
              <w:t>Адрес: 453430, Российская Федерация, Республика Башкортостан, г. Благовещенск, ул.Сосновая,1.</w:t>
            </w:r>
          </w:p>
          <w:p w:rsidR="00245DBA" w:rsidRPr="008C32B9" w:rsidRDefault="00245DBA" w:rsidP="00245DBA">
            <w:pPr>
              <w:spacing w:after="0" w:line="240" w:lineRule="auto"/>
              <w:outlineLvl w:val="0"/>
              <w:rPr>
                <w:rFonts w:ascii="Times New Roman" w:eastAsia="Times New Roman" w:hAnsi="Times New Roman" w:cs="Times New Roman"/>
                <w:bCs/>
                <w:spacing w:val="2"/>
                <w:sz w:val="20"/>
                <w:szCs w:val="20"/>
              </w:rPr>
            </w:pPr>
            <w:r w:rsidRPr="008C32B9">
              <w:rPr>
                <w:rFonts w:ascii="Times New Roman" w:eastAsia="Times New Roman" w:hAnsi="Times New Roman" w:cs="Times New Roman"/>
                <w:bCs/>
                <w:spacing w:val="2"/>
                <w:sz w:val="20"/>
                <w:szCs w:val="20"/>
              </w:rPr>
              <w:t>Телефон: +7(34766) 2-45-14</w:t>
            </w:r>
          </w:p>
          <w:p w:rsidR="00245DBA" w:rsidRPr="008C32B9" w:rsidRDefault="00245DBA" w:rsidP="00245DBA">
            <w:pPr>
              <w:spacing w:after="0" w:line="240" w:lineRule="auto"/>
              <w:outlineLvl w:val="0"/>
              <w:rPr>
                <w:rFonts w:ascii="Times New Roman" w:eastAsia="Times New Roman" w:hAnsi="Times New Roman" w:cs="Times New Roman"/>
                <w:bCs/>
                <w:spacing w:val="2"/>
                <w:sz w:val="20"/>
                <w:szCs w:val="20"/>
              </w:rPr>
            </w:pPr>
            <w:r w:rsidRPr="008C32B9">
              <w:rPr>
                <w:rFonts w:ascii="Times New Roman" w:eastAsia="Times New Roman" w:hAnsi="Times New Roman" w:cs="Times New Roman"/>
                <w:bCs/>
                <w:spacing w:val="2"/>
                <w:sz w:val="20"/>
                <w:szCs w:val="20"/>
              </w:rPr>
              <w:t>E-</w:t>
            </w:r>
            <w:proofErr w:type="spellStart"/>
            <w:r w:rsidRPr="008C32B9">
              <w:rPr>
                <w:rFonts w:ascii="Times New Roman" w:eastAsia="Times New Roman" w:hAnsi="Times New Roman" w:cs="Times New Roman"/>
                <w:bCs/>
                <w:spacing w:val="2"/>
                <w:sz w:val="20"/>
                <w:szCs w:val="20"/>
              </w:rPr>
              <w:t>mail</w:t>
            </w:r>
            <w:proofErr w:type="spellEnd"/>
            <w:r w:rsidRPr="008C32B9">
              <w:rPr>
                <w:rFonts w:ascii="Times New Roman" w:eastAsia="Times New Roman" w:hAnsi="Times New Roman" w:cs="Times New Roman"/>
                <w:bCs/>
                <w:spacing w:val="2"/>
                <w:sz w:val="20"/>
                <w:szCs w:val="20"/>
              </w:rPr>
              <w:t>: blagpsi1@mail.ru</w:t>
            </w:r>
          </w:p>
          <w:p w:rsidR="00245DBA" w:rsidRPr="008C32B9" w:rsidRDefault="00245DBA" w:rsidP="00245DBA">
            <w:pPr>
              <w:spacing w:after="0" w:line="240" w:lineRule="auto"/>
              <w:outlineLvl w:val="0"/>
              <w:rPr>
                <w:rFonts w:ascii="Times New Roman" w:eastAsia="Times New Roman" w:hAnsi="Times New Roman" w:cs="Times New Roman"/>
                <w:bCs/>
                <w:spacing w:val="2"/>
                <w:sz w:val="20"/>
                <w:szCs w:val="20"/>
              </w:rPr>
            </w:pPr>
            <w:r w:rsidRPr="008C32B9">
              <w:rPr>
                <w:rFonts w:ascii="Times New Roman" w:eastAsia="Times New Roman" w:hAnsi="Times New Roman" w:cs="Times New Roman"/>
                <w:bCs/>
                <w:spacing w:val="2"/>
                <w:sz w:val="20"/>
                <w:szCs w:val="20"/>
              </w:rPr>
              <w:t>ИНН 0258004056, КПП 025801001</w:t>
            </w:r>
          </w:p>
          <w:p w:rsidR="00245DBA" w:rsidRPr="008C32B9" w:rsidRDefault="00245DBA" w:rsidP="00245DBA">
            <w:pPr>
              <w:spacing w:after="0" w:line="240" w:lineRule="auto"/>
              <w:outlineLvl w:val="0"/>
              <w:rPr>
                <w:rFonts w:ascii="Times New Roman" w:eastAsia="Times New Roman" w:hAnsi="Times New Roman" w:cs="Times New Roman"/>
                <w:bCs/>
                <w:spacing w:val="2"/>
                <w:sz w:val="20"/>
                <w:szCs w:val="20"/>
              </w:rPr>
            </w:pPr>
            <w:r w:rsidRPr="008C32B9">
              <w:rPr>
                <w:rFonts w:ascii="Times New Roman" w:eastAsia="Times New Roman" w:hAnsi="Times New Roman" w:cs="Times New Roman"/>
                <w:bCs/>
                <w:spacing w:val="2"/>
                <w:sz w:val="20"/>
                <w:szCs w:val="20"/>
              </w:rPr>
              <w:t>(ЕКС) 40102810045370000067</w:t>
            </w:r>
          </w:p>
          <w:p w:rsidR="00245DBA" w:rsidRPr="008C32B9" w:rsidRDefault="00245DBA" w:rsidP="00245DBA">
            <w:pPr>
              <w:spacing w:after="0" w:line="240" w:lineRule="auto"/>
              <w:outlineLvl w:val="0"/>
              <w:rPr>
                <w:rFonts w:ascii="Times New Roman" w:eastAsia="Times New Roman" w:hAnsi="Times New Roman" w:cs="Times New Roman"/>
                <w:bCs/>
                <w:spacing w:val="2"/>
                <w:sz w:val="20"/>
                <w:szCs w:val="20"/>
              </w:rPr>
            </w:pPr>
            <w:r w:rsidRPr="008C32B9">
              <w:rPr>
                <w:rFonts w:ascii="Times New Roman" w:eastAsia="Times New Roman" w:hAnsi="Times New Roman" w:cs="Times New Roman"/>
                <w:bCs/>
                <w:spacing w:val="2"/>
                <w:sz w:val="20"/>
                <w:szCs w:val="20"/>
              </w:rPr>
              <w:t>номер казначейского счета 03224643800000000100</w:t>
            </w:r>
          </w:p>
          <w:p w:rsidR="00245DBA" w:rsidRPr="008C32B9" w:rsidRDefault="00245DBA" w:rsidP="00245DBA">
            <w:pPr>
              <w:spacing w:after="0" w:line="240" w:lineRule="auto"/>
              <w:outlineLvl w:val="0"/>
              <w:rPr>
                <w:rFonts w:ascii="Times New Roman" w:eastAsia="Times New Roman" w:hAnsi="Times New Roman" w:cs="Times New Roman"/>
                <w:bCs/>
                <w:spacing w:val="2"/>
                <w:sz w:val="20"/>
                <w:szCs w:val="20"/>
              </w:rPr>
            </w:pPr>
            <w:r w:rsidRPr="008C32B9">
              <w:rPr>
                <w:rFonts w:ascii="Times New Roman" w:eastAsia="Times New Roman" w:hAnsi="Times New Roman" w:cs="Times New Roman"/>
                <w:bCs/>
                <w:spacing w:val="2"/>
                <w:sz w:val="20"/>
                <w:szCs w:val="20"/>
              </w:rPr>
              <w:t>БИК 018073401</w:t>
            </w:r>
          </w:p>
          <w:p w:rsidR="00245DBA" w:rsidRDefault="00245DBA" w:rsidP="00245DBA">
            <w:pPr>
              <w:pStyle w:val="11"/>
              <w:rPr>
                <w:rFonts w:ascii="Times New Roman" w:hAnsi="Times New Roman" w:cs="Times New Roman"/>
                <w:bCs/>
                <w:spacing w:val="2"/>
                <w:sz w:val="20"/>
                <w:szCs w:val="20"/>
              </w:rPr>
            </w:pPr>
            <w:r w:rsidRPr="008C32B9">
              <w:rPr>
                <w:rFonts w:ascii="Times New Roman" w:hAnsi="Times New Roman" w:cs="Times New Roman"/>
                <w:bCs/>
                <w:spacing w:val="2"/>
                <w:sz w:val="20"/>
                <w:szCs w:val="20"/>
              </w:rPr>
              <w:lastRenderedPageBreak/>
              <w:t>ОТДЕЛЕНИЕ-НБ РЕСПУБЛИКА БАШКОРТОСТАН БАНКА РОССИИ//УФК ПО РЕСПУБЛИКЕ БАШКОРТОСТАН г. Уфа</w:t>
            </w:r>
          </w:p>
          <w:p w:rsidR="00B26621" w:rsidRDefault="00B26621" w:rsidP="00245DBA">
            <w:pPr>
              <w:pStyle w:val="11"/>
              <w:rPr>
                <w:rFonts w:ascii="Times New Roman" w:hAnsi="Times New Roman" w:cs="Times New Roman"/>
                <w:bCs/>
                <w:spacing w:val="2"/>
                <w:sz w:val="20"/>
                <w:szCs w:val="20"/>
              </w:rPr>
            </w:pPr>
          </w:p>
          <w:p w:rsidR="00221AB4" w:rsidRPr="00221AB4" w:rsidRDefault="00221AB4" w:rsidP="00221AB4">
            <w:pPr>
              <w:autoSpaceDE w:val="0"/>
              <w:autoSpaceDN w:val="0"/>
              <w:adjustRightInd w:val="0"/>
              <w:spacing w:after="0" w:line="240" w:lineRule="auto"/>
              <w:rPr>
                <w:rFonts w:ascii="Times New Roman" w:eastAsia="Times New Roman" w:hAnsi="Times New Roman" w:cs="Times New Roman"/>
                <w:sz w:val="20"/>
                <w:szCs w:val="20"/>
              </w:rPr>
            </w:pPr>
            <w:r w:rsidRPr="00221AB4">
              <w:rPr>
                <w:rFonts w:ascii="Times New Roman" w:eastAsia="Times New Roman" w:hAnsi="Times New Roman" w:cs="Times New Roman"/>
                <w:sz w:val="20"/>
                <w:szCs w:val="20"/>
              </w:rPr>
              <w:t>Директор</w:t>
            </w:r>
          </w:p>
          <w:p w:rsidR="00221AB4" w:rsidRPr="00221AB4" w:rsidRDefault="00221AB4" w:rsidP="00221AB4">
            <w:pPr>
              <w:autoSpaceDE w:val="0"/>
              <w:autoSpaceDN w:val="0"/>
              <w:adjustRightInd w:val="0"/>
              <w:spacing w:after="0" w:line="240" w:lineRule="auto"/>
              <w:rPr>
                <w:rFonts w:ascii="Times New Roman" w:eastAsia="Times New Roman" w:hAnsi="Times New Roman" w:cs="Times New Roman"/>
                <w:sz w:val="20"/>
                <w:szCs w:val="20"/>
              </w:rPr>
            </w:pPr>
          </w:p>
          <w:p w:rsidR="00221AB4" w:rsidRPr="00221AB4" w:rsidRDefault="00221AB4" w:rsidP="00221AB4">
            <w:pPr>
              <w:autoSpaceDE w:val="0"/>
              <w:autoSpaceDN w:val="0"/>
              <w:adjustRightInd w:val="0"/>
              <w:spacing w:after="0" w:line="240" w:lineRule="auto"/>
              <w:rPr>
                <w:rFonts w:ascii="Times New Roman" w:eastAsia="Times New Roman" w:hAnsi="Times New Roman" w:cs="Times New Roman"/>
                <w:sz w:val="20"/>
                <w:szCs w:val="20"/>
              </w:rPr>
            </w:pPr>
            <w:r w:rsidRPr="00221AB4">
              <w:rPr>
                <w:rFonts w:ascii="Times New Roman" w:eastAsia="Times New Roman" w:hAnsi="Times New Roman" w:cs="Times New Roman"/>
                <w:sz w:val="20"/>
                <w:szCs w:val="20"/>
              </w:rPr>
              <w:t>_____________</w:t>
            </w:r>
            <w:proofErr w:type="gramStart"/>
            <w:r w:rsidRPr="00221AB4">
              <w:rPr>
                <w:rFonts w:ascii="Times New Roman" w:eastAsia="Times New Roman" w:hAnsi="Times New Roman" w:cs="Times New Roman"/>
                <w:sz w:val="20"/>
                <w:szCs w:val="20"/>
              </w:rPr>
              <w:t>_  /</w:t>
            </w:r>
            <w:proofErr w:type="gramEnd"/>
            <w:r w:rsidRPr="00221AB4">
              <w:rPr>
                <w:rFonts w:ascii="Times New Roman" w:eastAsia="Times New Roman" w:hAnsi="Times New Roman" w:cs="Times New Roman"/>
                <w:sz w:val="20"/>
                <w:szCs w:val="20"/>
              </w:rPr>
              <w:t xml:space="preserve">А.А. </w:t>
            </w:r>
            <w:proofErr w:type="spellStart"/>
            <w:r w:rsidRPr="00221AB4">
              <w:rPr>
                <w:rFonts w:ascii="Times New Roman" w:eastAsia="Times New Roman" w:hAnsi="Times New Roman" w:cs="Times New Roman"/>
                <w:sz w:val="20"/>
                <w:szCs w:val="20"/>
              </w:rPr>
              <w:t>Аюпов</w:t>
            </w:r>
            <w:proofErr w:type="spellEnd"/>
            <w:r w:rsidRPr="00221AB4">
              <w:rPr>
                <w:rFonts w:ascii="Times New Roman" w:eastAsia="Times New Roman" w:hAnsi="Times New Roman" w:cs="Times New Roman"/>
                <w:sz w:val="20"/>
                <w:szCs w:val="20"/>
              </w:rPr>
              <w:t>/</w:t>
            </w:r>
          </w:p>
          <w:p w:rsidR="00C34D3A" w:rsidRPr="00221AB4" w:rsidRDefault="00C34D3A" w:rsidP="00221AB4">
            <w:pPr>
              <w:pStyle w:val="11"/>
              <w:rPr>
                <w:rFonts w:ascii="Times New Roman" w:hAnsi="Times New Roman" w:cs="Times New Roman"/>
                <w:sz w:val="20"/>
                <w:szCs w:val="20"/>
                <w:lang w:eastAsia="ar-SA"/>
              </w:rPr>
            </w:pPr>
          </w:p>
        </w:tc>
        <w:tc>
          <w:tcPr>
            <w:tcW w:w="4824" w:type="dxa"/>
          </w:tcPr>
          <w:p w:rsidR="00C34D3A" w:rsidRPr="00221AB4" w:rsidRDefault="00C34D3A" w:rsidP="00221AB4">
            <w:pPr>
              <w:spacing w:after="0" w:line="240" w:lineRule="auto"/>
              <w:jc w:val="center"/>
              <w:rPr>
                <w:rFonts w:ascii="Times New Roman" w:hAnsi="Times New Roman" w:cs="Times New Roman"/>
                <w:b/>
                <w:color w:val="000000" w:themeColor="text1"/>
                <w:sz w:val="20"/>
                <w:szCs w:val="20"/>
              </w:rPr>
            </w:pPr>
            <w:r w:rsidRPr="00221AB4">
              <w:rPr>
                <w:rFonts w:ascii="Times New Roman" w:hAnsi="Times New Roman" w:cs="Times New Roman"/>
                <w:b/>
                <w:color w:val="000000" w:themeColor="text1"/>
                <w:sz w:val="20"/>
                <w:szCs w:val="20"/>
              </w:rPr>
              <w:lastRenderedPageBreak/>
              <w:t>П</w:t>
            </w:r>
            <w:r w:rsidR="00221AB4" w:rsidRPr="00221AB4">
              <w:rPr>
                <w:rFonts w:ascii="Times New Roman" w:hAnsi="Times New Roman" w:cs="Times New Roman"/>
                <w:b/>
                <w:color w:val="000000" w:themeColor="text1"/>
                <w:sz w:val="20"/>
                <w:szCs w:val="20"/>
              </w:rPr>
              <w:t>оставщик</w:t>
            </w:r>
          </w:p>
          <w:p w:rsidR="00623720" w:rsidRDefault="00623720" w:rsidP="00221AB4">
            <w:pPr>
              <w:spacing w:after="0" w:line="240" w:lineRule="auto"/>
              <w:rPr>
                <w:rFonts w:ascii="Times New Roman" w:eastAsia="Times New Roman" w:hAnsi="Times New Roman" w:cs="Times New Roman"/>
                <w:sz w:val="20"/>
                <w:szCs w:val="20"/>
              </w:rPr>
            </w:pPr>
          </w:p>
          <w:p w:rsidR="00623720" w:rsidRDefault="00623720" w:rsidP="00221AB4">
            <w:pPr>
              <w:spacing w:after="0" w:line="240" w:lineRule="auto"/>
              <w:rPr>
                <w:rFonts w:ascii="Times New Roman" w:eastAsia="Times New Roman" w:hAnsi="Times New Roman" w:cs="Times New Roman"/>
                <w:sz w:val="20"/>
                <w:szCs w:val="20"/>
              </w:rPr>
            </w:pPr>
          </w:p>
          <w:p w:rsidR="00623720" w:rsidRDefault="00623720" w:rsidP="00221AB4">
            <w:pPr>
              <w:spacing w:after="0" w:line="240" w:lineRule="auto"/>
              <w:rPr>
                <w:rFonts w:ascii="Times New Roman" w:eastAsia="Times New Roman" w:hAnsi="Times New Roman" w:cs="Times New Roman"/>
                <w:sz w:val="20"/>
                <w:szCs w:val="20"/>
              </w:rPr>
            </w:pPr>
          </w:p>
          <w:p w:rsidR="00623720" w:rsidRDefault="00623720" w:rsidP="00221AB4">
            <w:pPr>
              <w:spacing w:after="0" w:line="240" w:lineRule="auto"/>
              <w:rPr>
                <w:rFonts w:ascii="Times New Roman" w:eastAsia="Times New Roman" w:hAnsi="Times New Roman" w:cs="Times New Roman"/>
                <w:sz w:val="20"/>
                <w:szCs w:val="20"/>
              </w:rPr>
            </w:pPr>
          </w:p>
          <w:p w:rsidR="00623720" w:rsidRDefault="00623720" w:rsidP="00221AB4">
            <w:pPr>
              <w:spacing w:after="0" w:line="240" w:lineRule="auto"/>
              <w:rPr>
                <w:rFonts w:ascii="Times New Roman" w:eastAsia="Times New Roman" w:hAnsi="Times New Roman" w:cs="Times New Roman"/>
                <w:sz w:val="20"/>
                <w:szCs w:val="20"/>
              </w:rPr>
            </w:pPr>
          </w:p>
          <w:p w:rsidR="00623720" w:rsidRDefault="00623720" w:rsidP="00221AB4">
            <w:pPr>
              <w:spacing w:after="0" w:line="240" w:lineRule="auto"/>
              <w:rPr>
                <w:rFonts w:ascii="Times New Roman" w:eastAsia="Times New Roman" w:hAnsi="Times New Roman" w:cs="Times New Roman"/>
                <w:sz w:val="20"/>
                <w:szCs w:val="20"/>
              </w:rPr>
            </w:pPr>
          </w:p>
          <w:p w:rsidR="00623720" w:rsidRDefault="00623720" w:rsidP="00221AB4">
            <w:pPr>
              <w:spacing w:after="0" w:line="240" w:lineRule="auto"/>
              <w:rPr>
                <w:rFonts w:ascii="Times New Roman" w:eastAsia="Times New Roman" w:hAnsi="Times New Roman" w:cs="Times New Roman"/>
                <w:sz w:val="20"/>
                <w:szCs w:val="20"/>
              </w:rPr>
            </w:pPr>
          </w:p>
          <w:p w:rsidR="00623720" w:rsidRDefault="00623720" w:rsidP="00221AB4">
            <w:pPr>
              <w:spacing w:after="0" w:line="240" w:lineRule="auto"/>
              <w:rPr>
                <w:rFonts w:ascii="Times New Roman" w:eastAsia="Times New Roman" w:hAnsi="Times New Roman" w:cs="Times New Roman"/>
                <w:sz w:val="20"/>
                <w:szCs w:val="20"/>
              </w:rPr>
            </w:pPr>
          </w:p>
          <w:p w:rsidR="00623720" w:rsidRDefault="00623720" w:rsidP="00221AB4">
            <w:pPr>
              <w:spacing w:after="0" w:line="240" w:lineRule="auto"/>
              <w:rPr>
                <w:rFonts w:ascii="Times New Roman" w:eastAsia="Times New Roman" w:hAnsi="Times New Roman" w:cs="Times New Roman"/>
                <w:sz w:val="20"/>
                <w:szCs w:val="20"/>
              </w:rPr>
            </w:pPr>
          </w:p>
          <w:p w:rsidR="00623720" w:rsidRDefault="00623720" w:rsidP="00221AB4">
            <w:pPr>
              <w:spacing w:after="0" w:line="240" w:lineRule="auto"/>
              <w:rPr>
                <w:rFonts w:ascii="Times New Roman" w:eastAsia="Times New Roman" w:hAnsi="Times New Roman" w:cs="Times New Roman"/>
                <w:sz w:val="20"/>
                <w:szCs w:val="20"/>
              </w:rPr>
            </w:pPr>
          </w:p>
          <w:p w:rsidR="00623720" w:rsidRDefault="00623720" w:rsidP="00221AB4">
            <w:pPr>
              <w:spacing w:after="0" w:line="240" w:lineRule="auto"/>
              <w:rPr>
                <w:rFonts w:ascii="Times New Roman" w:eastAsia="Times New Roman" w:hAnsi="Times New Roman" w:cs="Times New Roman"/>
                <w:sz w:val="20"/>
                <w:szCs w:val="20"/>
              </w:rPr>
            </w:pPr>
          </w:p>
          <w:p w:rsidR="00623720" w:rsidRDefault="00623720" w:rsidP="00221AB4">
            <w:pPr>
              <w:spacing w:after="0" w:line="240" w:lineRule="auto"/>
              <w:rPr>
                <w:rFonts w:ascii="Times New Roman" w:eastAsia="Times New Roman" w:hAnsi="Times New Roman" w:cs="Times New Roman"/>
                <w:sz w:val="20"/>
                <w:szCs w:val="20"/>
              </w:rPr>
            </w:pPr>
          </w:p>
          <w:p w:rsidR="00623720" w:rsidRDefault="00623720" w:rsidP="00221AB4">
            <w:pPr>
              <w:spacing w:after="0" w:line="240" w:lineRule="auto"/>
              <w:rPr>
                <w:rFonts w:ascii="Times New Roman" w:eastAsia="Times New Roman" w:hAnsi="Times New Roman" w:cs="Times New Roman"/>
                <w:sz w:val="20"/>
                <w:szCs w:val="20"/>
              </w:rPr>
            </w:pPr>
          </w:p>
          <w:p w:rsidR="00623720" w:rsidRDefault="00623720" w:rsidP="00221AB4">
            <w:pPr>
              <w:spacing w:after="0" w:line="240" w:lineRule="auto"/>
              <w:rPr>
                <w:rFonts w:ascii="Times New Roman" w:eastAsia="Times New Roman" w:hAnsi="Times New Roman" w:cs="Times New Roman"/>
                <w:sz w:val="20"/>
                <w:szCs w:val="20"/>
              </w:rPr>
            </w:pPr>
          </w:p>
          <w:p w:rsidR="00C34D3A" w:rsidRDefault="00C34D3A" w:rsidP="00221AB4">
            <w:pPr>
              <w:spacing w:after="0" w:line="240" w:lineRule="auto"/>
              <w:rPr>
                <w:rFonts w:ascii="Times New Roman" w:eastAsia="Times New Roman" w:hAnsi="Times New Roman" w:cs="Times New Roman"/>
                <w:sz w:val="20"/>
                <w:szCs w:val="20"/>
              </w:rPr>
            </w:pPr>
          </w:p>
          <w:p w:rsidR="00623720" w:rsidRDefault="00623720" w:rsidP="00221AB4">
            <w:pPr>
              <w:spacing w:after="0" w:line="240" w:lineRule="auto"/>
              <w:rPr>
                <w:rFonts w:ascii="Times New Roman" w:eastAsia="Times New Roman" w:hAnsi="Times New Roman" w:cs="Times New Roman"/>
                <w:sz w:val="20"/>
                <w:szCs w:val="20"/>
              </w:rPr>
            </w:pPr>
          </w:p>
          <w:p w:rsidR="00623720" w:rsidRPr="00221AB4" w:rsidRDefault="00623720" w:rsidP="00221AB4">
            <w:pPr>
              <w:spacing w:after="0" w:line="240" w:lineRule="auto"/>
              <w:rPr>
                <w:rFonts w:ascii="Times New Roman" w:eastAsia="Times New Roman" w:hAnsi="Times New Roman" w:cs="Times New Roman"/>
                <w:sz w:val="20"/>
                <w:szCs w:val="20"/>
              </w:rPr>
            </w:pPr>
          </w:p>
          <w:p w:rsidR="00221AB4" w:rsidRDefault="00221AB4" w:rsidP="00221AB4">
            <w:pPr>
              <w:autoSpaceDE w:val="0"/>
              <w:autoSpaceDN w:val="0"/>
              <w:adjustRightInd w:val="0"/>
              <w:spacing w:after="0" w:line="240" w:lineRule="auto"/>
              <w:rPr>
                <w:rFonts w:ascii="Times New Roman" w:eastAsia="Times New Roman" w:hAnsi="Times New Roman" w:cs="Times New Roman"/>
                <w:sz w:val="20"/>
                <w:szCs w:val="20"/>
              </w:rPr>
            </w:pPr>
          </w:p>
          <w:p w:rsidR="00B26621" w:rsidRDefault="00B26621" w:rsidP="00221AB4">
            <w:pPr>
              <w:autoSpaceDE w:val="0"/>
              <w:autoSpaceDN w:val="0"/>
              <w:adjustRightInd w:val="0"/>
              <w:spacing w:after="0" w:line="240" w:lineRule="auto"/>
              <w:rPr>
                <w:rFonts w:ascii="Times New Roman" w:eastAsia="Times New Roman" w:hAnsi="Times New Roman" w:cs="Times New Roman"/>
                <w:sz w:val="20"/>
                <w:szCs w:val="20"/>
              </w:rPr>
            </w:pPr>
          </w:p>
          <w:p w:rsidR="00B26621" w:rsidRDefault="00B26621" w:rsidP="00221AB4">
            <w:pPr>
              <w:autoSpaceDE w:val="0"/>
              <w:autoSpaceDN w:val="0"/>
              <w:adjustRightInd w:val="0"/>
              <w:spacing w:after="0" w:line="240" w:lineRule="auto"/>
              <w:rPr>
                <w:rFonts w:ascii="Times New Roman" w:eastAsia="Times New Roman" w:hAnsi="Times New Roman" w:cs="Times New Roman"/>
                <w:sz w:val="20"/>
                <w:szCs w:val="20"/>
              </w:rPr>
            </w:pPr>
          </w:p>
          <w:p w:rsidR="00221AB4" w:rsidRPr="00221AB4" w:rsidRDefault="00221AB4" w:rsidP="00221AB4">
            <w:pPr>
              <w:autoSpaceDE w:val="0"/>
              <w:autoSpaceDN w:val="0"/>
              <w:adjustRightInd w:val="0"/>
              <w:spacing w:after="0" w:line="240" w:lineRule="auto"/>
              <w:rPr>
                <w:rFonts w:ascii="Times New Roman" w:eastAsia="Times New Roman" w:hAnsi="Times New Roman" w:cs="Times New Roman"/>
                <w:sz w:val="20"/>
                <w:szCs w:val="20"/>
              </w:rPr>
            </w:pPr>
          </w:p>
          <w:p w:rsidR="00221AB4" w:rsidRPr="00221AB4" w:rsidRDefault="00623720" w:rsidP="00221AB4">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 / ___________</w:t>
            </w:r>
            <w:r w:rsidR="00221AB4" w:rsidRPr="00221AB4">
              <w:rPr>
                <w:rFonts w:ascii="Times New Roman" w:eastAsia="Times New Roman" w:hAnsi="Times New Roman" w:cs="Times New Roman"/>
                <w:sz w:val="20"/>
                <w:szCs w:val="20"/>
              </w:rPr>
              <w:t xml:space="preserve"> /</w:t>
            </w:r>
          </w:p>
          <w:p w:rsidR="00C34D3A" w:rsidRPr="00221AB4" w:rsidRDefault="00C34D3A" w:rsidP="00221AB4">
            <w:pPr>
              <w:spacing w:after="0" w:line="240" w:lineRule="auto"/>
              <w:jc w:val="center"/>
              <w:rPr>
                <w:rFonts w:ascii="Times New Roman" w:hAnsi="Times New Roman" w:cs="Times New Roman"/>
                <w:color w:val="000000" w:themeColor="text1"/>
                <w:sz w:val="20"/>
                <w:szCs w:val="20"/>
              </w:rPr>
            </w:pPr>
          </w:p>
        </w:tc>
      </w:tr>
    </w:tbl>
    <w:p w:rsidR="00C34D3A" w:rsidRPr="003D33E9" w:rsidRDefault="00C34D3A" w:rsidP="00C34D3A">
      <w:pPr>
        <w:rPr>
          <w:rFonts w:ascii="Times New Roman" w:eastAsia="SimSun" w:hAnsi="Times New Roman" w:cs="Times New Roman"/>
          <w:b/>
          <w:i/>
          <w:color w:val="000000" w:themeColor="text1"/>
          <w:sz w:val="20"/>
          <w:szCs w:val="20"/>
          <w:lang w:eastAsia="zh-CN"/>
        </w:rPr>
      </w:pPr>
    </w:p>
    <w:p w:rsidR="00C34D3A" w:rsidRPr="003D33E9" w:rsidRDefault="00C34D3A" w:rsidP="00C34D3A">
      <w:pPr>
        <w:rPr>
          <w:rFonts w:ascii="Times New Roman" w:hAnsi="Times New Roman" w:cs="Times New Roman"/>
          <w:b/>
          <w:bCs/>
        </w:rPr>
      </w:pPr>
    </w:p>
    <w:p w:rsidR="00C34D3A" w:rsidRPr="003D33E9" w:rsidRDefault="00C34D3A" w:rsidP="00C34D3A">
      <w:pPr>
        <w:rPr>
          <w:rFonts w:ascii="Times New Roman" w:hAnsi="Times New Roman" w:cs="Times New Roman"/>
          <w:b/>
          <w:bCs/>
        </w:rPr>
        <w:sectPr w:rsidR="00C34D3A" w:rsidRPr="003D33E9" w:rsidSect="00221AB4">
          <w:headerReference w:type="default" r:id="rId8"/>
          <w:pgSz w:w="11906" w:h="16838"/>
          <w:pgMar w:top="1134" w:right="850" w:bottom="1134" w:left="1701" w:header="0" w:footer="0" w:gutter="0"/>
          <w:cols w:space="720"/>
          <w:formProt w:val="0"/>
          <w:docGrid w:linePitch="360" w:charSpace="-6145"/>
        </w:sectPr>
      </w:pPr>
    </w:p>
    <w:p w:rsidR="00C34D3A" w:rsidRPr="003D33E9" w:rsidRDefault="00C34D3A" w:rsidP="00C34D3A">
      <w:pPr>
        <w:pStyle w:val="11"/>
        <w:jc w:val="right"/>
        <w:rPr>
          <w:rFonts w:ascii="Times New Roman" w:eastAsia="SimSun" w:hAnsi="Times New Roman" w:cs="Times New Roman"/>
          <w:b/>
          <w:i/>
          <w:color w:val="000000" w:themeColor="text1"/>
          <w:sz w:val="20"/>
          <w:szCs w:val="20"/>
        </w:rPr>
      </w:pPr>
      <w:r w:rsidRPr="003D33E9">
        <w:rPr>
          <w:rFonts w:ascii="Times New Roman" w:eastAsia="SimSun" w:hAnsi="Times New Roman" w:cs="Times New Roman"/>
          <w:b/>
          <w:i/>
          <w:color w:val="000000" w:themeColor="text1"/>
          <w:sz w:val="20"/>
          <w:szCs w:val="20"/>
        </w:rPr>
        <w:lastRenderedPageBreak/>
        <w:t xml:space="preserve">Приложение № 1 </w:t>
      </w:r>
    </w:p>
    <w:p w:rsidR="00C34D3A" w:rsidRPr="003D33E9" w:rsidRDefault="00C34D3A" w:rsidP="00C34D3A">
      <w:pPr>
        <w:pStyle w:val="11"/>
        <w:jc w:val="right"/>
        <w:rPr>
          <w:rFonts w:ascii="Times New Roman" w:eastAsia="SimSun" w:hAnsi="Times New Roman" w:cs="Times New Roman"/>
          <w:b/>
          <w:i/>
          <w:color w:val="000000" w:themeColor="text1"/>
          <w:sz w:val="20"/>
          <w:szCs w:val="20"/>
        </w:rPr>
      </w:pPr>
      <w:r w:rsidRPr="003D33E9">
        <w:rPr>
          <w:rFonts w:ascii="Times New Roman" w:eastAsia="SimSun" w:hAnsi="Times New Roman" w:cs="Times New Roman"/>
          <w:b/>
          <w:i/>
          <w:color w:val="000000" w:themeColor="text1"/>
          <w:sz w:val="20"/>
          <w:szCs w:val="20"/>
        </w:rPr>
        <w:t>к Договору №</w:t>
      </w:r>
      <w:r w:rsidR="00245DBA">
        <w:rPr>
          <w:rFonts w:ascii="Times New Roman" w:eastAsia="SimSun" w:hAnsi="Times New Roman" w:cs="Times New Roman"/>
          <w:b/>
          <w:i/>
          <w:color w:val="000000" w:themeColor="text1"/>
          <w:sz w:val="20"/>
          <w:szCs w:val="20"/>
        </w:rPr>
        <w:t>___</w:t>
      </w:r>
      <w:r w:rsidR="00623720">
        <w:rPr>
          <w:rFonts w:ascii="Times New Roman" w:eastAsia="SimSun" w:hAnsi="Times New Roman" w:cs="Times New Roman"/>
          <w:b/>
          <w:i/>
          <w:color w:val="000000" w:themeColor="text1"/>
          <w:sz w:val="20"/>
          <w:szCs w:val="20"/>
        </w:rPr>
        <w:t>__</w:t>
      </w:r>
    </w:p>
    <w:p w:rsidR="00C34D3A" w:rsidRPr="00A17403" w:rsidRDefault="00C34D3A" w:rsidP="00C34D3A">
      <w:pPr>
        <w:pStyle w:val="11"/>
        <w:jc w:val="right"/>
        <w:rPr>
          <w:rFonts w:ascii="Times New Roman" w:eastAsia="SimSun" w:hAnsi="Times New Roman" w:cs="Times New Roman"/>
          <w:b/>
          <w:i/>
          <w:color w:val="000000" w:themeColor="text1"/>
          <w:sz w:val="20"/>
          <w:szCs w:val="20"/>
        </w:rPr>
      </w:pPr>
      <w:r w:rsidRPr="00A17403">
        <w:rPr>
          <w:rFonts w:ascii="Times New Roman" w:eastAsia="SimSun" w:hAnsi="Times New Roman" w:cs="Times New Roman"/>
          <w:b/>
          <w:i/>
          <w:color w:val="000000" w:themeColor="text1"/>
          <w:sz w:val="20"/>
          <w:szCs w:val="20"/>
        </w:rPr>
        <w:t>от «</w:t>
      </w:r>
      <w:r w:rsidR="00623720">
        <w:rPr>
          <w:rFonts w:ascii="Times New Roman" w:eastAsia="SimSun" w:hAnsi="Times New Roman" w:cs="Times New Roman"/>
          <w:b/>
          <w:i/>
          <w:color w:val="000000" w:themeColor="text1"/>
          <w:sz w:val="20"/>
          <w:szCs w:val="20"/>
        </w:rPr>
        <w:t>__</w:t>
      </w:r>
      <w:r w:rsidRPr="00A17403">
        <w:rPr>
          <w:rFonts w:ascii="Times New Roman" w:eastAsia="SimSun" w:hAnsi="Times New Roman" w:cs="Times New Roman"/>
          <w:b/>
          <w:i/>
          <w:color w:val="000000" w:themeColor="text1"/>
          <w:sz w:val="20"/>
          <w:szCs w:val="20"/>
        </w:rPr>
        <w:t>»</w:t>
      </w:r>
      <w:r w:rsidR="00245DBA">
        <w:rPr>
          <w:rFonts w:ascii="Times New Roman" w:eastAsia="SimSun" w:hAnsi="Times New Roman" w:cs="Times New Roman"/>
          <w:b/>
          <w:i/>
          <w:color w:val="000000" w:themeColor="text1"/>
          <w:sz w:val="20"/>
          <w:szCs w:val="20"/>
        </w:rPr>
        <w:t xml:space="preserve"> ______</w:t>
      </w:r>
      <w:r w:rsidR="005F7DC8">
        <w:rPr>
          <w:rFonts w:ascii="Times New Roman" w:eastAsia="SimSun" w:hAnsi="Times New Roman" w:cs="Times New Roman"/>
          <w:b/>
          <w:i/>
          <w:color w:val="000000" w:themeColor="text1"/>
          <w:sz w:val="20"/>
          <w:szCs w:val="20"/>
        </w:rPr>
        <w:t>2024</w:t>
      </w:r>
      <w:r w:rsidRPr="00A17403">
        <w:rPr>
          <w:rFonts w:ascii="Times New Roman" w:eastAsia="SimSun" w:hAnsi="Times New Roman" w:cs="Times New Roman"/>
          <w:b/>
          <w:i/>
          <w:color w:val="000000" w:themeColor="text1"/>
          <w:sz w:val="20"/>
          <w:szCs w:val="20"/>
        </w:rPr>
        <w:t xml:space="preserve"> г.</w:t>
      </w:r>
    </w:p>
    <w:p w:rsidR="00C34D3A" w:rsidRPr="003D33E9" w:rsidRDefault="00C34D3A" w:rsidP="00C34D3A">
      <w:pPr>
        <w:pStyle w:val="11"/>
        <w:jc w:val="center"/>
        <w:rPr>
          <w:rFonts w:ascii="Times New Roman" w:eastAsia="SimSun" w:hAnsi="Times New Roman" w:cs="Times New Roman"/>
          <w:b/>
          <w:color w:val="000000" w:themeColor="text1"/>
          <w:sz w:val="20"/>
          <w:szCs w:val="20"/>
        </w:rPr>
      </w:pPr>
    </w:p>
    <w:p w:rsidR="00C34D3A" w:rsidRPr="003D33E9" w:rsidRDefault="00C34D3A" w:rsidP="00C34D3A">
      <w:pPr>
        <w:pStyle w:val="11"/>
        <w:jc w:val="center"/>
        <w:rPr>
          <w:rFonts w:ascii="Times New Roman" w:eastAsia="SimSun" w:hAnsi="Times New Roman" w:cs="Times New Roman"/>
          <w:b/>
          <w:color w:val="000000" w:themeColor="text1"/>
          <w:sz w:val="20"/>
          <w:szCs w:val="20"/>
        </w:rPr>
      </w:pPr>
      <w:r w:rsidRPr="003D33E9">
        <w:rPr>
          <w:rFonts w:ascii="Times New Roman" w:eastAsia="SimSun" w:hAnsi="Times New Roman" w:cs="Times New Roman"/>
          <w:b/>
          <w:color w:val="000000" w:themeColor="text1"/>
          <w:sz w:val="20"/>
          <w:szCs w:val="20"/>
        </w:rPr>
        <w:t>Спецификация</w:t>
      </w:r>
    </w:p>
    <w:p w:rsidR="00712DBF" w:rsidRDefault="00712DBF" w:rsidP="00C34D3A">
      <w:pPr>
        <w:pStyle w:val="11"/>
        <w:jc w:val="center"/>
        <w:rPr>
          <w:rFonts w:ascii="Times New Roman" w:eastAsia="SimSun" w:hAnsi="Times New Roman" w:cs="Times New Roman"/>
          <w:b/>
          <w:color w:val="000000" w:themeColor="text1"/>
          <w:sz w:val="20"/>
          <w:szCs w:val="20"/>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04"/>
        <w:gridCol w:w="1675"/>
        <w:gridCol w:w="3118"/>
        <w:gridCol w:w="1006"/>
        <w:gridCol w:w="837"/>
        <w:gridCol w:w="1512"/>
        <w:gridCol w:w="1670"/>
      </w:tblGrid>
      <w:tr w:rsidR="00175DD3" w:rsidRPr="009B781D" w:rsidTr="00175DD3">
        <w:trPr>
          <w:trHeight w:val="359"/>
        </w:trPr>
        <w:tc>
          <w:tcPr>
            <w:tcW w:w="604" w:type="dxa"/>
            <w:shd w:val="clear" w:color="auto" w:fill="FFFFFF"/>
            <w:vAlign w:val="center"/>
          </w:tcPr>
          <w:p w:rsidR="00175DD3" w:rsidRPr="009B781D" w:rsidRDefault="00175DD3" w:rsidP="009B781D">
            <w:pPr>
              <w:autoSpaceDE w:val="0"/>
              <w:autoSpaceDN w:val="0"/>
              <w:spacing w:after="0" w:line="240" w:lineRule="auto"/>
              <w:ind w:left="57" w:right="57"/>
              <w:jc w:val="center"/>
              <w:rPr>
                <w:rFonts w:ascii="Times New Roman" w:eastAsia="Times New Roman" w:hAnsi="Times New Roman" w:cs="Times New Roman"/>
                <w:b/>
                <w:sz w:val="18"/>
                <w:szCs w:val="18"/>
              </w:rPr>
            </w:pPr>
            <w:r w:rsidRPr="009B781D">
              <w:rPr>
                <w:rFonts w:ascii="Times New Roman" w:eastAsia="Times New Roman" w:hAnsi="Times New Roman" w:cs="Times New Roman"/>
                <w:b/>
                <w:sz w:val="18"/>
                <w:szCs w:val="18"/>
              </w:rPr>
              <w:t>№ п/п</w:t>
            </w:r>
          </w:p>
        </w:tc>
        <w:tc>
          <w:tcPr>
            <w:tcW w:w="1675" w:type="dxa"/>
            <w:vAlign w:val="center"/>
          </w:tcPr>
          <w:p w:rsidR="00175DD3" w:rsidRPr="009B781D" w:rsidRDefault="00175DD3" w:rsidP="009B781D">
            <w:pPr>
              <w:autoSpaceDE w:val="0"/>
              <w:autoSpaceDN w:val="0"/>
              <w:spacing w:after="0" w:line="240" w:lineRule="auto"/>
              <w:ind w:left="57" w:right="57"/>
              <w:jc w:val="center"/>
              <w:rPr>
                <w:rFonts w:ascii="Times New Roman" w:eastAsia="Times New Roman" w:hAnsi="Times New Roman" w:cs="Times New Roman"/>
                <w:b/>
                <w:bCs/>
                <w:color w:val="000000"/>
                <w:sz w:val="18"/>
                <w:szCs w:val="18"/>
              </w:rPr>
            </w:pPr>
            <w:r w:rsidRPr="009B781D">
              <w:rPr>
                <w:rFonts w:ascii="Times New Roman" w:eastAsia="Times New Roman" w:hAnsi="Times New Roman" w:cs="Times New Roman"/>
                <w:b/>
                <w:bCs/>
                <w:color w:val="000000"/>
                <w:sz w:val="18"/>
                <w:szCs w:val="18"/>
              </w:rPr>
              <w:t>Наименование товара</w:t>
            </w:r>
          </w:p>
        </w:tc>
        <w:tc>
          <w:tcPr>
            <w:tcW w:w="3118" w:type="dxa"/>
          </w:tcPr>
          <w:p w:rsidR="00175DD3" w:rsidRPr="009B781D" w:rsidRDefault="00175DD3" w:rsidP="009B781D">
            <w:pPr>
              <w:autoSpaceDE w:val="0"/>
              <w:autoSpaceDN w:val="0"/>
              <w:spacing w:after="0" w:line="240" w:lineRule="auto"/>
              <w:ind w:left="57" w:right="57"/>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Характеристики, фасовка товара</w:t>
            </w:r>
          </w:p>
        </w:tc>
        <w:tc>
          <w:tcPr>
            <w:tcW w:w="1006" w:type="dxa"/>
            <w:tcBorders>
              <w:top w:val="single" w:sz="4" w:space="0" w:color="auto"/>
              <w:left w:val="single" w:sz="4" w:space="0" w:color="auto"/>
              <w:right w:val="single" w:sz="4" w:space="0" w:color="auto"/>
            </w:tcBorders>
            <w:vAlign w:val="center"/>
          </w:tcPr>
          <w:p w:rsidR="00175DD3" w:rsidRPr="009B781D" w:rsidRDefault="00175DD3" w:rsidP="009B781D">
            <w:pPr>
              <w:autoSpaceDE w:val="0"/>
              <w:autoSpaceDN w:val="0"/>
              <w:spacing w:after="0" w:line="240" w:lineRule="auto"/>
              <w:ind w:left="57" w:right="57"/>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Единица измерения</w:t>
            </w:r>
          </w:p>
        </w:tc>
        <w:tc>
          <w:tcPr>
            <w:tcW w:w="837" w:type="dxa"/>
            <w:tcBorders>
              <w:top w:val="single" w:sz="4" w:space="0" w:color="auto"/>
              <w:left w:val="single" w:sz="4" w:space="0" w:color="auto"/>
              <w:right w:val="single" w:sz="4" w:space="0" w:color="auto"/>
            </w:tcBorders>
            <w:vAlign w:val="center"/>
          </w:tcPr>
          <w:p w:rsidR="00175DD3" w:rsidRPr="009B781D" w:rsidRDefault="00175DD3" w:rsidP="00175DD3">
            <w:pPr>
              <w:widowControl w:val="0"/>
              <w:autoSpaceDE w:val="0"/>
              <w:autoSpaceDN w:val="0"/>
              <w:adjustRightInd w:val="0"/>
              <w:spacing w:after="0" w:line="240" w:lineRule="auto"/>
              <w:ind w:left="57" w:right="57"/>
              <w:jc w:val="center"/>
              <w:rPr>
                <w:rFonts w:ascii="Times New Roman" w:eastAsia="Times New Roman" w:hAnsi="Times New Roman" w:cs="Times New Roman"/>
                <w:b/>
                <w:bCs/>
                <w:iCs/>
                <w:sz w:val="18"/>
                <w:szCs w:val="18"/>
              </w:rPr>
            </w:pPr>
            <w:r>
              <w:rPr>
                <w:rFonts w:ascii="Times New Roman" w:eastAsia="Times New Roman" w:hAnsi="Times New Roman" w:cs="Times New Roman"/>
                <w:b/>
                <w:bCs/>
                <w:iCs/>
                <w:sz w:val="18"/>
                <w:szCs w:val="18"/>
              </w:rPr>
              <w:t>Кол-во</w:t>
            </w:r>
          </w:p>
        </w:tc>
        <w:tc>
          <w:tcPr>
            <w:tcW w:w="1512" w:type="dxa"/>
            <w:shd w:val="clear" w:color="auto" w:fill="FFFFFF"/>
            <w:vAlign w:val="center"/>
          </w:tcPr>
          <w:p w:rsidR="00175DD3" w:rsidRPr="009B781D" w:rsidRDefault="00175DD3" w:rsidP="009B781D">
            <w:pPr>
              <w:autoSpaceDE w:val="0"/>
              <w:autoSpaceDN w:val="0"/>
              <w:spacing w:after="0" w:line="240" w:lineRule="auto"/>
              <w:ind w:left="57" w:right="57"/>
              <w:jc w:val="center"/>
              <w:rPr>
                <w:rFonts w:ascii="Times New Roman" w:eastAsia="Times New Roman" w:hAnsi="Times New Roman" w:cs="Times New Roman"/>
                <w:b/>
                <w:sz w:val="18"/>
                <w:szCs w:val="18"/>
              </w:rPr>
            </w:pPr>
            <w:r w:rsidRPr="009B781D">
              <w:rPr>
                <w:rFonts w:ascii="Times New Roman" w:eastAsia="Times New Roman" w:hAnsi="Times New Roman" w:cs="Times New Roman"/>
                <w:b/>
                <w:sz w:val="18"/>
                <w:szCs w:val="18"/>
              </w:rPr>
              <w:t>Цена за ед., руб.</w:t>
            </w:r>
          </w:p>
        </w:tc>
        <w:tc>
          <w:tcPr>
            <w:tcW w:w="1670" w:type="dxa"/>
            <w:shd w:val="clear" w:color="auto" w:fill="FFFFFF"/>
            <w:vAlign w:val="center"/>
          </w:tcPr>
          <w:p w:rsidR="00175DD3" w:rsidRPr="009B781D" w:rsidRDefault="00175DD3" w:rsidP="009B781D">
            <w:pPr>
              <w:autoSpaceDE w:val="0"/>
              <w:autoSpaceDN w:val="0"/>
              <w:spacing w:after="0" w:line="240" w:lineRule="auto"/>
              <w:ind w:left="57" w:right="57"/>
              <w:jc w:val="center"/>
              <w:rPr>
                <w:rFonts w:ascii="Times New Roman" w:eastAsia="Times New Roman" w:hAnsi="Times New Roman" w:cs="Times New Roman"/>
                <w:b/>
                <w:sz w:val="18"/>
                <w:szCs w:val="18"/>
              </w:rPr>
            </w:pPr>
            <w:r w:rsidRPr="009B781D">
              <w:rPr>
                <w:rFonts w:ascii="Times New Roman" w:eastAsia="Times New Roman" w:hAnsi="Times New Roman" w:cs="Times New Roman"/>
                <w:b/>
                <w:sz w:val="18"/>
                <w:szCs w:val="18"/>
              </w:rPr>
              <w:t>Сумма,</w:t>
            </w:r>
          </w:p>
          <w:p w:rsidR="00175DD3" w:rsidRPr="009B781D" w:rsidRDefault="00175DD3" w:rsidP="009B781D">
            <w:pPr>
              <w:autoSpaceDE w:val="0"/>
              <w:autoSpaceDN w:val="0"/>
              <w:spacing w:after="0" w:line="240" w:lineRule="auto"/>
              <w:ind w:left="57" w:right="57"/>
              <w:jc w:val="center"/>
              <w:rPr>
                <w:rFonts w:ascii="Times New Roman" w:eastAsia="Times New Roman" w:hAnsi="Times New Roman" w:cs="Times New Roman"/>
                <w:b/>
                <w:sz w:val="18"/>
                <w:szCs w:val="18"/>
              </w:rPr>
            </w:pPr>
            <w:r w:rsidRPr="009B781D">
              <w:rPr>
                <w:rFonts w:ascii="Times New Roman" w:eastAsia="Times New Roman" w:hAnsi="Times New Roman" w:cs="Times New Roman"/>
                <w:b/>
                <w:sz w:val="18"/>
                <w:szCs w:val="18"/>
              </w:rPr>
              <w:t>руб.</w:t>
            </w:r>
          </w:p>
        </w:tc>
      </w:tr>
      <w:tr w:rsidR="00175DD3" w:rsidRPr="009B781D" w:rsidTr="00175DD3">
        <w:trPr>
          <w:trHeight w:val="33"/>
        </w:trPr>
        <w:tc>
          <w:tcPr>
            <w:tcW w:w="604" w:type="dxa"/>
            <w:shd w:val="clear" w:color="auto" w:fill="FFFFFF"/>
          </w:tcPr>
          <w:p w:rsidR="00175DD3" w:rsidRPr="009B781D" w:rsidRDefault="00175DD3" w:rsidP="009B781D">
            <w:pPr>
              <w:autoSpaceDE w:val="0"/>
              <w:autoSpaceDN w:val="0"/>
              <w:spacing w:after="0" w:line="240" w:lineRule="auto"/>
              <w:ind w:left="57" w:right="57"/>
              <w:rPr>
                <w:rFonts w:ascii="Times New Roman" w:eastAsia="Times New Roman" w:hAnsi="Times New Roman" w:cs="Times New Roman"/>
                <w:sz w:val="18"/>
                <w:szCs w:val="18"/>
              </w:rPr>
            </w:pPr>
            <w:r w:rsidRPr="009B781D">
              <w:rPr>
                <w:rFonts w:ascii="Times New Roman" w:eastAsia="Times New Roman" w:hAnsi="Times New Roman" w:cs="Times New Roman"/>
                <w:sz w:val="18"/>
                <w:szCs w:val="18"/>
              </w:rPr>
              <w:t>1</w:t>
            </w:r>
          </w:p>
        </w:tc>
        <w:tc>
          <w:tcPr>
            <w:tcW w:w="1675" w:type="dxa"/>
            <w:shd w:val="clear" w:color="auto" w:fill="FFFFFF"/>
          </w:tcPr>
          <w:p w:rsidR="00175DD3" w:rsidRPr="009B781D" w:rsidRDefault="00175DD3" w:rsidP="009B781D">
            <w:pPr>
              <w:spacing w:after="0" w:line="240" w:lineRule="auto"/>
              <w:rPr>
                <w:rFonts w:ascii="Times New Roman" w:eastAsia="Times New Roman" w:hAnsi="Times New Roman" w:cs="Times New Roman"/>
                <w:sz w:val="18"/>
                <w:szCs w:val="24"/>
              </w:rPr>
            </w:pPr>
            <w:r w:rsidRPr="00175DD3">
              <w:rPr>
                <w:rFonts w:ascii="Times New Roman" w:eastAsia="Times New Roman" w:hAnsi="Times New Roman" w:cs="Times New Roman"/>
                <w:sz w:val="18"/>
                <w:szCs w:val="24"/>
              </w:rPr>
              <w:t>Майонез</w:t>
            </w:r>
          </w:p>
        </w:tc>
        <w:tc>
          <w:tcPr>
            <w:tcW w:w="3118" w:type="dxa"/>
            <w:shd w:val="clear" w:color="auto" w:fill="FFFFFF"/>
          </w:tcPr>
          <w:p w:rsidR="00175DD3" w:rsidRPr="00175DD3" w:rsidRDefault="00175DD3" w:rsidP="00175DD3">
            <w:pPr>
              <w:autoSpaceDE w:val="0"/>
              <w:autoSpaceDN w:val="0"/>
              <w:spacing w:after="0" w:line="240" w:lineRule="auto"/>
              <w:ind w:left="57" w:right="57"/>
              <w:rPr>
                <w:rFonts w:ascii="Times New Roman" w:eastAsia="Times New Roman" w:hAnsi="Times New Roman" w:cs="Times New Roman"/>
                <w:sz w:val="18"/>
                <w:szCs w:val="18"/>
              </w:rPr>
            </w:pPr>
            <w:r w:rsidRPr="00175DD3">
              <w:rPr>
                <w:rFonts w:ascii="Times New Roman" w:eastAsia="Times New Roman" w:hAnsi="Times New Roman" w:cs="Times New Roman"/>
                <w:sz w:val="18"/>
                <w:szCs w:val="18"/>
              </w:rPr>
              <w:t xml:space="preserve">Массовая доля жира </w:t>
            </w:r>
          </w:p>
          <w:p w:rsidR="00175DD3" w:rsidRPr="00175DD3" w:rsidRDefault="00175DD3" w:rsidP="00175DD3">
            <w:pPr>
              <w:autoSpaceDE w:val="0"/>
              <w:autoSpaceDN w:val="0"/>
              <w:spacing w:after="0" w:line="240" w:lineRule="auto"/>
              <w:ind w:left="57" w:right="57"/>
              <w:rPr>
                <w:rFonts w:ascii="Times New Roman" w:eastAsia="Times New Roman" w:hAnsi="Times New Roman" w:cs="Times New Roman"/>
                <w:sz w:val="18"/>
                <w:szCs w:val="18"/>
              </w:rPr>
            </w:pPr>
            <w:r w:rsidRPr="00175DD3">
              <w:rPr>
                <w:rFonts w:ascii="Times New Roman" w:eastAsia="Times New Roman" w:hAnsi="Times New Roman" w:cs="Times New Roman"/>
                <w:sz w:val="18"/>
                <w:szCs w:val="18"/>
              </w:rPr>
              <w:t>≥</w:t>
            </w:r>
            <w:r>
              <w:rPr>
                <w:rFonts w:ascii="Times New Roman" w:eastAsia="Times New Roman" w:hAnsi="Times New Roman" w:cs="Times New Roman"/>
                <w:sz w:val="18"/>
                <w:szCs w:val="18"/>
              </w:rPr>
              <w:t>50%</w:t>
            </w:r>
          </w:p>
          <w:p w:rsidR="00175DD3" w:rsidRDefault="00175DD3" w:rsidP="00175DD3">
            <w:pPr>
              <w:autoSpaceDE w:val="0"/>
              <w:autoSpaceDN w:val="0"/>
              <w:spacing w:after="0" w:line="240" w:lineRule="auto"/>
              <w:ind w:left="57" w:right="57"/>
              <w:rPr>
                <w:rFonts w:ascii="Times New Roman" w:eastAsia="Times New Roman" w:hAnsi="Times New Roman" w:cs="Times New Roman"/>
                <w:sz w:val="18"/>
                <w:szCs w:val="18"/>
              </w:rPr>
            </w:pPr>
            <w:r w:rsidRPr="00175DD3">
              <w:rPr>
                <w:rFonts w:ascii="Times New Roman" w:eastAsia="Times New Roman" w:hAnsi="Times New Roman" w:cs="Times New Roman"/>
                <w:sz w:val="18"/>
                <w:szCs w:val="18"/>
              </w:rPr>
              <w:t>ГОСТ 31761-2012 «Майонезы и соусы майонезные. Общие технические условия»</w:t>
            </w:r>
          </w:p>
          <w:p w:rsidR="00175DD3" w:rsidRPr="009B781D" w:rsidRDefault="00175DD3" w:rsidP="00175DD3">
            <w:pPr>
              <w:autoSpaceDE w:val="0"/>
              <w:autoSpaceDN w:val="0"/>
              <w:spacing w:after="0" w:line="240" w:lineRule="auto"/>
              <w:ind w:left="57" w:right="57"/>
              <w:rPr>
                <w:rFonts w:ascii="Times New Roman" w:eastAsia="Times New Roman" w:hAnsi="Times New Roman" w:cs="Times New Roman"/>
                <w:sz w:val="18"/>
                <w:szCs w:val="18"/>
              </w:rPr>
            </w:pPr>
            <w:r w:rsidRPr="00175DD3">
              <w:rPr>
                <w:rFonts w:ascii="Times New Roman" w:eastAsia="Times New Roman" w:hAnsi="Times New Roman" w:cs="Times New Roman"/>
                <w:sz w:val="18"/>
                <w:szCs w:val="18"/>
              </w:rPr>
              <w:t>Объем, вес фасовки</w:t>
            </w:r>
            <w:r>
              <w:rPr>
                <w:rFonts w:ascii="Times New Roman" w:eastAsia="Times New Roman" w:hAnsi="Times New Roman" w:cs="Times New Roman"/>
                <w:sz w:val="18"/>
                <w:szCs w:val="18"/>
              </w:rPr>
              <w:t>: ≥</w:t>
            </w:r>
            <w:r w:rsidRPr="00175DD3">
              <w:rPr>
                <w:rFonts w:ascii="Times New Roman" w:eastAsia="Times New Roman" w:hAnsi="Times New Roman" w:cs="Times New Roman"/>
                <w:sz w:val="18"/>
                <w:szCs w:val="18"/>
              </w:rPr>
              <w:t xml:space="preserve">0,250 кг и </w:t>
            </w:r>
            <w:r>
              <w:rPr>
                <w:rFonts w:ascii="Times New Roman" w:eastAsia="Times New Roman" w:hAnsi="Times New Roman" w:cs="Times New Roman"/>
                <w:sz w:val="18"/>
                <w:szCs w:val="18"/>
              </w:rPr>
              <w:t>≤1</w:t>
            </w:r>
            <w:r w:rsidRPr="00175DD3">
              <w:rPr>
                <w:rFonts w:ascii="Times New Roman" w:eastAsia="Times New Roman" w:hAnsi="Times New Roman" w:cs="Times New Roman"/>
                <w:sz w:val="18"/>
                <w:szCs w:val="18"/>
              </w:rPr>
              <w:t xml:space="preserve"> кг</w:t>
            </w:r>
            <w:r>
              <w:rPr>
                <w:rFonts w:ascii="Times New Roman" w:eastAsia="Times New Roman" w:hAnsi="Times New Roman" w:cs="Times New Roman"/>
                <w:sz w:val="18"/>
                <w:szCs w:val="18"/>
              </w:rPr>
              <w:t xml:space="preserve"> </w:t>
            </w:r>
          </w:p>
        </w:tc>
        <w:tc>
          <w:tcPr>
            <w:tcW w:w="1006" w:type="dxa"/>
            <w:shd w:val="clear" w:color="auto" w:fill="FFFFFF"/>
          </w:tcPr>
          <w:p w:rsidR="00175DD3" w:rsidRPr="009B781D" w:rsidRDefault="00175DD3" w:rsidP="009B781D">
            <w:pPr>
              <w:autoSpaceDE w:val="0"/>
              <w:autoSpaceDN w:val="0"/>
              <w:spacing w:after="0" w:line="240" w:lineRule="auto"/>
              <w:ind w:left="57" w:right="57"/>
              <w:rPr>
                <w:rFonts w:ascii="Times New Roman" w:eastAsia="Times New Roman" w:hAnsi="Times New Roman" w:cs="Times New Roman"/>
                <w:sz w:val="18"/>
                <w:szCs w:val="18"/>
              </w:rPr>
            </w:pPr>
            <w:r>
              <w:rPr>
                <w:rFonts w:ascii="Times New Roman" w:eastAsia="Times New Roman" w:hAnsi="Times New Roman" w:cs="Times New Roman"/>
                <w:sz w:val="18"/>
                <w:szCs w:val="18"/>
              </w:rPr>
              <w:t>кг</w:t>
            </w:r>
          </w:p>
        </w:tc>
        <w:tc>
          <w:tcPr>
            <w:tcW w:w="837" w:type="dxa"/>
            <w:shd w:val="clear" w:color="auto" w:fill="FFFFFF"/>
          </w:tcPr>
          <w:p w:rsidR="00175DD3" w:rsidRPr="009B781D" w:rsidRDefault="00175DD3" w:rsidP="009B781D">
            <w:pPr>
              <w:autoSpaceDE w:val="0"/>
              <w:autoSpaceDN w:val="0"/>
              <w:spacing w:after="0" w:line="240" w:lineRule="auto"/>
              <w:ind w:left="57" w:right="57"/>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1512" w:type="dxa"/>
            <w:shd w:val="clear" w:color="auto" w:fill="FFFFFF"/>
          </w:tcPr>
          <w:p w:rsidR="00175DD3" w:rsidRPr="009B781D" w:rsidRDefault="00175DD3" w:rsidP="009B781D">
            <w:pPr>
              <w:autoSpaceDE w:val="0"/>
              <w:autoSpaceDN w:val="0"/>
              <w:spacing w:after="0" w:line="240" w:lineRule="auto"/>
              <w:ind w:left="57" w:right="57"/>
              <w:rPr>
                <w:rFonts w:ascii="Times New Roman" w:eastAsia="Times New Roman" w:hAnsi="Times New Roman" w:cs="Times New Roman"/>
                <w:sz w:val="18"/>
                <w:szCs w:val="18"/>
              </w:rPr>
            </w:pPr>
          </w:p>
        </w:tc>
        <w:tc>
          <w:tcPr>
            <w:tcW w:w="1670" w:type="dxa"/>
            <w:shd w:val="clear" w:color="auto" w:fill="FFFFFF"/>
          </w:tcPr>
          <w:p w:rsidR="00175DD3" w:rsidRPr="009B781D" w:rsidRDefault="00175DD3" w:rsidP="009B781D">
            <w:pPr>
              <w:autoSpaceDE w:val="0"/>
              <w:autoSpaceDN w:val="0"/>
              <w:spacing w:after="0" w:line="240" w:lineRule="auto"/>
              <w:ind w:left="57" w:right="57"/>
              <w:rPr>
                <w:rFonts w:ascii="Times New Roman" w:eastAsia="Times New Roman" w:hAnsi="Times New Roman" w:cs="Times New Roman"/>
                <w:sz w:val="18"/>
                <w:szCs w:val="18"/>
              </w:rPr>
            </w:pPr>
            <w:bookmarkStart w:id="0" w:name="_GoBack"/>
            <w:bookmarkEnd w:id="0"/>
          </w:p>
        </w:tc>
      </w:tr>
    </w:tbl>
    <w:p w:rsidR="00C34D3A" w:rsidRPr="00737898" w:rsidRDefault="00C34D3A" w:rsidP="00737898">
      <w:pPr>
        <w:pStyle w:val="11"/>
        <w:ind w:firstLine="567"/>
        <w:jc w:val="both"/>
        <w:rPr>
          <w:rFonts w:ascii="Times New Roman" w:eastAsia="SimSun" w:hAnsi="Times New Roman" w:cs="Times New Roman"/>
          <w:color w:val="000000" w:themeColor="text1"/>
          <w:sz w:val="20"/>
          <w:szCs w:val="20"/>
        </w:rPr>
      </w:pPr>
    </w:p>
    <w:p w:rsidR="00C34D3A" w:rsidRPr="003D33E9" w:rsidRDefault="00C34D3A" w:rsidP="00C34D3A">
      <w:pPr>
        <w:pStyle w:val="11"/>
        <w:jc w:val="center"/>
        <w:rPr>
          <w:rFonts w:ascii="Times New Roman" w:eastAsia="SimSun" w:hAnsi="Times New Roman" w:cs="Times New Roman"/>
          <w:b/>
          <w:color w:val="000000" w:themeColor="text1"/>
          <w:sz w:val="20"/>
          <w:szCs w:val="20"/>
        </w:rPr>
      </w:pPr>
    </w:p>
    <w:tbl>
      <w:tblPr>
        <w:tblW w:w="0" w:type="auto"/>
        <w:jc w:val="center"/>
        <w:tblLook w:val="04A0" w:firstRow="1" w:lastRow="0" w:firstColumn="1" w:lastColumn="0" w:noHBand="0" w:noVBand="1"/>
      </w:tblPr>
      <w:tblGrid>
        <w:gridCol w:w="5516"/>
        <w:gridCol w:w="5046"/>
      </w:tblGrid>
      <w:tr w:rsidR="00C34D3A" w:rsidRPr="003D33E9" w:rsidTr="003403B8">
        <w:trPr>
          <w:trHeight w:val="74"/>
          <w:jc w:val="center"/>
        </w:trPr>
        <w:tc>
          <w:tcPr>
            <w:tcW w:w="5668" w:type="dxa"/>
            <w:hideMark/>
          </w:tcPr>
          <w:p w:rsidR="00C34D3A" w:rsidRDefault="00C34D3A" w:rsidP="002118A0">
            <w:pPr>
              <w:pStyle w:val="11"/>
              <w:jc w:val="both"/>
              <w:rPr>
                <w:rFonts w:ascii="Times New Roman" w:eastAsia="SimSun" w:hAnsi="Times New Roman" w:cs="Times New Roman"/>
                <w:b/>
                <w:color w:val="000000" w:themeColor="text1"/>
                <w:sz w:val="20"/>
                <w:szCs w:val="20"/>
              </w:rPr>
            </w:pPr>
            <w:r w:rsidRPr="003D33E9">
              <w:rPr>
                <w:rFonts w:ascii="Times New Roman" w:eastAsia="SimSun" w:hAnsi="Times New Roman" w:cs="Times New Roman"/>
                <w:b/>
                <w:color w:val="000000" w:themeColor="text1"/>
                <w:sz w:val="20"/>
                <w:szCs w:val="20"/>
              </w:rPr>
              <w:t>«Заказчик»:</w:t>
            </w:r>
          </w:p>
          <w:p w:rsidR="004952A3" w:rsidRDefault="004952A3" w:rsidP="002118A0">
            <w:pPr>
              <w:pStyle w:val="11"/>
              <w:jc w:val="both"/>
              <w:rPr>
                <w:rFonts w:ascii="Times New Roman" w:eastAsia="SimSun" w:hAnsi="Times New Roman" w:cs="Times New Roman"/>
                <w:b/>
                <w:color w:val="000000" w:themeColor="text1"/>
                <w:sz w:val="20"/>
                <w:szCs w:val="20"/>
              </w:rPr>
            </w:pPr>
          </w:p>
          <w:p w:rsidR="004952A3" w:rsidRDefault="004952A3" w:rsidP="002118A0">
            <w:pPr>
              <w:pStyle w:val="11"/>
              <w:jc w:val="both"/>
              <w:rPr>
                <w:rFonts w:ascii="Times New Roman" w:eastAsia="SimSun" w:hAnsi="Times New Roman" w:cs="Times New Roman"/>
                <w:b/>
                <w:color w:val="000000" w:themeColor="text1"/>
                <w:sz w:val="20"/>
                <w:szCs w:val="20"/>
              </w:rPr>
            </w:pPr>
          </w:p>
          <w:p w:rsidR="004952A3" w:rsidRPr="003D33E9" w:rsidRDefault="004952A3" w:rsidP="00732621">
            <w:pPr>
              <w:autoSpaceDE w:val="0"/>
              <w:autoSpaceDN w:val="0"/>
              <w:adjustRightInd w:val="0"/>
              <w:spacing w:after="0" w:line="240" w:lineRule="auto"/>
              <w:rPr>
                <w:rFonts w:ascii="Times New Roman" w:eastAsia="SimSun" w:hAnsi="Times New Roman" w:cs="Times New Roman"/>
                <w:b/>
                <w:color w:val="000000" w:themeColor="text1"/>
                <w:sz w:val="20"/>
                <w:szCs w:val="20"/>
              </w:rPr>
            </w:pPr>
            <w:r w:rsidRPr="00221AB4">
              <w:rPr>
                <w:rFonts w:ascii="Times New Roman" w:eastAsia="Times New Roman" w:hAnsi="Times New Roman" w:cs="Times New Roman"/>
                <w:sz w:val="20"/>
                <w:szCs w:val="20"/>
              </w:rPr>
              <w:t>_____________</w:t>
            </w:r>
            <w:proofErr w:type="gramStart"/>
            <w:r w:rsidRPr="00221AB4">
              <w:rPr>
                <w:rFonts w:ascii="Times New Roman" w:eastAsia="Times New Roman" w:hAnsi="Times New Roman" w:cs="Times New Roman"/>
                <w:sz w:val="20"/>
                <w:szCs w:val="20"/>
              </w:rPr>
              <w:t>_  /</w:t>
            </w:r>
            <w:proofErr w:type="gramEnd"/>
            <w:r w:rsidRPr="00221AB4">
              <w:rPr>
                <w:rFonts w:ascii="Times New Roman" w:eastAsia="Times New Roman" w:hAnsi="Times New Roman" w:cs="Times New Roman"/>
                <w:sz w:val="20"/>
                <w:szCs w:val="20"/>
              </w:rPr>
              <w:t xml:space="preserve">А.А. </w:t>
            </w:r>
            <w:proofErr w:type="spellStart"/>
            <w:r w:rsidRPr="00221AB4">
              <w:rPr>
                <w:rFonts w:ascii="Times New Roman" w:eastAsia="Times New Roman" w:hAnsi="Times New Roman" w:cs="Times New Roman"/>
                <w:sz w:val="20"/>
                <w:szCs w:val="20"/>
              </w:rPr>
              <w:t>Аюпов</w:t>
            </w:r>
            <w:proofErr w:type="spellEnd"/>
            <w:r w:rsidRPr="00221AB4">
              <w:rPr>
                <w:rFonts w:ascii="Times New Roman" w:eastAsia="Times New Roman" w:hAnsi="Times New Roman" w:cs="Times New Roman"/>
                <w:sz w:val="20"/>
                <w:szCs w:val="20"/>
              </w:rPr>
              <w:t>/</w:t>
            </w:r>
          </w:p>
        </w:tc>
        <w:tc>
          <w:tcPr>
            <w:tcW w:w="5179" w:type="dxa"/>
            <w:hideMark/>
          </w:tcPr>
          <w:p w:rsidR="00C34D3A" w:rsidRDefault="00C34D3A" w:rsidP="002118A0">
            <w:pPr>
              <w:pStyle w:val="11"/>
              <w:jc w:val="both"/>
              <w:rPr>
                <w:rFonts w:ascii="Times New Roman" w:eastAsia="SimSun" w:hAnsi="Times New Roman" w:cs="Times New Roman"/>
                <w:b/>
                <w:color w:val="000000" w:themeColor="text1"/>
                <w:sz w:val="20"/>
                <w:szCs w:val="20"/>
              </w:rPr>
            </w:pPr>
            <w:r w:rsidRPr="003D33E9">
              <w:rPr>
                <w:rFonts w:ascii="Times New Roman" w:eastAsia="SimSun" w:hAnsi="Times New Roman" w:cs="Times New Roman"/>
                <w:b/>
                <w:color w:val="000000" w:themeColor="text1"/>
                <w:sz w:val="20"/>
                <w:szCs w:val="20"/>
              </w:rPr>
              <w:t>«Поставщик»:</w:t>
            </w:r>
          </w:p>
          <w:p w:rsidR="004952A3" w:rsidRDefault="004952A3" w:rsidP="002118A0">
            <w:pPr>
              <w:pStyle w:val="11"/>
              <w:jc w:val="both"/>
              <w:rPr>
                <w:rFonts w:ascii="Times New Roman" w:eastAsia="SimSun" w:hAnsi="Times New Roman" w:cs="Times New Roman"/>
                <w:b/>
                <w:color w:val="000000" w:themeColor="text1"/>
                <w:sz w:val="20"/>
                <w:szCs w:val="20"/>
              </w:rPr>
            </w:pPr>
          </w:p>
          <w:p w:rsidR="004952A3" w:rsidRDefault="004952A3" w:rsidP="002118A0">
            <w:pPr>
              <w:pStyle w:val="11"/>
              <w:jc w:val="both"/>
              <w:rPr>
                <w:rFonts w:ascii="Times New Roman" w:eastAsia="SimSun" w:hAnsi="Times New Roman" w:cs="Times New Roman"/>
                <w:b/>
                <w:color w:val="000000" w:themeColor="text1"/>
                <w:sz w:val="20"/>
                <w:szCs w:val="20"/>
              </w:rPr>
            </w:pPr>
          </w:p>
          <w:p w:rsidR="004952A3" w:rsidRPr="003D33E9" w:rsidRDefault="004952A3" w:rsidP="00732621">
            <w:pPr>
              <w:autoSpaceDE w:val="0"/>
              <w:autoSpaceDN w:val="0"/>
              <w:adjustRightInd w:val="0"/>
              <w:spacing w:after="0" w:line="240" w:lineRule="auto"/>
              <w:rPr>
                <w:rFonts w:ascii="Times New Roman" w:eastAsia="SimSun" w:hAnsi="Times New Roman" w:cs="Times New Roman"/>
                <w:b/>
                <w:color w:val="000000" w:themeColor="text1"/>
                <w:sz w:val="20"/>
                <w:szCs w:val="20"/>
              </w:rPr>
            </w:pPr>
            <w:r w:rsidRPr="00221AB4">
              <w:rPr>
                <w:rFonts w:ascii="Times New Roman" w:eastAsia="Times New Roman" w:hAnsi="Times New Roman" w:cs="Times New Roman"/>
                <w:sz w:val="20"/>
                <w:szCs w:val="20"/>
              </w:rPr>
              <w:t xml:space="preserve">______________ / </w:t>
            </w:r>
            <w:r w:rsidR="00623720">
              <w:rPr>
                <w:rFonts w:ascii="Times New Roman" w:eastAsia="Times New Roman" w:hAnsi="Times New Roman" w:cs="Times New Roman"/>
                <w:sz w:val="20"/>
                <w:szCs w:val="20"/>
              </w:rPr>
              <w:t>_____________</w:t>
            </w:r>
            <w:r w:rsidRPr="00221AB4">
              <w:rPr>
                <w:rFonts w:ascii="Times New Roman" w:eastAsia="Times New Roman" w:hAnsi="Times New Roman" w:cs="Times New Roman"/>
                <w:sz w:val="20"/>
                <w:szCs w:val="20"/>
              </w:rPr>
              <w:t xml:space="preserve"> /</w:t>
            </w:r>
          </w:p>
        </w:tc>
      </w:tr>
    </w:tbl>
    <w:p w:rsidR="007949AD" w:rsidRDefault="007949AD" w:rsidP="00732621">
      <w:pPr>
        <w:pStyle w:val="11"/>
        <w:rPr>
          <w:rFonts w:ascii="Times New Roman" w:hAnsi="Times New Roman" w:cs="Times New Roman"/>
        </w:rPr>
      </w:pPr>
    </w:p>
    <w:p w:rsidR="007949AD" w:rsidRDefault="007949AD">
      <w:pPr>
        <w:rPr>
          <w:rFonts w:ascii="Times New Roman" w:eastAsia="Times New Roman" w:hAnsi="Times New Roman" w:cs="Times New Roman"/>
          <w:lang w:eastAsia="zh-CN"/>
        </w:rPr>
      </w:pPr>
    </w:p>
    <w:sectPr w:rsidR="007949AD" w:rsidSect="009D1740">
      <w:pgSz w:w="11906" w:h="16838"/>
      <w:pgMar w:top="567" w:right="709" w:bottom="567" w:left="851"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91" w:rsidRDefault="00297491" w:rsidP="001C1286">
      <w:pPr>
        <w:spacing w:after="0" w:line="240" w:lineRule="auto"/>
      </w:pPr>
      <w:r>
        <w:separator/>
      </w:r>
    </w:p>
  </w:endnote>
  <w:endnote w:type="continuationSeparator" w:id="0">
    <w:p w:rsidR="00297491" w:rsidRDefault="00297491" w:rsidP="001C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Gelvetsky 12pt">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91" w:rsidRDefault="00297491" w:rsidP="001C1286">
      <w:pPr>
        <w:spacing w:after="0" w:line="240" w:lineRule="auto"/>
      </w:pPr>
      <w:r>
        <w:separator/>
      </w:r>
    </w:p>
  </w:footnote>
  <w:footnote w:type="continuationSeparator" w:id="0">
    <w:p w:rsidR="00297491" w:rsidRDefault="00297491" w:rsidP="001C1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C3" w:rsidRDefault="000118C3" w:rsidP="00E03CD7">
    <w:pPr>
      <w:pStyle w:val="12"/>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nsid w:val="085D1148"/>
    <w:multiLevelType w:val="multilevel"/>
    <w:tmpl w:val="6A604B6C"/>
    <w:lvl w:ilvl="0">
      <w:start w:val="2"/>
      <w:numFmt w:val="decimal"/>
      <w:lvlText w:val="%1."/>
      <w:lvlJc w:val="left"/>
      <w:pPr>
        <w:ind w:left="585" w:hanging="585"/>
      </w:pPr>
    </w:lvl>
    <w:lvl w:ilvl="1">
      <w:start w:val="3"/>
      <w:numFmt w:val="decimal"/>
      <w:lvlText w:val="%1.%2."/>
      <w:lvlJc w:val="left"/>
      <w:pPr>
        <w:tabs>
          <w:tab w:val="num" w:pos="708"/>
        </w:tabs>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12C254A5"/>
    <w:multiLevelType w:val="multilevel"/>
    <w:tmpl w:val="3498FFF6"/>
    <w:lvl w:ilvl="0">
      <w:start w:val="6"/>
      <w:numFmt w:val="decimal"/>
      <w:lvlText w:val="%1."/>
      <w:lvlJc w:val="left"/>
      <w:pPr>
        <w:ind w:left="4555" w:hanging="585"/>
      </w:pPr>
      <w:rPr>
        <w:rFonts w:ascii="Times New Roman" w:eastAsia="Times New Roman" w:hAnsi="Times New Roman" w:cs="Times New Roman"/>
        <w:b/>
        <w:bCs w:val="0"/>
        <w:color w:val="000000"/>
        <w:sz w:val="22"/>
        <w:szCs w:val="22"/>
      </w:rPr>
    </w:lvl>
    <w:lvl w:ilvl="1">
      <w:start w:val="1"/>
      <w:numFmt w:val="decimal"/>
      <w:lvlText w:val="%1.%2."/>
      <w:lvlJc w:val="left"/>
      <w:pPr>
        <w:ind w:left="720" w:hanging="720"/>
      </w:pPr>
      <w:rPr>
        <w:rFonts w:ascii="Times New Roman" w:eastAsia="Times New Roman" w:hAnsi="Times New Roman" w:cs="Times New Roman"/>
        <w:b w:val="0"/>
        <w:bCs w:val="0"/>
        <w:color w:val="000000"/>
        <w:sz w:val="22"/>
        <w:szCs w:val="22"/>
      </w:rPr>
    </w:lvl>
    <w:lvl w:ilvl="2">
      <w:start w:val="1"/>
      <w:numFmt w:val="decimal"/>
      <w:lvlText w:val="%1.%2.%3."/>
      <w:lvlJc w:val="left"/>
      <w:pPr>
        <w:ind w:left="720" w:hanging="720"/>
      </w:pPr>
      <w:rPr>
        <w:rFonts w:ascii="Times New Roman" w:eastAsia="Times New Roman" w:hAnsi="Times New Roman" w:cs="Times New Roman"/>
        <w:b w:val="0"/>
        <w:bCs w:val="0"/>
        <w:color w:val="000000"/>
        <w:sz w:val="22"/>
        <w:szCs w:val="22"/>
      </w:rPr>
    </w:lvl>
    <w:lvl w:ilvl="3">
      <w:start w:val="1"/>
      <w:numFmt w:val="decimal"/>
      <w:lvlText w:val="%1.%2.%3.%4."/>
      <w:lvlJc w:val="left"/>
      <w:pPr>
        <w:ind w:left="1080" w:hanging="1080"/>
      </w:pPr>
      <w:rPr>
        <w:rFonts w:eastAsia="Times New Roman" w:cs="Times New Roman"/>
        <w:b w:val="0"/>
        <w:bCs w:val="0"/>
        <w:color w:val="000000"/>
        <w:sz w:val="24"/>
        <w:szCs w:val="24"/>
      </w:rPr>
    </w:lvl>
    <w:lvl w:ilvl="4">
      <w:start w:val="1"/>
      <w:numFmt w:val="decimal"/>
      <w:lvlText w:val="%1.%2.%3.%4.%5."/>
      <w:lvlJc w:val="left"/>
      <w:pPr>
        <w:ind w:left="1080" w:hanging="1080"/>
      </w:pPr>
      <w:rPr>
        <w:rFonts w:eastAsia="Times New Roman" w:cs="Times New Roman"/>
        <w:b w:val="0"/>
        <w:bCs w:val="0"/>
        <w:color w:val="000000"/>
        <w:sz w:val="24"/>
        <w:szCs w:val="24"/>
      </w:rPr>
    </w:lvl>
    <w:lvl w:ilvl="5">
      <w:start w:val="1"/>
      <w:numFmt w:val="decimal"/>
      <w:lvlText w:val="%1.%2.%3.%4.%5.%6."/>
      <w:lvlJc w:val="left"/>
      <w:pPr>
        <w:ind w:left="1440" w:hanging="1440"/>
      </w:pPr>
      <w:rPr>
        <w:rFonts w:eastAsia="Times New Roman" w:cs="Times New Roman"/>
        <w:b w:val="0"/>
        <w:bCs w:val="0"/>
        <w:color w:val="000000"/>
        <w:sz w:val="24"/>
        <w:szCs w:val="24"/>
      </w:rPr>
    </w:lvl>
    <w:lvl w:ilvl="6">
      <w:start w:val="1"/>
      <w:numFmt w:val="decimal"/>
      <w:lvlText w:val="%1.%2.%3.%4.%5.%6.%7."/>
      <w:lvlJc w:val="left"/>
      <w:pPr>
        <w:ind w:left="1440" w:hanging="1440"/>
      </w:pPr>
      <w:rPr>
        <w:rFonts w:eastAsia="Times New Roman" w:cs="Times New Roman"/>
        <w:b w:val="0"/>
        <w:bCs w:val="0"/>
        <w:color w:val="000000"/>
        <w:sz w:val="24"/>
        <w:szCs w:val="24"/>
      </w:rPr>
    </w:lvl>
    <w:lvl w:ilvl="7">
      <w:start w:val="1"/>
      <w:numFmt w:val="decimal"/>
      <w:lvlText w:val="%1.%2.%3.%4.%5.%6.%7.%8."/>
      <w:lvlJc w:val="left"/>
      <w:pPr>
        <w:ind w:left="1800" w:hanging="1800"/>
      </w:pPr>
      <w:rPr>
        <w:rFonts w:eastAsia="Times New Roman" w:cs="Times New Roman"/>
        <w:b w:val="0"/>
        <w:bCs w:val="0"/>
        <w:color w:val="000000"/>
        <w:sz w:val="24"/>
        <w:szCs w:val="24"/>
      </w:rPr>
    </w:lvl>
    <w:lvl w:ilvl="8">
      <w:start w:val="1"/>
      <w:numFmt w:val="decimal"/>
      <w:lvlText w:val="%1.%2.%3.%4.%5.%6.%7.%8.%9."/>
      <w:lvlJc w:val="left"/>
      <w:pPr>
        <w:ind w:left="1800" w:hanging="1800"/>
      </w:pPr>
      <w:rPr>
        <w:rFonts w:eastAsia="Times New Roman" w:cs="Times New Roman"/>
        <w:b w:val="0"/>
        <w:bCs w:val="0"/>
        <w:color w:val="000000"/>
        <w:sz w:val="24"/>
        <w:szCs w:val="24"/>
      </w:rPr>
    </w:lvl>
  </w:abstractNum>
  <w:abstractNum w:abstractNumId="5">
    <w:nsid w:val="15092136"/>
    <w:multiLevelType w:val="hybridMultilevel"/>
    <w:tmpl w:val="483450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5D415A4"/>
    <w:multiLevelType w:val="multilevel"/>
    <w:tmpl w:val="27A8C5E8"/>
    <w:lvl w:ilvl="0">
      <w:start w:val="3"/>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65B59BC"/>
    <w:multiLevelType w:val="multilevel"/>
    <w:tmpl w:val="A4F82C18"/>
    <w:lvl w:ilvl="0">
      <w:start w:val="2"/>
      <w:numFmt w:val="decimal"/>
      <w:lvlText w:val="%1."/>
      <w:lvlJc w:val="left"/>
      <w:pPr>
        <w:ind w:left="585" w:hanging="585"/>
      </w:pPr>
      <w:rPr>
        <w:rFonts w:eastAsia="Times New Roman"/>
        <w:color w:val="000000"/>
        <w:spacing w:val="-4"/>
      </w:rPr>
    </w:lvl>
    <w:lvl w:ilvl="1">
      <w:start w:val="1"/>
      <w:numFmt w:val="decimal"/>
      <w:lvlText w:val="%1.%2."/>
      <w:lvlJc w:val="left"/>
      <w:pPr>
        <w:ind w:left="720" w:hanging="720"/>
      </w:pPr>
      <w:rPr>
        <w:rFonts w:ascii="Times New Roman" w:eastAsia="Times New Roman" w:hAnsi="Times New Roman"/>
        <w:color w:val="000000"/>
        <w:spacing w:val="-4"/>
      </w:rPr>
    </w:lvl>
    <w:lvl w:ilvl="2">
      <w:start w:val="1"/>
      <w:numFmt w:val="decimal"/>
      <w:lvlText w:val="%1.%2.%3."/>
      <w:lvlJc w:val="left"/>
      <w:pPr>
        <w:ind w:left="720" w:hanging="720"/>
      </w:pPr>
      <w:rPr>
        <w:rFonts w:ascii="Times New Roman" w:eastAsia="Times New Roman" w:hAnsi="Times New Roman"/>
        <w:color w:val="000000"/>
        <w:spacing w:val="-4"/>
      </w:rPr>
    </w:lvl>
    <w:lvl w:ilvl="3">
      <w:start w:val="1"/>
      <w:numFmt w:val="decimal"/>
      <w:lvlText w:val="%1.%2.%3.%4."/>
      <w:lvlJc w:val="left"/>
      <w:pPr>
        <w:ind w:left="1080" w:hanging="1080"/>
      </w:pPr>
      <w:rPr>
        <w:rFonts w:eastAsia="Times New Roman"/>
        <w:color w:val="000000"/>
        <w:spacing w:val="-4"/>
      </w:rPr>
    </w:lvl>
    <w:lvl w:ilvl="4">
      <w:start w:val="1"/>
      <w:numFmt w:val="decimal"/>
      <w:lvlText w:val="%1.%2.%3.%4.%5."/>
      <w:lvlJc w:val="left"/>
      <w:pPr>
        <w:ind w:left="1080" w:hanging="1080"/>
      </w:pPr>
      <w:rPr>
        <w:rFonts w:eastAsia="Times New Roman"/>
        <w:color w:val="000000"/>
        <w:spacing w:val="-4"/>
      </w:rPr>
    </w:lvl>
    <w:lvl w:ilvl="5">
      <w:start w:val="1"/>
      <w:numFmt w:val="decimal"/>
      <w:lvlText w:val="%1.%2.%3.%4.%5.%6."/>
      <w:lvlJc w:val="left"/>
      <w:pPr>
        <w:ind w:left="1440" w:hanging="1440"/>
      </w:pPr>
      <w:rPr>
        <w:rFonts w:eastAsia="Times New Roman"/>
        <w:color w:val="000000"/>
        <w:spacing w:val="-4"/>
      </w:rPr>
    </w:lvl>
    <w:lvl w:ilvl="6">
      <w:start w:val="1"/>
      <w:numFmt w:val="decimal"/>
      <w:lvlText w:val="%1.%2.%3.%4.%5.%6.%7."/>
      <w:lvlJc w:val="left"/>
      <w:pPr>
        <w:ind w:left="1440" w:hanging="1440"/>
      </w:pPr>
      <w:rPr>
        <w:rFonts w:eastAsia="Times New Roman"/>
        <w:color w:val="000000"/>
        <w:spacing w:val="-4"/>
      </w:rPr>
    </w:lvl>
    <w:lvl w:ilvl="7">
      <w:start w:val="1"/>
      <w:numFmt w:val="decimal"/>
      <w:lvlText w:val="%1.%2.%3.%4.%5.%6.%7.%8."/>
      <w:lvlJc w:val="left"/>
      <w:pPr>
        <w:ind w:left="1800" w:hanging="1800"/>
      </w:pPr>
      <w:rPr>
        <w:rFonts w:eastAsia="Times New Roman"/>
        <w:color w:val="000000"/>
        <w:spacing w:val="-4"/>
      </w:rPr>
    </w:lvl>
    <w:lvl w:ilvl="8">
      <w:start w:val="1"/>
      <w:numFmt w:val="decimal"/>
      <w:lvlText w:val="%1.%2.%3.%4.%5.%6.%7.%8.%9."/>
      <w:lvlJc w:val="left"/>
      <w:pPr>
        <w:ind w:left="1800" w:hanging="1800"/>
      </w:pPr>
      <w:rPr>
        <w:rFonts w:eastAsia="Times New Roman"/>
        <w:color w:val="000000"/>
        <w:spacing w:val="-4"/>
      </w:rPr>
    </w:lvl>
  </w:abstractNum>
  <w:abstractNum w:abstractNumId="8">
    <w:nsid w:val="23192615"/>
    <w:multiLevelType w:val="multilevel"/>
    <w:tmpl w:val="01BAB398"/>
    <w:lvl w:ilvl="0">
      <w:start w:val="2"/>
      <w:numFmt w:val="decimal"/>
      <w:lvlText w:val="%1."/>
      <w:lvlJc w:val="left"/>
      <w:pPr>
        <w:ind w:left="360" w:hanging="360"/>
      </w:pPr>
    </w:lvl>
    <w:lvl w:ilvl="1">
      <w:start w:val="3"/>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5933D73"/>
    <w:multiLevelType w:val="multilevel"/>
    <w:tmpl w:val="31A28D68"/>
    <w:lvl w:ilvl="0">
      <w:start w:val="3"/>
      <w:numFmt w:val="decimal"/>
      <w:lvlText w:val="%1."/>
      <w:lvlJc w:val="left"/>
      <w:pPr>
        <w:ind w:left="390" w:hanging="390"/>
      </w:pPr>
      <w:rPr>
        <w:sz w:val="22"/>
        <w:szCs w:val="22"/>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2BE24133"/>
    <w:multiLevelType w:val="hybridMultilevel"/>
    <w:tmpl w:val="B352DF8E"/>
    <w:lvl w:ilvl="0" w:tplc="EC8665FE">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2E0F3922"/>
    <w:multiLevelType w:val="multilevel"/>
    <w:tmpl w:val="3F703D86"/>
    <w:lvl w:ilvl="0">
      <w:start w:val="2"/>
      <w:numFmt w:val="decimal"/>
      <w:lvlText w:val="%1."/>
      <w:lvlJc w:val="left"/>
      <w:pPr>
        <w:ind w:left="585" w:hanging="585"/>
      </w:pPr>
    </w:lvl>
    <w:lvl w:ilvl="1">
      <w:start w:val="3"/>
      <w:numFmt w:val="decimal"/>
      <w:lvlText w:val="%1.%2."/>
      <w:lvlJc w:val="left"/>
      <w:pPr>
        <w:ind w:left="720" w:hanging="720"/>
      </w:pPr>
    </w:lvl>
    <w:lvl w:ilvl="2">
      <w:start w:val="1"/>
      <w:numFmt w:val="decimal"/>
      <w:lvlText w:val="%1.%2.%3."/>
      <w:lvlJc w:val="left"/>
      <w:pPr>
        <w:ind w:left="720" w:hanging="720"/>
      </w:pPr>
      <w:rPr>
        <w:rFonts w:ascii="Times New Roman" w:hAnsi="Times New Roman"/>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30992816"/>
    <w:multiLevelType w:val="multilevel"/>
    <w:tmpl w:val="2AF2D838"/>
    <w:lvl w:ilvl="0">
      <w:start w:val="1"/>
      <w:numFmt w:val="bullet"/>
      <w:lvlText w:val="-"/>
      <w:lvlJc w:val="left"/>
      <w:pPr>
        <w:tabs>
          <w:tab w:val="num" w:pos="720"/>
        </w:tabs>
        <w:ind w:left="720" w:hanging="55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30F7170"/>
    <w:multiLevelType w:val="multilevel"/>
    <w:tmpl w:val="4E0EE71C"/>
    <w:lvl w:ilvl="0">
      <w:start w:val="4"/>
      <w:numFmt w:val="decimal"/>
      <w:lvlText w:val="%1."/>
      <w:lvlJc w:val="left"/>
      <w:pPr>
        <w:tabs>
          <w:tab w:val="num" w:pos="360"/>
        </w:tabs>
        <w:ind w:left="360" w:hanging="360"/>
      </w:pPr>
      <w:rPr>
        <w:rFonts w:ascii="Times New Roman" w:hAnsi="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91F0737"/>
    <w:multiLevelType w:val="multilevel"/>
    <w:tmpl w:val="0714ED24"/>
    <w:lvl w:ilvl="0">
      <w:start w:val="4"/>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3EB263A7"/>
    <w:multiLevelType w:val="multilevel"/>
    <w:tmpl w:val="8B5490BC"/>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7FE0C37"/>
    <w:multiLevelType w:val="multilevel"/>
    <w:tmpl w:val="85A45558"/>
    <w:lvl w:ilvl="0">
      <w:start w:val="1"/>
      <w:numFmt w:val="bullet"/>
      <w:lvlText w:val="-"/>
      <w:lvlJc w:val="left"/>
      <w:pPr>
        <w:ind w:left="144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5DF1A89"/>
    <w:multiLevelType w:val="multilevel"/>
    <w:tmpl w:val="629A452E"/>
    <w:lvl w:ilvl="0">
      <w:start w:val="1"/>
      <w:numFmt w:val="bullet"/>
      <w:lvlText w:val="-"/>
      <w:lvlJc w:val="left"/>
      <w:pPr>
        <w:ind w:left="14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7D93F41"/>
    <w:multiLevelType w:val="multilevel"/>
    <w:tmpl w:val="EF8EB9F4"/>
    <w:lvl w:ilvl="0">
      <w:start w:val="1"/>
      <w:numFmt w:val="decimal"/>
      <w:lvlText w:val="%1."/>
      <w:lvlJc w:val="left"/>
      <w:pPr>
        <w:ind w:left="1991" w:hanging="1140"/>
      </w:pPr>
      <w:rPr>
        <w:rFonts w:ascii="Times New Roman" w:eastAsia="Times New Roman" w:hAnsi="Times New Roman"/>
        <w:b/>
        <w:bCs w:val="0"/>
        <w:sz w:val="24"/>
        <w:szCs w:val="24"/>
      </w:rPr>
    </w:lvl>
    <w:lvl w:ilvl="1">
      <w:start w:val="1"/>
      <w:numFmt w:val="decimal"/>
      <w:lvlText w:val="%1.%2."/>
      <w:lvlJc w:val="left"/>
      <w:pPr>
        <w:ind w:left="2700" w:hanging="1140"/>
      </w:pPr>
      <w:rPr>
        <w:rFonts w:eastAsia="Times New Roman"/>
        <w:b w:val="0"/>
        <w:bCs w:val="0"/>
        <w:sz w:val="22"/>
        <w:szCs w:val="22"/>
      </w:rPr>
    </w:lvl>
    <w:lvl w:ilvl="2">
      <w:start w:val="1"/>
      <w:numFmt w:val="decimal"/>
      <w:lvlText w:val="%1.%2.%3."/>
      <w:lvlJc w:val="left"/>
      <w:pPr>
        <w:ind w:left="3409" w:hanging="1140"/>
      </w:pPr>
      <w:rPr>
        <w:rFonts w:eastAsia="Times New Roman"/>
        <w:b w:val="0"/>
        <w:bCs w:val="0"/>
        <w:sz w:val="24"/>
        <w:szCs w:val="24"/>
      </w:rPr>
    </w:lvl>
    <w:lvl w:ilvl="3">
      <w:start w:val="1"/>
      <w:numFmt w:val="decimal"/>
      <w:lvlText w:val="%1.%2.%3.%4."/>
      <w:lvlJc w:val="left"/>
      <w:pPr>
        <w:ind w:left="4118" w:hanging="1140"/>
      </w:pPr>
      <w:rPr>
        <w:rFonts w:eastAsia="Times New Roman"/>
        <w:b w:val="0"/>
        <w:bCs w:val="0"/>
        <w:sz w:val="24"/>
        <w:szCs w:val="24"/>
      </w:rPr>
    </w:lvl>
    <w:lvl w:ilvl="4">
      <w:start w:val="1"/>
      <w:numFmt w:val="decimal"/>
      <w:lvlText w:val="%1.%2.%3.%4.%5."/>
      <w:lvlJc w:val="left"/>
      <w:pPr>
        <w:ind w:left="4827" w:hanging="1140"/>
      </w:pPr>
      <w:rPr>
        <w:rFonts w:eastAsia="Times New Roman"/>
        <w:b w:val="0"/>
        <w:bCs w:val="0"/>
        <w:sz w:val="24"/>
        <w:szCs w:val="24"/>
      </w:rPr>
    </w:lvl>
    <w:lvl w:ilvl="5">
      <w:start w:val="1"/>
      <w:numFmt w:val="decimal"/>
      <w:lvlText w:val="%1.%2.%3.%4.%5.%6."/>
      <w:lvlJc w:val="left"/>
      <w:pPr>
        <w:ind w:left="5836" w:hanging="1440"/>
      </w:pPr>
      <w:rPr>
        <w:rFonts w:eastAsia="Times New Roman"/>
        <w:b w:val="0"/>
        <w:bCs w:val="0"/>
        <w:sz w:val="24"/>
        <w:szCs w:val="24"/>
      </w:rPr>
    </w:lvl>
    <w:lvl w:ilvl="6">
      <w:start w:val="1"/>
      <w:numFmt w:val="decimal"/>
      <w:lvlText w:val="%1.%2.%3.%4.%5.%6.%7."/>
      <w:lvlJc w:val="left"/>
      <w:pPr>
        <w:ind w:left="6545" w:hanging="1440"/>
      </w:pPr>
      <w:rPr>
        <w:rFonts w:eastAsia="Times New Roman"/>
        <w:b w:val="0"/>
        <w:bCs w:val="0"/>
        <w:sz w:val="24"/>
        <w:szCs w:val="24"/>
      </w:rPr>
    </w:lvl>
    <w:lvl w:ilvl="7">
      <w:start w:val="1"/>
      <w:numFmt w:val="decimal"/>
      <w:lvlText w:val="%1.%2.%3.%4.%5.%6.%7.%8."/>
      <w:lvlJc w:val="left"/>
      <w:pPr>
        <w:ind w:left="7614" w:hanging="1800"/>
      </w:pPr>
      <w:rPr>
        <w:rFonts w:eastAsia="Times New Roman"/>
        <w:b w:val="0"/>
        <w:bCs w:val="0"/>
        <w:sz w:val="24"/>
        <w:szCs w:val="24"/>
      </w:rPr>
    </w:lvl>
    <w:lvl w:ilvl="8">
      <w:start w:val="1"/>
      <w:numFmt w:val="decimal"/>
      <w:lvlText w:val="%1.%2.%3.%4.%5.%6.%7.%8.%9."/>
      <w:lvlJc w:val="left"/>
      <w:pPr>
        <w:ind w:left="8323" w:hanging="1800"/>
      </w:pPr>
      <w:rPr>
        <w:rFonts w:eastAsia="Times New Roman"/>
        <w:b w:val="0"/>
        <w:bCs w:val="0"/>
        <w:sz w:val="24"/>
        <w:szCs w:val="24"/>
      </w:rPr>
    </w:lvl>
  </w:abstractNum>
  <w:abstractNum w:abstractNumId="20">
    <w:nsid w:val="713B4308"/>
    <w:multiLevelType w:val="hybridMultilevel"/>
    <w:tmpl w:val="5512E886"/>
    <w:lvl w:ilvl="0" w:tplc="624C85AA">
      <w:start w:val="4"/>
      <w:numFmt w:val="decimal"/>
      <w:lvlText w:val="%1."/>
      <w:lvlJc w:val="left"/>
      <w:pPr>
        <w:ind w:left="785" w:hanging="360"/>
      </w:pPr>
      <w:rPr>
        <w:rFonts w:cs="Times New Roman" w:hint="default"/>
        <w:b/>
        <w:bCs/>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21">
    <w:nsid w:val="731F3F32"/>
    <w:multiLevelType w:val="hybridMultilevel"/>
    <w:tmpl w:val="0A883D0C"/>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2">
    <w:nsid w:val="73275FE1"/>
    <w:multiLevelType w:val="multilevel"/>
    <w:tmpl w:val="F77259CC"/>
    <w:lvl w:ilvl="0">
      <w:start w:val="2"/>
      <w:numFmt w:val="decimal"/>
      <w:lvlText w:val="%1."/>
      <w:lvlJc w:val="left"/>
      <w:pPr>
        <w:ind w:left="540" w:hanging="540"/>
      </w:pPr>
      <w:rPr>
        <w:rFonts w:ascii="Times New Roman" w:hAnsi="Times New Roman"/>
        <w:b/>
        <w:bCs/>
      </w:rPr>
    </w:lvl>
    <w:lvl w:ilvl="1">
      <w:start w:val="3"/>
      <w:numFmt w:val="decimal"/>
      <w:lvlText w:val="%1.%2."/>
      <w:lvlJc w:val="left"/>
      <w:pPr>
        <w:ind w:left="540" w:hanging="540"/>
      </w:pPr>
    </w:lvl>
    <w:lvl w:ilvl="2">
      <w:start w:val="3"/>
      <w:numFmt w:val="decimal"/>
      <w:lvlText w:val="%1.%2.%3."/>
      <w:lvlJc w:val="left"/>
      <w:pPr>
        <w:ind w:left="1288" w:hanging="720"/>
      </w:pPr>
      <w:rPr>
        <w:rFonts w:ascii="Times New Roman" w:hAnsi="Times New Roman"/>
        <w:color w:val="000000"/>
        <w:spacing w:val="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76F61914"/>
    <w:multiLevelType w:val="multilevel"/>
    <w:tmpl w:val="E5A452D4"/>
    <w:lvl w:ilvl="0">
      <w:start w:val="1"/>
      <w:numFmt w:val="decimal"/>
      <w:lvlText w:val="%1."/>
      <w:lvlJc w:val="left"/>
      <w:pPr>
        <w:tabs>
          <w:tab w:val="num" w:pos="785"/>
        </w:tabs>
        <w:ind w:left="785" w:hanging="360"/>
      </w:pPr>
      <w:rPr>
        <w:rFonts w:cs="Times New Roman" w:hint="default"/>
        <w:b/>
        <w:bCs/>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4">
    <w:nsid w:val="78BA4E8A"/>
    <w:multiLevelType w:val="multilevel"/>
    <w:tmpl w:val="733EA7FE"/>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18"/>
  </w:num>
  <w:num w:numId="3">
    <w:abstractNumId w:val="12"/>
  </w:num>
  <w:num w:numId="4">
    <w:abstractNumId w:val="16"/>
  </w:num>
  <w:num w:numId="5">
    <w:abstractNumId w:val="13"/>
  </w:num>
  <w:num w:numId="6">
    <w:abstractNumId w:val="19"/>
  </w:num>
  <w:num w:numId="7">
    <w:abstractNumId w:val="7"/>
  </w:num>
  <w:num w:numId="8">
    <w:abstractNumId w:val="3"/>
  </w:num>
  <w:num w:numId="9">
    <w:abstractNumId w:val="22"/>
  </w:num>
  <w:num w:numId="10">
    <w:abstractNumId w:val="9"/>
  </w:num>
  <w:num w:numId="11">
    <w:abstractNumId w:val="14"/>
  </w:num>
  <w:num w:numId="12">
    <w:abstractNumId w:val="4"/>
  </w:num>
  <w:num w:numId="13">
    <w:abstractNumId w:val="24"/>
  </w:num>
  <w:num w:numId="14">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5"/>
  </w:num>
  <w:num w:numId="22">
    <w:abstractNumId w:val="21"/>
  </w:num>
  <w:num w:numId="23">
    <w:abstractNumId w:val="0"/>
  </w:num>
  <w:num w:numId="24">
    <w:abstractNumId w:val="1"/>
  </w:num>
  <w:num w:numId="25">
    <w:abstractNumId w:val="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78E7"/>
    <w:rsid w:val="00000740"/>
    <w:rsid w:val="000010EE"/>
    <w:rsid w:val="00001431"/>
    <w:rsid w:val="00007F11"/>
    <w:rsid w:val="000118C3"/>
    <w:rsid w:val="00023722"/>
    <w:rsid w:val="0002627A"/>
    <w:rsid w:val="00027B90"/>
    <w:rsid w:val="000310AA"/>
    <w:rsid w:val="00037191"/>
    <w:rsid w:val="000529C4"/>
    <w:rsid w:val="00075484"/>
    <w:rsid w:val="00086A20"/>
    <w:rsid w:val="0009081D"/>
    <w:rsid w:val="00090FC6"/>
    <w:rsid w:val="000960BF"/>
    <w:rsid w:val="000A0B89"/>
    <w:rsid w:val="000A1DA5"/>
    <w:rsid w:val="000A3BFF"/>
    <w:rsid w:val="000A6224"/>
    <w:rsid w:val="000B3679"/>
    <w:rsid w:val="000B7B45"/>
    <w:rsid w:val="000C1187"/>
    <w:rsid w:val="000C1D69"/>
    <w:rsid w:val="000D51B6"/>
    <w:rsid w:val="000D7277"/>
    <w:rsid w:val="000F07AD"/>
    <w:rsid w:val="000F1820"/>
    <w:rsid w:val="0010043C"/>
    <w:rsid w:val="00101518"/>
    <w:rsid w:val="0011034B"/>
    <w:rsid w:val="001112D3"/>
    <w:rsid w:val="0012399B"/>
    <w:rsid w:val="0012435A"/>
    <w:rsid w:val="00124534"/>
    <w:rsid w:val="001276AF"/>
    <w:rsid w:val="00136CA0"/>
    <w:rsid w:val="00142109"/>
    <w:rsid w:val="001464CC"/>
    <w:rsid w:val="00150011"/>
    <w:rsid w:val="00151BBA"/>
    <w:rsid w:val="00175234"/>
    <w:rsid w:val="00175A0D"/>
    <w:rsid w:val="00175DD3"/>
    <w:rsid w:val="0018282B"/>
    <w:rsid w:val="00186244"/>
    <w:rsid w:val="00186399"/>
    <w:rsid w:val="001904E4"/>
    <w:rsid w:val="00192F2C"/>
    <w:rsid w:val="00193268"/>
    <w:rsid w:val="00196020"/>
    <w:rsid w:val="001B0F94"/>
    <w:rsid w:val="001B100B"/>
    <w:rsid w:val="001B4DF7"/>
    <w:rsid w:val="001C0945"/>
    <w:rsid w:val="001C1286"/>
    <w:rsid w:val="001C4FA3"/>
    <w:rsid w:val="001D019A"/>
    <w:rsid w:val="001D15AF"/>
    <w:rsid w:val="001D3670"/>
    <w:rsid w:val="001D37CB"/>
    <w:rsid w:val="001D3F77"/>
    <w:rsid w:val="001D5D77"/>
    <w:rsid w:val="001E47D1"/>
    <w:rsid w:val="001E4F30"/>
    <w:rsid w:val="001E619E"/>
    <w:rsid w:val="001F57C7"/>
    <w:rsid w:val="00200B29"/>
    <w:rsid w:val="00207F69"/>
    <w:rsid w:val="002118A0"/>
    <w:rsid w:val="00214E1D"/>
    <w:rsid w:val="0021517F"/>
    <w:rsid w:val="00221AB4"/>
    <w:rsid w:val="00222C28"/>
    <w:rsid w:val="00225382"/>
    <w:rsid w:val="00226915"/>
    <w:rsid w:val="00226CFA"/>
    <w:rsid w:val="002304B0"/>
    <w:rsid w:val="00231CF0"/>
    <w:rsid w:val="00233FFC"/>
    <w:rsid w:val="00237F67"/>
    <w:rsid w:val="00245DBA"/>
    <w:rsid w:val="00260F6A"/>
    <w:rsid w:val="00264F34"/>
    <w:rsid w:val="0028132D"/>
    <w:rsid w:val="00286804"/>
    <w:rsid w:val="00290FD0"/>
    <w:rsid w:val="00292FC7"/>
    <w:rsid w:val="002968E3"/>
    <w:rsid w:val="00297491"/>
    <w:rsid w:val="002A167B"/>
    <w:rsid w:val="002A1E7E"/>
    <w:rsid w:val="002A348C"/>
    <w:rsid w:val="002B6904"/>
    <w:rsid w:val="002B6AE9"/>
    <w:rsid w:val="002C20A0"/>
    <w:rsid w:val="002D35C1"/>
    <w:rsid w:val="002D3692"/>
    <w:rsid w:val="002F1C5F"/>
    <w:rsid w:val="002F565A"/>
    <w:rsid w:val="003042DB"/>
    <w:rsid w:val="003050D6"/>
    <w:rsid w:val="00305C5D"/>
    <w:rsid w:val="00306DAE"/>
    <w:rsid w:val="003115CA"/>
    <w:rsid w:val="00322CE4"/>
    <w:rsid w:val="003236ED"/>
    <w:rsid w:val="00332A5C"/>
    <w:rsid w:val="00337E2C"/>
    <w:rsid w:val="003403B8"/>
    <w:rsid w:val="00344AFC"/>
    <w:rsid w:val="00345BCD"/>
    <w:rsid w:val="00350C68"/>
    <w:rsid w:val="00351C82"/>
    <w:rsid w:val="00352ADF"/>
    <w:rsid w:val="003530AC"/>
    <w:rsid w:val="00363CD5"/>
    <w:rsid w:val="003646F1"/>
    <w:rsid w:val="00387348"/>
    <w:rsid w:val="003917A4"/>
    <w:rsid w:val="00394949"/>
    <w:rsid w:val="00397DBA"/>
    <w:rsid w:val="003A7E9F"/>
    <w:rsid w:val="003B2B27"/>
    <w:rsid w:val="003C1A60"/>
    <w:rsid w:val="003C233B"/>
    <w:rsid w:val="003D41BA"/>
    <w:rsid w:val="003E2079"/>
    <w:rsid w:val="0040057D"/>
    <w:rsid w:val="004044AF"/>
    <w:rsid w:val="00407726"/>
    <w:rsid w:val="004161D7"/>
    <w:rsid w:val="00416E86"/>
    <w:rsid w:val="004209A4"/>
    <w:rsid w:val="00421EC2"/>
    <w:rsid w:val="00423AEA"/>
    <w:rsid w:val="004242BB"/>
    <w:rsid w:val="004363D0"/>
    <w:rsid w:val="004411C7"/>
    <w:rsid w:val="004478E7"/>
    <w:rsid w:val="00453598"/>
    <w:rsid w:val="00456FE6"/>
    <w:rsid w:val="00461A42"/>
    <w:rsid w:val="00462802"/>
    <w:rsid w:val="004634DC"/>
    <w:rsid w:val="004652DF"/>
    <w:rsid w:val="00466496"/>
    <w:rsid w:val="00472485"/>
    <w:rsid w:val="00480386"/>
    <w:rsid w:val="004872CB"/>
    <w:rsid w:val="004952A3"/>
    <w:rsid w:val="004A0748"/>
    <w:rsid w:val="004A168B"/>
    <w:rsid w:val="004A1E0E"/>
    <w:rsid w:val="004A31FA"/>
    <w:rsid w:val="004A3ABE"/>
    <w:rsid w:val="004A555C"/>
    <w:rsid w:val="004A6CAA"/>
    <w:rsid w:val="004B0299"/>
    <w:rsid w:val="004B0800"/>
    <w:rsid w:val="004B26B8"/>
    <w:rsid w:val="004B3577"/>
    <w:rsid w:val="004B42B9"/>
    <w:rsid w:val="004C37B1"/>
    <w:rsid w:val="004D33A0"/>
    <w:rsid w:val="004D3442"/>
    <w:rsid w:val="004D4364"/>
    <w:rsid w:val="004D4B73"/>
    <w:rsid w:val="004E7493"/>
    <w:rsid w:val="00506583"/>
    <w:rsid w:val="005072CA"/>
    <w:rsid w:val="00507A7B"/>
    <w:rsid w:val="00521200"/>
    <w:rsid w:val="00521AEF"/>
    <w:rsid w:val="00524541"/>
    <w:rsid w:val="0052739D"/>
    <w:rsid w:val="00531B63"/>
    <w:rsid w:val="005327F2"/>
    <w:rsid w:val="00535B88"/>
    <w:rsid w:val="0053648E"/>
    <w:rsid w:val="00541097"/>
    <w:rsid w:val="0054350B"/>
    <w:rsid w:val="00550C09"/>
    <w:rsid w:val="0056115C"/>
    <w:rsid w:val="005647C5"/>
    <w:rsid w:val="00566B17"/>
    <w:rsid w:val="00572202"/>
    <w:rsid w:val="00574497"/>
    <w:rsid w:val="00575179"/>
    <w:rsid w:val="00580141"/>
    <w:rsid w:val="00582C41"/>
    <w:rsid w:val="00590E51"/>
    <w:rsid w:val="005A7330"/>
    <w:rsid w:val="005B177E"/>
    <w:rsid w:val="005C181E"/>
    <w:rsid w:val="005C7D0F"/>
    <w:rsid w:val="005C7D1F"/>
    <w:rsid w:val="005D501D"/>
    <w:rsid w:val="005E353F"/>
    <w:rsid w:val="005F7DC8"/>
    <w:rsid w:val="006054F7"/>
    <w:rsid w:val="0060645C"/>
    <w:rsid w:val="00606665"/>
    <w:rsid w:val="00607432"/>
    <w:rsid w:val="00607CC2"/>
    <w:rsid w:val="00611320"/>
    <w:rsid w:val="00613141"/>
    <w:rsid w:val="006146E7"/>
    <w:rsid w:val="006167B2"/>
    <w:rsid w:val="006221E2"/>
    <w:rsid w:val="00623720"/>
    <w:rsid w:val="00623D7B"/>
    <w:rsid w:val="006268ED"/>
    <w:rsid w:val="006438F3"/>
    <w:rsid w:val="0064618F"/>
    <w:rsid w:val="00660C4D"/>
    <w:rsid w:val="006716BA"/>
    <w:rsid w:val="00673FCA"/>
    <w:rsid w:val="00676574"/>
    <w:rsid w:val="0068085A"/>
    <w:rsid w:val="006862B3"/>
    <w:rsid w:val="00696A90"/>
    <w:rsid w:val="006973F4"/>
    <w:rsid w:val="006A4C69"/>
    <w:rsid w:val="006B1964"/>
    <w:rsid w:val="006C2039"/>
    <w:rsid w:val="006C650F"/>
    <w:rsid w:val="006E0DB9"/>
    <w:rsid w:val="006E69CE"/>
    <w:rsid w:val="006F4497"/>
    <w:rsid w:val="007102B5"/>
    <w:rsid w:val="00710A7B"/>
    <w:rsid w:val="00712DBF"/>
    <w:rsid w:val="00715209"/>
    <w:rsid w:val="00717220"/>
    <w:rsid w:val="00723841"/>
    <w:rsid w:val="00723CA5"/>
    <w:rsid w:val="00726F4E"/>
    <w:rsid w:val="00732028"/>
    <w:rsid w:val="00732621"/>
    <w:rsid w:val="00732C9E"/>
    <w:rsid w:val="00732E70"/>
    <w:rsid w:val="007358B4"/>
    <w:rsid w:val="00735F0F"/>
    <w:rsid w:val="00737898"/>
    <w:rsid w:val="007432B3"/>
    <w:rsid w:val="00744B3F"/>
    <w:rsid w:val="00746CFA"/>
    <w:rsid w:val="007520B0"/>
    <w:rsid w:val="007568F2"/>
    <w:rsid w:val="00776685"/>
    <w:rsid w:val="00787A86"/>
    <w:rsid w:val="00792CD1"/>
    <w:rsid w:val="007949AD"/>
    <w:rsid w:val="00795979"/>
    <w:rsid w:val="007975AC"/>
    <w:rsid w:val="00797798"/>
    <w:rsid w:val="007977F2"/>
    <w:rsid w:val="007A195A"/>
    <w:rsid w:val="007A2AAF"/>
    <w:rsid w:val="007A5398"/>
    <w:rsid w:val="007A603F"/>
    <w:rsid w:val="007B456D"/>
    <w:rsid w:val="007B5714"/>
    <w:rsid w:val="007C141E"/>
    <w:rsid w:val="007C190A"/>
    <w:rsid w:val="007C438E"/>
    <w:rsid w:val="007C7F86"/>
    <w:rsid w:val="007D627F"/>
    <w:rsid w:val="007E03F4"/>
    <w:rsid w:val="00802175"/>
    <w:rsid w:val="00802567"/>
    <w:rsid w:val="00806AF5"/>
    <w:rsid w:val="0081230C"/>
    <w:rsid w:val="0081313D"/>
    <w:rsid w:val="00815A29"/>
    <w:rsid w:val="00816924"/>
    <w:rsid w:val="0083044C"/>
    <w:rsid w:val="0083651D"/>
    <w:rsid w:val="00841960"/>
    <w:rsid w:val="008421A0"/>
    <w:rsid w:val="00843D6A"/>
    <w:rsid w:val="008445F7"/>
    <w:rsid w:val="0084748B"/>
    <w:rsid w:val="00852C51"/>
    <w:rsid w:val="008534F3"/>
    <w:rsid w:val="00856045"/>
    <w:rsid w:val="008569D4"/>
    <w:rsid w:val="00857E69"/>
    <w:rsid w:val="008602CD"/>
    <w:rsid w:val="00863A55"/>
    <w:rsid w:val="0086576B"/>
    <w:rsid w:val="008679CB"/>
    <w:rsid w:val="008720CA"/>
    <w:rsid w:val="008865AB"/>
    <w:rsid w:val="008871FC"/>
    <w:rsid w:val="00894074"/>
    <w:rsid w:val="00896361"/>
    <w:rsid w:val="0089748B"/>
    <w:rsid w:val="008A706B"/>
    <w:rsid w:val="008B1CA9"/>
    <w:rsid w:val="008B4642"/>
    <w:rsid w:val="008C1B4E"/>
    <w:rsid w:val="008C539C"/>
    <w:rsid w:val="008C7900"/>
    <w:rsid w:val="008D0F14"/>
    <w:rsid w:val="008D1E76"/>
    <w:rsid w:val="008F5D8B"/>
    <w:rsid w:val="00911B42"/>
    <w:rsid w:val="009237D3"/>
    <w:rsid w:val="00923FE4"/>
    <w:rsid w:val="009247CC"/>
    <w:rsid w:val="00924E0D"/>
    <w:rsid w:val="00933AB1"/>
    <w:rsid w:val="009360E5"/>
    <w:rsid w:val="0093681F"/>
    <w:rsid w:val="009405E6"/>
    <w:rsid w:val="00941B23"/>
    <w:rsid w:val="009515C7"/>
    <w:rsid w:val="00951B4F"/>
    <w:rsid w:val="009520EF"/>
    <w:rsid w:val="00960766"/>
    <w:rsid w:val="0096265F"/>
    <w:rsid w:val="00963CDE"/>
    <w:rsid w:val="00964612"/>
    <w:rsid w:val="00971D26"/>
    <w:rsid w:val="009742FC"/>
    <w:rsid w:val="00977498"/>
    <w:rsid w:val="00984875"/>
    <w:rsid w:val="0098604A"/>
    <w:rsid w:val="00992AE3"/>
    <w:rsid w:val="009A1D7C"/>
    <w:rsid w:val="009B1816"/>
    <w:rsid w:val="009B414A"/>
    <w:rsid w:val="009B522A"/>
    <w:rsid w:val="009B781D"/>
    <w:rsid w:val="009C04BF"/>
    <w:rsid w:val="009C5C3B"/>
    <w:rsid w:val="009D00B4"/>
    <w:rsid w:val="009D046D"/>
    <w:rsid w:val="009D1740"/>
    <w:rsid w:val="009D50D0"/>
    <w:rsid w:val="009D72ED"/>
    <w:rsid w:val="009E04D3"/>
    <w:rsid w:val="009E5A2B"/>
    <w:rsid w:val="009E66FA"/>
    <w:rsid w:val="009F38A7"/>
    <w:rsid w:val="009F660A"/>
    <w:rsid w:val="009F69D1"/>
    <w:rsid w:val="00A11CBE"/>
    <w:rsid w:val="00A17403"/>
    <w:rsid w:val="00A21971"/>
    <w:rsid w:val="00A35194"/>
    <w:rsid w:val="00A53530"/>
    <w:rsid w:val="00A611AF"/>
    <w:rsid w:val="00A739E8"/>
    <w:rsid w:val="00A77FE1"/>
    <w:rsid w:val="00A814C0"/>
    <w:rsid w:val="00A81B6B"/>
    <w:rsid w:val="00A824D3"/>
    <w:rsid w:val="00A86D2F"/>
    <w:rsid w:val="00A90668"/>
    <w:rsid w:val="00A979C3"/>
    <w:rsid w:val="00A97B66"/>
    <w:rsid w:val="00AB1C0F"/>
    <w:rsid w:val="00AC5183"/>
    <w:rsid w:val="00AC7708"/>
    <w:rsid w:val="00AC77F5"/>
    <w:rsid w:val="00AD191E"/>
    <w:rsid w:val="00AE0A77"/>
    <w:rsid w:val="00AE426C"/>
    <w:rsid w:val="00AE6C31"/>
    <w:rsid w:val="00AF0AE2"/>
    <w:rsid w:val="00AF5B72"/>
    <w:rsid w:val="00B01CAC"/>
    <w:rsid w:val="00B02EAD"/>
    <w:rsid w:val="00B045BA"/>
    <w:rsid w:val="00B04CAC"/>
    <w:rsid w:val="00B07BAF"/>
    <w:rsid w:val="00B10E5A"/>
    <w:rsid w:val="00B17CB3"/>
    <w:rsid w:val="00B24B8B"/>
    <w:rsid w:val="00B26621"/>
    <w:rsid w:val="00B303DF"/>
    <w:rsid w:val="00B30B7A"/>
    <w:rsid w:val="00B44B99"/>
    <w:rsid w:val="00B551A6"/>
    <w:rsid w:val="00B7617F"/>
    <w:rsid w:val="00B87F6A"/>
    <w:rsid w:val="00B9699A"/>
    <w:rsid w:val="00BA0CC4"/>
    <w:rsid w:val="00BB2F10"/>
    <w:rsid w:val="00BC17F9"/>
    <w:rsid w:val="00BC1899"/>
    <w:rsid w:val="00BC3784"/>
    <w:rsid w:val="00BC7C23"/>
    <w:rsid w:val="00BD43AA"/>
    <w:rsid w:val="00BD5CDB"/>
    <w:rsid w:val="00BE6071"/>
    <w:rsid w:val="00BE73D7"/>
    <w:rsid w:val="00C03910"/>
    <w:rsid w:val="00C222B2"/>
    <w:rsid w:val="00C2678F"/>
    <w:rsid w:val="00C34D3A"/>
    <w:rsid w:val="00C35A1C"/>
    <w:rsid w:val="00C4149F"/>
    <w:rsid w:val="00C4248D"/>
    <w:rsid w:val="00C43CF1"/>
    <w:rsid w:val="00C46425"/>
    <w:rsid w:val="00C61CE5"/>
    <w:rsid w:val="00C654C0"/>
    <w:rsid w:val="00C7051D"/>
    <w:rsid w:val="00C7319D"/>
    <w:rsid w:val="00C73B07"/>
    <w:rsid w:val="00C82849"/>
    <w:rsid w:val="00C87227"/>
    <w:rsid w:val="00C9354C"/>
    <w:rsid w:val="00C93AE9"/>
    <w:rsid w:val="00CA0708"/>
    <w:rsid w:val="00CA2027"/>
    <w:rsid w:val="00CA745E"/>
    <w:rsid w:val="00CB1875"/>
    <w:rsid w:val="00CB290B"/>
    <w:rsid w:val="00CB44EF"/>
    <w:rsid w:val="00CB6467"/>
    <w:rsid w:val="00CC4A9C"/>
    <w:rsid w:val="00CC7477"/>
    <w:rsid w:val="00CD28E2"/>
    <w:rsid w:val="00CD5230"/>
    <w:rsid w:val="00CE0574"/>
    <w:rsid w:val="00CE1AEB"/>
    <w:rsid w:val="00CF5B96"/>
    <w:rsid w:val="00D0120D"/>
    <w:rsid w:val="00D021A8"/>
    <w:rsid w:val="00D05308"/>
    <w:rsid w:val="00D07323"/>
    <w:rsid w:val="00D10848"/>
    <w:rsid w:val="00D125A6"/>
    <w:rsid w:val="00D15029"/>
    <w:rsid w:val="00D1553A"/>
    <w:rsid w:val="00D1612E"/>
    <w:rsid w:val="00D20881"/>
    <w:rsid w:val="00D26378"/>
    <w:rsid w:val="00D2733B"/>
    <w:rsid w:val="00D321E7"/>
    <w:rsid w:val="00D37F93"/>
    <w:rsid w:val="00D453E7"/>
    <w:rsid w:val="00D47B76"/>
    <w:rsid w:val="00D558CD"/>
    <w:rsid w:val="00D560A5"/>
    <w:rsid w:val="00D6191E"/>
    <w:rsid w:val="00D619BB"/>
    <w:rsid w:val="00D622E6"/>
    <w:rsid w:val="00D633BD"/>
    <w:rsid w:val="00D801A1"/>
    <w:rsid w:val="00D94CBB"/>
    <w:rsid w:val="00DA079F"/>
    <w:rsid w:val="00DA492D"/>
    <w:rsid w:val="00DA591F"/>
    <w:rsid w:val="00DB26BD"/>
    <w:rsid w:val="00DB59A3"/>
    <w:rsid w:val="00DB7476"/>
    <w:rsid w:val="00DC1A3E"/>
    <w:rsid w:val="00DE2693"/>
    <w:rsid w:val="00DE554E"/>
    <w:rsid w:val="00DE6738"/>
    <w:rsid w:val="00DF01C8"/>
    <w:rsid w:val="00E015D4"/>
    <w:rsid w:val="00E017F8"/>
    <w:rsid w:val="00E02E6E"/>
    <w:rsid w:val="00E03A26"/>
    <w:rsid w:val="00E03CD7"/>
    <w:rsid w:val="00E209CF"/>
    <w:rsid w:val="00E27735"/>
    <w:rsid w:val="00E35E59"/>
    <w:rsid w:val="00E3618B"/>
    <w:rsid w:val="00E37117"/>
    <w:rsid w:val="00E40F83"/>
    <w:rsid w:val="00E43FDC"/>
    <w:rsid w:val="00E51D61"/>
    <w:rsid w:val="00E51F57"/>
    <w:rsid w:val="00E57448"/>
    <w:rsid w:val="00E65248"/>
    <w:rsid w:val="00E664D7"/>
    <w:rsid w:val="00E66BE4"/>
    <w:rsid w:val="00E71560"/>
    <w:rsid w:val="00E73177"/>
    <w:rsid w:val="00E73284"/>
    <w:rsid w:val="00E76D19"/>
    <w:rsid w:val="00E82364"/>
    <w:rsid w:val="00E95332"/>
    <w:rsid w:val="00E97632"/>
    <w:rsid w:val="00EB15F8"/>
    <w:rsid w:val="00EB4F14"/>
    <w:rsid w:val="00EB58C8"/>
    <w:rsid w:val="00EB7640"/>
    <w:rsid w:val="00EC1DEA"/>
    <w:rsid w:val="00EC5D43"/>
    <w:rsid w:val="00ED1666"/>
    <w:rsid w:val="00ED7250"/>
    <w:rsid w:val="00EE322A"/>
    <w:rsid w:val="00EF7C20"/>
    <w:rsid w:val="00EF7DB9"/>
    <w:rsid w:val="00F04A91"/>
    <w:rsid w:val="00F06D29"/>
    <w:rsid w:val="00F13C1D"/>
    <w:rsid w:val="00F1573F"/>
    <w:rsid w:val="00F21E22"/>
    <w:rsid w:val="00F2623A"/>
    <w:rsid w:val="00F312DE"/>
    <w:rsid w:val="00F32F23"/>
    <w:rsid w:val="00F36174"/>
    <w:rsid w:val="00F464A9"/>
    <w:rsid w:val="00F4775E"/>
    <w:rsid w:val="00F52D34"/>
    <w:rsid w:val="00F52F83"/>
    <w:rsid w:val="00F5624D"/>
    <w:rsid w:val="00F63638"/>
    <w:rsid w:val="00F647A3"/>
    <w:rsid w:val="00F72EC1"/>
    <w:rsid w:val="00F758D1"/>
    <w:rsid w:val="00F75B8F"/>
    <w:rsid w:val="00F866A8"/>
    <w:rsid w:val="00F87D53"/>
    <w:rsid w:val="00FA180C"/>
    <w:rsid w:val="00FA20FA"/>
    <w:rsid w:val="00FA357D"/>
    <w:rsid w:val="00FB4443"/>
    <w:rsid w:val="00FB7126"/>
    <w:rsid w:val="00FC2257"/>
    <w:rsid w:val="00FE65B6"/>
    <w:rsid w:val="00FE7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BA5B6-DF8B-4982-835A-F9EE4D9B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2A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uiPriority w:val="9"/>
    <w:qFormat/>
    <w:rsid w:val="00F87D53"/>
    <w:pPr>
      <w:keepNext/>
      <w:numPr>
        <w:numId w:val="20"/>
      </w:numPr>
      <w:spacing w:before="240" w:after="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Знак3 Знак,Знак3 Знак"/>
    <w:basedOn w:val="a"/>
    <w:next w:val="a"/>
    <w:link w:val="20"/>
    <w:qFormat/>
    <w:rsid w:val="00F87D53"/>
    <w:pPr>
      <w:keepNext/>
      <w:numPr>
        <w:ilvl w:val="1"/>
        <w:numId w:val="20"/>
      </w:numPr>
      <w:spacing w:after="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F87D53"/>
    <w:pPr>
      <w:keepNext/>
      <w:numPr>
        <w:ilvl w:val="2"/>
        <w:numId w:val="20"/>
      </w:numPr>
      <w:spacing w:before="240" w:after="0" w:line="240" w:lineRule="auto"/>
      <w:outlineLvl w:val="2"/>
    </w:pPr>
    <w:rPr>
      <w:rFonts w:ascii="Arial" w:eastAsia="Times New Roman"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nhideWhenUsed/>
    <w:rsid w:val="004478E7"/>
    <w:rPr>
      <w:color w:val="0000FF" w:themeColor="hyperlink"/>
      <w:u w:val="single"/>
    </w:rPr>
  </w:style>
  <w:style w:type="character" w:customStyle="1" w:styleId="apple-converted-space">
    <w:name w:val="apple-converted-space"/>
    <w:qFormat/>
    <w:rsid w:val="004478E7"/>
  </w:style>
  <w:style w:type="character" w:customStyle="1" w:styleId="FontStyle21">
    <w:name w:val="Font Style21"/>
    <w:qFormat/>
    <w:rsid w:val="004478E7"/>
    <w:rPr>
      <w:rFonts w:ascii="Times New Roman" w:hAnsi="Times New Roman" w:cs="Times New Roman"/>
      <w:sz w:val="18"/>
      <w:szCs w:val="18"/>
    </w:rPr>
  </w:style>
  <w:style w:type="character" w:customStyle="1" w:styleId="submenu-table">
    <w:name w:val="submenu-table"/>
    <w:qFormat/>
    <w:rsid w:val="004478E7"/>
  </w:style>
  <w:style w:type="paragraph" w:styleId="a3">
    <w:name w:val="Body Text"/>
    <w:basedOn w:val="a"/>
    <w:link w:val="a4"/>
    <w:uiPriority w:val="99"/>
    <w:rsid w:val="004478E7"/>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a4">
    <w:name w:val="Основной текст Знак"/>
    <w:basedOn w:val="a0"/>
    <w:link w:val="a3"/>
    <w:uiPriority w:val="99"/>
    <w:rsid w:val="004478E7"/>
    <w:rPr>
      <w:rFonts w:ascii="Liberation Serif" w:eastAsia="SimSun" w:hAnsi="Liberation Serif" w:cs="Mangal"/>
      <w:sz w:val="24"/>
      <w:szCs w:val="24"/>
      <w:lang w:eastAsia="zh-CN" w:bidi="hi-IN"/>
    </w:rPr>
  </w:style>
  <w:style w:type="paragraph" w:styleId="a5">
    <w:name w:val="No Spacing"/>
    <w:aliases w:val="No Spacing1,Без интервала11"/>
    <w:link w:val="a6"/>
    <w:uiPriority w:val="1"/>
    <w:qFormat/>
    <w:rsid w:val="004478E7"/>
    <w:pPr>
      <w:suppressAutoHyphens/>
      <w:spacing w:after="0" w:line="240" w:lineRule="auto"/>
    </w:pPr>
    <w:rPr>
      <w:rFonts w:ascii="Calibri" w:eastAsia="Calibri" w:hAnsi="Calibri" w:cs="Times New Roman"/>
      <w:lang w:eastAsia="zh-CN"/>
    </w:rPr>
  </w:style>
  <w:style w:type="paragraph" w:customStyle="1" w:styleId="a7">
    <w:name w:val="Содержимое таблицы"/>
    <w:basedOn w:val="a"/>
    <w:qFormat/>
    <w:rsid w:val="004478E7"/>
    <w:pPr>
      <w:widowControl w:val="0"/>
      <w:suppressLineNumbers/>
      <w:suppressAutoHyphens/>
      <w:spacing w:after="0" w:line="240" w:lineRule="auto"/>
    </w:pPr>
    <w:rPr>
      <w:rFonts w:ascii="Liberation Serif" w:eastAsia="SimSun" w:hAnsi="Liberation Serif" w:cs="Mangal"/>
      <w:sz w:val="24"/>
      <w:szCs w:val="24"/>
      <w:lang w:eastAsia="zh-CN" w:bidi="hi-IN"/>
    </w:rPr>
  </w:style>
  <w:style w:type="paragraph" w:styleId="a8">
    <w:name w:val="Normal (Web)"/>
    <w:basedOn w:val="a"/>
    <w:uiPriority w:val="99"/>
    <w:qFormat/>
    <w:rsid w:val="004478E7"/>
    <w:pPr>
      <w:widowControl w:val="0"/>
      <w:suppressAutoHyphens/>
      <w:spacing w:before="280" w:after="280" w:line="240" w:lineRule="auto"/>
    </w:pPr>
    <w:rPr>
      <w:rFonts w:ascii="Liberation Serif" w:eastAsia="SimSun" w:hAnsi="Liberation Serif" w:cs="Mangal"/>
      <w:sz w:val="24"/>
      <w:szCs w:val="24"/>
      <w:lang w:eastAsia="zh-CN" w:bidi="hi-IN"/>
    </w:rPr>
  </w:style>
  <w:style w:type="paragraph" w:customStyle="1" w:styleId="LO-Normal">
    <w:name w:val="LO-Normal"/>
    <w:qFormat/>
    <w:rsid w:val="004478E7"/>
    <w:pPr>
      <w:suppressAutoHyphens/>
      <w:spacing w:after="0" w:line="240" w:lineRule="auto"/>
    </w:pPr>
    <w:rPr>
      <w:rFonts w:ascii="Times New Roman" w:eastAsia="Arial" w:hAnsi="Times New Roman" w:cs="Calibri"/>
      <w:color w:val="000000"/>
      <w:sz w:val="24"/>
      <w:szCs w:val="24"/>
      <w:lang w:eastAsia="zh-CN"/>
    </w:rPr>
  </w:style>
  <w:style w:type="paragraph" w:customStyle="1" w:styleId="a9">
    <w:name w:val="Подподпункт"/>
    <w:basedOn w:val="a"/>
    <w:qFormat/>
    <w:rsid w:val="004478E7"/>
    <w:pPr>
      <w:widowControl w:val="0"/>
      <w:tabs>
        <w:tab w:val="left" w:pos="1134"/>
        <w:tab w:val="left" w:pos="1418"/>
      </w:tabs>
      <w:suppressAutoHyphens/>
      <w:spacing w:after="0" w:line="360" w:lineRule="auto"/>
      <w:jc w:val="both"/>
    </w:pPr>
    <w:rPr>
      <w:rFonts w:ascii="Times New Roman" w:eastAsia="SimSun" w:hAnsi="Times New Roman" w:cs="Times New Roman"/>
      <w:sz w:val="28"/>
      <w:szCs w:val="20"/>
      <w:lang w:eastAsia="zh-CN" w:bidi="hi-IN"/>
    </w:rPr>
  </w:style>
  <w:style w:type="paragraph" w:customStyle="1" w:styleId="ConsPlusTitle">
    <w:name w:val="ConsPlusTitle"/>
    <w:qFormat/>
    <w:rsid w:val="004478E7"/>
    <w:pPr>
      <w:suppressAutoHyphens/>
      <w:spacing w:after="0" w:line="240" w:lineRule="auto"/>
    </w:pPr>
    <w:rPr>
      <w:rFonts w:ascii="Times New Roman" w:eastAsia="Times New Roman" w:hAnsi="Times New Roman" w:cs="Times New Roman"/>
      <w:b/>
      <w:bCs/>
      <w:sz w:val="24"/>
      <w:szCs w:val="20"/>
      <w:lang w:eastAsia="zh-CN"/>
    </w:rPr>
  </w:style>
  <w:style w:type="paragraph" w:customStyle="1" w:styleId="31">
    <w:name w:val="Основной текст с отступом 31"/>
    <w:basedOn w:val="a"/>
    <w:qFormat/>
    <w:rsid w:val="004478E7"/>
    <w:pPr>
      <w:widowControl w:val="0"/>
      <w:suppressAutoHyphens/>
      <w:spacing w:after="120" w:line="240" w:lineRule="auto"/>
      <w:ind w:left="283"/>
    </w:pPr>
    <w:rPr>
      <w:rFonts w:ascii="Liberation Serif" w:eastAsia="SimSun" w:hAnsi="Liberation Serif" w:cs="Mangal"/>
      <w:sz w:val="16"/>
      <w:szCs w:val="16"/>
      <w:lang w:eastAsia="zh-CN" w:bidi="hi-IN"/>
    </w:rPr>
  </w:style>
  <w:style w:type="paragraph" w:customStyle="1" w:styleId="21">
    <w:name w:val="Основной текст 21"/>
    <w:basedOn w:val="a"/>
    <w:qFormat/>
    <w:rsid w:val="004478E7"/>
    <w:pPr>
      <w:widowControl w:val="0"/>
      <w:suppressAutoHyphens/>
      <w:spacing w:after="120" w:line="480" w:lineRule="auto"/>
    </w:pPr>
    <w:rPr>
      <w:rFonts w:ascii="Liberation Serif" w:eastAsia="SimSun" w:hAnsi="Liberation Serif" w:cs="Mangal"/>
      <w:sz w:val="24"/>
      <w:szCs w:val="24"/>
      <w:lang w:eastAsia="zh-CN" w:bidi="hi-IN"/>
    </w:rPr>
  </w:style>
  <w:style w:type="paragraph" w:customStyle="1" w:styleId="11">
    <w:name w:val="Без интервала1"/>
    <w:qFormat/>
    <w:rsid w:val="004478E7"/>
    <w:pPr>
      <w:suppressAutoHyphens/>
      <w:spacing w:after="0" w:line="240" w:lineRule="auto"/>
    </w:pPr>
    <w:rPr>
      <w:rFonts w:ascii="Calibri" w:eastAsia="Times New Roman" w:hAnsi="Calibri" w:cs="Calibri"/>
      <w:lang w:eastAsia="zh-CN"/>
    </w:rPr>
  </w:style>
  <w:style w:type="paragraph" w:customStyle="1" w:styleId="aa">
    <w:name w:val="Текст в заданном формате"/>
    <w:basedOn w:val="a"/>
    <w:qFormat/>
    <w:rsid w:val="004478E7"/>
    <w:pPr>
      <w:widowControl w:val="0"/>
      <w:suppressAutoHyphens/>
      <w:spacing w:after="0" w:line="240" w:lineRule="auto"/>
    </w:pPr>
    <w:rPr>
      <w:rFonts w:ascii="Courier New" w:eastAsia="Courier New" w:hAnsi="Courier New" w:cs="Courier New"/>
      <w:sz w:val="20"/>
      <w:szCs w:val="20"/>
      <w:lang w:eastAsia="zh-CN" w:bidi="hi-IN"/>
    </w:rPr>
  </w:style>
  <w:style w:type="paragraph" w:customStyle="1" w:styleId="12">
    <w:name w:val="Верхний колонтитул1"/>
    <w:basedOn w:val="a"/>
    <w:uiPriority w:val="99"/>
    <w:unhideWhenUsed/>
    <w:rsid w:val="004478E7"/>
    <w:pPr>
      <w:widowControl w:val="0"/>
      <w:tabs>
        <w:tab w:val="center" w:pos="4677"/>
        <w:tab w:val="right" w:pos="9355"/>
      </w:tabs>
      <w:suppressAutoHyphens/>
      <w:spacing w:after="0" w:line="240" w:lineRule="auto"/>
    </w:pPr>
    <w:rPr>
      <w:rFonts w:ascii="Liberation Serif" w:eastAsia="SimSun" w:hAnsi="Liberation Serif" w:cs="Mangal"/>
      <w:sz w:val="24"/>
      <w:szCs w:val="21"/>
      <w:lang w:eastAsia="zh-CN" w:bidi="hi-IN"/>
    </w:rPr>
  </w:style>
  <w:style w:type="paragraph" w:styleId="ab">
    <w:name w:val="List Paragraph"/>
    <w:aliases w:val="Table-Normal,RSHB_Table-Normal,List Paragraph,Bullet List,FooterText,numbered,Paragraphe de liste1,lp1,Абзац маркированнный,Маркер"/>
    <w:basedOn w:val="a"/>
    <w:link w:val="ac"/>
    <w:uiPriority w:val="99"/>
    <w:qFormat/>
    <w:rsid w:val="004478E7"/>
    <w:pPr>
      <w:spacing w:after="0" w:line="240" w:lineRule="auto"/>
      <w:ind w:left="708" w:firstLine="709"/>
      <w:jc w:val="both"/>
    </w:pPr>
    <w:rPr>
      <w:rFonts w:ascii="Times New Roman" w:eastAsia="Calibri" w:hAnsi="Times New Roman" w:cs="Times New Roman"/>
      <w:sz w:val="24"/>
      <w:lang w:val="en-US" w:eastAsia="en-US"/>
    </w:rPr>
  </w:style>
  <w:style w:type="paragraph" w:styleId="ad">
    <w:name w:val="header"/>
    <w:basedOn w:val="a"/>
    <w:link w:val="ae"/>
    <w:unhideWhenUsed/>
    <w:rsid w:val="00607CC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607CC2"/>
    <w:rPr>
      <w:rFonts w:ascii="Times New Roman" w:eastAsia="Times New Roman" w:hAnsi="Times New Roman" w:cs="Times New Roman"/>
      <w:sz w:val="24"/>
      <w:szCs w:val="24"/>
    </w:rPr>
  </w:style>
  <w:style w:type="paragraph" w:customStyle="1" w:styleId="222">
    <w:name w:val="222"/>
    <w:basedOn w:val="a"/>
    <w:rsid w:val="00607CC2"/>
    <w:pPr>
      <w:spacing w:after="0" w:line="240" w:lineRule="auto"/>
      <w:ind w:left="851"/>
    </w:pPr>
    <w:rPr>
      <w:rFonts w:ascii="Times New Roman CYR" w:eastAsia="Times New Roman" w:hAnsi="Times New Roman CYR" w:cs="Times New Roman"/>
      <w:sz w:val="20"/>
      <w:szCs w:val="20"/>
    </w:rPr>
  </w:style>
  <w:style w:type="paragraph" w:styleId="af">
    <w:name w:val="footer"/>
    <w:basedOn w:val="a"/>
    <w:link w:val="af0"/>
    <w:uiPriority w:val="99"/>
    <w:unhideWhenUsed/>
    <w:rsid w:val="00E9763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97632"/>
  </w:style>
  <w:style w:type="character" w:customStyle="1" w:styleId="a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b"/>
    <w:uiPriority w:val="34"/>
    <w:locked/>
    <w:rsid w:val="004A555C"/>
    <w:rPr>
      <w:rFonts w:ascii="Times New Roman" w:eastAsia="Calibri" w:hAnsi="Times New Roman" w:cs="Times New Roman"/>
      <w:sz w:val="24"/>
      <w:lang w:val="en-US" w:eastAsia="en-US"/>
    </w:rPr>
  </w:style>
  <w:style w:type="character" w:styleId="af1">
    <w:name w:val="Hyperlink"/>
    <w:basedOn w:val="a0"/>
    <w:uiPriority w:val="99"/>
    <w:unhideWhenUsed/>
    <w:rsid w:val="004A555C"/>
    <w:rPr>
      <w:color w:val="0000FF"/>
      <w:u w:val="single"/>
    </w:rPr>
  </w:style>
  <w:style w:type="paragraph" w:styleId="af2">
    <w:name w:val="Title"/>
    <w:basedOn w:val="a"/>
    <w:link w:val="af3"/>
    <w:qFormat/>
    <w:rsid w:val="000960BF"/>
    <w:pPr>
      <w:spacing w:after="0" w:line="240" w:lineRule="auto"/>
      <w:jc w:val="center"/>
    </w:pPr>
    <w:rPr>
      <w:rFonts w:ascii="Arial" w:eastAsia="Calibri" w:hAnsi="Arial" w:cs="Times New Roman"/>
      <w:sz w:val="24"/>
      <w:lang w:eastAsia="en-US"/>
    </w:rPr>
  </w:style>
  <w:style w:type="character" w:customStyle="1" w:styleId="af3">
    <w:name w:val="Название Знак"/>
    <w:basedOn w:val="a0"/>
    <w:link w:val="af2"/>
    <w:rsid w:val="000960BF"/>
    <w:rPr>
      <w:rFonts w:ascii="Arial" w:eastAsia="Calibri" w:hAnsi="Arial" w:cs="Times New Roman"/>
      <w:sz w:val="24"/>
      <w:lang w:eastAsia="en-US"/>
    </w:rPr>
  </w:style>
  <w:style w:type="paragraph" w:customStyle="1" w:styleId="af4">
    <w:name w:val="текст сноски"/>
    <w:basedOn w:val="a"/>
    <w:rsid w:val="00B01CAC"/>
    <w:pPr>
      <w:widowControl w:val="0"/>
      <w:spacing w:after="0" w:line="240" w:lineRule="auto"/>
    </w:pPr>
    <w:rPr>
      <w:rFonts w:ascii="Gelvetsky 12pt" w:eastAsia="Times New Roman" w:hAnsi="Gelvetsky 12pt" w:cs="Times New Roman"/>
      <w:sz w:val="24"/>
      <w:szCs w:val="24"/>
      <w:lang w:val="en-US"/>
    </w:rPr>
  </w:style>
  <w:style w:type="character" w:customStyle="1" w:styleId="a6">
    <w:name w:val="Без интервала Знак"/>
    <w:aliases w:val="No Spacing1 Знак,Без интервала11 Знак"/>
    <w:link w:val="a5"/>
    <w:uiPriority w:val="1"/>
    <w:locked/>
    <w:rsid w:val="00B01CAC"/>
    <w:rPr>
      <w:rFonts w:ascii="Calibri" w:eastAsia="Calibri" w:hAnsi="Calibri" w:cs="Times New Roman"/>
      <w:lang w:eastAsia="zh-CN"/>
    </w:rPr>
  </w:style>
  <w:style w:type="paragraph" w:customStyle="1" w:styleId="af5">
    <w:name w:val="Пункт"/>
    <w:basedOn w:val="a"/>
    <w:rsid w:val="00B01CAC"/>
    <w:pPr>
      <w:tabs>
        <w:tab w:val="left" w:pos="1980"/>
      </w:tabs>
      <w:suppressAutoHyphens/>
      <w:spacing w:after="0" w:line="240" w:lineRule="auto"/>
      <w:ind w:left="1404" w:hanging="504"/>
      <w:jc w:val="both"/>
    </w:pPr>
    <w:rPr>
      <w:rFonts w:ascii="Times New Roman" w:eastAsia="Times New Roman" w:hAnsi="Times New Roman" w:cs="Times New Roman"/>
      <w:sz w:val="24"/>
      <w:szCs w:val="28"/>
      <w:lang w:eastAsia="ar-SA"/>
    </w:rPr>
  </w:style>
  <w:style w:type="paragraph" w:customStyle="1" w:styleId="ConsPlusNormal">
    <w:name w:val="ConsPlusNormal"/>
    <w:link w:val="ConsPlusNormal0"/>
    <w:rsid w:val="00D2088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aragraph">
    <w:name w:val="paragraph"/>
    <w:basedOn w:val="a"/>
    <w:uiPriority w:val="99"/>
    <w:rsid w:val="00D20881"/>
    <w:pPr>
      <w:spacing w:after="0" w:line="240" w:lineRule="auto"/>
    </w:pPr>
    <w:rPr>
      <w:rFonts w:ascii="Times New Roman" w:eastAsia="Times New Roman" w:hAnsi="Times New Roman" w:cs="Times New Roman"/>
      <w:sz w:val="24"/>
      <w:szCs w:val="24"/>
    </w:rPr>
  </w:style>
  <w:style w:type="character" w:customStyle="1" w:styleId="spellingerror">
    <w:name w:val="spellingerror"/>
    <w:uiPriority w:val="99"/>
    <w:rsid w:val="00D20881"/>
  </w:style>
  <w:style w:type="character" w:customStyle="1" w:styleId="normaltextrun1">
    <w:name w:val="normaltextrun1"/>
    <w:uiPriority w:val="99"/>
    <w:rsid w:val="00D20881"/>
  </w:style>
  <w:style w:type="character" w:customStyle="1" w:styleId="eop">
    <w:name w:val="eop"/>
    <w:uiPriority w:val="99"/>
    <w:rsid w:val="00D20881"/>
  </w:style>
  <w:style w:type="paragraph" w:customStyle="1" w:styleId="p5">
    <w:name w:val="p5"/>
    <w:basedOn w:val="a"/>
    <w:rsid w:val="00D20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uiPriority w:val="99"/>
    <w:rsid w:val="00D20881"/>
  </w:style>
  <w:style w:type="paragraph" w:customStyle="1" w:styleId="p6">
    <w:name w:val="p6"/>
    <w:basedOn w:val="a"/>
    <w:uiPriority w:val="99"/>
    <w:rsid w:val="00D20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uiPriority w:val="99"/>
    <w:rsid w:val="00D20881"/>
  </w:style>
  <w:style w:type="character" w:customStyle="1" w:styleId="ConsPlusNormal0">
    <w:name w:val="ConsPlusNormal Знак"/>
    <w:link w:val="ConsPlusNormal"/>
    <w:locked/>
    <w:rsid w:val="00D20881"/>
    <w:rPr>
      <w:rFonts w:ascii="Arial" w:eastAsia="Times New Roman" w:hAnsi="Arial" w:cs="Arial"/>
      <w:sz w:val="20"/>
      <w:szCs w:val="20"/>
    </w:rPr>
  </w:style>
  <w:style w:type="character" w:customStyle="1" w:styleId="phone">
    <w:name w:val="phone"/>
    <w:basedOn w:val="a0"/>
    <w:rsid w:val="00673FCA"/>
  </w:style>
  <w:style w:type="paragraph" w:customStyle="1" w:styleId="ConsPlusNonformat">
    <w:name w:val="ConsPlusNonformat"/>
    <w:rsid w:val="00924E0D"/>
    <w:pPr>
      <w:autoSpaceDE w:val="0"/>
      <w:autoSpaceDN w:val="0"/>
      <w:adjustRightInd w:val="0"/>
      <w:spacing w:after="0" w:line="240" w:lineRule="auto"/>
    </w:pPr>
    <w:rPr>
      <w:rFonts w:ascii="Courier New" w:eastAsia="Calibri" w:hAnsi="Courier New" w:cs="Courier New"/>
      <w:sz w:val="20"/>
      <w:szCs w:val="20"/>
    </w:rPr>
  </w:style>
  <w:style w:type="character" w:customStyle="1" w:styleId="graytitle">
    <w:name w:val="graytitle"/>
    <w:basedOn w:val="a0"/>
    <w:rsid w:val="00797798"/>
  </w:style>
  <w:style w:type="character" w:styleId="af6">
    <w:name w:val="Strong"/>
    <w:basedOn w:val="a0"/>
    <w:uiPriority w:val="22"/>
    <w:qFormat/>
    <w:rsid w:val="00CC4A9C"/>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0"/>
    <w:link w:val="1"/>
    <w:uiPriority w:val="9"/>
    <w:rsid w:val="00F87D53"/>
    <w:rPr>
      <w:rFonts w:ascii="Times New Roman" w:eastAsia="Times New Roman" w:hAnsi="Times New Roman" w:cs="Times New Roman"/>
      <w:b/>
      <w:bCs/>
      <w:kern w:val="28"/>
      <w:sz w:val="36"/>
      <w:szCs w:val="36"/>
    </w:rPr>
  </w:style>
  <w:style w:type="character" w:customStyle="1" w:styleId="20">
    <w:name w:val="Заголовок 2 Знак"/>
    <w:aliases w:val="H2 Знак, Знак3 Знак Знак,Знак3 Знак Знак"/>
    <w:basedOn w:val="a0"/>
    <w:link w:val="2"/>
    <w:rsid w:val="00F87D53"/>
    <w:rPr>
      <w:rFonts w:ascii="Times New Roman" w:eastAsia="Times New Roman" w:hAnsi="Times New Roman" w:cs="Times New Roman"/>
      <w:b/>
      <w:bCs/>
      <w:sz w:val="30"/>
      <w:szCs w:val="30"/>
    </w:rPr>
  </w:style>
  <w:style w:type="character" w:customStyle="1" w:styleId="30">
    <w:name w:val="Заголовок 3 Знак"/>
    <w:basedOn w:val="a0"/>
    <w:link w:val="3"/>
    <w:rsid w:val="00F87D53"/>
    <w:rPr>
      <w:rFonts w:ascii="Arial" w:eastAsia="Times New Roman" w:hAnsi="Arial" w:cs="Times New Roman"/>
      <w:b/>
      <w:bCs/>
      <w:sz w:val="24"/>
      <w:szCs w:val="24"/>
    </w:rPr>
  </w:style>
  <w:style w:type="character" w:customStyle="1" w:styleId="pull-right">
    <w:name w:val="pull-right"/>
    <w:basedOn w:val="a0"/>
    <w:rsid w:val="00CA0708"/>
  </w:style>
  <w:style w:type="table" w:styleId="af7">
    <w:name w:val="Table Grid"/>
    <w:basedOn w:val="a1"/>
    <w:uiPriority w:val="59"/>
    <w:rsid w:val="002B690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4363D0"/>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4363D0"/>
    <w:rPr>
      <w:rFonts w:ascii="Segoe UI" w:hAnsi="Segoe UI" w:cs="Segoe UI"/>
      <w:sz w:val="18"/>
      <w:szCs w:val="18"/>
    </w:rPr>
  </w:style>
  <w:style w:type="paragraph" w:styleId="afa">
    <w:name w:val="footnote text"/>
    <w:basedOn w:val="a"/>
    <w:link w:val="afb"/>
    <w:semiHidden/>
    <w:rsid w:val="00D801A1"/>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semiHidden/>
    <w:rsid w:val="00D801A1"/>
    <w:rPr>
      <w:rFonts w:ascii="Times New Roman" w:eastAsia="Times New Roman" w:hAnsi="Times New Roman" w:cs="Times New Roman"/>
      <w:sz w:val="20"/>
      <w:szCs w:val="20"/>
    </w:rPr>
  </w:style>
  <w:style w:type="paragraph" w:customStyle="1" w:styleId="msonormalbullet2gif">
    <w:name w:val="msonormalbullet2.gif"/>
    <w:basedOn w:val="a"/>
    <w:rsid w:val="0073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02627A"/>
    <w:pPr>
      <w:spacing w:after="0" w:line="240" w:lineRule="auto"/>
      <w:ind w:firstLine="720"/>
      <w:jc w:val="both"/>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00">
      <w:bodyDiv w:val="1"/>
      <w:marLeft w:val="0"/>
      <w:marRight w:val="0"/>
      <w:marTop w:val="0"/>
      <w:marBottom w:val="0"/>
      <w:divBdr>
        <w:top w:val="none" w:sz="0" w:space="0" w:color="auto"/>
        <w:left w:val="none" w:sz="0" w:space="0" w:color="auto"/>
        <w:bottom w:val="none" w:sz="0" w:space="0" w:color="auto"/>
        <w:right w:val="none" w:sz="0" w:space="0" w:color="auto"/>
      </w:divBdr>
    </w:div>
    <w:div w:id="352541214">
      <w:bodyDiv w:val="1"/>
      <w:marLeft w:val="0"/>
      <w:marRight w:val="0"/>
      <w:marTop w:val="0"/>
      <w:marBottom w:val="0"/>
      <w:divBdr>
        <w:top w:val="none" w:sz="0" w:space="0" w:color="auto"/>
        <w:left w:val="none" w:sz="0" w:space="0" w:color="auto"/>
        <w:bottom w:val="none" w:sz="0" w:space="0" w:color="auto"/>
        <w:right w:val="none" w:sz="0" w:space="0" w:color="auto"/>
      </w:divBdr>
    </w:div>
    <w:div w:id="371542914">
      <w:bodyDiv w:val="1"/>
      <w:marLeft w:val="0"/>
      <w:marRight w:val="0"/>
      <w:marTop w:val="0"/>
      <w:marBottom w:val="0"/>
      <w:divBdr>
        <w:top w:val="none" w:sz="0" w:space="0" w:color="auto"/>
        <w:left w:val="none" w:sz="0" w:space="0" w:color="auto"/>
        <w:bottom w:val="none" w:sz="0" w:space="0" w:color="auto"/>
        <w:right w:val="none" w:sz="0" w:space="0" w:color="auto"/>
      </w:divBdr>
    </w:div>
    <w:div w:id="1236747347">
      <w:bodyDiv w:val="1"/>
      <w:marLeft w:val="0"/>
      <w:marRight w:val="0"/>
      <w:marTop w:val="0"/>
      <w:marBottom w:val="0"/>
      <w:divBdr>
        <w:top w:val="none" w:sz="0" w:space="0" w:color="auto"/>
        <w:left w:val="none" w:sz="0" w:space="0" w:color="auto"/>
        <w:bottom w:val="none" w:sz="0" w:space="0" w:color="auto"/>
        <w:right w:val="none" w:sz="0" w:space="0" w:color="auto"/>
      </w:divBdr>
    </w:div>
    <w:div w:id="1267275688">
      <w:bodyDiv w:val="1"/>
      <w:marLeft w:val="0"/>
      <w:marRight w:val="0"/>
      <w:marTop w:val="0"/>
      <w:marBottom w:val="0"/>
      <w:divBdr>
        <w:top w:val="none" w:sz="0" w:space="0" w:color="auto"/>
        <w:left w:val="none" w:sz="0" w:space="0" w:color="auto"/>
        <w:bottom w:val="none" w:sz="0" w:space="0" w:color="auto"/>
        <w:right w:val="none" w:sz="0" w:space="0" w:color="auto"/>
      </w:divBdr>
      <w:divsChild>
        <w:div w:id="1262421097">
          <w:marLeft w:val="0"/>
          <w:marRight w:val="0"/>
          <w:marTop w:val="0"/>
          <w:marBottom w:val="0"/>
          <w:divBdr>
            <w:top w:val="none" w:sz="0" w:space="0" w:color="auto"/>
            <w:left w:val="none" w:sz="0" w:space="0" w:color="auto"/>
            <w:bottom w:val="none" w:sz="0" w:space="0" w:color="auto"/>
            <w:right w:val="none" w:sz="0" w:space="0" w:color="auto"/>
          </w:divBdr>
          <w:divsChild>
            <w:div w:id="2092771806">
              <w:marLeft w:val="0"/>
              <w:marRight w:val="0"/>
              <w:marTop w:val="0"/>
              <w:marBottom w:val="0"/>
              <w:divBdr>
                <w:top w:val="none" w:sz="0" w:space="0" w:color="auto"/>
                <w:left w:val="none" w:sz="0" w:space="0" w:color="auto"/>
                <w:bottom w:val="none" w:sz="0" w:space="0" w:color="auto"/>
                <w:right w:val="none" w:sz="0" w:space="0" w:color="auto"/>
              </w:divBdr>
              <w:divsChild>
                <w:div w:id="2107339480">
                  <w:marLeft w:val="0"/>
                  <w:marRight w:val="0"/>
                  <w:marTop w:val="0"/>
                  <w:marBottom w:val="0"/>
                  <w:divBdr>
                    <w:top w:val="none" w:sz="0" w:space="0" w:color="auto"/>
                    <w:left w:val="none" w:sz="0" w:space="0" w:color="auto"/>
                    <w:bottom w:val="none" w:sz="0" w:space="0" w:color="auto"/>
                    <w:right w:val="none" w:sz="0" w:space="0" w:color="auto"/>
                  </w:divBdr>
                  <w:divsChild>
                    <w:div w:id="334378108">
                      <w:marLeft w:val="0"/>
                      <w:marRight w:val="0"/>
                      <w:marTop w:val="0"/>
                      <w:marBottom w:val="0"/>
                      <w:divBdr>
                        <w:top w:val="none" w:sz="0" w:space="0" w:color="auto"/>
                        <w:left w:val="none" w:sz="0" w:space="0" w:color="auto"/>
                        <w:bottom w:val="none" w:sz="0" w:space="0" w:color="auto"/>
                        <w:right w:val="none" w:sz="0" w:space="0" w:color="auto"/>
                      </w:divBdr>
                      <w:divsChild>
                        <w:div w:id="384333609">
                          <w:marLeft w:val="0"/>
                          <w:marRight w:val="0"/>
                          <w:marTop w:val="0"/>
                          <w:marBottom w:val="0"/>
                          <w:divBdr>
                            <w:top w:val="none" w:sz="0" w:space="0" w:color="auto"/>
                            <w:left w:val="none" w:sz="0" w:space="0" w:color="auto"/>
                            <w:bottom w:val="none" w:sz="0" w:space="0" w:color="auto"/>
                            <w:right w:val="none" w:sz="0" w:space="0" w:color="auto"/>
                          </w:divBdr>
                          <w:divsChild>
                            <w:div w:id="951549631">
                              <w:marLeft w:val="0"/>
                              <w:marRight w:val="0"/>
                              <w:marTop w:val="0"/>
                              <w:marBottom w:val="0"/>
                              <w:divBdr>
                                <w:top w:val="none" w:sz="0" w:space="0" w:color="auto"/>
                                <w:left w:val="none" w:sz="0" w:space="0" w:color="auto"/>
                                <w:bottom w:val="none" w:sz="0" w:space="0" w:color="auto"/>
                                <w:right w:val="none" w:sz="0" w:space="0" w:color="auto"/>
                              </w:divBdr>
                              <w:divsChild>
                                <w:div w:id="34694960">
                                  <w:marLeft w:val="0"/>
                                  <w:marRight w:val="0"/>
                                  <w:marTop w:val="0"/>
                                  <w:marBottom w:val="0"/>
                                  <w:divBdr>
                                    <w:top w:val="none" w:sz="0" w:space="0" w:color="auto"/>
                                    <w:left w:val="none" w:sz="0" w:space="0" w:color="auto"/>
                                    <w:bottom w:val="none" w:sz="0" w:space="0" w:color="auto"/>
                                    <w:right w:val="none" w:sz="0" w:space="0" w:color="auto"/>
                                  </w:divBdr>
                                  <w:divsChild>
                                    <w:div w:id="2022707074">
                                      <w:marLeft w:val="0"/>
                                      <w:marRight w:val="0"/>
                                      <w:marTop w:val="0"/>
                                      <w:marBottom w:val="0"/>
                                      <w:divBdr>
                                        <w:top w:val="none" w:sz="0" w:space="0" w:color="auto"/>
                                        <w:left w:val="none" w:sz="0" w:space="0" w:color="auto"/>
                                        <w:bottom w:val="none" w:sz="0" w:space="0" w:color="auto"/>
                                        <w:right w:val="none" w:sz="0" w:space="0" w:color="auto"/>
                                      </w:divBdr>
                                      <w:divsChild>
                                        <w:div w:id="517818403">
                                          <w:marLeft w:val="0"/>
                                          <w:marRight w:val="0"/>
                                          <w:marTop w:val="0"/>
                                          <w:marBottom w:val="0"/>
                                          <w:divBdr>
                                            <w:top w:val="none" w:sz="0" w:space="0" w:color="auto"/>
                                            <w:left w:val="none" w:sz="0" w:space="0" w:color="auto"/>
                                            <w:bottom w:val="none" w:sz="0" w:space="0" w:color="auto"/>
                                            <w:right w:val="none" w:sz="0" w:space="0" w:color="auto"/>
                                          </w:divBdr>
                                          <w:divsChild>
                                            <w:div w:id="1056970651">
                                              <w:marLeft w:val="0"/>
                                              <w:marRight w:val="0"/>
                                              <w:marTop w:val="0"/>
                                              <w:marBottom w:val="0"/>
                                              <w:divBdr>
                                                <w:top w:val="none" w:sz="0" w:space="0" w:color="auto"/>
                                                <w:left w:val="none" w:sz="0" w:space="0" w:color="auto"/>
                                                <w:bottom w:val="none" w:sz="0" w:space="0" w:color="auto"/>
                                                <w:right w:val="none" w:sz="0" w:space="0" w:color="auto"/>
                                              </w:divBdr>
                                              <w:divsChild>
                                                <w:div w:id="1493909180">
                                                  <w:marLeft w:val="0"/>
                                                  <w:marRight w:val="0"/>
                                                  <w:marTop w:val="0"/>
                                                  <w:marBottom w:val="0"/>
                                                  <w:divBdr>
                                                    <w:top w:val="none" w:sz="0" w:space="0" w:color="auto"/>
                                                    <w:left w:val="none" w:sz="0" w:space="0" w:color="auto"/>
                                                    <w:bottom w:val="none" w:sz="0" w:space="0" w:color="auto"/>
                                                    <w:right w:val="none" w:sz="0" w:space="0" w:color="auto"/>
                                                  </w:divBdr>
                                                  <w:divsChild>
                                                    <w:div w:id="300305339">
                                                      <w:marLeft w:val="0"/>
                                                      <w:marRight w:val="0"/>
                                                      <w:marTop w:val="0"/>
                                                      <w:marBottom w:val="0"/>
                                                      <w:divBdr>
                                                        <w:top w:val="none" w:sz="0" w:space="0" w:color="auto"/>
                                                        <w:left w:val="none" w:sz="0" w:space="0" w:color="auto"/>
                                                        <w:bottom w:val="none" w:sz="0" w:space="0" w:color="auto"/>
                                                        <w:right w:val="none" w:sz="0" w:space="0" w:color="auto"/>
                                                      </w:divBdr>
                                                      <w:divsChild>
                                                        <w:div w:id="17937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150562">
      <w:bodyDiv w:val="1"/>
      <w:marLeft w:val="0"/>
      <w:marRight w:val="0"/>
      <w:marTop w:val="0"/>
      <w:marBottom w:val="0"/>
      <w:divBdr>
        <w:top w:val="none" w:sz="0" w:space="0" w:color="auto"/>
        <w:left w:val="none" w:sz="0" w:space="0" w:color="auto"/>
        <w:bottom w:val="none" w:sz="0" w:space="0" w:color="auto"/>
        <w:right w:val="none" w:sz="0" w:space="0" w:color="auto"/>
      </w:divBdr>
      <w:divsChild>
        <w:div w:id="788546680">
          <w:marLeft w:val="0"/>
          <w:marRight w:val="0"/>
          <w:marTop w:val="0"/>
          <w:marBottom w:val="0"/>
          <w:divBdr>
            <w:top w:val="none" w:sz="0" w:space="0" w:color="auto"/>
            <w:left w:val="none" w:sz="0" w:space="0" w:color="auto"/>
            <w:bottom w:val="none" w:sz="0" w:space="0" w:color="auto"/>
            <w:right w:val="none" w:sz="0" w:space="0" w:color="auto"/>
          </w:divBdr>
          <w:divsChild>
            <w:div w:id="101847806">
              <w:marLeft w:val="0"/>
              <w:marRight w:val="0"/>
              <w:marTop w:val="0"/>
              <w:marBottom w:val="0"/>
              <w:divBdr>
                <w:top w:val="none" w:sz="0" w:space="0" w:color="auto"/>
                <w:left w:val="none" w:sz="0" w:space="0" w:color="auto"/>
                <w:bottom w:val="none" w:sz="0" w:space="0" w:color="auto"/>
                <w:right w:val="none" w:sz="0" w:space="0" w:color="auto"/>
              </w:divBdr>
              <w:divsChild>
                <w:div w:id="1538734438">
                  <w:marLeft w:val="0"/>
                  <w:marRight w:val="0"/>
                  <w:marTop w:val="0"/>
                  <w:marBottom w:val="0"/>
                  <w:divBdr>
                    <w:top w:val="none" w:sz="0" w:space="0" w:color="auto"/>
                    <w:left w:val="none" w:sz="0" w:space="0" w:color="auto"/>
                    <w:bottom w:val="none" w:sz="0" w:space="0" w:color="auto"/>
                    <w:right w:val="none" w:sz="0" w:space="0" w:color="auto"/>
                  </w:divBdr>
                  <w:divsChild>
                    <w:div w:id="735131047">
                      <w:marLeft w:val="0"/>
                      <w:marRight w:val="0"/>
                      <w:marTop w:val="0"/>
                      <w:marBottom w:val="0"/>
                      <w:divBdr>
                        <w:top w:val="none" w:sz="0" w:space="0" w:color="auto"/>
                        <w:left w:val="none" w:sz="0" w:space="0" w:color="auto"/>
                        <w:bottom w:val="none" w:sz="0" w:space="0" w:color="auto"/>
                        <w:right w:val="none" w:sz="0" w:space="0" w:color="auto"/>
                      </w:divBdr>
                      <w:divsChild>
                        <w:div w:id="425076550">
                          <w:marLeft w:val="0"/>
                          <w:marRight w:val="0"/>
                          <w:marTop w:val="0"/>
                          <w:marBottom w:val="0"/>
                          <w:divBdr>
                            <w:top w:val="none" w:sz="0" w:space="0" w:color="auto"/>
                            <w:left w:val="none" w:sz="0" w:space="0" w:color="auto"/>
                            <w:bottom w:val="none" w:sz="0" w:space="0" w:color="auto"/>
                            <w:right w:val="none" w:sz="0" w:space="0" w:color="auto"/>
                          </w:divBdr>
                          <w:divsChild>
                            <w:div w:id="1329862922">
                              <w:marLeft w:val="0"/>
                              <w:marRight w:val="0"/>
                              <w:marTop w:val="0"/>
                              <w:marBottom w:val="0"/>
                              <w:divBdr>
                                <w:top w:val="none" w:sz="0" w:space="0" w:color="auto"/>
                                <w:left w:val="none" w:sz="0" w:space="0" w:color="auto"/>
                                <w:bottom w:val="none" w:sz="0" w:space="0" w:color="auto"/>
                                <w:right w:val="none" w:sz="0" w:space="0" w:color="auto"/>
                              </w:divBdr>
                            </w:div>
                          </w:divsChild>
                        </w:div>
                        <w:div w:id="1483814487">
                          <w:marLeft w:val="0"/>
                          <w:marRight w:val="0"/>
                          <w:marTop w:val="0"/>
                          <w:marBottom w:val="0"/>
                          <w:divBdr>
                            <w:top w:val="none" w:sz="0" w:space="0" w:color="auto"/>
                            <w:left w:val="none" w:sz="0" w:space="0" w:color="auto"/>
                            <w:bottom w:val="none" w:sz="0" w:space="0" w:color="auto"/>
                            <w:right w:val="none" w:sz="0" w:space="0" w:color="auto"/>
                          </w:divBdr>
                          <w:divsChild>
                            <w:div w:id="102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470734">
      <w:bodyDiv w:val="1"/>
      <w:marLeft w:val="0"/>
      <w:marRight w:val="0"/>
      <w:marTop w:val="0"/>
      <w:marBottom w:val="0"/>
      <w:divBdr>
        <w:top w:val="none" w:sz="0" w:space="0" w:color="auto"/>
        <w:left w:val="none" w:sz="0" w:space="0" w:color="auto"/>
        <w:bottom w:val="none" w:sz="0" w:space="0" w:color="auto"/>
        <w:right w:val="none" w:sz="0" w:space="0" w:color="auto"/>
      </w:divBdr>
    </w:div>
    <w:div w:id="1671759070">
      <w:bodyDiv w:val="1"/>
      <w:marLeft w:val="0"/>
      <w:marRight w:val="0"/>
      <w:marTop w:val="0"/>
      <w:marBottom w:val="0"/>
      <w:divBdr>
        <w:top w:val="none" w:sz="0" w:space="0" w:color="auto"/>
        <w:left w:val="none" w:sz="0" w:space="0" w:color="auto"/>
        <w:bottom w:val="none" w:sz="0" w:space="0" w:color="auto"/>
        <w:right w:val="none" w:sz="0" w:space="0" w:color="auto"/>
      </w:divBdr>
    </w:div>
    <w:div w:id="1883470521">
      <w:bodyDiv w:val="1"/>
      <w:marLeft w:val="0"/>
      <w:marRight w:val="0"/>
      <w:marTop w:val="0"/>
      <w:marBottom w:val="0"/>
      <w:divBdr>
        <w:top w:val="none" w:sz="0" w:space="0" w:color="auto"/>
        <w:left w:val="none" w:sz="0" w:space="0" w:color="auto"/>
        <w:bottom w:val="none" w:sz="0" w:space="0" w:color="auto"/>
        <w:right w:val="none" w:sz="0" w:space="0" w:color="auto"/>
      </w:divBdr>
    </w:div>
    <w:div w:id="2010936847">
      <w:bodyDiv w:val="1"/>
      <w:marLeft w:val="0"/>
      <w:marRight w:val="0"/>
      <w:marTop w:val="0"/>
      <w:marBottom w:val="0"/>
      <w:divBdr>
        <w:top w:val="none" w:sz="0" w:space="0" w:color="auto"/>
        <w:left w:val="none" w:sz="0" w:space="0" w:color="auto"/>
        <w:bottom w:val="none" w:sz="0" w:space="0" w:color="auto"/>
        <w:right w:val="none" w:sz="0" w:space="0" w:color="auto"/>
      </w:divBdr>
    </w:div>
    <w:div w:id="2085686687">
      <w:bodyDiv w:val="1"/>
      <w:marLeft w:val="0"/>
      <w:marRight w:val="0"/>
      <w:marTop w:val="0"/>
      <w:marBottom w:val="0"/>
      <w:divBdr>
        <w:top w:val="none" w:sz="0" w:space="0" w:color="auto"/>
        <w:left w:val="none" w:sz="0" w:space="0" w:color="auto"/>
        <w:bottom w:val="none" w:sz="0" w:space="0" w:color="auto"/>
        <w:right w:val="none" w:sz="0" w:space="0" w:color="auto"/>
      </w:divBdr>
    </w:div>
    <w:div w:id="2123112697">
      <w:bodyDiv w:val="1"/>
      <w:marLeft w:val="0"/>
      <w:marRight w:val="0"/>
      <w:marTop w:val="0"/>
      <w:marBottom w:val="0"/>
      <w:divBdr>
        <w:top w:val="none" w:sz="0" w:space="0" w:color="auto"/>
        <w:left w:val="none" w:sz="0" w:space="0" w:color="auto"/>
        <w:bottom w:val="none" w:sz="0" w:space="0" w:color="auto"/>
        <w:right w:val="none" w:sz="0" w:space="0" w:color="auto"/>
      </w:divBdr>
      <w:divsChild>
        <w:div w:id="1375348905">
          <w:marLeft w:val="0"/>
          <w:marRight w:val="0"/>
          <w:marTop w:val="0"/>
          <w:marBottom w:val="0"/>
          <w:divBdr>
            <w:top w:val="none" w:sz="0" w:space="0" w:color="auto"/>
            <w:left w:val="none" w:sz="0" w:space="0" w:color="auto"/>
            <w:bottom w:val="none" w:sz="0" w:space="0" w:color="auto"/>
            <w:right w:val="none" w:sz="0" w:space="0" w:color="auto"/>
          </w:divBdr>
          <w:divsChild>
            <w:div w:id="75372474">
              <w:marLeft w:val="0"/>
              <w:marRight w:val="0"/>
              <w:marTop w:val="0"/>
              <w:marBottom w:val="0"/>
              <w:divBdr>
                <w:top w:val="none" w:sz="0" w:space="0" w:color="auto"/>
                <w:left w:val="none" w:sz="0" w:space="0" w:color="auto"/>
                <w:bottom w:val="none" w:sz="0" w:space="0" w:color="auto"/>
                <w:right w:val="none" w:sz="0" w:space="0" w:color="auto"/>
              </w:divBdr>
            </w:div>
            <w:div w:id="6425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0707-2D3D-47C2-B397-25AD97C1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2882</Words>
  <Characters>16431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лицей6</Company>
  <LinksUpToDate>false</LinksUpToDate>
  <CharactersWithSpaces>19275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axch</dc:creator>
  <cp:keywords/>
  <dc:description/>
  <cp:lastModifiedBy>Soc3</cp:lastModifiedBy>
  <cp:revision>8</cp:revision>
  <cp:lastPrinted>2019-12-04T04:29:00Z</cp:lastPrinted>
  <dcterms:created xsi:type="dcterms:W3CDTF">2023-12-18T09:53:00Z</dcterms:created>
  <dcterms:modified xsi:type="dcterms:W3CDTF">2024-12-18T12:46:00Z</dcterms:modified>
</cp:coreProperties>
</file>