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8363" w14:textId="77777777" w:rsidR="007716AD" w:rsidRPr="008E3CA6" w:rsidRDefault="007716AD" w:rsidP="007716AD">
      <w:pPr>
        <w:spacing w:after="0" w:line="240" w:lineRule="auto"/>
        <w:jc w:val="right"/>
        <w:rPr>
          <w:rFonts w:ascii="Times New Roman" w:hAnsi="Times New Roman" w:cs="Times New Roman"/>
          <w:b/>
        </w:rPr>
      </w:pPr>
      <w:r w:rsidRPr="008E3CA6">
        <w:rPr>
          <w:rFonts w:ascii="Times New Roman" w:hAnsi="Times New Roman" w:cs="Times New Roman"/>
          <w:b/>
        </w:rPr>
        <w:t xml:space="preserve">Приложение № </w:t>
      </w:r>
      <w:r>
        <w:rPr>
          <w:rFonts w:ascii="Times New Roman" w:hAnsi="Times New Roman" w:cs="Times New Roman"/>
          <w:b/>
        </w:rPr>
        <w:t>3</w:t>
      </w:r>
    </w:p>
    <w:p w14:paraId="2BA46CB8" w14:textId="77777777" w:rsidR="007716AD" w:rsidRPr="008E3CA6" w:rsidRDefault="007716AD" w:rsidP="007716AD">
      <w:pPr>
        <w:spacing w:after="0" w:line="240" w:lineRule="auto"/>
        <w:jc w:val="right"/>
        <w:rPr>
          <w:rFonts w:ascii="Times New Roman" w:hAnsi="Times New Roman" w:cs="Times New Roman"/>
          <w:b/>
        </w:rPr>
      </w:pPr>
      <w:r w:rsidRPr="008E3CA6">
        <w:rPr>
          <w:rFonts w:ascii="Times New Roman" w:hAnsi="Times New Roman" w:cs="Times New Roman"/>
          <w:b/>
        </w:rPr>
        <w:t xml:space="preserve">к документации об </w:t>
      </w:r>
      <w:r>
        <w:rPr>
          <w:rFonts w:ascii="Times New Roman" w:hAnsi="Times New Roman" w:cs="Times New Roman"/>
          <w:b/>
        </w:rPr>
        <w:t>запрос котировок</w:t>
      </w:r>
      <w:r w:rsidRPr="008E3CA6">
        <w:rPr>
          <w:rFonts w:ascii="Times New Roman" w:hAnsi="Times New Roman" w:cs="Times New Roman"/>
          <w:b/>
        </w:rPr>
        <w:t xml:space="preserve"> </w:t>
      </w:r>
    </w:p>
    <w:p w14:paraId="5DEB9D24" w14:textId="77777777" w:rsidR="007716AD" w:rsidRPr="008E3CA6" w:rsidRDefault="007716AD" w:rsidP="007716AD">
      <w:pPr>
        <w:spacing w:after="0" w:line="240" w:lineRule="auto"/>
        <w:jc w:val="right"/>
        <w:rPr>
          <w:rFonts w:ascii="Times New Roman" w:hAnsi="Times New Roman" w:cs="Times New Roman"/>
          <w:b/>
        </w:rPr>
      </w:pPr>
      <w:r w:rsidRPr="008E3CA6">
        <w:rPr>
          <w:rFonts w:ascii="Times New Roman" w:hAnsi="Times New Roman" w:cs="Times New Roman"/>
          <w:b/>
        </w:rPr>
        <w:t>в электронной форме</w:t>
      </w:r>
    </w:p>
    <w:p w14:paraId="32F8672A" w14:textId="77777777" w:rsidR="007716AD" w:rsidRPr="008E3CA6" w:rsidRDefault="007716AD" w:rsidP="007716AD">
      <w:pPr>
        <w:spacing w:after="0" w:line="240" w:lineRule="auto"/>
        <w:rPr>
          <w:rFonts w:ascii="Times New Roman" w:hAnsi="Times New Roman" w:cs="Times New Roman"/>
        </w:rPr>
      </w:pPr>
    </w:p>
    <w:p w14:paraId="7E9A7E1C" w14:textId="77777777" w:rsidR="007716AD" w:rsidRPr="008E3CA6" w:rsidRDefault="007716AD" w:rsidP="007716AD">
      <w:pPr>
        <w:autoSpaceDE w:val="0"/>
        <w:autoSpaceDN w:val="0"/>
        <w:adjustRightInd w:val="0"/>
        <w:spacing w:after="0" w:line="240" w:lineRule="auto"/>
        <w:jc w:val="both"/>
        <w:rPr>
          <w:rFonts w:ascii="Times New Roman" w:hAnsi="Times New Roman" w:cs="Times New Roman"/>
        </w:rPr>
      </w:pPr>
    </w:p>
    <w:p w14:paraId="07E4FFCC" w14:textId="77777777" w:rsidR="007716AD" w:rsidRPr="008E3CA6" w:rsidRDefault="007716AD" w:rsidP="007716AD">
      <w:pPr>
        <w:pStyle w:val="Style41"/>
        <w:widowControl/>
        <w:tabs>
          <w:tab w:val="center" w:pos="5632"/>
          <w:tab w:val="left" w:pos="7290"/>
        </w:tabs>
        <w:ind w:firstLine="708"/>
        <w:jc w:val="center"/>
        <w:rPr>
          <w:rStyle w:val="FontStyle70"/>
          <w:color w:val="auto"/>
          <w:sz w:val="22"/>
          <w:szCs w:val="22"/>
        </w:rPr>
      </w:pPr>
      <w:r w:rsidRPr="008E3CA6">
        <w:rPr>
          <w:rStyle w:val="FontStyle70"/>
          <w:color w:val="auto"/>
          <w:sz w:val="22"/>
          <w:szCs w:val="22"/>
        </w:rPr>
        <w:t>ДЕКЛАРАЦИЯ</w:t>
      </w:r>
    </w:p>
    <w:p w14:paraId="7735DFE4" w14:textId="77777777" w:rsidR="007716AD" w:rsidRPr="008E3CA6" w:rsidRDefault="007716AD" w:rsidP="007716AD">
      <w:pPr>
        <w:pStyle w:val="Style41"/>
        <w:widowControl/>
        <w:ind w:firstLine="708"/>
        <w:jc w:val="center"/>
        <w:rPr>
          <w:rStyle w:val="FontStyle70"/>
          <w:b w:val="0"/>
          <w:i/>
          <w:color w:val="auto"/>
          <w:sz w:val="22"/>
          <w:szCs w:val="22"/>
        </w:rPr>
      </w:pPr>
      <w:r w:rsidRPr="008E3CA6">
        <w:rPr>
          <w:rStyle w:val="FontStyle70"/>
          <w:i/>
          <w:color w:val="auto"/>
          <w:sz w:val="22"/>
          <w:szCs w:val="22"/>
        </w:rPr>
        <w:t>(форма носит рекомендательный характер)</w:t>
      </w:r>
    </w:p>
    <w:p w14:paraId="68DB232A" w14:textId="77777777" w:rsidR="007716AD" w:rsidRPr="008E3CA6" w:rsidRDefault="007716AD" w:rsidP="007716AD">
      <w:pPr>
        <w:pStyle w:val="Style41"/>
        <w:widowControl/>
        <w:ind w:firstLine="708"/>
        <w:rPr>
          <w:rStyle w:val="FontStyle70"/>
          <w:b w:val="0"/>
          <w:color w:val="auto"/>
          <w:sz w:val="22"/>
          <w:szCs w:val="22"/>
        </w:rPr>
      </w:pPr>
    </w:p>
    <w:p w14:paraId="39E0ED7B" w14:textId="77777777" w:rsidR="007716AD" w:rsidRPr="008E3CA6" w:rsidRDefault="007716AD" w:rsidP="007716AD">
      <w:pPr>
        <w:pStyle w:val="a6"/>
        <w:widowControl w:val="0"/>
        <w:suppressLineNumbers/>
        <w:suppressAutoHyphens/>
        <w:outlineLvl w:val="1"/>
        <w:rPr>
          <w:rStyle w:val="FontStyle70"/>
          <w:b w:val="0"/>
          <w:color w:val="auto"/>
          <w:u w:val="single"/>
        </w:rPr>
      </w:pPr>
      <w:r w:rsidRPr="008E3CA6">
        <w:rPr>
          <w:rStyle w:val="FontStyle70"/>
          <w:b w:val="0"/>
          <w:color w:val="auto"/>
        </w:rPr>
        <w:t xml:space="preserve">Настоящим __________________ </w:t>
      </w:r>
      <w:r w:rsidRPr="008E3CA6">
        <w:rPr>
          <w:rStyle w:val="FontStyle70"/>
          <w:b w:val="0"/>
          <w:i/>
          <w:color w:val="auto"/>
        </w:rPr>
        <w:t>(указать наименование участника закупки)</w:t>
      </w:r>
      <w:r w:rsidRPr="008E3CA6">
        <w:rPr>
          <w:rStyle w:val="FontStyle70"/>
          <w:b w:val="0"/>
          <w:color w:val="auto"/>
        </w:rPr>
        <w:t xml:space="preserve"> в лице _____________ _______________, действующего на основании __________, с целью участия в определении поставщика (подрядчика, исполнителя) путем проведения электронного </w:t>
      </w:r>
      <w:r>
        <w:rPr>
          <w:rStyle w:val="FontStyle70"/>
          <w:b w:val="0"/>
          <w:color w:val="auto"/>
        </w:rPr>
        <w:t>запрос котировок</w:t>
      </w:r>
      <w:r w:rsidRPr="008E3CA6">
        <w:rPr>
          <w:rStyle w:val="FontStyle70"/>
          <w:b w:val="0"/>
          <w:color w:val="auto"/>
        </w:rPr>
        <w:t xml:space="preserve"> на _________________________, извещение № _______________________ , и в соответствии с пунктом 14  </w:t>
      </w:r>
      <w:r w:rsidRPr="008E3CA6">
        <w:rPr>
          <w:bCs/>
          <w:sz w:val="20"/>
          <w:szCs w:val="20"/>
        </w:rPr>
        <w:t xml:space="preserve">Информационной карты документации об </w:t>
      </w:r>
      <w:r>
        <w:rPr>
          <w:bCs/>
          <w:sz w:val="20"/>
          <w:szCs w:val="20"/>
        </w:rPr>
        <w:t>запрос котировок</w:t>
      </w:r>
      <w:r w:rsidRPr="008E3CA6">
        <w:rPr>
          <w:bCs/>
          <w:sz w:val="20"/>
          <w:szCs w:val="20"/>
        </w:rPr>
        <w:t xml:space="preserve"> в электронной форме </w:t>
      </w:r>
      <w:r w:rsidRPr="008E3CA6">
        <w:rPr>
          <w:rStyle w:val="FontStyle70"/>
          <w:b w:val="0"/>
          <w:color w:val="auto"/>
        </w:rPr>
        <w:t>декларирует свое соответствие требованиям, а именно:</w:t>
      </w:r>
    </w:p>
    <w:p w14:paraId="05035EC1" w14:textId="77777777" w:rsidR="007716AD" w:rsidRPr="000B52AA" w:rsidRDefault="007716AD" w:rsidP="007716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B52AA">
        <w:rPr>
          <w:rFonts w:ascii="Times New Roman" w:hAnsi="Times New Roman" w:cs="Times New Roman"/>
          <w:sz w:val="20"/>
          <w:szCs w:val="20"/>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   </w:t>
      </w:r>
      <w:r>
        <w:rPr>
          <w:rFonts w:ascii="Times New Roman" w:hAnsi="Times New Roman" w:cs="Times New Roman"/>
          <w:sz w:val="20"/>
          <w:szCs w:val="20"/>
        </w:rPr>
        <w:t xml:space="preserve">наличие </w:t>
      </w:r>
      <w:r w:rsidRPr="000B52AA">
        <w:rPr>
          <w:rFonts w:ascii="Times New Roman" w:hAnsi="Times New Roman" w:cs="Times New Roman"/>
          <w:sz w:val="20"/>
          <w:szCs w:val="20"/>
        </w:rPr>
        <w:t>действующей лицензии на осуществление фармацевтической деятельности (с приложением: оптовая торговля) – для поставщиков или копия действующей лицензии на производство лекарственных средств – для производителей;</w:t>
      </w:r>
    </w:p>
    <w:p w14:paraId="6D56C822" w14:textId="77777777" w:rsidR="007716AD" w:rsidRPr="000B52AA" w:rsidRDefault="007716AD" w:rsidP="007716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B52AA">
        <w:rPr>
          <w:rFonts w:ascii="Times New Roman" w:hAnsi="Times New Roman" w:cs="Times New Roman"/>
          <w:sz w:val="20"/>
          <w:szCs w:val="2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3548BF22" w14:textId="77777777" w:rsidR="007716AD" w:rsidRPr="000B52AA" w:rsidRDefault="007716AD" w:rsidP="007716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B52AA">
        <w:rPr>
          <w:rFonts w:ascii="Times New Roman" w:hAnsi="Times New Roman" w:cs="Times New Roman"/>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2D93BB7" w14:textId="77777777" w:rsidR="007716AD" w:rsidRPr="000B52AA" w:rsidRDefault="007716AD" w:rsidP="007716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B52AA">
        <w:rPr>
          <w:rFonts w:ascii="Times New Roman" w:hAnsi="Times New Roman" w:cs="Times New Roman"/>
          <w:sz w:val="20"/>
          <w:szCs w:val="20"/>
        </w:rPr>
        <w:t>- отсутствие в реестре недобросовестных поставщиков (подрядчиков, исполнителей) информации об участнике за</w:t>
      </w:r>
      <w:r>
        <w:rPr>
          <w:rFonts w:ascii="Times New Roman" w:hAnsi="Times New Roman" w:cs="Times New Roman"/>
          <w:sz w:val="20"/>
          <w:szCs w:val="20"/>
        </w:rPr>
        <w:t>купки</w:t>
      </w:r>
      <w:r w:rsidRPr="000B52AA">
        <w:rPr>
          <w:rFonts w:ascii="Times New Roman" w:hAnsi="Times New Roman" w:cs="Times New Roman"/>
          <w:sz w:val="20"/>
          <w:szCs w:val="20"/>
        </w:rPr>
        <w:t>, учредителях, о членах коллегиального исполнительного органа, лице, исполняющем функции единоличного исполнительного органа участника за</w:t>
      </w:r>
      <w:r>
        <w:rPr>
          <w:rFonts w:ascii="Times New Roman" w:hAnsi="Times New Roman" w:cs="Times New Roman"/>
          <w:sz w:val="20"/>
          <w:szCs w:val="20"/>
        </w:rPr>
        <w:t>купки</w:t>
      </w:r>
      <w:r w:rsidRPr="000B52AA">
        <w:rPr>
          <w:rFonts w:ascii="Times New Roman" w:hAnsi="Times New Roman" w:cs="Times New Roman"/>
          <w:sz w:val="20"/>
          <w:szCs w:val="20"/>
        </w:rPr>
        <w:t xml:space="preserve"> (для юридического лица);</w:t>
      </w:r>
    </w:p>
    <w:p w14:paraId="22D4B672" w14:textId="77777777" w:rsidR="007716AD" w:rsidRPr="000B52AA" w:rsidRDefault="007716AD" w:rsidP="007716AD">
      <w:pPr>
        <w:spacing w:after="0" w:line="240" w:lineRule="auto"/>
        <w:jc w:val="both"/>
        <w:rPr>
          <w:rFonts w:ascii="Times New Roman" w:eastAsia="Times New Roman" w:hAnsi="Times New Roman" w:cs="Times New Roman"/>
          <w:sz w:val="20"/>
          <w:szCs w:val="20"/>
        </w:rPr>
      </w:pPr>
      <w:r w:rsidRPr="000B52AA">
        <w:rPr>
          <w:rFonts w:ascii="Times New Roman" w:eastAsia="Times New Roman" w:hAnsi="Times New Roman" w:cs="Times New Roman"/>
          <w:sz w:val="20"/>
          <w:szCs w:val="20"/>
        </w:rPr>
        <w:t xml:space="preserve">         - не явля</w:t>
      </w:r>
      <w:r>
        <w:rPr>
          <w:rFonts w:ascii="Times New Roman" w:eastAsia="Times New Roman" w:hAnsi="Times New Roman" w:cs="Times New Roman"/>
          <w:sz w:val="20"/>
          <w:szCs w:val="20"/>
        </w:rPr>
        <w:t>емся</w:t>
      </w:r>
      <w:r w:rsidRPr="000B52AA">
        <w:rPr>
          <w:rFonts w:ascii="Times New Roman" w:eastAsia="Times New Roman" w:hAnsi="Times New Roman" w:cs="Times New Roman"/>
          <w:sz w:val="20"/>
          <w:szCs w:val="20"/>
        </w:rPr>
        <w:t xml:space="preserve"> </w:t>
      </w:r>
      <w:proofErr w:type="gramStart"/>
      <w:r w:rsidRPr="000B52AA">
        <w:rPr>
          <w:rFonts w:ascii="Times New Roman" w:eastAsia="Times New Roman" w:hAnsi="Times New Roman" w:cs="Times New Roman"/>
          <w:sz w:val="20"/>
          <w:szCs w:val="20"/>
        </w:rPr>
        <w:t>организацией,  экономическая</w:t>
      </w:r>
      <w:proofErr w:type="gramEnd"/>
      <w:r w:rsidRPr="000B52AA">
        <w:rPr>
          <w:rFonts w:ascii="Times New Roman" w:eastAsia="Times New Roman" w:hAnsi="Times New Roman" w:cs="Times New Roman"/>
          <w:sz w:val="20"/>
          <w:szCs w:val="20"/>
        </w:rPr>
        <w:t xml:space="preserve"> деятельность, которой приостановлена.</w:t>
      </w:r>
    </w:p>
    <w:p w14:paraId="5567FA85" w14:textId="77777777" w:rsidR="007716AD" w:rsidRPr="000B52AA" w:rsidRDefault="007716AD" w:rsidP="007716AD">
      <w:pPr>
        <w:spacing w:after="0" w:line="240" w:lineRule="auto"/>
        <w:jc w:val="both"/>
        <w:rPr>
          <w:rFonts w:ascii="Times New Roman" w:eastAsia="Times New Roman" w:hAnsi="Times New Roman" w:cs="Times New Roman"/>
          <w:sz w:val="20"/>
          <w:szCs w:val="20"/>
        </w:rPr>
      </w:pPr>
      <w:r w:rsidRPr="000B52AA">
        <w:rPr>
          <w:rFonts w:ascii="Times New Roman" w:eastAsia="Times New Roman" w:hAnsi="Times New Roman" w:cs="Times New Roman"/>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B52AA">
          <w:rPr>
            <w:rFonts w:ascii="Times New Roman" w:eastAsia="Times New Roman" w:hAnsi="Times New Roman" w:cs="Times New Roman"/>
            <w:sz w:val="20"/>
            <w:szCs w:val="20"/>
          </w:rPr>
          <w:t>статьями 289</w:t>
        </w:r>
      </w:hyperlink>
      <w:r w:rsidRPr="000B52AA">
        <w:rPr>
          <w:rFonts w:ascii="Times New Roman" w:eastAsia="Times New Roman" w:hAnsi="Times New Roman" w:cs="Times New Roman"/>
          <w:sz w:val="20"/>
          <w:szCs w:val="20"/>
        </w:rPr>
        <w:t xml:space="preserve">, </w:t>
      </w:r>
      <w:hyperlink r:id="rId9" w:history="1">
        <w:r w:rsidRPr="000B52AA">
          <w:rPr>
            <w:rFonts w:ascii="Times New Roman" w:eastAsia="Times New Roman" w:hAnsi="Times New Roman" w:cs="Times New Roman"/>
            <w:sz w:val="20"/>
            <w:szCs w:val="20"/>
          </w:rPr>
          <w:t>290</w:t>
        </w:r>
      </w:hyperlink>
      <w:r w:rsidRPr="000B52AA">
        <w:rPr>
          <w:rFonts w:ascii="Times New Roman" w:eastAsia="Times New Roman" w:hAnsi="Times New Roman" w:cs="Times New Roman"/>
          <w:sz w:val="20"/>
          <w:szCs w:val="20"/>
        </w:rPr>
        <w:t xml:space="preserve">, </w:t>
      </w:r>
      <w:hyperlink r:id="rId10" w:history="1">
        <w:r w:rsidRPr="000B52AA">
          <w:rPr>
            <w:rFonts w:ascii="Times New Roman" w:eastAsia="Times New Roman" w:hAnsi="Times New Roman" w:cs="Times New Roman"/>
            <w:sz w:val="20"/>
            <w:szCs w:val="20"/>
          </w:rPr>
          <w:t>291</w:t>
        </w:r>
      </w:hyperlink>
      <w:r w:rsidRPr="000B52AA">
        <w:rPr>
          <w:rFonts w:ascii="Times New Roman" w:eastAsia="Times New Roman" w:hAnsi="Times New Roman" w:cs="Times New Roman"/>
          <w:sz w:val="20"/>
          <w:szCs w:val="20"/>
        </w:rPr>
        <w:t xml:space="preserve">, </w:t>
      </w:r>
      <w:hyperlink r:id="rId11" w:history="1">
        <w:r w:rsidRPr="000B52AA">
          <w:rPr>
            <w:rFonts w:ascii="Times New Roman" w:eastAsia="Times New Roman" w:hAnsi="Times New Roman" w:cs="Times New Roman"/>
            <w:sz w:val="20"/>
            <w:szCs w:val="20"/>
          </w:rPr>
          <w:t>291.1</w:t>
        </w:r>
      </w:hyperlink>
      <w:r w:rsidRPr="000B52AA">
        <w:rPr>
          <w:rFonts w:ascii="Times New Roman" w:eastAsia="Times New Roman" w:hAnsi="Times New Roman" w:cs="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02A89F" w14:textId="77777777" w:rsidR="007716AD" w:rsidRPr="000B52AA" w:rsidRDefault="007716AD" w:rsidP="007716AD">
      <w:pPr>
        <w:spacing w:after="0" w:line="240" w:lineRule="auto"/>
        <w:jc w:val="both"/>
        <w:rPr>
          <w:rFonts w:ascii="Times New Roman" w:eastAsia="Times New Roman" w:hAnsi="Times New Roman" w:cs="Times New Roman"/>
          <w:sz w:val="20"/>
          <w:szCs w:val="20"/>
        </w:rPr>
      </w:pPr>
      <w:r w:rsidRPr="000B52AA">
        <w:rPr>
          <w:rFonts w:ascii="Times New Roman" w:eastAsia="Times New Roman" w:hAnsi="Times New Roman" w:cs="Times New Roman"/>
          <w:sz w:val="20"/>
          <w:szCs w:val="20"/>
        </w:rPr>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0B52AA">
          <w:rPr>
            <w:rFonts w:ascii="Times New Roman" w:eastAsia="Times New Roman" w:hAnsi="Times New Roman" w:cs="Times New Roman"/>
            <w:sz w:val="20"/>
            <w:szCs w:val="20"/>
          </w:rPr>
          <w:t>статьей 19.28</w:t>
        </w:r>
      </w:hyperlink>
      <w:r w:rsidRPr="000B52AA">
        <w:rPr>
          <w:rFonts w:ascii="Times New Roman" w:eastAsia="Times New Roman" w:hAnsi="Times New Roman" w:cs="Times New Roman"/>
          <w:sz w:val="20"/>
          <w:szCs w:val="20"/>
        </w:rPr>
        <w:t xml:space="preserve"> Кодекса Российской Федерации об административных правонарушениях;</w:t>
      </w:r>
    </w:p>
    <w:p w14:paraId="2E0B893F" w14:textId="77777777" w:rsidR="007716AD" w:rsidRPr="000B52AA" w:rsidRDefault="007716AD" w:rsidP="007716AD">
      <w:pPr>
        <w:spacing w:after="0" w:line="240" w:lineRule="auto"/>
        <w:jc w:val="both"/>
        <w:rPr>
          <w:rFonts w:ascii="Times New Roman" w:eastAsia="Times New Roman" w:hAnsi="Times New Roman" w:cs="Times New Roman"/>
          <w:sz w:val="20"/>
          <w:szCs w:val="20"/>
        </w:rPr>
      </w:pPr>
      <w:r w:rsidRPr="000B52AA">
        <w:rPr>
          <w:rFonts w:ascii="Times New Roman" w:eastAsia="Times New Roman" w:hAnsi="Times New Roman" w:cs="Times New Roman"/>
          <w:sz w:val="20"/>
          <w:szCs w:val="20"/>
        </w:rPr>
        <w:t xml:space="preserve">       - отсутствие между участником закупки и заказчиком конфликта интересов.</w:t>
      </w:r>
    </w:p>
    <w:p w14:paraId="0B9CF32E" w14:textId="77777777" w:rsidR="007716AD" w:rsidRDefault="007716AD" w:rsidP="007716AD">
      <w:pPr>
        <w:spacing w:after="0" w:line="240" w:lineRule="auto"/>
        <w:ind w:firstLine="708"/>
        <w:jc w:val="both"/>
        <w:rPr>
          <w:rFonts w:ascii="Times New Roman" w:hAnsi="Times New Roman" w:cs="Times New Roman"/>
          <w:bCs/>
          <w:sz w:val="20"/>
          <w:szCs w:val="20"/>
        </w:rPr>
      </w:pPr>
    </w:p>
    <w:p w14:paraId="1F29F585" w14:textId="77777777" w:rsidR="007716AD" w:rsidRDefault="007716AD" w:rsidP="007716AD">
      <w:pPr>
        <w:spacing w:after="0" w:line="240" w:lineRule="auto"/>
        <w:ind w:firstLine="708"/>
        <w:jc w:val="both"/>
        <w:rPr>
          <w:rFonts w:ascii="Times New Roman" w:hAnsi="Times New Roman" w:cs="Times New Roman"/>
          <w:bCs/>
          <w:sz w:val="20"/>
          <w:szCs w:val="20"/>
        </w:rPr>
      </w:pPr>
    </w:p>
    <w:tbl>
      <w:tblPr>
        <w:tblW w:w="9900" w:type="dxa"/>
        <w:tblInd w:w="108" w:type="dxa"/>
        <w:tblLayout w:type="fixed"/>
        <w:tblLook w:val="01E0" w:firstRow="1" w:lastRow="1" w:firstColumn="1" w:lastColumn="1" w:noHBand="0" w:noVBand="0"/>
      </w:tblPr>
      <w:tblGrid>
        <w:gridCol w:w="5220"/>
        <w:gridCol w:w="1980"/>
        <w:gridCol w:w="2700"/>
      </w:tblGrid>
      <w:tr w:rsidR="007716AD" w:rsidRPr="008E3CA6" w14:paraId="7C7E976D" w14:textId="77777777" w:rsidTr="002951AE">
        <w:tc>
          <w:tcPr>
            <w:tcW w:w="5220" w:type="dxa"/>
          </w:tcPr>
          <w:p w14:paraId="27BC9F92" w14:textId="77777777" w:rsidR="007716AD" w:rsidRPr="008E3CA6" w:rsidRDefault="007716AD" w:rsidP="002951AE">
            <w:pPr>
              <w:tabs>
                <w:tab w:val="left" w:pos="1080"/>
              </w:tabs>
              <w:spacing w:after="0" w:line="240" w:lineRule="auto"/>
              <w:rPr>
                <w:rFonts w:ascii="Times New Roman" w:hAnsi="Times New Roman" w:cs="Times New Roman"/>
                <w:sz w:val="20"/>
                <w:szCs w:val="20"/>
              </w:rPr>
            </w:pPr>
          </w:p>
          <w:p w14:paraId="0A427CFC" w14:textId="77777777" w:rsidR="007716AD" w:rsidRPr="008E3CA6" w:rsidRDefault="007716AD" w:rsidP="002951AE">
            <w:pPr>
              <w:tabs>
                <w:tab w:val="left" w:pos="1080"/>
              </w:tabs>
              <w:spacing w:after="0" w:line="240" w:lineRule="auto"/>
              <w:rPr>
                <w:rFonts w:ascii="Times New Roman" w:hAnsi="Times New Roman" w:cs="Times New Roman"/>
                <w:sz w:val="20"/>
                <w:szCs w:val="20"/>
              </w:rPr>
            </w:pPr>
            <w:r w:rsidRPr="008E3CA6">
              <w:rPr>
                <w:rFonts w:ascii="Times New Roman" w:hAnsi="Times New Roman" w:cs="Times New Roman"/>
                <w:sz w:val="20"/>
                <w:szCs w:val="20"/>
              </w:rPr>
              <w:t>________________________________</w:t>
            </w:r>
          </w:p>
        </w:tc>
        <w:tc>
          <w:tcPr>
            <w:tcW w:w="1980" w:type="dxa"/>
          </w:tcPr>
          <w:p w14:paraId="33C173F7" w14:textId="77777777" w:rsidR="007716AD" w:rsidRPr="008E3CA6" w:rsidRDefault="007716AD" w:rsidP="002951AE">
            <w:pPr>
              <w:tabs>
                <w:tab w:val="left" w:pos="1080"/>
              </w:tabs>
              <w:spacing w:after="0" w:line="240" w:lineRule="auto"/>
              <w:jc w:val="center"/>
              <w:rPr>
                <w:rFonts w:ascii="Times New Roman" w:hAnsi="Times New Roman" w:cs="Times New Roman"/>
                <w:sz w:val="20"/>
                <w:szCs w:val="20"/>
              </w:rPr>
            </w:pPr>
          </w:p>
          <w:p w14:paraId="1F8A88D9" w14:textId="77777777" w:rsidR="007716AD" w:rsidRPr="008E3CA6" w:rsidRDefault="007716AD" w:rsidP="002951AE">
            <w:pPr>
              <w:tabs>
                <w:tab w:val="left" w:pos="1080"/>
              </w:tabs>
              <w:spacing w:after="0" w:line="240" w:lineRule="auto"/>
              <w:jc w:val="center"/>
              <w:rPr>
                <w:rFonts w:ascii="Times New Roman" w:hAnsi="Times New Roman" w:cs="Times New Roman"/>
                <w:sz w:val="20"/>
                <w:szCs w:val="20"/>
              </w:rPr>
            </w:pPr>
            <w:r w:rsidRPr="008E3CA6">
              <w:rPr>
                <w:rFonts w:ascii="Times New Roman" w:hAnsi="Times New Roman" w:cs="Times New Roman"/>
                <w:sz w:val="20"/>
                <w:szCs w:val="20"/>
              </w:rPr>
              <w:t>___________</w:t>
            </w:r>
          </w:p>
        </w:tc>
        <w:tc>
          <w:tcPr>
            <w:tcW w:w="2700" w:type="dxa"/>
          </w:tcPr>
          <w:p w14:paraId="20B0B690" w14:textId="77777777" w:rsidR="007716AD" w:rsidRPr="008E3CA6" w:rsidRDefault="007716AD" w:rsidP="002951AE">
            <w:pPr>
              <w:tabs>
                <w:tab w:val="left" w:pos="1080"/>
              </w:tabs>
              <w:spacing w:after="0" w:line="240" w:lineRule="auto"/>
              <w:jc w:val="center"/>
              <w:rPr>
                <w:rFonts w:ascii="Times New Roman" w:hAnsi="Times New Roman" w:cs="Times New Roman"/>
                <w:sz w:val="20"/>
                <w:szCs w:val="20"/>
              </w:rPr>
            </w:pPr>
          </w:p>
          <w:p w14:paraId="365881F6" w14:textId="77777777" w:rsidR="007716AD" w:rsidRPr="008E3CA6" w:rsidRDefault="007716AD" w:rsidP="002951AE">
            <w:pPr>
              <w:tabs>
                <w:tab w:val="left" w:pos="1080"/>
              </w:tabs>
              <w:spacing w:after="0" w:line="240" w:lineRule="auto"/>
              <w:jc w:val="center"/>
              <w:rPr>
                <w:rFonts w:ascii="Times New Roman" w:hAnsi="Times New Roman" w:cs="Times New Roman"/>
                <w:sz w:val="20"/>
                <w:szCs w:val="20"/>
              </w:rPr>
            </w:pPr>
            <w:r w:rsidRPr="008E3CA6">
              <w:rPr>
                <w:rFonts w:ascii="Times New Roman" w:hAnsi="Times New Roman" w:cs="Times New Roman"/>
                <w:sz w:val="20"/>
                <w:szCs w:val="20"/>
              </w:rPr>
              <w:t>______________</w:t>
            </w:r>
          </w:p>
        </w:tc>
      </w:tr>
      <w:tr w:rsidR="007716AD" w:rsidRPr="008E3CA6" w14:paraId="55B737B9" w14:textId="77777777" w:rsidTr="002951AE">
        <w:tc>
          <w:tcPr>
            <w:tcW w:w="5220" w:type="dxa"/>
          </w:tcPr>
          <w:p w14:paraId="1F84215E" w14:textId="77777777" w:rsidR="007716AD" w:rsidRPr="008E3CA6" w:rsidRDefault="007716AD" w:rsidP="002951AE">
            <w:pPr>
              <w:tabs>
                <w:tab w:val="left" w:pos="1080"/>
              </w:tabs>
              <w:spacing w:after="0" w:line="240" w:lineRule="auto"/>
              <w:jc w:val="center"/>
              <w:rPr>
                <w:rFonts w:ascii="Times New Roman" w:hAnsi="Times New Roman" w:cs="Times New Roman"/>
                <w:i/>
                <w:sz w:val="20"/>
                <w:szCs w:val="20"/>
              </w:rPr>
            </w:pPr>
            <w:r w:rsidRPr="008E3CA6">
              <w:rPr>
                <w:rFonts w:ascii="Times New Roman" w:hAnsi="Times New Roman" w:cs="Times New Roman"/>
                <w:i/>
                <w:sz w:val="20"/>
                <w:szCs w:val="20"/>
              </w:rPr>
              <w:t>(должность лица, выступающего от имени участника закупки, ФИО для индивидуального предпринимателя)</w:t>
            </w:r>
          </w:p>
        </w:tc>
        <w:tc>
          <w:tcPr>
            <w:tcW w:w="1980" w:type="dxa"/>
          </w:tcPr>
          <w:p w14:paraId="2B00D4DD" w14:textId="77777777" w:rsidR="007716AD" w:rsidRPr="008E3CA6" w:rsidRDefault="007716AD" w:rsidP="002951AE">
            <w:pPr>
              <w:tabs>
                <w:tab w:val="left" w:pos="1080"/>
              </w:tabs>
              <w:spacing w:after="0" w:line="240" w:lineRule="auto"/>
              <w:jc w:val="center"/>
              <w:rPr>
                <w:rFonts w:ascii="Times New Roman" w:hAnsi="Times New Roman" w:cs="Times New Roman"/>
                <w:i/>
                <w:sz w:val="20"/>
                <w:szCs w:val="20"/>
              </w:rPr>
            </w:pPr>
            <w:r w:rsidRPr="008E3CA6">
              <w:rPr>
                <w:rFonts w:ascii="Times New Roman" w:hAnsi="Times New Roman" w:cs="Times New Roman"/>
                <w:i/>
                <w:sz w:val="20"/>
                <w:szCs w:val="20"/>
              </w:rPr>
              <w:t>(подпись)</w:t>
            </w:r>
          </w:p>
        </w:tc>
        <w:tc>
          <w:tcPr>
            <w:tcW w:w="2700" w:type="dxa"/>
          </w:tcPr>
          <w:p w14:paraId="59F2E139" w14:textId="77777777" w:rsidR="007716AD" w:rsidRPr="008E3CA6" w:rsidRDefault="007716AD" w:rsidP="002951AE">
            <w:pPr>
              <w:tabs>
                <w:tab w:val="left" w:pos="1080"/>
              </w:tabs>
              <w:spacing w:after="0" w:line="240" w:lineRule="auto"/>
              <w:jc w:val="center"/>
              <w:rPr>
                <w:rFonts w:ascii="Times New Roman" w:hAnsi="Times New Roman" w:cs="Times New Roman"/>
                <w:i/>
                <w:sz w:val="20"/>
                <w:szCs w:val="20"/>
              </w:rPr>
            </w:pPr>
            <w:r w:rsidRPr="008E3CA6">
              <w:rPr>
                <w:rFonts w:ascii="Times New Roman" w:hAnsi="Times New Roman" w:cs="Times New Roman"/>
                <w:i/>
                <w:sz w:val="20"/>
                <w:szCs w:val="20"/>
              </w:rPr>
              <w:t>(расшифровка подписи)</w:t>
            </w:r>
          </w:p>
        </w:tc>
      </w:tr>
    </w:tbl>
    <w:p w14:paraId="70E1A340" w14:textId="77777777" w:rsidR="007716AD" w:rsidRPr="008E3CA6" w:rsidRDefault="007716AD" w:rsidP="007716AD">
      <w:pPr>
        <w:spacing w:after="0" w:line="240" w:lineRule="auto"/>
        <w:rPr>
          <w:rFonts w:ascii="Times New Roman" w:hAnsi="Times New Roman" w:cs="Times New Roman"/>
        </w:rPr>
      </w:pPr>
    </w:p>
    <w:p w14:paraId="1B40AF6F" w14:textId="77777777" w:rsidR="007716AD" w:rsidRPr="008E3CA6" w:rsidRDefault="007716AD" w:rsidP="007716AD">
      <w:pPr>
        <w:spacing w:after="0" w:line="240" w:lineRule="auto"/>
        <w:rPr>
          <w:rFonts w:ascii="Times New Roman" w:hAnsi="Times New Roman" w:cs="Times New Roman"/>
        </w:rPr>
      </w:pPr>
      <w:r w:rsidRPr="008E3CA6">
        <w:rPr>
          <w:rFonts w:ascii="Times New Roman" w:hAnsi="Times New Roman" w:cs="Times New Roman"/>
        </w:rPr>
        <w:t xml:space="preserve">                                                                                                М.П.</w:t>
      </w:r>
    </w:p>
    <w:p w14:paraId="1B96FF6E" w14:textId="77777777" w:rsidR="007716AD" w:rsidRPr="008E3CA6" w:rsidRDefault="007716AD" w:rsidP="007716AD">
      <w:pPr>
        <w:spacing w:after="0" w:line="240" w:lineRule="auto"/>
        <w:rPr>
          <w:rFonts w:ascii="Times New Roman" w:hAnsi="Times New Roman" w:cs="Times New Roman"/>
        </w:rPr>
      </w:pPr>
    </w:p>
    <w:p w14:paraId="0AD1EB17" w14:textId="77777777" w:rsidR="007716AD" w:rsidRPr="008E3CA6" w:rsidRDefault="007716AD" w:rsidP="007716AD">
      <w:pPr>
        <w:spacing w:after="0" w:line="240" w:lineRule="auto"/>
        <w:jc w:val="right"/>
        <w:rPr>
          <w:rFonts w:ascii="Times New Roman" w:hAnsi="Times New Roman" w:cs="Times New Roman"/>
          <w:bCs/>
          <w:u w:val="single"/>
        </w:rPr>
      </w:pPr>
    </w:p>
    <w:p w14:paraId="641BA572" w14:textId="68581C02" w:rsidR="00D915C7" w:rsidRDefault="00D915C7" w:rsidP="007716AD">
      <w:pPr>
        <w:autoSpaceDE w:val="0"/>
        <w:autoSpaceDN w:val="0"/>
        <w:adjustRightInd w:val="0"/>
        <w:spacing w:after="0" w:line="240" w:lineRule="auto"/>
        <w:rPr>
          <w:rFonts w:ascii="Times New Roman" w:hAnsi="Times New Roman" w:cs="Times New Roman"/>
        </w:rPr>
        <w:sectPr w:rsidR="00D915C7" w:rsidSect="00700C5E">
          <w:pgSz w:w="11906" w:h="16838"/>
          <w:pgMar w:top="851" w:right="851" w:bottom="851" w:left="1310" w:header="709" w:footer="709" w:gutter="0"/>
          <w:cols w:space="72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16AD" w:rsidRPr="008E3CA6" w14:paraId="6F68A86A" w14:textId="77777777" w:rsidTr="001D181D">
        <w:tc>
          <w:tcPr>
            <w:tcW w:w="4785" w:type="dxa"/>
          </w:tcPr>
          <w:p w14:paraId="25051E8D" w14:textId="77777777" w:rsidR="007716AD" w:rsidRPr="008E3CA6" w:rsidRDefault="007716AD" w:rsidP="001D181D">
            <w:pPr>
              <w:rPr>
                <w:rFonts w:ascii="Times New Roman" w:hAnsi="Times New Roman" w:cs="Times New Roman"/>
              </w:rPr>
            </w:pPr>
            <w:r w:rsidRPr="008E3CA6">
              <w:rPr>
                <w:rFonts w:ascii="Times New Roman" w:hAnsi="Times New Roman" w:cs="Times New Roman"/>
              </w:rPr>
              <w:lastRenderedPageBreak/>
              <w:t xml:space="preserve">Форма Заявки на участие в </w:t>
            </w:r>
            <w:r>
              <w:rPr>
                <w:rFonts w:ascii="Times New Roman" w:hAnsi="Times New Roman" w:cs="Times New Roman"/>
              </w:rPr>
              <w:t>запрос котировок</w:t>
            </w:r>
            <w:r w:rsidRPr="008E3CA6">
              <w:rPr>
                <w:rFonts w:ascii="Times New Roman" w:hAnsi="Times New Roman" w:cs="Times New Roman"/>
              </w:rPr>
              <w:t xml:space="preserve"> в электронной форме (Если заявка подается от имени юридического лица, то заявка оформляется на фирменном бланке)</w:t>
            </w:r>
          </w:p>
          <w:p w14:paraId="5071D7C5" w14:textId="77777777" w:rsidR="007716AD" w:rsidRPr="008E3CA6" w:rsidRDefault="007716AD" w:rsidP="001D181D">
            <w:pPr>
              <w:rPr>
                <w:rFonts w:ascii="Times New Roman" w:hAnsi="Times New Roman" w:cs="Times New Roman"/>
                <w:b/>
              </w:rPr>
            </w:pPr>
          </w:p>
        </w:tc>
        <w:tc>
          <w:tcPr>
            <w:tcW w:w="4786" w:type="dxa"/>
          </w:tcPr>
          <w:p w14:paraId="3A6F8485" w14:textId="77777777" w:rsidR="007716AD" w:rsidRPr="008E3CA6" w:rsidRDefault="007716AD" w:rsidP="001D181D">
            <w:pPr>
              <w:jc w:val="right"/>
              <w:rPr>
                <w:rFonts w:ascii="Times New Roman" w:hAnsi="Times New Roman" w:cs="Times New Roman"/>
                <w:b/>
              </w:rPr>
            </w:pPr>
            <w:r w:rsidRPr="008E3CA6">
              <w:rPr>
                <w:rFonts w:ascii="Times New Roman" w:hAnsi="Times New Roman" w:cs="Times New Roman"/>
                <w:b/>
              </w:rPr>
              <w:t xml:space="preserve">Приложение № </w:t>
            </w:r>
            <w:r>
              <w:rPr>
                <w:rFonts w:ascii="Times New Roman" w:hAnsi="Times New Roman" w:cs="Times New Roman"/>
                <w:b/>
              </w:rPr>
              <w:t>4</w:t>
            </w:r>
          </w:p>
          <w:p w14:paraId="633BC7FE" w14:textId="77777777" w:rsidR="007716AD" w:rsidRPr="008E3CA6" w:rsidRDefault="007716AD" w:rsidP="001D181D">
            <w:pPr>
              <w:jc w:val="right"/>
              <w:rPr>
                <w:rFonts w:ascii="Times New Roman" w:hAnsi="Times New Roman" w:cs="Times New Roman"/>
                <w:b/>
              </w:rPr>
            </w:pPr>
            <w:r w:rsidRPr="008E3CA6">
              <w:rPr>
                <w:rFonts w:ascii="Times New Roman" w:hAnsi="Times New Roman" w:cs="Times New Roman"/>
                <w:b/>
              </w:rPr>
              <w:t xml:space="preserve">к документации об </w:t>
            </w:r>
            <w:r>
              <w:rPr>
                <w:rFonts w:ascii="Times New Roman" w:hAnsi="Times New Roman" w:cs="Times New Roman"/>
                <w:b/>
              </w:rPr>
              <w:t>запрос котировок</w:t>
            </w:r>
            <w:r w:rsidRPr="008E3CA6">
              <w:rPr>
                <w:rFonts w:ascii="Times New Roman" w:hAnsi="Times New Roman" w:cs="Times New Roman"/>
                <w:b/>
              </w:rPr>
              <w:t xml:space="preserve"> </w:t>
            </w:r>
          </w:p>
          <w:p w14:paraId="077447C6" w14:textId="77777777" w:rsidR="007716AD" w:rsidRPr="008E3CA6" w:rsidRDefault="007716AD" w:rsidP="001D181D">
            <w:pPr>
              <w:jc w:val="right"/>
              <w:rPr>
                <w:rFonts w:ascii="Times New Roman" w:hAnsi="Times New Roman" w:cs="Times New Roman"/>
                <w:b/>
              </w:rPr>
            </w:pPr>
            <w:r w:rsidRPr="008E3CA6">
              <w:rPr>
                <w:rFonts w:ascii="Times New Roman" w:hAnsi="Times New Roman" w:cs="Times New Roman"/>
                <w:b/>
              </w:rPr>
              <w:t>в электронной форме</w:t>
            </w:r>
          </w:p>
          <w:p w14:paraId="12F22B02" w14:textId="77777777" w:rsidR="007716AD" w:rsidRPr="008E3CA6" w:rsidRDefault="007716AD" w:rsidP="001D181D">
            <w:pPr>
              <w:jc w:val="right"/>
              <w:rPr>
                <w:rFonts w:ascii="Times New Roman" w:hAnsi="Times New Roman" w:cs="Times New Roman"/>
                <w:b/>
              </w:rPr>
            </w:pPr>
          </w:p>
        </w:tc>
      </w:tr>
    </w:tbl>
    <w:p w14:paraId="1D11EFA8" w14:textId="77777777" w:rsidR="007716AD" w:rsidRPr="008E3CA6" w:rsidRDefault="007716AD" w:rsidP="007716AD">
      <w:pPr>
        <w:spacing w:after="0" w:line="240" w:lineRule="auto"/>
        <w:ind w:firstLine="709"/>
        <w:jc w:val="center"/>
        <w:rPr>
          <w:rFonts w:ascii="Times New Roman" w:eastAsia="Times New Roman" w:hAnsi="Times New Roman" w:cs="Times New Roman"/>
          <w:b/>
        </w:rPr>
      </w:pPr>
      <w:r w:rsidRPr="008E3CA6">
        <w:rPr>
          <w:rFonts w:ascii="Times New Roman" w:eastAsia="Times New Roman" w:hAnsi="Times New Roman" w:cs="Times New Roman"/>
          <w:b/>
        </w:rPr>
        <w:t xml:space="preserve">ЗАЯВКА НА УЧАСТИЕ В </w:t>
      </w:r>
      <w:r>
        <w:rPr>
          <w:rFonts w:ascii="Times New Roman" w:eastAsia="Times New Roman" w:hAnsi="Times New Roman" w:cs="Times New Roman"/>
          <w:b/>
        </w:rPr>
        <w:t>ЗАПРОС КОТИРОВОК</w:t>
      </w:r>
      <w:r w:rsidRPr="008E3CA6">
        <w:rPr>
          <w:rFonts w:ascii="Times New Roman" w:eastAsia="Times New Roman" w:hAnsi="Times New Roman" w:cs="Times New Roman"/>
          <w:b/>
        </w:rPr>
        <w:t>Е В ЭЛЕКТРОННОЙ ФОРМЕ</w:t>
      </w:r>
    </w:p>
    <w:p w14:paraId="5423D154" w14:textId="77777777" w:rsidR="007716AD" w:rsidRPr="008E3CA6" w:rsidRDefault="007716AD" w:rsidP="007716AD">
      <w:pPr>
        <w:pStyle w:val="ConsPlusNormal"/>
        <w:widowControl/>
        <w:ind w:firstLine="0"/>
        <w:jc w:val="both"/>
        <w:rPr>
          <w:rFonts w:ascii="Times New Roman" w:hAnsi="Times New Roman" w:cs="Times New Roman"/>
          <w:lang w:eastAsia="en-US"/>
        </w:rPr>
      </w:pPr>
    </w:p>
    <w:p w14:paraId="7D22606C" w14:textId="77777777" w:rsidR="007716AD" w:rsidRPr="008E3CA6" w:rsidRDefault="007716AD" w:rsidP="007716AD">
      <w:pPr>
        <w:pStyle w:val="ConsPlusNormal"/>
        <w:widowControl/>
        <w:ind w:firstLine="0"/>
        <w:jc w:val="both"/>
        <w:rPr>
          <w:rFonts w:ascii="Times New Roman" w:hAnsi="Times New Roman" w:cs="Times New Roman"/>
          <w:lang w:eastAsia="en-US"/>
        </w:rPr>
      </w:pPr>
      <w:r w:rsidRPr="008E3CA6">
        <w:rPr>
          <w:rFonts w:ascii="Times New Roman" w:hAnsi="Times New Roman" w:cs="Times New Roman"/>
          <w:lang w:eastAsia="en-US"/>
        </w:rPr>
        <w:t xml:space="preserve">Изучив извещение и документацию о проведении </w:t>
      </w:r>
      <w:r>
        <w:rPr>
          <w:rFonts w:ascii="Times New Roman" w:hAnsi="Times New Roman" w:cs="Times New Roman"/>
          <w:lang w:eastAsia="en-US"/>
        </w:rPr>
        <w:t>запрос котировок</w:t>
      </w:r>
      <w:r w:rsidRPr="008E3CA6">
        <w:rPr>
          <w:rFonts w:ascii="Times New Roman" w:hAnsi="Times New Roman" w:cs="Times New Roman"/>
          <w:lang w:eastAsia="en-US"/>
        </w:rPr>
        <w:t xml:space="preserve"> в электронной форме, _____________________________________________________________________________,</w:t>
      </w:r>
    </w:p>
    <w:p w14:paraId="2ADA186E" w14:textId="77777777" w:rsidR="007716AD" w:rsidRPr="008E3CA6" w:rsidRDefault="007716AD" w:rsidP="007716AD">
      <w:pPr>
        <w:autoSpaceDE w:val="0"/>
        <w:autoSpaceDN w:val="0"/>
        <w:adjustRightInd w:val="0"/>
        <w:spacing w:after="0" w:line="240" w:lineRule="auto"/>
        <w:jc w:val="both"/>
        <w:rPr>
          <w:rFonts w:ascii="Times New Roman" w:hAnsi="Times New Roman" w:cs="Times New Roman"/>
          <w:vertAlign w:val="superscript"/>
        </w:rPr>
      </w:pPr>
      <w:proofErr w:type="gramStart"/>
      <w:r w:rsidRPr="008E3CA6">
        <w:rPr>
          <w:rFonts w:ascii="Times New Roman" w:hAnsi="Times New Roman" w:cs="Times New Roman"/>
          <w:vertAlign w:val="superscript"/>
        </w:rPr>
        <w:t>( наименование</w:t>
      </w:r>
      <w:proofErr w:type="gramEnd"/>
      <w:r>
        <w:rPr>
          <w:rFonts w:ascii="Times New Roman" w:hAnsi="Times New Roman" w:cs="Times New Roman"/>
          <w:vertAlign w:val="superscript"/>
        </w:rPr>
        <w:t xml:space="preserve"> (фирменное наименование)/</w:t>
      </w:r>
      <w:r w:rsidRPr="00CB05A2">
        <w:rPr>
          <w:rFonts w:ascii="Times New Roman" w:hAnsi="Times New Roman" w:cs="Times New Roman"/>
          <w:vertAlign w:val="superscript"/>
        </w:rPr>
        <w:t>фамилия, имя, отчество (при наличии)</w:t>
      </w:r>
      <w:r w:rsidRPr="008E3CA6">
        <w:rPr>
          <w:rFonts w:ascii="Times New Roman" w:hAnsi="Times New Roman" w:cs="Times New Roman"/>
          <w:vertAlign w:val="superscript"/>
        </w:rPr>
        <w:t xml:space="preserve"> участника размещения закупки</w:t>
      </w:r>
      <w:r>
        <w:rPr>
          <w:rFonts w:ascii="Times New Roman" w:hAnsi="Times New Roman" w:cs="Times New Roman"/>
          <w:vertAlign w:val="superscript"/>
        </w:rPr>
        <w:t xml:space="preserve">, </w:t>
      </w:r>
      <w:r w:rsidRPr="00CB05A2">
        <w:rPr>
          <w:rFonts w:ascii="Times New Roman" w:hAnsi="Times New Roman" w:cs="Times New Roman"/>
          <w:vertAlign w:val="superscript"/>
        </w:rPr>
        <w:t>паспортные данные, (для физического лица),</w:t>
      </w:r>
    </w:p>
    <w:p w14:paraId="0BE7FDEB" w14:textId="77777777" w:rsidR="007716AD" w:rsidRPr="008E3CA6" w:rsidRDefault="007716AD" w:rsidP="007716AD">
      <w:pPr>
        <w:spacing w:after="0" w:line="240" w:lineRule="auto"/>
        <w:rPr>
          <w:rFonts w:ascii="Times New Roman" w:eastAsia="Times New Roman" w:hAnsi="Times New Roman" w:cs="Times New Roman"/>
          <w:sz w:val="20"/>
          <w:szCs w:val="20"/>
        </w:rPr>
      </w:pPr>
      <w:r w:rsidRPr="008E3CA6">
        <w:rPr>
          <w:rFonts w:ascii="Times New Roman" w:eastAsia="Times New Roman" w:hAnsi="Times New Roman" w:cs="Times New Roman"/>
          <w:sz w:val="20"/>
          <w:szCs w:val="20"/>
        </w:rPr>
        <w:t>в лице</w:t>
      </w:r>
      <w:r w:rsidRPr="008E3CA6">
        <w:rPr>
          <w:rFonts w:ascii="Times New Roman" w:eastAsia="Times New Roman" w:hAnsi="Times New Roman" w:cs="Times New Roman"/>
          <w:sz w:val="20"/>
          <w:szCs w:val="20"/>
        </w:rPr>
        <w:tab/>
        <w:t>_______________________________________________________________________,</w:t>
      </w:r>
    </w:p>
    <w:p w14:paraId="5E04DE8F" w14:textId="77777777" w:rsidR="007716AD" w:rsidRPr="008E3CA6" w:rsidRDefault="007716AD" w:rsidP="007716AD">
      <w:pPr>
        <w:spacing w:after="0" w:line="240" w:lineRule="auto"/>
        <w:jc w:val="center"/>
        <w:rPr>
          <w:rFonts w:ascii="Times New Roman" w:eastAsia="Times New Roman" w:hAnsi="Times New Roman" w:cs="Times New Roman"/>
          <w:sz w:val="20"/>
          <w:szCs w:val="20"/>
          <w:vertAlign w:val="superscript"/>
        </w:rPr>
      </w:pPr>
      <w:r w:rsidRPr="008E3CA6">
        <w:rPr>
          <w:rFonts w:ascii="Times New Roman" w:eastAsia="Times New Roman" w:hAnsi="Times New Roman" w:cs="Times New Roman"/>
          <w:sz w:val="20"/>
          <w:szCs w:val="20"/>
          <w:vertAlign w:val="superscript"/>
        </w:rPr>
        <w:t xml:space="preserve">     (должность, Ф.И.О. лица, действующего без доверенности </w:t>
      </w:r>
      <w:proofErr w:type="gramStart"/>
      <w:r w:rsidRPr="008E3CA6">
        <w:rPr>
          <w:rFonts w:ascii="Times New Roman" w:eastAsia="Times New Roman" w:hAnsi="Times New Roman" w:cs="Times New Roman"/>
          <w:sz w:val="20"/>
          <w:szCs w:val="20"/>
          <w:vertAlign w:val="superscript"/>
        </w:rPr>
        <w:t>или  должность</w:t>
      </w:r>
      <w:proofErr w:type="gramEnd"/>
      <w:r w:rsidRPr="008E3CA6">
        <w:rPr>
          <w:rFonts w:ascii="Times New Roman" w:eastAsia="Times New Roman" w:hAnsi="Times New Roman" w:cs="Times New Roman"/>
          <w:sz w:val="20"/>
          <w:szCs w:val="20"/>
          <w:vertAlign w:val="superscript"/>
        </w:rPr>
        <w:t>, Ф.И.О. уполномоченного лица)</w:t>
      </w:r>
    </w:p>
    <w:p w14:paraId="7BDB0B02" w14:textId="77777777" w:rsidR="007716AD" w:rsidRPr="008E3CA6" w:rsidRDefault="007716AD" w:rsidP="007716AD">
      <w:pPr>
        <w:pStyle w:val="ConsPlusNormal"/>
        <w:widowControl/>
        <w:ind w:hanging="50"/>
        <w:jc w:val="both"/>
        <w:rPr>
          <w:rFonts w:ascii="Times New Roman" w:hAnsi="Times New Roman" w:cs="Times New Roman"/>
          <w:lang w:eastAsia="en-US"/>
        </w:rPr>
      </w:pPr>
      <w:r w:rsidRPr="008E3CA6">
        <w:rPr>
          <w:rFonts w:ascii="Times New Roman" w:hAnsi="Times New Roman" w:cs="Times New Roman"/>
        </w:rPr>
        <w:t>действующего на основании ____________________________________________________</w:t>
      </w:r>
    </w:p>
    <w:p w14:paraId="1D423D9F" w14:textId="77777777" w:rsidR="007716AD" w:rsidRDefault="007716AD" w:rsidP="007716AD">
      <w:pPr>
        <w:spacing w:after="0" w:line="240" w:lineRule="auto"/>
        <w:rPr>
          <w:rFonts w:ascii="Times New Roman" w:eastAsia="Times New Roman" w:hAnsi="Times New Roman" w:cs="Times New Roman"/>
          <w:sz w:val="20"/>
          <w:szCs w:val="20"/>
          <w:vertAlign w:val="superscript"/>
        </w:rPr>
      </w:pPr>
      <w:r w:rsidRPr="008E3CA6">
        <w:rPr>
          <w:rFonts w:ascii="Times New Roman" w:eastAsia="Times New Roman" w:hAnsi="Times New Roman" w:cs="Times New Roman"/>
          <w:sz w:val="20"/>
          <w:szCs w:val="20"/>
          <w:vertAlign w:val="superscript"/>
        </w:rPr>
        <w:t xml:space="preserve">                                                                                                   (Устава, доверенности или иного документа)</w:t>
      </w:r>
    </w:p>
    <w:p w14:paraId="1142B3D6" w14:textId="77777777" w:rsidR="007716AD" w:rsidRDefault="007716AD" w:rsidP="007716AD">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______________________________________________________________________________________________________________________________________________</w:t>
      </w:r>
    </w:p>
    <w:p w14:paraId="46F9DFA0" w14:textId="77777777" w:rsidR="007716AD" w:rsidRPr="00CB05A2" w:rsidRDefault="007716AD" w:rsidP="007716AD">
      <w:pPr>
        <w:autoSpaceDE w:val="0"/>
        <w:autoSpaceDN w:val="0"/>
        <w:adjustRightInd w:val="0"/>
        <w:spacing w:after="0" w:line="240" w:lineRule="auto"/>
        <w:jc w:val="both"/>
        <w:rPr>
          <w:rFonts w:ascii="Times New Roman" w:hAnsi="Times New Roman" w:cs="Times New Roman"/>
          <w:vertAlign w:val="superscript"/>
        </w:rPr>
      </w:pPr>
      <w:r w:rsidRPr="00CB05A2">
        <w:rPr>
          <w:rFonts w:ascii="Times New Roman" w:hAnsi="Times New Roman" w:cs="Times New Roman"/>
          <w:vertAlign w:val="superscript"/>
        </w:rPr>
        <w:t xml:space="preserve">место нахождения </w:t>
      </w:r>
      <w:r>
        <w:rPr>
          <w:rFonts w:ascii="Times New Roman" w:hAnsi="Times New Roman" w:cs="Times New Roman"/>
          <w:vertAlign w:val="superscript"/>
        </w:rPr>
        <w:t>/</w:t>
      </w:r>
      <w:r w:rsidRPr="00CB05A2">
        <w:rPr>
          <w:rFonts w:ascii="Times New Roman" w:hAnsi="Times New Roman" w:cs="Times New Roman"/>
          <w:vertAlign w:val="superscript"/>
        </w:rPr>
        <w:t>место жительства</w:t>
      </w:r>
      <w:r>
        <w:rPr>
          <w:rFonts w:ascii="Times New Roman" w:hAnsi="Times New Roman" w:cs="Times New Roman"/>
          <w:vertAlign w:val="superscript"/>
        </w:rPr>
        <w:t xml:space="preserve">, </w:t>
      </w:r>
      <w:r w:rsidRPr="00CB05A2">
        <w:rPr>
          <w:rFonts w:ascii="Times New Roman" w:hAnsi="Times New Roman" w:cs="Times New Roman"/>
          <w:vertAlign w:val="superscript"/>
        </w:rPr>
        <w:t>почтовый адрес участника открытого конкурса, идентификационный номер налогоплательщика</w:t>
      </w:r>
      <w:r>
        <w:rPr>
          <w:rFonts w:ascii="Times New Roman" w:hAnsi="Times New Roman" w:cs="Times New Roman"/>
          <w:vertAlign w:val="superscript"/>
        </w:rPr>
        <w:t xml:space="preserve">, банковские реквизиты, </w:t>
      </w:r>
      <w:r w:rsidRPr="00CB05A2">
        <w:rPr>
          <w:rFonts w:ascii="Times New Roman" w:hAnsi="Times New Roman" w:cs="Times New Roman"/>
          <w:vertAlign w:val="superscript"/>
        </w:rPr>
        <w:t>номер контактного телефона</w:t>
      </w:r>
      <w:r>
        <w:rPr>
          <w:rFonts w:ascii="Times New Roman" w:hAnsi="Times New Roman" w:cs="Times New Roman"/>
          <w:vertAlign w:val="superscript"/>
        </w:rPr>
        <w:t>)</w:t>
      </w:r>
    </w:p>
    <w:p w14:paraId="7B04D084" w14:textId="77777777" w:rsidR="007716AD" w:rsidRPr="008E3CA6" w:rsidRDefault="007716AD" w:rsidP="007716AD">
      <w:pPr>
        <w:spacing w:after="0" w:line="240" w:lineRule="auto"/>
        <w:rPr>
          <w:rFonts w:ascii="Times New Roman" w:eastAsia="Times New Roman" w:hAnsi="Times New Roman" w:cs="Times New Roman"/>
          <w:sz w:val="20"/>
          <w:szCs w:val="20"/>
          <w:vertAlign w:val="superscript"/>
        </w:rPr>
      </w:pPr>
    </w:p>
    <w:p w14:paraId="02C05E87" w14:textId="77777777" w:rsidR="007716AD" w:rsidRPr="008E3CA6" w:rsidRDefault="007716AD" w:rsidP="007716AD">
      <w:pPr>
        <w:spacing w:after="0" w:line="240" w:lineRule="auto"/>
        <w:rPr>
          <w:rFonts w:ascii="Times New Roman" w:eastAsia="Times New Roman" w:hAnsi="Times New Roman" w:cs="Times New Roman"/>
          <w:sz w:val="20"/>
          <w:szCs w:val="20"/>
        </w:rPr>
      </w:pPr>
      <w:r w:rsidRPr="008E3CA6">
        <w:rPr>
          <w:rFonts w:ascii="Times New Roman" w:eastAsia="Times New Roman" w:hAnsi="Times New Roman" w:cs="Times New Roman"/>
          <w:sz w:val="20"/>
          <w:szCs w:val="20"/>
        </w:rPr>
        <w:t xml:space="preserve">направляет настоящую заявку на участие в проведении </w:t>
      </w:r>
      <w:r>
        <w:rPr>
          <w:rFonts w:ascii="Times New Roman" w:eastAsia="Times New Roman" w:hAnsi="Times New Roman" w:cs="Times New Roman"/>
          <w:sz w:val="20"/>
          <w:szCs w:val="20"/>
        </w:rPr>
        <w:t>запрос котировок</w:t>
      </w:r>
      <w:r w:rsidRPr="008E3CA6">
        <w:rPr>
          <w:rFonts w:ascii="Times New Roman" w:eastAsia="Times New Roman" w:hAnsi="Times New Roman" w:cs="Times New Roman"/>
          <w:sz w:val="20"/>
          <w:szCs w:val="20"/>
        </w:rPr>
        <w:t xml:space="preserve"> в электронной </w:t>
      </w:r>
      <w:proofErr w:type="gramStart"/>
      <w:r w:rsidRPr="008E3CA6">
        <w:rPr>
          <w:rFonts w:ascii="Times New Roman" w:eastAsia="Times New Roman" w:hAnsi="Times New Roman" w:cs="Times New Roman"/>
          <w:sz w:val="20"/>
          <w:szCs w:val="20"/>
        </w:rPr>
        <w:t>форме  на</w:t>
      </w:r>
      <w:proofErr w:type="gramEnd"/>
      <w:r w:rsidRPr="008E3CA6">
        <w:rPr>
          <w:rFonts w:ascii="Times New Roman" w:eastAsia="Times New Roman" w:hAnsi="Times New Roman" w:cs="Times New Roman"/>
          <w:sz w:val="20"/>
          <w:szCs w:val="20"/>
        </w:rPr>
        <w:t xml:space="preserve"> поставку ________________________________.</w:t>
      </w:r>
    </w:p>
    <w:p w14:paraId="28F71D36" w14:textId="77777777" w:rsidR="007716AD" w:rsidRPr="008E3CA6" w:rsidRDefault="007716AD" w:rsidP="007716AD">
      <w:pPr>
        <w:spacing w:after="0" w:line="240" w:lineRule="auto"/>
        <w:rPr>
          <w:rFonts w:ascii="Times New Roman" w:eastAsia="Times New Roman" w:hAnsi="Times New Roman" w:cs="Times New Roman"/>
          <w:sz w:val="20"/>
          <w:szCs w:val="20"/>
          <w:vertAlign w:val="superscript"/>
        </w:rPr>
      </w:pPr>
      <w:r w:rsidRPr="008E3CA6">
        <w:rPr>
          <w:rFonts w:ascii="Times New Roman" w:eastAsia="Times New Roman" w:hAnsi="Times New Roman" w:cs="Times New Roman"/>
          <w:sz w:val="20"/>
          <w:szCs w:val="20"/>
          <w:vertAlign w:val="superscript"/>
        </w:rPr>
        <w:t>(предмет договора)</w:t>
      </w:r>
    </w:p>
    <w:p w14:paraId="2B2874FE" w14:textId="77777777" w:rsidR="007716AD" w:rsidRPr="008E3CA6" w:rsidRDefault="007716AD" w:rsidP="007716AD">
      <w:pPr>
        <w:spacing w:after="0" w:line="240" w:lineRule="auto"/>
        <w:ind w:firstLine="517"/>
        <w:rPr>
          <w:rFonts w:ascii="Times New Roman" w:eastAsia="Times New Roman" w:hAnsi="Times New Roman" w:cs="Times New Roman"/>
          <w:sz w:val="20"/>
          <w:szCs w:val="20"/>
        </w:rPr>
      </w:pPr>
      <w:r w:rsidRPr="008E3CA6">
        <w:rPr>
          <w:rFonts w:ascii="Times New Roman" w:eastAsia="Times New Roman" w:hAnsi="Times New Roman" w:cs="Times New Roman"/>
          <w:sz w:val="20"/>
          <w:szCs w:val="20"/>
        </w:rPr>
        <w:t xml:space="preserve">_________________________________________ настоящей заявкой предлагает поставить </w:t>
      </w:r>
    </w:p>
    <w:p w14:paraId="4A1CEC9F" w14:textId="77777777" w:rsidR="007716AD" w:rsidRPr="008E3CA6" w:rsidRDefault="007716AD" w:rsidP="007716AD">
      <w:pPr>
        <w:spacing w:after="0" w:line="240" w:lineRule="auto"/>
        <w:rPr>
          <w:rFonts w:ascii="Times New Roman" w:eastAsia="Times New Roman" w:hAnsi="Times New Roman" w:cs="Times New Roman"/>
          <w:sz w:val="20"/>
          <w:szCs w:val="20"/>
          <w:vertAlign w:val="superscript"/>
        </w:rPr>
      </w:pPr>
      <w:r w:rsidRPr="008E3CA6">
        <w:rPr>
          <w:rFonts w:ascii="Times New Roman" w:eastAsia="Times New Roman" w:hAnsi="Times New Roman" w:cs="Times New Roman"/>
          <w:sz w:val="20"/>
          <w:szCs w:val="20"/>
          <w:vertAlign w:val="superscript"/>
        </w:rPr>
        <w:t xml:space="preserve">                         (наименование участника размещения закупки)</w:t>
      </w:r>
    </w:p>
    <w:p w14:paraId="52AE5A04" w14:textId="77777777" w:rsidR="007716AD" w:rsidRPr="008E3CA6" w:rsidRDefault="007716AD" w:rsidP="007716AD">
      <w:pPr>
        <w:spacing w:after="0" w:line="240" w:lineRule="auto"/>
        <w:rPr>
          <w:rFonts w:ascii="Times New Roman" w:eastAsia="Times New Roman" w:hAnsi="Times New Roman" w:cs="Times New Roman"/>
          <w:sz w:val="20"/>
          <w:szCs w:val="20"/>
        </w:rPr>
      </w:pPr>
      <w:r w:rsidRPr="008E3CA6">
        <w:rPr>
          <w:rFonts w:ascii="Times New Roman" w:eastAsia="Times New Roman" w:hAnsi="Times New Roman" w:cs="Times New Roman"/>
          <w:sz w:val="20"/>
          <w:szCs w:val="20"/>
        </w:rPr>
        <w:t>_______________________________ в соответствии с требованиями, указанными в извещении</w:t>
      </w:r>
    </w:p>
    <w:p w14:paraId="05C02585" w14:textId="77777777" w:rsidR="007716AD" w:rsidRPr="008E3CA6" w:rsidRDefault="007716AD" w:rsidP="007716AD">
      <w:pPr>
        <w:spacing w:after="0" w:line="240" w:lineRule="auto"/>
        <w:rPr>
          <w:rFonts w:ascii="Times New Roman" w:eastAsia="Times New Roman" w:hAnsi="Times New Roman" w:cs="Times New Roman"/>
          <w:sz w:val="20"/>
          <w:szCs w:val="20"/>
          <w:vertAlign w:val="superscript"/>
        </w:rPr>
      </w:pPr>
      <w:r w:rsidRPr="008E3CA6">
        <w:rPr>
          <w:rFonts w:ascii="Times New Roman" w:eastAsia="Times New Roman" w:hAnsi="Times New Roman" w:cs="Times New Roman"/>
          <w:sz w:val="20"/>
          <w:szCs w:val="20"/>
          <w:vertAlign w:val="superscript"/>
        </w:rPr>
        <w:t xml:space="preserve">             (предмет договора)</w:t>
      </w:r>
    </w:p>
    <w:p w14:paraId="376C1F88" w14:textId="77777777" w:rsidR="007716AD" w:rsidRPr="008E3CA6" w:rsidRDefault="007716AD" w:rsidP="007716AD">
      <w:pPr>
        <w:spacing w:after="0" w:line="240" w:lineRule="auto"/>
        <w:rPr>
          <w:rFonts w:ascii="Times New Roman" w:eastAsia="Times New Roman" w:hAnsi="Times New Roman" w:cs="Times New Roman"/>
          <w:sz w:val="20"/>
          <w:szCs w:val="20"/>
        </w:rPr>
      </w:pPr>
      <w:r w:rsidRPr="008E3CA6">
        <w:rPr>
          <w:rFonts w:ascii="Times New Roman" w:eastAsia="Times New Roman" w:hAnsi="Times New Roman" w:cs="Times New Roman"/>
          <w:sz w:val="20"/>
          <w:szCs w:val="20"/>
        </w:rPr>
        <w:t xml:space="preserve">и документации о проведении открытого </w:t>
      </w:r>
      <w:r>
        <w:rPr>
          <w:rFonts w:ascii="Times New Roman" w:eastAsia="Times New Roman" w:hAnsi="Times New Roman" w:cs="Times New Roman"/>
          <w:sz w:val="20"/>
          <w:szCs w:val="20"/>
        </w:rPr>
        <w:t>запрос котировок</w:t>
      </w:r>
      <w:r w:rsidRPr="008E3CA6">
        <w:rPr>
          <w:rFonts w:ascii="Times New Roman" w:eastAsia="Times New Roman" w:hAnsi="Times New Roman" w:cs="Times New Roman"/>
          <w:sz w:val="20"/>
          <w:szCs w:val="20"/>
        </w:rPr>
        <w:t xml:space="preserve"> в электронной форме, на следующих условиях, которые представляем в настоящей заявке на участие открыто</w:t>
      </w:r>
      <w:r w:rsidRPr="008E3CA6">
        <w:rPr>
          <w:rFonts w:ascii="Times New Roman" w:hAnsi="Times New Roman" w:cs="Times New Roman"/>
          <w:sz w:val="20"/>
          <w:szCs w:val="20"/>
        </w:rPr>
        <w:t xml:space="preserve">го </w:t>
      </w:r>
      <w:r>
        <w:rPr>
          <w:rFonts w:ascii="Times New Roman" w:hAnsi="Times New Roman" w:cs="Times New Roman"/>
          <w:sz w:val="20"/>
          <w:szCs w:val="20"/>
        </w:rPr>
        <w:t>запрос котировок</w:t>
      </w:r>
      <w:r w:rsidRPr="008E3CA6">
        <w:rPr>
          <w:rFonts w:ascii="Times New Roman" w:hAnsi="Times New Roman" w:cs="Times New Roman"/>
          <w:sz w:val="20"/>
          <w:szCs w:val="20"/>
        </w:rPr>
        <w:t xml:space="preserve"> в электронной форме.</w:t>
      </w:r>
    </w:p>
    <w:p w14:paraId="4A02716F" w14:textId="77777777" w:rsidR="007716AD" w:rsidRPr="008E3CA6" w:rsidRDefault="007716AD" w:rsidP="007716AD">
      <w:pPr>
        <w:pStyle w:val="ae"/>
        <w:spacing w:after="0" w:line="240" w:lineRule="auto"/>
        <w:ind w:left="0" w:firstLine="567"/>
        <w:rPr>
          <w:rFonts w:ascii="Times New Roman" w:eastAsia="Times New Roman" w:hAnsi="Times New Roman" w:cs="Times New Roman"/>
          <w:sz w:val="20"/>
          <w:szCs w:val="20"/>
        </w:rPr>
      </w:pPr>
    </w:p>
    <w:p w14:paraId="5AC67EAC" w14:textId="77777777" w:rsidR="007716AD" w:rsidRPr="008E3CA6" w:rsidRDefault="007716AD" w:rsidP="007716AD">
      <w:pPr>
        <w:pStyle w:val="ae"/>
        <w:spacing w:after="0" w:line="240" w:lineRule="auto"/>
        <w:ind w:left="0" w:firstLine="567"/>
        <w:rPr>
          <w:rFonts w:ascii="Times New Roman" w:eastAsia="Times New Roman" w:hAnsi="Times New Roman" w:cs="Times New Roman"/>
          <w:sz w:val="20"/>
          <w:szCs w:val="20"/>
        </w:rPr>
      </w:pPr>
      <w:r w:rsidRPr="008E3CA6">
        <w:rPr>
          <w:rFonts w:ascii="Times New Roman" w:eastAsia="Times New Roman" w:hAnsi="Times New Roman" w:cs="Times New Roman"/>
          <w:sz w:val="20"/>
          <w:szCs w:val="20"/>
        </w:rPr>
        <w:t>________________________________________</w:t>
      </w:r>
      <w:proofErr w:type="gramStart"/>
      <w:r w:rsidRPr="008E3CA6">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 xml:space="preserve"> настоящим</w:t>
      </w:r>
      <w:proofErr w:type="gramEnd"/>
      <w:r>
        <w:rPr>
          <w:rFonts w:ascii="Times New Roman" w:eastAsia="Times New Roman" w:hAnsi="Times New Roman" w:cs="Times New Roman"/>
          <w:sz w:val="20"/>
          <w:szCs w:val="20"/>
        </w:rPr>
        <w:t xml:space="preserve"> выражает готовность </w:t>
      </w:r>
    </w:p>
    <w:p w14:paraId="0BF6740A" w14:textId="77777777" w:rsidR="007716AD" w:rsidRPr="008E3CA6" w:rsidRDefault="007716AD" w:rsidP="007716AD">
      <w:pPr>
        <w:pStyle w:val="ae"/>
        <w:spacing w:after="0" w:line="240" w:lineRule="auto"/>
        <w:ind w:left="0" w:firstLine="567"/>
        <w:rPr>
          <w:rFonts w:ascii="Times New Roman" w:eastAsia="Times New Roman" w:hAnsi="Times New Roman" w:cs="Times New Roman"/>
          <w:sz w:val="20"/>
          <w:szCs w:val="20"/>
          <w:vertAlign w:val="superscript"/>
        </w:rPr>
      </w:pPr>
      <w:r w:rsidRPr="008E3CA6">
        <w:rPr>
          <w:rFonts w:ascii="Times New Roman" w:eastAsia="Times New Roman" w:hAnsi="Times New Roman" w:cs="Times New Roman"/>
          <w:sz w:val="20"/>
          <w:szCs w:val="20"/>
          <w:vertAlign w:val="superscript"/>
        </w:rPr>
        <w:t xml:space="preserve">           (наименование участника размещения закупки)</w:t>
      </w:r>
    </w:p>
    <w:p w14:paraId="08CE5829" w14:textId="77777777" w:rsidR="007716AD" w:rsidRDefault="007716AD" w:rsidP="007716AD">
      <w:pPr>
        <w:spacing w:after="0" w:line="240" w:lineRule="auto"/>
        <w:rPr>
          <w:rFonts w:ascii="Times New Roman" w:hAnsi="Times New Roman" w:cs="Times New Roman"/>
          <w:i/>
          <w:sz w:val="20"/>
          <w:szCs w:val="20"/>
        </w:rPr>
      </w:pPr>
      <w:r>
        <w:rPr>
          <w:rFonts w:ascii="Times New Roman" w:hAnsi="Times New Roman" w:cs="Times New Roman"/>
          <w:i/>
          <w:sz w:val="20"/>
          <w:szCs w:val="20"/>
        </w:rPr>
        <w:t>поставить товар в соответствии с требованиями документации о закупке.</w:t>
      </w:r>
    </w:p>
    <w:p w14:paraId="6F18DD08" w14:textId="77777777" w:rsidR="007716AD" w:rsidRDefault="007716AD" w:rsidP="007716AD">
      <w:pPr>
        <w:spacing w:after="0" w:line="240" w:lineRule="auto"/>
        <w:rPr>
          <w:rFonts w:ascii="Times New Roman" w:hAnsi="Times New Roman" w:cs="Times New Roman"/>
          <w:i/>
          <w:sz w:val="20"/>
          <w:szCs w:val="20"/>
        </w:rPr>
      </w:pPr>
    </w:p>
    <w:p w14:paraId="27E46854" w14:textId="77777777" w:rsidR="007716AD" w:rsidRPr="008E3CA6" w:rsidRDefault="007716AD" w:rsidP="007716AD">
      <w:pPr>
        <w:spacing w:after="0" w:line="240" w:lineRule="auto"/>
        <w:jc w:val="center"/>
        <w:rPr>
          <w:rFonts w:ascii="Times New Roman" w:eastAsiaTheme="minorHAnsi" w:hAnsi="Times New Roman" w:cs="Times New Roman"/>
          <w:b/>
          <w:bCs/>
          <w:lang w:eastAsia="en-US"/>
        </w:rPr>
      </w:pPr>
      <w:r w:rsidRPr="008E3CA6">
        <w:rPr>
          <w:rFonts w:ascii="Times New Roman" w:eastAsiaTheme="minorHAnsi" w:hAnsi="Times New Roman" w:cs="Times New Roman"/>
          <w:b/>
          <w:bCs/>
          <w:lang w:eastAsia="en-US"/>
        </w:rPr>
        <w:t>Описание участником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p w14:paraId="00833211" w14:textId="77777777" w:rsidR="007716AD" w:rsidRPr="008E3CA6" w:rsidRDefault="007716AD" w:rsidP="007716AD">
      <w:pPr>
        <w:spacing w:after="0" w:line="240" w:lineRule="auto"/>
        <w:jc w:val="center"/>
        <w:rPr>
          <w:rFonts w:ascii="Times New Roman" w:eastAsiaTheme="minorHAnsi" w:hAnsi="Times New Roman" w:cs="Times New Roman"/>
          <w:b/>
          <w:bCs/>
          <w:lang w:eastAsia="en-US"/>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686"/>
        <w:gridCol w:w="1841"/>
        <w:gridCol w:w="2246"/>
        <w:gridCol w:w="1105"/>
        <w:gridCol w:w="972"/>
      </w:tblGrid>
      <w:tr w:rsidR="007716AD" w:rsidRPr="008E3CA6" w14:paraId="2A24A51F" w14:textId="77777777" w:rsidTr="001D181D">
        <w:trPr>
          <w:trHeight w:val="1052"/>
          <w:jc w:val="center"/>
        </w:trPr>
        <w:tc>
          <w:tcPr>
            <w:tcW w:w="621" w:type="dxa"/>
            <w:hideMark/>
          </w:tcPr>
          <w:p w14:paraId="44245798" w14:textId="77777777" w:rsidR="007716AD" w:rsidRPr="008E3CA6" w:rsidRDefault="007716AD" w:rsidP="001D181D">
            <w:pPr>
              <w:spacing w:after="0" w:line="240" w:lineRule="auto"/>
              <w:jc w:val="center"/>
              <w:rPr>
                <w:rFonts w:ascii="Times New Roman" w:hAnsi="Times New Roman" w:cs="Times New Roman"/>
                <w:b/>
                <w:bCs/>
              </w:rPr>
            </w:pPr>
            <w:r w:rsidRPr="008E3CA6">
              <w:rPr>
                <w:rFonts w:ascii="Times New Roman" w:hAnsi="Times New Roman" w:cs="Times New Roman"/>
                <w:b/>
                <w:bCs/>
              </w:rPr>
              <w:t>№ п/п</w:t>
            </w:r>
          </w:p>
        </w:tc>
        <w:tc>
          <w:tcPr>
            <w:tcW w:w="2686" w:type="dxa"/>
            <w:hideMark/>
          </w:tcPr>
          <w:p w14:paraId="41413C82" w14:textId="77777777" w:rsidR="007716AD" w:rsidRPr="008E3CA6" w:rsidRDefault="007716AD" w:rsidP="001D181D">
            <w:pPr>
              <w:spacing w:after="0" w:line="240" w:lineRule="auto"/>
              <w:jc w:val="center"/>
              <w:rPr>
                <w:rFonts w:ascii="Times New Roman" w:hAnsi="Times New Roman" w:cs="Times New Roman"/>
                <w:b/>
              </w:rPr>
            </w:pPr>
            <w:r w:rsidRPr="008E3CA6">
              <w:rPr>
                <w:rFonts w:ascii="Times New Roman" w:hAnsi="Times New Roman" w:cs="Times New Roman"/>
                <w:b/>
              </w:rPr>
              <w:t xml:space="preserve">Международное непатентованное </w:t>
            </w:r>
          </w:p>
          <w:p w14:paraId="7EBB27CE" w14:textId="77777777" w:rsidR="007716AD" w:rsidRPr="008E3CA6" w:rsidRDefault="007716AD" w:rsidP="001D181D">
            <w:pPr>
              <w:spacing w:after="0" w:line="240" w:lineRule="auto"/>
              <w:jc w:val="center"/>
              <w:rPr>
                <w:rFonts w:ascii="Times New Roman" w:hAnsi="Times New Roman" w:cs="Times New Roman"/>
                <w:b/>
              </w:rPr>
            </w:pPr>
            <w:r w:rsidRPr="008E3CA6">
              <w:rPr>
                <w:rFonts w:ascii="Times New Roman" w:hAnsi="Times New Roman" w:cs="Times New Roman"/>
                <w:b/>
              </w:rPr>
              <w:t>или группировочное</w:t>
            </w:r>
          </w:p>
          <w:p w14:paraId="6CF30F35" w14:textId="77777777" w:rsidR="007716AD" w:rsidRPr="008E3CA6" w:rsidRDefault="007716AD" w:rsidP="001D181D">
            <w:pPr>
              <w:spacing w:after="0" w:line="240" w:lineRule="auto"/>
              <w:jc w:val="center"/>
              <w:rPr>
                <w:rFonts w:ascii="Times New Roman" w:hAnsi="Times New Roman" w:cs="Times New Roman"/>
                <w:b/>
              </w:rPr>
            </w:pPr>
            <w:r w:rsidRPr="008E3CA6">
              <w:rPr>
                <w:rFonts w:ascii="Times New Roman" w:hAnsi="Times New Roman" w:cs="Times New Roman"/>
                <w:b/>
              </w:rPr>
              <w:t xml:space="preserve">или </w:t>
            </w:r>
          </w:p>
          <w:p w14:paraId="439B4A62" w14:textId="77777777" w:rsidR="007716AD" w:rsidRPr="008E3CA6" w:rsidRDefault="007716AD" w:rsidP="001D181D">
            <w:pPr>
              <w:spacing w:after="0" w:line="240" w:lineRule="auto"/>
              <w:jc w:val="center"/>
              <w:rPr>
                <w:rFonts w:ascii="Times New Roman" w:hAnsi="Times New Roman" w:cs="Times New Roman"/>
                <w:b/>
                <w:bCs/>
              </w:rPr>
            </w:pPr>
            <w:r w:rsidRPr="008E3CA6">
              <w:rPr>
                <w:rFonts w:ascii="Times New Roman" w:hAnsi="Times New Roman" w:cs="Times New Roman"/>
                <w:b/>
              </w:rPr>
              <w:t>химическое наименование</w:t>
            </w:r>
          </w:p>
        </w:tc>
        <w:tc>
          <w:tcPr>
            <w:tcW w:w="1841" w:type="dxa"/>
            <w:hideMark/>
          </w:tcPr>
          <w:p w14:paraId="37815B42" w14:textId="77777777" w:rsidR="007716AD" w:rsidRPr="008E3CA6" w:rsidRDefault="007716AD" w:rsidP="001D181D">
            <w:pPr>
              <w:spacing w:after="0" w:line="240" w:lineRule="auto"/>
              <w:ind w:firstLine="58"/>
              <w:jc w:val="center"/>
              <w:rPr>
                <w:rFonts w:ascii="Times New Roman" w:hAnsi="Times New Roman" w:cs="Times New Roman"/>
                <w:b/>
                <w:bCs/>
              </w:rPr>
            </w:pPr>
            <w:r w:rsidRPr="008E3CA6">
              <w:rPr>
                <w:rFonts w:ascii="Times New Roman" w:hAnsi="Times New Roman" w:cs="Times New Roman"/>
                <w:b/>
                <w:bCs/>
              </w:rPr>
              <w:t>Торговое наименование, форма выпуска, дозировка и фасовка</w:t>
            </w:r>
          </w:p>
        </w:tc>
        <w:tc>
          <w:tcPr>
            <w:tcW w:w="2246" w:type="dxa"/>
          </w:tcPr>
          <w:p w14:paraId="7896BBA7" w14:textId="77777777" w:rsidR="007716AD" w:rsidRPr="008E3CA6" w:rsidRDefault="007716AD" w:rsidP="001D181D">
            <w:pPr>
              <w:spacing w:after="0" w:line="240" w:lineRule="auto"/>
              <w:jc w:val="center"/>
              <w:rPr>
                <w:rFonts w:ascii="Times New Roman" w:hAnsi="Times New Roman" w:cs="Times New Roman"/>
                <w:b/>
                <w:bCs/>
              </w:rPr>
            </w:pPr>
            <w:r w:rsidRPr="008E3CA6">
              <w:rPr>
                <w:rFonts w:ascii="Times New Roman" w:hAnsi="Times New Roman" w:cs="Times New Roman"/>
                <w:b/>
                <w:bCs/>
              </w:rPr>
              <w:t>Производитель, страна происхождения</w:t>
            </w:r>
          </w:p>
        </w:tc>
        <w:tc>
          <w:tcPr>
            <w:tcW w:w="1105" w:type="dxa"/>
            <w:hideMark/>
          </w:tcPr>
          <w:p w14:paraId="49A9FD37" w14:textId="77777777" w:rsidR="007716AD" w:rsidRPr="008E3CA6" w:rsidRDefault="007716AD" w:rsidP="001D181D">
            <w:pPr>
              <w:spacing w:after="0" w:line="240" w:lineRule="auto"/>
              <w:jc w:val="center"/>
              <w:rPr>
                <w:rFonts w:ascii="Times New Roman" w:hAnsi="Times New Roman" w:cs="Times New Roman"/>
                <w:b/>
                <w:bCs/>
              </w:rPr>
            </w:pPr>
            <w:r w:rsidRPr="008E3CA6">
              <w:rPr>
                <w:rFonts w:ascii="Times New Roman" w:hAnsi="Times New Roman" w:cs="Times New Roman"/>
                <w:b/>
                <w:bCs/>
              </w:rPr>
              <w:t>Ед. из.</w:t>
            </w:r>
          </w:p>
        </w:tc>
        <w:tc>
          <w:tcPr>
            <w:tcW w:w="972" w:type="dxa"/>
            <w:hideMark/>
          </w:tcPr>
          <w:p w14:paraId="1963F116" w14:textId="77777777" w:rsidR="007716AD" w:rsidRPr="008E3CA6" w:rsidRDefault="007716AD" w:rsidP="001D181D">
            <w:pPr>
              <w:spacing w:after="0" w:line="240" w:lineRule="auto"/>
              <w:jc w:val="center"/>
              <w:rPr>
                <w:rFonts w:ascii="Times New Roman" w:hAnsi="Times New Roman" w:cs="Times New Roman"/>
                <w:b/>
                <w:bCs/>
              </w:rPr>
            </w:pPr>
            <w:r w:rsidRPr="008E3CA6">
              <w:rPr>
                <w:rFonts w:ascii="Times New Roman" w:hAnsi="Times New Roman" w:cs="Times New Roman"/>
                <w:b/>
                <w:bCs/>
              </w:rPr>
              <w:t>Кол-во</w:t>
            </w:r>
          </w:p>
        </w:tc>
      </w:tr>
      <w:tr w:rsidR="007716AD" w:rsidRPr="008E3CA6" w14:paraId="016DF6F4" w14:textId="77777777" w:rsidTr="001D181D">
        <w:trPr>
          <w:trHeight w:val="455"/>
          <w:jc w:val="center"/>
        </w:trPr>
        <w:tc>
          <w:tcPr>
            <w:tcW w:w="621" w:type="dxa"/>
            <w:vAlign w:val="center"/>
          </w:tcPr>
          <w:p w14:paraId="5ADF5EB7" w14:textId="77777777" w:rsidR="007716AD" w:rsidRPr="008E3CA6" w:rsidRDefault="007716AD" w:rsidP="001D181D">
            <w:pPr>
              <w:spacing w:after="0" w:line="240" w:lineRule="auto"/>
              <w:jc w:val="center"/>
              <w:rPr>
                <w:rFonts w:ascii="Times New Roman" w:hAnsi="Times New Roman" w:cs="Times New Roman"/>
              </w:rPr>
            </w:pPr>
          </w:p>
        </w:tc>
        <w:tc>
          <w:tcPr>
            <w:tcW w:w="2686" w:type="dxa"/>
            <w:vAlign w:val="center"/>
          </w:tcPr>
          <w:p w14:paraId="4641851F" w14:textId="77777777" w:rsidR="007716AD" w:rsidRPr="008E3CA6" w:rsidRDefault="007716AD" w:rsidP="001D181D">
            <w:pPr>
              <w:spacing w:after="0" w:line="240" w:lineRule="auto"/>
              <w:jc w:val="center"/>
              <w:rPr>
                <w:rFonts w:ascii="Times New Roman" w:hAnsi="Times New Roman" w:cs="Times New Roman"/>
              </w:rPr>
            </w:pPr>
          </w:p>
        </w:tc>
        <w:tc>
          <w:tcPr>
            <w:tcW w:w="1841" w:type="dxa"/>
            <w:vAlign w:val="center"/>
          </w:tcPr>
          <w:p w14:paraId="5A9CCCA7" w14:textId="77777777" w:rsidR="007716AD" w:rsidRPr="008E3CA6" w:rsidRDefault="007716AD" w:rsidP="001D181D">
            <w:pPr>
              <w:spacing w:after="0" w:line="240" w:lineRule="auto"/>
              <w:jc w:val="center"/>
              <w:rPr>
                <w:rFonts w:ascii="Times New Roman" w:hAnsi="Times New Roman" w:cs="Times New Roman"/>
              </w:rPr>
            </w:pPr>
          </w:p>
        </w:tc>
        <w:tc>
          <w:tcPr>
            <w:tcW w:w="2246" w:type="dxa"/>
          </w:tcPr>
          <w:p w14:paraId="4C640D11" w14:textId="77777777" w:rsidR="007716AD" w:rsidRPr="008E3CA6" w:rsidRDefault="007716AD" w:rsidP="001D181D">
            <w:pPr>
              <w:spacing w:after="0" w:line="240" w:lineRule="auto"/>
              <w:jc w:val="center"/>
              <w:rPr>
                <w:rFonts w:ascii="Times New Roman" w:hAnsi="Times New Roman" w:cs="Times New Roman"/>
              </w:rPr>
            </w:pPr>
          </w:p>
        </w:tc>
        <w:tc>
          <w:tcPr>
            <w:tcW w:w="1105" w:type="dxa"/>
            <w:vAlign w:val="center"/>
          </w:tcPr>
          <w:p w14:paraId="35561C52" w14:textId="77777777" w:rsidR="007716AD" w:rsidRPr="008E3CA6" w:rsidRDefault="007716AD" w:rsidP="001D181D">
            <w:pPr>
              <w:spacing w:after="0" w:line="240" w:lineRule="auto"/>
              <w:jc w:val="center"/>
              <w:rPr>
                <w:rFonts w:ascii="Times New Roman" w:hAnsi="Times New Roman" w:cs="Times New Roman"/>
              </w:rPr>
            </w:pPr>
          </w:p>
        </w:tc>
        <w:tc>
          <w:tcPr>
            <w:tcW w:w="972" w:type="dxa"/>
            <w:noWrap/>
            <w:vAlign w:val="center"/>
          </w:tcPr>
          <w:p w14:paraId="438932C8" w14:textId="77777777" w:rsidR="007716AD" w:rsidRPr="008E3CA6" w:rsidRDefault="007716AD" w:rsidP="001D181D">
            <w:pPr>
              <w:spacing w:after="0" w:line="240" w:lineRule="auto"/>
              <w:jc w:val="center"/>
              <w:rPr>
                <w:rFonts w:ascii="Times New Roman" w:hAnsi="Times New Roman" w:cs="Times New Roman"/>
              </w:rPr>
            </w:pPr>
          </w:p>
        </w:tc>
      </w:tr>
      <w:tr w:rsidR="007716AD" w:rsidRPr="008E3CA6" w14:paraId="503B7EB5" w14:textId="77777777" w:rsidTr="001D181D">
        <w:trPr>
          <w:trHeight w:val="455"/>
          <w:jc w:val="center"/>
        </w:trPr>
        <w:tc>
          <w:tcPr>
            <w:tcW w:w="621" w:type="dxa"/>
          </w:tcPr>
          <w:p w14:paraId="72A7AF60" w14:textId="77777777" w:rsidR="007716AD" w:rsidRPr="008E3CA6" w:rsidRDefault="007716AD" w:rsidP="001D181D">
            <w:pPr>
              <w:spacing w:after="0" w:line="240" w:lineRule="auto"/>
              <w:jc w:val="center"/>
              <w:rPr>
                <w:rFonts w:ascii="Times New Roman" w:hAnsi="Times New Roman" w:cs="Times New Roman"/>
              </w:rPr>
            </w:pPr>
          </w:p>
        </w:tc>
        <w:tc>
          <w:tcPr>
            <w:tcW w:w="2686" w:type="dxa"/>
          </w:tcPr>
          <w:p w14:paraId="25FFF3AF" w14:textId="77777777" w:rsidR="007716AD" w:rsidRPr="008E3CA6" w:rsidRDefault="007716AD" w:rsidP="001D181D">
            <w:pPr>
              <w:spacing w:after="0" w:line="240" w:lineRule="auto"/>
              <w:jc w:val="center"/>
              <w:rPr>
                <w:rFonts w:ascii="Times New Roman" w:hAnsi="Times New Roman" w:cs="Times New Roman"/>
              </w:rPr>
            </w:pPr>
            <w:r w:rsidRPr="008E3CA6">
              <w:rPr>
                <w:rFonts w:ascii="Times New Roman" w:hAnsi="Times New Roman" w:cs="Times New Roman"/>
              </w:rPr>
              <w:t>Итого</w:t>
            </w:r>
          </w:p>
        </w:tc>
        <w:tc>
          <w:tcPr>
            <w:tcW w:w="1841" w:type="dxa"/>
            <w:vAlign w:val="center"/>
          </w:tcPr>
          <w:p w14:paraId="67343EB0" w14:textId="77777777" w:rsidR="007716AD" w:rsidRPr="008E3CA6" w:rsidRDefault="007716AD" w:rsidP="001D181D">
            <w:pPr>
              <w:spacing w:after="0" w:line="240" w:lineRule="auto"/>
              <w:rPr>
                <w:rFonts w:ascii="Times New Roman" w:hAnsi="Times New Roman" w:cs="Times New Roman"/>
              </w:rPr>
            </w:pPr>
          </w:p>
        </w:tc>
        <w:tc>
          <w:tcPr>
            <w:tcW w:w="2246" w:type="dxa"/>
          </w:tcPr>
          <w:p w14:paraId="5A55D607" w14:textId="77777777" w:rsidR="007716AD" w:rsidRPr="008E3CA6" w:rsidRDefault="007716AD" w:rsidP="001D181D">
            <w:pPr>
              <w:spacing w:after="0" w:line="240" w:lineRule="auto"/>
              <w:jc w:val="center"/>
              <w:rPr>
                <w:rFonts w:ascii="Times New Roman" w:hAnsi="Times New Roman" w:cs="Times New Roman"/>
              </w:rPr>
            </w:pPr>
          </w:p>
        </w:tc>
        <w:tc>
          <w:tcPr>
            <w:tcW w:w="1105" w:type="dxa"/>
            <w:vAlign w:val="center"/>
          </w:tcPr>
          <w:p w14:paraId="2A00C08F" w14:textId="77777777" w:rsidR="007716AD" w:rsidRPr="008E3CA6" w:rsidRDefault="007716AD" w:rsidP="001D181D">
            <w:pPr>
              <w:spacing w:after="0" w:line="240" w:lineRule="auto"/>
              <w:jc w:val="center"/>
              <w:rPr>
                <w:rFonts w:ascii="Times New Roman" w:hAnsi="Times New Roman" w:cs="Times New Roman"/>
              </w:rPr>
            </w:pPr>
          </w:p>
        </w:tc>
        <w:tc>
          <w:tcPr>
            <w:tcW w:w="972" w:type="dxa"/>
            <w:noWrap/>
            <w:vAlign w:val="center"/>
          </w:tcPr>
          <w:p w14:paraId="79E7E4A5" w14:textId="77777777" w:rsidR="007716AD" w:rsidRPr="008E3CA6" w:rsidRDefault="007716AD" w:rsidP="001D181D">
            <w:pPr>
              <w:spacing w:after="0" w:line="240" w:lineRule="auto"/>
              <w:jc w:val="center"/>
              <w:rPr>
                <w:rFonts w:ascii="Times New Roman" w:hAnsi="Times New Roman" w:cs="Times New Roman"/>
              </w:rPr>
            </w:pPr>
          </w:p>
        </w:tc>
      </w:tr>
    </w:tbl>
    <w:p w14:paraId="1578CDD5" w14:textId="77777777" w:rsidR="007716AD" w:rsidRPr="008E3CA6" w:rsidRDefault="007716AD" w:rsidP="007716AD">
      <w:pPr>
        <w:spacing w:after="0" w:line="240" w:lineRule="auto"/>
        <w:rPr>
          <w:rFonts w:ascii="Times New Roman" w:hAnsi="Times New Roman" w:cs="Times New Roman"/>
          <w:sz w:val="20"/>
          <w:szCs w:val="20"/>
        </w:rPr>
      </w:pPr>
    </w:p>
    <w:p w14:paraId="567D2351" w14:textId="77777777" w:rsidR="007716AD" w:rsidRPr="008E3CA6" w:rsidRDefault="007716AD" w:rsidP="007716AD">
      <w:pPr>
        <w:spacing w:after="0" w:line="240" w:lineRule="auto"/>
        <w:rPr>
          <w:rFonts w:ascii="Times New Roman" w:hAnsi="Times New Roman" w:cs="Times New Roman"/>
          <w:sz w:val="20"/>
          <w:szCs w:val="20"/>
        </w:rPr>
      </w:pPr>
    </w:p>
    <w:p w14:paraId="19C0CA72" w14:textId="77777777" w:rsidR="007716AD" w:rsidRPr="008E3CA6" w:rsidRDefault="007716AD" w:rsidP="007716AD">
      <w:pPr>
        <w:spacing w:after="0" w:line="240" w:lineRule="auto"/>
        <w:rPr>
          <w:rFonts w:ascii="Times New Roman" w:hAnsi="Times New Roman" w:cs="Times New Roman"/>
          <w:i/>
          <w:sz w:val="20"/>
          <w:szCs w:val="20"/>
        </w:rPr>
      </w:pPr>
      <w:r w:rsidRPr="008E3CA6">
        <w:rPr>
          <w:rFonts w:ascii="Times New Roman" w:hAnsi="Times New Roman" w:cs="Times New Roman"/>
          <w:i/>
          <w:sz w:val="20"/>
          <w:szCs w:val="20"/>
        </w:rPr>
        <w:t>Приложения:</w:t>
      </w:r>
    </w:p>
    <w:p w14:paraId="14234019" w14:textId="77777777" w:rsidR="007716AD" w:rsidRPr="008E3CA6" w:rsidRDefault="007716AD" w:rsidP="007716AD">
      <w:pPr>
        <w:numPr>
          <w:ilvl w:val="0"/>
          <w:numId w:val="8"/>
        </w:numPr>
        <w:spacing w:after="0" w:line="240" w:lineRule="auto"/>
        <w:ind w:left="0"/>
        <w:jc w:val="both"/>
        <w:rPr>
          <w:rFonts w:ascii="Times New Roman" w:hAnsi="Times New Roman" w:cs="Times New Roman"/>
          <w:sz w:val="20"/>
          <w:szCs w:val="20"/>
        </w:rPr>
      </w:pPr>
      <w:r w:rsidRPr="008E3CA6">
        <w:rPr>
          <w:rFonts w:ascii="Times New Roman" w:hAnsi="Times New Roman" w:cs="Times New Roman"/>
          <w:sz w:val="20"/>
          <w:szCs w:val="20"/>
        </w:rPr>
        <w:t>Декларация участника закупки.</w:t>
      </w:r>
    </w:p>
    <w:p w14:paraId="275EB9E7" w14:textId="77777777" w:rsidR="007716AD" w:rsidRPr="008E3CA6" w:rsidRDefault="007716AD" w:rsidP="007716AD">
      <w:pPr>
        <w:numPr>
          <w:ilvl w:val="0"/>
          <w:numId w:val="8"/>
        </w:numPr>
        <w:spacing w:after="0" w:line="240" w:lineRule="auto"/>
        <w:ind w:left="0"/>
        <w:jc w:val="both"/>
        <w:rPr>
          <w:rFonts w:ascii="Times New Roman" w:hAnsi="Times New Roman" w:cs="Times New Roman"/>
          <w:sz w:val="20"/>
          <w:szCs w:val="20"/>
        </w:rPr>
      </w:pPr>
      <w:r w:rsidRPr="008E3CA6">
        <w:rPr>
          <w:rFonts w:ascii="Times New Roman" w:hAnsi="Times New Roman" w:cs="Times New Roman"/>
          <w:sz w:val="20"/>
          <w:szCs w:val="20"/>
        </w:rPr>
        <w:t>Документ, подтверждающий полномочия лица на осуществление действий от имени участника закупки;</w:t>
      </w:r>
    </w:p>
    <w:p w14:paraId="780E9CF2" w14:textId="77777777" w:rsidR="007716AD" w:rsidRPr="008E3CA6" w:rsidRDefault="007716AD" w:rsidP="007716AD">
      <w:pPr>
        <w:numPr>
          <w:ilvl w:val="0"/>
          <w:numId w:val="8"/>
        </w:numPr>
        <w:spacing w:after="0" w:line="240" w:lineRule="auto"/>
        <w:ind w:left="0"/>
        <w:jc w:val="both"/>
        <w:rPr>
          <w:rFonts w:ascii="Times New Roman" w:hAnsi="Times New Roman" w:cs="Times New Roman"/>
          <w:sz w:val="20"/>
          <w:szCs w:val="20"/>
        </w:rPr>
      </w:pPr>
      <w:r w:rsidRPr="008E3CA6">
        <w:rPr>
          <w:rFonts w:ascii="Times New Roman" w:hAnsi="Times New Roman" w:cs="Times New Roman"/>
          <w:sz w:val="20"/>
          <w:szCs w:val="20"/>
        </w:rPr>
        <w:t>Копии учредительных документов участника закупки (для юридических лиц).</w:t>
      </w:r>
    </w:p>
    <w:p w14:paraId="63A7DB6F" w14:textId="77777777" w:rsidR="007716AD" w:rsidRPr="008E3CA6" w:rsidRDefault="007716AD" w:rsidP="007716AD">
      <w:pPr>
        <w:numPr>
          <w:ilvl w:val="0"/>
          <w:numId w:val="8"/>
        </w:numPr>
        <w:spacing w:after="0" w:line="240" w:lineRule="auto"/>
        <w:ind w:left="0"/>
        <w:jc w:val="both"/>
        <w:rPr>
          <w:rFonts w:ascii="Times New Roman" w:hAnsi="Times New Roman" w:cs="Times New Roman"/>
          <w:sz w:val="20"/>
          <w:szCs w:val="20"/>
        </w:rPr>
      </w:pPr>
      <w:r w:rsidRPr="008E3CA6">
        <w:rPr>
          <w:rFonts w:ascii="Times New Roman" w:hAnsi="Times New Roman" w:cs="Times New Roman"/>
          <w:sz w:val="20"/>
          <w:szCs w:val="20"/>
        </w:rPr>
        <w:t>_____________________________________________________</w:t>
      </w:r>
    </w:p>
    <w:p w14:paraId="399A2457" w14:textId="77777777" w:rsidR="007716AD" w:rsidRPr="008E3CA6" w:rsidRDefault="007716AD" w:rsidP="007716AD">
      <w:pPr>
        <w:spacing w:after="0" w:line="240" w:lineRule="auto"/>
        <w:rPr>
          <w:rFonts w:ascii="Times New Roman" w:hAnsi="Times New Roman" w:cs="Times New Roman"/>
          <w:sz w:val="20"/>
          <w:szCs w:val="20"/>
        </w:rPr>
      </w:pPr>
    </w:p>
    <w:p w14:paraId="6970F079" w14:textId="77777777" w:rsidR="007716AD" w:rsidRPr="008E3CA6" w:rsidRDefault="007716AD" w:rsidP="007716AD">
      <w:pPr>
        <w:spacing w:after="0" w:line="240" w:lineRule="auto"/>
        <w:rPr>
          <w:rFonts w:ascii="Times New Roman" w:hAnsi="Times New Roman" w:cs="Times New Roman"/>
          <w:sz w:val="20"/>
          <w:szCs w:val="20"/>
        </w:rPr>
      </w:pPr>
      <w:r w:rsidRPr="008E3CA6">
        <w:rPr>
          <w:rFonts w:ascii="Times New Roman" w:hAnsi="Times New Roman" w:cs="Times New Roman"/>
          <w:sz w:val="20"/>
          <w:szCs w:val="20"/>
        </w:rPr>
        <w:t>____________________________       _________________     ________________________</w:t>
      </w:r>
    </w:p>
    <w:p w14:paraId="2CC64E1D" w14:textId="77777777" w:rsidR="007716AD" w:rsidRPr="008E3CA6" w:rsidRDefault="007716AD" w:rsidP="007716AD">
      <w:pPr>
        <w:spacing w:after="0" w:line="240" w:lineRule="auto"/>
        <w:rPr>
          <w:rFonts w:ascii="Times New Roman" w:hAnsi="Times New Roman" w:cs="Times New Roman"/>
          <w:sz w:val="20"/>
          <w:szCs w:val="20"/>
          <w:vertAlign w:val="superscript"/>
        </w:rPr>
      </w:pPr>
      <w:r w:rsidRPr="008E3CA6">
        <w:rPr>
          <w:rFonts w:ascii="Times New Roman" w:hAnsi="Times New Roman" w:cs="Times New Roman"/>
          <w:sz w:val="20"/>
          <w:szCs w:val="20"/>
          <w:vertAlign w:val="superscript"/>
        </w:rPr>
        <w:t xml:space="preserve">                               (</w:t>
      </w:r>
      <w:proofErr w:type="gramStart"/>
      <w:r w:rsidRPr="008E3CA6">
        <w:rPr>
          <w:rFonts w:ascii="Times New Roman" w:hAnsi="Times New Roman" w:cs="Times New Roman"/>
          <w:sz w:val="20"/>
          <w:szCs w:val="20"/>
          <w:vertAlign w:val="superscript"/>
        </w:rPr>
        <w:t xml:space="preserve">должность)   </w:t>
      </w:r>
      <w:proofErr w:type="gramEnd"/>
      <w:r w:rsidRPr="008E3CA6">
        <w:rPr>
          <w:rFonts w:ascii="Times New Roman" w:hAnsi="Times New Roman" w:cs="Times New Roman"/>
          <w:sz w:val="20"/>
          <w:szCs w:val="20"/>
          <w:vertAlign w:val="superscript"/>
        </w:rPr>
        <w:t xml:space="preserve">                                                                            (подпись)                                                      (Ф.И.О.)</w:t>
      </w:r>
    </w:p>
    <w:p w14:paraId="4EAF878D" w14:textId="77777777" w:rsidR="007716AD" w:rsidRPr="008E3CA6" w:rsidRDefault="007716AD" w:rsidP="007716AD">
      <w:pPr>
        <w:spacing w:after="0" w:line="240" w:lineRule="auto"/>
        <w:rPr>
          <w:rFonts w:ascii="Times New Roman" w:hAnsi="Times New Roman" w:cs="Times New Roman"/>
          <w:sz w:val="20"/>
          <w:szCs w:val="20"/>
        </w:rPr>
      </w:pPr>
    </w:p>
    <w:p w14:paraId="3EEFFDF8" w14:textId="77777777" w:rsidR="007716AD" w:rsidRDefault="007716AD" w:rsidP="007716AD">
      <w:pPr>
        <w:spacing w:after="0" w:line="240" w:lineRule="auto"/>
        <w:rPr>
          <w:rFonts w:ascii="Times New Roman" w:eastAsiaTheme="minorHAnsi" w:hAnsi="Times New Roman" w:cs="Times New Roman"/>
          <w:bCs/>
          <w:lang w:eastAsia="en-US"/>
        </w:rPr>
      </w:pPr>
      <w:r w:rsidRPr="008E3CA6">
        <w:rPr>
          <w:rFonts w:ascii="Times New Roman" w:hAnsi="Times New Roman" w:cs="Times New Roman"/>
          <w:sz w:val="20"/>
          <w:szCs w:val="20"/>
        </w:rPr>
        <w:tab/>
      </w:r>
      <w:r w:rsidRPr="008E3CA6">
        <w:rPr>
          <w:rFonts w:ascii="Times New Roman" w:hAnsi="Times New Roman" w:cs="Times New Roman"/>
          <w:sz w:val="20"/>
          <w:szCs w:val="20"/>
        </w:rPr>
        <w:tab/>
      </w:r>
      <w:r w:rsidRPr="008E3CA6">
        <w:rPr>
          <w:rFonts w:ascii="Times New Roman" w:hAnsi="Times New Roman" w:cs="Times New Roman"/>
          <w:sz w:val="20"/>
          <w:szCs w:val="20"/>
        </w:rPr>
        <w:tab/>
      </w:r>
      <w:r w:rsidRPr="008E3CA6">
        <w:rPr>
          <w:rFonts w:ascii="Times New Roman" w:hAnsi="Times New Roman" w:cs="Times New Roman"/>
          <w:sz w:val="20"/>
          <w:szCs w:val="20"/>
        </w:rPr>
        <w:tab/>
      </w:r>
      <w:r w:rsidRPr="008E3CA6">
        <w:rPr>
          <w:rFonts w:ascii="Times New Roman" w:hAnsi="Times New Roman" w:cs="Times New Roman"/>
          <w:sz w:val="20"/>
          <w:szCs w:val="20"/>
        </w:rPr>
        <w:tab/>
      </w:r>
      <w:r w:rsidRPr="008E3CA6">
        <w:rPr>
          <w:rFonts w:ascii="Times New Roman" w:hAnsi="Times New Roman" w:cs="Times New Roman"/>
          <w:sz w:val="20"/>
          <w:szCs w:val="20"/>
        </w:rPr>
        <w:tab/>
      </w:r>
      <w:r w:rsidRPr="008E3CA6">
        <w:rPr>
          <w:rFonts w:ascii="Times New Roman" w:hAnsi="Times New Roman" w:cs="Times New Roman"/>
          <w:sz w:val="20"/>
          <w:szCs w:val="20"/>
        </w:rPr>
        <w:tab/>
      </w:r>
      <w:r w:rsidRPr="008E3CA6">
        <w:rPr>
          <w:rFonts w:ascii="Times New Roman" w:hAnsi="Times New Roman" w:cs="Times New Roman"/>
          <w:sz w:val="20"/>
          <w:szCs w:val="20"/>
        </w:rPr>
        <w:tab/>
        <w:t>«__</w:t>
      </w:r>
      <w:proofErr w:type="gramStart"/>
      <w:r w:rsidRPr="008E3CA6">
        <w:rPr>
          <w:rFonts w:ascii="Times New Roman" w:hAnsi="Times New Roman" w:cs="Times New Roman"/>
          <w:sz w:val="20"/>
          <w:szCs w:val="20"/>
        </w:rPr>
        <w:t>_»_</w:t>
      </w:r>
      <w:proofErr w:type="gramEnd"/>
      <w:r w:rsidRPr="008E3CA6">
        <w:rPr>
          <w:rFonts w:ascii="Times New Roman" w:hAnsi="Times New Roman" w:cs="Times New Roman"/>
          <w:sz w:val="20"/>
          <w:szCs w:val="20"/>
        </w:rPr>
        <w:t>__________ 20___ г.</w:t>
      </w:r>
    </w:p>
    <w:p w14:paraId="17EEF374" w14:textId="77777777" w:rsidR="007716AD" w:rsidRPr="008E3CA6" w:rsidRDefault="007716AD" w:rsidP="007716AD">
      <w:pPr>
        <w:spacing w:after="0" w:line="240" w:lineRule="auto"/>
        <w:jc w:val="center"/>
        <w:rPr>
          <w:rFonts w:ascii="Times New Roman" w:hAnsi="Times New Roman" w:cs="Times New Roman"/>
          <w:b/>
        </w:rPr>
      </w:pPr>
    </w:p>
    <w:p w14:paraId="44FE733F" w14:textId="77777777" w:rsidR="007716AD" w:rsidRPr="008E3CA6" w:rsidRDefault="007716AD" w:rsidP="007716AD">
      <w:pPr>
        <w:spacing w:after="0" w:line="240" w:lineRule="auto"/>
        <w:ind w:firstLine="709"/>
        <w:jc w:val="center"/>
        <w:rPr>
          <w:rFonts w:ascii="Times New Roman" w:eastAsia="Times New Roman" w:hAnsi="Times New Roman" w:cs="Times New Roman"/>
          <w:b/>
        </w:rPr>
      </w:pPr>
    </w:p>
    <w:p w14:paraId="2FEFE2B6" w14:textId="77777777" w:rsidR="00DC493E" w:rsidRPr="008E3CA6" w:rsidRDefault="00DC493E" w:rsidP="007716AD">
      <w:pPr>
        <w:spacing w:after="0" w:line="240" w:lineRule="auto"/>
        <w:rPr>
          <w:rFonts w:ascii="Times New Roman" w:hAnsi="Times New Roman" w:cs="Times New Roman"/>
          <w:bCs/>
          <w:u w:val="single"/>
        </w:rPr>
        <w:sectPr w:rsidR="00DC493E" w:rsidRPr="008E3CA6" w:rsidSect="00700C5E">
          <w:pgSz w:w="11906" w:h="16838"/>
          <w:pgMar w:top="851" w:right="851" w:bottom="851" w:left="1310" w:header="709" w:footer="709" w:gutter="0"/>
          <w:cols w:space="720"/>
        </w:sectPr>
      </w:pPr>
    </w:p>
    <w:p w14:paraId="323499D0" w14:textId="77777777" w:rsidR="007716AD" w:rsidRPr="008E3CA6" w:rsidRDefault="007716AD" w:rsidP="007716AD">
      <w:pPr>
        <w:spacing w:after="0" w:line="240" w:lineRule="auto"/>
        <w:rPr>
          <w:rFonts w:ascii="Times New Roman" w:eastAsia="Times New Roman" w:hAnsi="Times New Roman" w:cs="Times New Roman"/>
          <w:b/>
        </w:rPr>
      </w:pPr>
    </w:p>
    <w:sectPr w:rsidR="007716AD" w:rsidRPr="008E3CA6" w:rsidSect="00700C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3B7E" w14:textId="77777777" w:rsidR="00700C5E" w:rsidRDefault="00700C5E" w:rsidP="00C11659">
      <w:pPr>
        <w:spacing w:after="0" w:line="240" w:lineRule="auto"/>
      </w:pPr>
      <w:r>
        <w:separator/>
      </w:r>
    </w:p>
  </w:endnote>
  <w:endnote w:type="continuationSeparator" w:id="0">
    <w:p w14:paraId="3D03E762" w14:textId="77777777" w:rsidR="00700C5E" w:rsidRDefault="00700C5E" w:rsidP="00C1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3D32" w14:textId="77777777" w:rsidR="00700C5E" w:rsidRDefault="00700C5E" w:rsidP="00C11659">
      <w:pPr>
        <w:spacing w:after="0" w:line="240" w:lineRule="auto"/>
      </w:pPr>
      <w:r>
        <w:separator/>
      </w:r>
    </w:p>
  </w:footnote>
  <w:footnote w:type="continuationSeparator" w:id="0">
    <w:p w14:paraId="5287661B" w14:textId="77777777" w:rsidR="00700C5E" w:rsidRDefault="00700C5E" w:rsidP="00C11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560" w:hanging="360"/>
      </w:pPr>
    </w:lvl>
  </w:abstractNum>
  <w:abstractNum w:abstractNumId="2" w15:restartNumberingAfterBreak="0">
    <w:nsid w:val="0000000A"/>
    <w:multiLevelType w:val="multilevel"/>
    <w:tmpl w:val="0000000A"/>
    <w:name w:val="WW8Num10"/>
    <w:lvl w:ilvl="0">
      <w:start w:val="6"/>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1560" w:hanging="360"/>
      </w:pPr>
      <w:rPr>
        <w:rFonts w:ascii="Symbol" w:hAnsi="Symbol" w:cs="Times New Roman"/>
      </w:rPr>
    </w:lvl>
  </w:abstractNum>
  <w:abstractNum w:abstractNumId="4" w15:restartNumberingAfterBreak="0">
    <w:nsid w:val="098150D7"/>
    <w:multiLevelType w:val="hybridMultilevel"/>
    <w:tmpl w:val="339A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3F5C20"/>
    <w:multiLevelType w:val="hybridMultilevel"/>
    <w:tmpl w:val="FFCAA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227C9"/>
    <w:multiLevelType w:val="hybridMultilevel"/>
    <w:tmpl w:val="EB641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DC4A07"/>
    <w:multiLevelType w:val="hybridMultilevel"/>
    <w:tmpl w:val="50DEC008"/>
    <w:lvl w:ilvl="0" w:tplc="479A6364">
      <w:start w:val="1"/>
      <w:numFmt w:val="decimal"/>
      <w:lvlText w:val="%1."/>
      <w:lvlJc w:val="left"/>
      <w:pPr>
        <w:ind w:left="4572" w:hanging="360"/>
      </w:pPr>
      <w:rPr>
        <w:rFonts w:hint="default"/>
      </w:rPr>
    </w:lvl>
    <w:lvl w:ilvl="1" w:tplc="04190019" w:tentative="1">
      <w:start w:val="1"/>
      <w:numFmt w:val="lowerLetter"/>
      <w:lvlText w:val="%2."/>
      <w:lvlJc w:val="left"/>
      <w:pPr>
        <w:ind w:left="5292" w:hanging="360"/>
      </w:pPr>
    </w:lvl>
    <w:lvl w:ilvl="2" w:tplc="0419001B" w:tentative="1">
      <w:start w:val="1"/>
      <w:numFmt w:val="lowerRoman"/>
      <w:lvlText w:val="%3."/>
      <w:lvlJc w:val="right"/>
      <w:pPr>
        <w:ind w:left="6012" w:hanging="180"/>
      </w:pPr>
    </w:lvl>
    <w:lvl w:ilvl="3" w:tplc="0419000F" w:tentative="1">
      <w:start w:val="1"/>
      <w:numFmt w:val="decimal"/>
      <w:lvlText w:val="%4."/>
      <w:lvlJc w:val="left"/>
      <w:pPr>
        <w:ind w:left="6732" w:hanging="360"/>
      </w:pPr>
    </w:lvl>
    <w:lvl w:ilvl="4" w:tplc="04190019" w:tentative="1">
      <w:start w:val="1"/>
      <w:numFmt w:val="lowerLetter"/>
      <w:lvlText w:val="%5."/>
      <w:lvlJc w:val="left"/>
      <w:pPr>
        <w:ind w:left="7452" w:hanging="360"/>
      </w:pPr>
    </w:lvl>
    <w:lvl w:ilvl="5" w:tplc="0419001B" w:tentative="1">
      <w:start w:val="1"/>
      <w:numFmt w:val="lowerRoman"/>
      <w:lvlText w:val="%6."/>
      <w:lvlJc w:val="right"/>
      <w:pPr>
        <w:ind w:left="8172" w:hanging="180"/>
      </w:pPr>
    </w:lvl>
    <w:lvl w:ilvl="6" w:tplc="0419000F" w:tentative="1">
      <w:start w:val="1"/>
      <w:numFmt w:val="decimal"/>
      <w:lvlText w:val="%7."/>
      <w:lvlJc w:val="left"/>
      <w:pPr>
        <w:ind w:left="8892" w:hanging="360"/>
      </w:pPr>
    </w:lvl>
    <w:lvl w:ilvl="7" w:tplc="04190019" w:tentative="1">
      <w:start w:val="1"/>
      <w:numFmt w:val="lowerLetter"/>
      <w:lvlText w:val="%8."/>
      <w:lvlJc w:val="left"/>
      <w:pPr>
        <w:ind w:left="9612" w:hanging="360"/>
      </w:pPr>
    </w:lvl>
    <w:lvl w:ilvl="8" w:tplc="0419001B" w:tentative="1">
      <w:start w:val="1"/>
      <w:numFmt w:val="lowerRoman"/>
      <w:lvlText w:val="%9."/>
      <w:lvlJc w:val="right"/>
      <w:pPr>
        <w:ind w:left="10332" w:hanging="180"/>
      </w:pPr>
    </w:lvl>
  </w:abstractNum>
  <w:abstractNum w:abstractNumId="8" w15:restartNumberingAfterBreak="0">
    <w:nsid w:val="637C5265"/>
    <w:multiLevelType w:val="hybridMultilevel"/>
    <w:tmpl w:val="9F923EE4"/>
    <w:lvl w:ilvl="0" w:tplc="FF80747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D47ED0"/>
    <w:multiLevelType w:val="hybridMultilevel"/>
    <w:tmpl w:val="44909C62"/>
    <w:lvl w:ilvl="0" w:tplc="5942D14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0" w15:restartNumberingAfterBreak="0">
    <w:nsid w:val="77EA2DA3"/>
    <w:multiLevelType w:val="multilevel"/>
    <w:tmpl w:val="3CFA954E"/>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360" w:hanging="126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7CF920FD"/>
    <w:multiLevelType w:val="hybridMultilevel"/>
    <w:tmpl w:val="AC3AC256"/>
    <w:lvl w:ilvl="0" w:tplc="4C5495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62532942">
    <w:abstractNumId w:val="11"/>
  </w:num>
  <w:num w:numId="2" w16cid:durableId="715280386">
    <w:abstractNumId w:val="0"/>
  </w:num>
  <w:num w:numId="3" w16cid:durableId="569968636">
    <w:abstractNumId w:val="1"/>
  </w:num>
  <w:num w:numId="4" w16cid:durableId="1691057388">
    <w:abstractNumId w:val="2"/>
  </w:num>
  <w:num w:numId="5" w16cid:durableId="1726293008">
    <w:abstractNumId w:val="3"/>
  </w:num>
  <w:num w:numId="6" w16cid:durableId="700083925">
    <w:abstractNumId w:val="4"/>
  </w:num>
  <w:num w:numId="7" w16cid:durableId="1608584801">
    <w:abstractNumId w:val="8"/>
  </w:num>
  <w:num w:numId="8" w16cid:durableId="1952474686">
    <w:abstractNumId w:val="9"/>
  </w:num>
  <w:num w:numId="9" w16cid:durableId="405031833">
    <w:abstractNumId w:val="10"/>
  </w:num>
  <w:num w:numId="10" w16cid:durableId="1311520293">
    <w:abstractNumId w:val="7"/>
  </w:num>
  <w:num w:numId="11" w16cid:durableId="222252587">
    <w:abstractNumId w:val="6"/>
  </w:num>
  <w:num w:numId="12" w16cid:durableId="1460564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3E"/>
    <w:rsid w:val="00001843"/>
    <w:rsid w:val="00006B6F"/>
    <w:rsid w:val="0000797E"/>
    <w:rsid w:val="00011A30"/>
    <w:rsid w:val="00021758"/>
    <w:rsid w:val="00024F15"/>
    <w:rsid w:val="00041687"/>
    <w:rsid w:val="00052470"/>
    <w:rsid w:val="000526B7"/>
    <w:rsid w:val="000537E4"/>
    <w:rsid w:val="000576A6"/>
    <w:rsid w:val="00062515"/>
    <w:rsid w:val="000648CF"/>
    <w:rsid w:val="000653F4"/>
    <w:rsid w:val="000723C5"/>
    <w:rsid w:val="00077F5E"/>
    <w:rsid w:val="000812D8"/>
    <w:rsid w:val="000918B4"/>
    <w:rsid w:val="00091B88"/>
    <w:rsid w:val="000B1AEA"/>
    <w:rsid w:val="000B38A8"/>
    <w:rsid w:val="000B40A6"/>
    <w:rsid w:val="000B52AA"/>
    <w:rsid w:val="000C29FF"/>
    <w:rsid w:val="000C2D23"/>
    <w:rsid w:val="000C35DD"/>
    <w:rsid w:val="000C4AF9"/>
    <w:rsid w:val="000C4C95"/>
    <w:rsid w:val="000C5A26"/>
    <w:rsid w:val="000C76D3"/>
    <w:rsid w:val="000C7CEC"/>
    <w:rsid w:val="000E2A76"/>
    <w:rsid w:val="000E2AA8"/>
    <w:rsid w:val="000E44FC"/>
    <w:rsid w:val="000F6EFB"/>
    <w:rsid w:val="000F798D"/>
    <w:rsid w:val="00103BDD"/>
    <w:rsid w:val="00104DC0"/>
    <w:rsid w:val="00110603"/>
    <w:rsid w:val="00110EED"/>
    <w:rsid w:val="0011328A"/>
    <w:rsid w:val="001178A3"/>
    <w:rsid w:val="0012031A"/>
    <w:rsid w:val="00122E78"/>
    <w:rsid w:val="0012467B"/>
    <w:rsid w:val="00125C97"/>
    <w:rsid w:val="00127075"/>
    <w:rsid w:val="00127988"/>
    <w:rsid w:val="00127AFD"/>
    <w:rsid w:val="001301E3"/>
    <w:rsid w:val="00131ACD"/>
    <w:rsid w:val="00135315"/>
    <w:rsid w:val="00141B85"/>
    <w:rsid w:val="00141C2C"/>
    <w:rsid w:val="001504A1"/>
    <w:rsid w:val="00151E7A"/>
    <w:rsid w:val="00153FAE"/>
    <w:rsid w:val="0015787A"/>
    <w:rsid w:val="00157D8D"/>
    <w:rsid w:val="001631B8"/>
    <w:rsid w:val="00163376"/>
    <w:rsid w:val="001653B5"/>
    <w:rsid w:val="00172604"/>
    <w:rsid w:val="00176B18"/>
    <w:rsid w:val="00185848"/>
    <w:rsid w:val="00197E44"/>
    <w:rsid w:val="001A002C"/>
    <w:rsid w:val="001A6640"/>
    <w:rsid w:val="001B143F"/>
    <w:rsid w:val="001B42AA"/>
    <w:rsid w:val="001B7873"/>
    <w:rsid w:val="001C18B6"/>
    <w:rsid w:val="001C1949"/>
    <w:rsid w:val="001C2EE9"/>
    <w:rsid w:val="001D132B"/>
    <w:rsid w:val="001D146C"/>
    <w:rsid w:val="001D1D11"/>
    <w:rsid w:val="001D3F8C"/>
    <w:rsid w:val="001D6BA5"/>
    <w:rsid w:val="001E2B3A"/>
    <w:rsid w:val="001E5431"/>
    <w:rsid w:val="001F1F8A"/>
    <w:rsid w:val="001F5224"/>
    <w:rsid w:val="001F5A99"/>
    <w:rsid w:val="0020378E"/>
    <w:rsid w:val="002065AC"/>
    <w:rsid w:val="00211B52"/>
    <w:rsid w:val="00214098"/>
    <w:rsid w:val="00220A24"/>
    <w:rsid w:val="002239D8"/>
    <w:rsid w:val="0022707B"/>
    <w:rsid w:val="00235AD7"/>
    <w:rsid w:val="002378D6"/>
    <w:rsid w:val="00240D02"/>
    <w:rsid w:val="00242228"/>
    <w:rsid w:val="002446A5"/>
    <w:rsid w:val="00260F04"/>
    <w:rsid w:val="002649B2"/>
    <w:rsid w:val="00271C07"/>
    <w:rsid w:val="00275DC2"/>
    <w:rsid w:val="002800A5"/>
    <w:rsid w:val="002805D0"/>
    <w:rsid w:val="00287C01"/>
    <w:rsid w:val="00293ADB"/>
    <w:rsid w:val="0029585C"/>
    <w:rsid w:val="00295E9C"/>
    <w:rsid w:val="00297081"/>
    <w:rsid w:val="002A124C"/>
    <w:rsid w:val="002A28FD"/>
    <w:rsid w:val="002B699A"/>
    <w:rsid w:val="002C2A3C"/>
    <w:rsid w:val="002C2D4A"/>
    <w:rsid w:val="002D00D5"/>
    <w:rsid w:val="002D0107"/>
    <w:rsid w:val="002D1635"/>
    <w:rsid w:val="002D19D8"/>
    <w:rsid w:val="002D2130"/>
    <w:rsid w:val="002D5473"/>
    <w:rsid w:val="002D7C63"/>
    <w:rsid w:val="002E1783"/>
    <w:rsid w:val="002E5097"/>
    <w:rsid w:val="002F53B2"/>
    <w:rsid w:val="002F7779"/>
    <w:rsid w:val="00303CA9"/>
    <w:rsid w:val="00303EA9"/>
    <w:rsid w:val="003042BC"/>
    <w:rsid w:val="0030456E"/>
    <w:rsid w:val="0030545A"/>
    <w:rsid w:val="0030786A"/>
    <w:rsid w:val="00314701"/>
    <w:rsid w:val="0031562A"/>
    <w:rsid w:val="00317AC6"/>
    <w:rsid w:val="003214D2"/>
    <w:rsid w:val="00322709"/>
    <w:rsid w:val="00322E1C"/>
    <w:rsid w:val="003233EE"/>
    <w:rsid w:val="0032396E"/>
    <w:rsid w:val="003256B8"/>
    <w:rsid w:val="00330094"/>
    <w:rsid w:val="003323F4"/>
    <w:rsid w:val="00334035"/>
    <w:rsid w:val="003347D4"/>
    <w:rsid w:val="003540BC"/>
    <w:rsid w:val="0035606F"/>
    <w:rsid w:val="00364DB5"/>
    <w:rsid w:val="00372628"/>
    <w:rsid w:val="00373CB3"/>
    <w:rsid w:val="00374FCC"/>
    <w:rsid w:val="003775A5"/>
    <w:rsid w:val="00381013"/>
    <w:rsid w:val="00383E13"/>
    <w:rsid w:val="003850A8"/>
    <w:rsid w:val="00387266"/>
    <w:rsid w:val="00387BD1"/>
    <w:rsid w:val="00391858"/>
    <w:rsid w:val="00393DE1"/>
    <w:rsid w:val="003A05AA"/>
    <w:rsid w:val="003A0CE4"/>
    <w:rsid w:val="003A3736"/>
    <w:rsid w:val="003A4A89"/>
    <w:rsid w:val="003A63B3"/>
    <w:rsid w:val="003B0AE0"/>
    <w:rsid w:val="003B32C4"/>
    <w:rsid w:val="003B5386"/>
    <w:rsid w:val="003B6412"/>
    <w:rsid w:val="003C2F40"/>
    <w:rsid w:val="003C7CDE"/>
    <w:rsid w:val="003D4255"/>
    <w:rsid w:val="003D5FA9"/>
    <w:rsid w:val="003E4564"/>
    <w:rsid w:val="003E5AC1"/>
    <w:rsid w:val="003F0115"/>
    <w:rsid w:val="003F5819"/>
    <w:rsid w:val="003F5D8B"/>
    <w:rsid w:val="0040086A"/>
    <w:rsid w:val="00406F46"/>
    <w:rsid w:val="00415157"/>
    <w:rsid w:val="00416117"/>
    <w:rsid w:val="0042036B"/>
    <w:rsid w:val="004205E6"/>
    <w:rsid w:val="00435CE3"/>
    <w:rsid w:val="00437A90"/>
    <w:rsid w:val="00443C46"/>
    <w:rsid w:val="004511AB"/>
    <w:rsid w:val="00457263"/>
    <w:rsid w:val="00461984"/>
    <w:rsid w:val="00464863"/>
    <w:rsid w:val="004674CF"/>
    <w:rsid w:val="00467C21"/>
    <w:rsid w:val="004720B5"/>
    <w:rsid w:val="00472ADE"/>
    <w:rsid w:val="0047748D"/>
    <w:rsid w:val="004803D1"/>
    <w:rsid w:val="0048167D"/>
    <w:rsid w:val="00484BBF"/>
    <w:rsid w:val="00490F77"/>
    <w:rsid w:val="004932EE"/>
    <w:rsid w:val="004A0B96"/>
    <w:rsid w:val="004A4B87"/>
    <w:rsid w:val="004A5818"/>
    <w:rsid w:val="004B0ED9"/>
    <w:rsid w:val="004B2AF8"/>
    <w:rsid w:val="004C36A6"/>
    <w:rsid w:val="004C4BF5"/>
    <w:rsid w:val="004C6B84"/>
    <w:rsid w:val="004D3CC9"/>
    <w:rsid w:val="004D7201"/>
    <w:rsid w:val="004E068B"/>
    <w:rsid w:val="004E0AE7"/>
    <w:rsid w:val="004E0CFA"/>
    <w:rsid w:val="004E1780"/>
    <w:rsid w:val="004E44D2"/>
    <w:rsid w:val="004E4641"/>
    <w:rsid w:val="004E7A25"/>
    <w:rsid w:val="004F43F1"/>
    <w:rsid w:val="004F610D"/>
    <w:rsid w:val="00501553"/>
    <w:rsid w:val="00501AF6"/>
    <w:rsid w:val="00501DE1"/>
    <w:rsid w:val="00506E68"/>
    <w:rsid w:val="00513FA2"/>
    <w:rsid w:val="005175A6"/>
    <w:rsid w:val="00524D8D"/>
    <w:rsid w:val="00537B89"/>
    <w:rsid w:val="005502A2"/>
    <w:rsid w:val="00551FBD"/>
    <w:rsid w:val="00553A4E"/>
    <w:rsid w:val="0055643D"/>
    <w:rsid w:val="00560176"/>
    <w:rsid w:val="005625DA"/>
    <w:rsid w:val="00563A50"/>
    <w:rsid w:val="005659A9"/>
    <w:rsid w:val="005706AA"/>
    <w:rsid w:val="00576EA1"/>
    <w:rsid w:val="00581266"/>
    <w:rsid w:val="0058353C"/>
    <w:rsid w:val="00593ACB"/>
    <w:rsid w:val="0059460F"/>
    <w:rsid w:val="005A0C9F"/>
    <w:rsid w:val="005B4E50"/>
    <w:rsid w:val="005B5492"/>
    <w:rsid w:val="005B6CA9"/>
    <w:rsid w:val="005C0586"/>
    <w:rsid w:val="005C3C2C"/>
    <w:rsid w:val="005D2154"/>
    <w:rsid w:val="005D5B3B"/>
    <w:rsid w:val="005D5F30"/>
    <w:rsid w:val="005D6B9F"/>
    <w:rsid w:val="005E4B24"/>
    <w:rsid w:val="005E4E9F"/>
    <w:rsid w:val="005E7E86"/>
    <w:rsid w:val="005F5FB5"/>
    <w:rsid w:val="006027A3"/>
    <w:rsid w:val="00605048"/>
    <w:rsid w:val="00605F8B"/>
    <w:rsid w:val="006102B2"/>
    <w:rsid w:val="00615A9C"/>
    <w:rsid w:val="00621420"/>
    <w:rsid w:val="00645AEF"/>
    <w:rsid w:val="0064663F"/>
    <w:rsid w:val="00651A95"/>
    <w:rsid w:val="00654165"/>
    <w:rsid w:val="0066361E"/>
    <w:rsid w:val="00666208"/>
    <w:rsid w:val="00666810"/>
    <w:rsid w:val="00666B48"/>
    <w:rsid w:val="0067033C"/>
    <w:rsid w:val="0067048C"/>
    <w:rsid w:val="00671A53"/>
    <w:rsid w:val="00677A83"/>
    <w:rsid w:val="006808D1"/>
    <w:rsid w:val="0068358A"/>
    <w:rsid w:val="00685509"/>
    <w:rsid w:val="00687557"/>
    <w:rsid w:val="006879BF"/>
    <w:rsid w:val="006926A4"/>
    <w:rsid w:val="00696BCD"/>
    <w:rsid w:val="006A05DC"/>
    <w:rsid w:val="006A063A"/>
    <w:rsid w:val="006A5AC0"/>
    <w:rsid w:val="006B430E"/>
    <w:rsid w:val="006B6CA7"/>
    <w:rsid w:val="006C033D"/>
    <w:rsid w:val="006C5DF6"/>
    <w:rsid w:val="006D57C7"/>
    <w:rsid w:val="006D6A44"/>
    <w:rsid w:val="006D6AD9"/>
    <w:rsid w:val="006E6182"/>
    <w:rsid w:val="006F0750"/>
    <w:rsid w:val="006F184C"/>
    <w:rsid w:val="00700C5E"/>
    <w:rsid w:val="00711067"/>
    <w:rsid w:val="00724B25"/>
    <w:rsid w:val="0073162D"/>
    <w:rsid w:val="007372BB"/>
    <w:rsid w:val="00740298"/>
    <w:rsid w:val="00744080"/>
    <w:rsid w:val="00745310"/>
    <w:rsid w:val="00753E45"/>
    <w:rsid w:val="007558FF"/>
    <w:rsid w:val="00755A9B"/>
    <w:rsid w:val="0076024C"/>
    <w:rsid w:val="00762A4F"/>
    <w:rsid w:val="007637A9"/>
    <w:rsid w:val="00771620"/>
    <w:rsid w:val="007716AD"/>
    <w:rsid w:val="00781DF0"/>
    <w:rsid w:val="007A7603"/>
    <w:rsid w:val="007B11E7"/>
    <w:rsid w:val="007B1C09"/>
    <w:rsid w:val="007B43B7"/>
    <w:rsid w:val="007B7EB8"/>
    <w:rsid w:val="007B7F9A"/>
    <w:rsid w:val="007C1E91"/>
    <w:rsid w:val="007C2DA5"/>
    <w:rsid w:val="007C3EF4"/>
    <w:rsid w:val="007C5F2C"/>
    <w:rsid w:val="007C7093"/>
    <w:rsid w:val="007D0DED"/>
    <w:rsid w:val="007D4CFA"/>
    <w:rsid w:val="007D50E9"/>
    <w:rsid w:val="007D63C6"/>
    <w:rsid w:val="007E1EA4"/>
    <w:rsid w:val="007E4110"/>
    <w:rsid w:val="007E6E12"/>
    <w:rsid w:val="007E7D4A"/>
    <w:rsid w:val="007E7F2B"/>
    <w:rsid w:val="007F13C3"/>
    <w:rsid w:val="007F1805"/>
    <w:rsid w:val="007F2FD5"/>
    <w:rsid w:val="007F484A"/>
    <w:rsid w:val="007F65C5"/>
    <w:rsid w:val="007F6D11"/>
    <w:rsid w:val="007F7908"/>
    <w:rsid w:val="00800764"/>
    <w:rsid w:val="00804522"/>
    <w:rsid w:val="00805EA8"/>
    <w:rsid w:val="00806C72"/>
    <w:rsid w:val="00807057"/>
    <w:rsid w:val="0081217D"/>
    <w:rsid w:val="00814A4A"/>
    <w:rsid w:val="00814D2C"/>
    <w:rsid w:val="0082184C"/>
    <w:rsid w:val="00821F7A"/>
    <w:rsid w:val="00823132"/>
    <w:rsid w:val="00837AC4"/>
    <w:rsid w:val="00837CE4"/>
    <w:rsid w:val="00841D38"/>
    <w:rsid w:val="00844A43"/>
    <w:rsid w:val="00845A96"/>
    <w:rsid w:val="008511D1"/>
    <w:rsid w:val="0085554C"/>
    <w:rsid w:val="00856B8F"/>
    <w:rsid w:val="00861F4D"/>
    <w:rsid w:val="00862163"/>
    <w:rsid w:val="00862F74"/>
    <w:rsid w:val="00863A5D"/>
    <w:rsid w:val="00872251"/>
    <w:rsid w:val="008733A6"/>
    <w:rsid w:val="00877F97"/>
    <w:rsid w:val="00880953"/>
    <w:rsid w:val="00880B89"/>
    <w:rsid w:val="008811DD"/>
    <w:rsid w:val="00883781"/>
    <w:rsid w:val="00886F00"/>
    <w:rsid w:val="008A1009"/>
    <w:rsid w:val="008A4D00"/>
    <w:rsid w:val="008C0E58"/>
    <w:rsid w:val="008C408A"/>
    <w:rsid w:val="008D6886"/>
    <w:rsid w:val="008D77BE"/>
    <w:rsid w:val="008E0084"/>
    <w:rsid w:val="008E1F72"/>
    <w:rsid w:val="008E3903"/>
    <w:rsid w:val="008E3CA6"/>
    <w:rsid w:val="008F4287"/>
    <w:rsid w:val="008F50AE"/>
    <w:rsid w:val="008F51E5"/>
    <w:rsid w:val="009038C2"/>
    <w:rsid w:val="00903CA6"/>
    <w:rsid w:val="00904814"/>
    <w:rsid w:val="009054E5"/>
    <w:rsid w:val="0091378F"/>
    <w:rsid w:val="0091393F"/>
    <w:rsid w:val="009162E7"/>
    <w:rsid w:val="0092055B"/>
    <w:rsid w:val="0092180B"/>
    <w:rsid w:val="009246CD"/>
    <w:rsid w:val="0092596B"/>
    <w:rsid w:val="00930671"/>
    <w:rsid w:val="00933E03"/>
    <w:rsid w:val="00934FA2"/>
    <w:rsid w:val="009359E3"/>
    <w:rsid w:val="00936154"/>
    <w:rsid w:val="00936B52"/>
    <w:rsid w:val="00945FEF"/>
    <w:rsid w:val="009502BD"/>
    <w:rsid w:val="00950340"/>
    <w:rsid w:val="009559CA"/>
    <w:rsid w:val="00957114"/>
    <w:rsid w:val="00962DEB"/>
    <w:rsid w:val="00962FFE"/>
    <w:rsid w:val="0096596D"/>
    <w:rsid w:val="00967343"/>
    <w:rsid w:val="00974F27"/>
    <w:rsid w:val="0097735C"/>
    <w:rsid w:val="009775E5"/>
    <w:rsid w:val="00984B1B"/>
    <w:rsid w:val="0099074D"/>
    <w:rsid w:val="00993849"/>
    <w:rsid w:val="009A3110"/>
    <w:rsid w:val="009A3B86"/>
    <w:rsid w:val="009A6B95"/>
    <w:rsid w:val="009C0DC3"/>
    <w:rsid w:val="009C1289"/>
    <w:rsid w:val="009C2ADD"/>
    <w:rsid w:val="009E0D48"/>
    <w:rsid w:val="009E329C"/>
    <w:rsid w:val="009E6704"/>
    <w:rsid w:val="009F29A8"/>
    <w:rsid w:val="009F3FE5"/>
    <w:rsid w:val="00A0506D"/>
    <w:rsid w:val="00A0560F"/>
    <w:rsid w:val="00A06516"/>
    <w:rsid w:val="00A10A28"/>
    <w:rsid w:val="00A12DAE"/>
    <w:rsid w:val="00A15719"/>
    <w:rsid w:val="00A158D5"/>
    <w:rsid w:val="00A27037"/>
    <w:rsid w:val="00A33B2C"/>
    <w:rsid w:val="00A341AF"/>
    <w:rsid w:val="00A3684A"/>
    <w:rsid w:val="00A42795"/>
    <w:rsid w:val="00A43F7D"/>
    <w:rsid w:val="00A456CC"/>
    <w:rsid w:val="00A469C2"/>
    <w:rsid w:val="00A47ADB"/>
    <w:rsid w:val="00A47F41"/>
    <w:rsid w:val="00A50EF7"/>
    <w:rsid w:val="00A63E2C"/>
    <w:rsid w:val="00A66F27"/>
    <w:rsid w:val="00A70634"/>
    <w:rsid w:val="00A70678"/>
    <w:rsid w:val="00A74D34"/>
    <w:rsid w:val="00A75C0C"/>
    <w:rsid w:val="00A8235E"/>
    <w:rsid w:val="00A835EA"/>
    <w:rsid w:val="00A84509"/>
    <w:rsid w:val="00A85B8D"/>
    <w:rsid w:val="00A87537"/>
    <w:rsid w:val="00A9195C"/>
    <w:rsid w:val="00A9697C"/>
    <w:rsid w:val="00AA0286"/>
    <w:rsid w:val="00AA316F"/>
    <w:rsid w:val="00AA5154"/>
    <w:rsid w:val="00AB0988"/>
    <w:rsid w:val="00AB23CB"/>
    <w:rsid w:val="00AB453A"/>
    <w:rsid w:val="00AC09E3"/>
    <w:rsid w:val="00AC193E"/>
    <w:rsid w:val="00AC3505"/>
    <w:rsid w:val="00AC5ACA"/>
    <w:rsid w:val="00AD0E5D"/>
    <w:rsid w:val="00AD6033"/>
    <w:rsid w:val="00AE02B2"/>
    <w:rsid w:val="00B02CB3"/>
    <w:rsid w:val="00B06082"/>
    <w:rsid w:val="00B060D4"/>
    <w:rsid w:val="00B16633"/>
    <w:rsid w:val="00B2192A"/>
    <w:rsid w:val="00B24E7B"/>
    <w:rsid w:val="00B267BE"/>
    <w:rsid w:val="00B31C70"/>
    <w:rsid w:val="00B43828"/>
    <w:rsid w:val="00B5025D"/>
    <w:rsid w:val="00B538A9"/>
    <w:rsid w:val="00B67FB6"/>
    <w:rsid w:val="00B7023A"/>
    <w:rsid w:val="00B70C65"/>
    <w:rsid w:val="00B777F4"/>
    <w:rsid w:val="00B82B3C"/>
    <w:rsid w:val="00B82EB1"/>
    <w:rsid w:val="00B831E8"/>
    <w:rsid w:val="00B873B8"/>
    <w:rsid w:val="00B90C6E"/>
    <w:rsid w:val="00B91458"/>
    <w:rsid w:val="00BA0262"/>
    <w:rsid w:val="00BA465E"/>
    <w:rsid w:val="00BA6218"/>
    <w:rsid w:val="00BB7396"/>
    <w:rsid w:val="00BD053B"/>
    <w:rsid w:val="00BD13DD"/>
    <w:rsid w:val="00BD2E02"/>
    <w:rsid w:val="00BE2B08"/>
    <w:rsid w:val="00BE3A0F"/>
    <w:rsid w:val="00BE52CE"/>
    <w:rsid w:val="00BF4888"/>
    <w:rsid w:val="00C00CBB"/>
    <w:rsid w:val="00C037EA"/>
    <w:rsid w:val="00C05DC9"/>
    <w:rsid w:val="00C105B3"/>
    <w:rsid w:val="00C11659"/>
    <w:rsid w:val="00C11E34"/>
    <w:rsid w:val="00C14730"/>
    <w:rsid w:val="00C174AF"/>
    <w:rsid w:val="00C314CD"/>
    <w:rsid w:val="00C36ADD"/>
    <w:rsid w:val="00C42772"/>
    <w:rsid w:val="00C43AE0"/>
    <w:rsid w:val="00C46DF1"/>
    <w:rsid w:val="00C56522"/>
    <w:rsid w:val="00C56DCF"/>
    <w:rsid w:val="00C61E87"/>
    <w:rsid w:val="00C62E31"/>
    <w:rsid w:val="00C679FC"/>
    <w:rsid w:val="00C72F75"/>
    <w:rsid w:val="00C753DA"/>
    <w:rsid w:val="00C77897"/>
    <w:rsid w:val="00C81802"/>
    <w:rsid w:val="00C81A73"/>
    <w:rsid w:val="00C8627C"/>
    <w:rsid w:val="00CA5E0F"/>
    <w:rsid w:val="00CA5E4A"/>
    <w:rsid w:val="00CA7278"/>
    <w:rsid w:val="00CB3DB1"/>
    <w:rsid w:val="00CB4D1C"/>
    <w:rsid w:val="00CB4E71"/>
    <w:rsid w:val="00CC23E8"/>
    <w:rsid w:val="00CC3CAB"/>
    <w:rsid w:val="00CC6DE0"/>
    <w:rsid w:val="00CD3BC8"/>
    <w:rsid w:val="00CD44DA"/>
    <w:rsid w:val="00CE2614"/>
    <w:rsid w:val="00CF0C4D"/>
    <w:rsid w:val="00CF168A"/>
    <w:rsid w:val="00CF7685"/>
    <w:rsid w:val="00D001D3"/>
    <w:rsid w:val="00D0693D"/>
    <w:rsid w:val="00D07C04"/>
    <w:rsid w:val="00D13EAD"/>
    <w:rsid w:val="00D15897"/>
    <w:rsid w:val="00D2017F"/>
    <w:rsid w:val="00D22822"/>
    <w:rsid w:val="00D240DB"/>
    <w:rsid w:val="00D25987"/>
    <w:rsid w:val="00D310F7"/>
    <w:rsid w:val="00D3437F"/>
    <w:rsid w:val="00D36ABD"/>
    <w:rsid w:val="00D3711E"/>
    <w:rsid w:val="00D37768"/>
    <w:rsid w:val="00D4537D"/>
    <w:rsid w:val="00D47EB8"/>
    <w:rsid w:val="00D51A78"/>
    <w:rsid w:val="00D529C8"/>
    <w:rsid w:val="00D53734"/>
    <w:rsid w:val="00D53A99"/>
    <w:rsid w:val="00D550A9"/>
    <w:rsid w:val="00D602E5"/>
    <w:rsid w:val="00D61E08"/>
    <w:rsid w:val="00D6284D"/>
    <w:rsid w:val="00D62C32"/>
    <w:rsid w:val="00D70625"/>
    <w:rsid w:val="00D7585B"/>
    <w:rsid w:val="00D77B21"/>
    <w:rsid w:val="00D80ADB"/>
    <w:rsid w:val="00D81A4C"/>
    <w:rsid w:val="00D82776"/>
    <w:rsid w:val="00D82F0C"/>
    <w:rsid w:val="00D915C7"/>
    <w:rsid w:val="00D9326C"/>
    <w:rsid w:val="00DA099A"/>
    <w:rsid w:val="00DC3DAC"/>
    <w:rsid w:val="00DC493E"/>
    <w:rsid w:val="00DD383F"/>
    <w:rsid w:val="00DD7974"/>
    <w:rsid w:val="00DE0EC5"/>
    <w:rsid w:val="00DE2150"/>
    <w:rsid w:val="00DE25F2"/>
    <w:rsid w:val="00DE2C8F"/>
    <w:rsid w:val="00DE53BF"/>
    <w:rsid w:val="00E003FE"/>
    <w:rsid w:val="00E054A0"/>
    <w:rsid w:val="00E05AEB"/>
    <w:rsid w:val="00E1579E"/>
    <w:rsid w:val="00E158DF"/>
    <w:rsid w:val="00E20FCA"/>
    <w:rsid w:val="00E277E1"/>
    <w:rsid w:val="00E301D3"/>
    <w:rsid w:val="00E31C42"/>
    <w:rsid w:val="00E3272C"/>
    <w:rsid w:val="00E3472E"/>
    <w:rsid w:val="00E41FF6"/>
    <w:rsid w:val="00E44376"/>
    <w:rsid w:val="00E44F73"/>
    <w:rsid w:val="00E455BC"/>
    <w:rsid w:val="00E522C6"/>
    <w:rsid w:val="00E52964"/>
    <w:rsid w:val="00E54EDC"/>
    <w:rsid w:val="00E56A85"/>
    <w:rsid w:val="00E679F2"/>
    <w:rsid w:val="00E7416B"/>
    <w:rsid w:val="00E807EB"/>
    <w:rsid w:val="00E85E74"/>
    <w:rsid w:val="00E86F04"/>
    <w:rsid w:val="00E90287"/>
    <w:rsid w:val="00E917BB"/>
    <w:rsid w:val="00E969C4"/>
    <w:rsid w:val="00EA2573"/>
    <w:rsid w:val="00EB20AF"/>
    <w:rsid w:val="00EB2266"/>
    <w:rsid w:val="00EB6E4D"/>
    <w:rsid w:val="00ED0EB6"/>
    <w:rsid w:val="00ED1841"/>
    <w:rsid w:val="00ED36D7"/>
    <w:rsid w:val="00ED48FD"/>
    <w:rsid w:val="00ED52D2"/>
    <w:rsid w:val="00ED53C1"/>
    <w:rsid w:val="00EE17F4"/>
    <w:rsid w:val="00EE2358"/>
    <w:rsid w:val="00EE2777"/>
    <w:rsid w:val="00EE32A9"/>
    <w:rsid w:val="00EE3FA0"/>
    <w:rsid w:val="00EE51D8"/>
    <w:rsid w:val="00EE55EE"/>
    <w:rsid w:val="00EE6146"/>
    <w:rsid w:val="00EF172B"/>
    <w:rsid w:val="00EF6C1F"/>
    <w:rsid w:val="00F02199"/>
    <w:rsid w:val="00F040F1"/>
    <w:rsid w:val="00F05A04"/>
    <w:rsid w:val="00F105C2"/>
    <w:rsid w:val="00F16861"/>
    <w:rsid w:val="00F20B32"/>
    <w:rsid w:val="00F246F5"/>
    <w:rsid w:val="00F257EC"/>
    <w:rsid w:val="00F262BC"/>
    <w:rsid w:val="00F3507F"/>
    <w:rsid w:val="00F35C7C"/>
    <w:rsid w:val="00F41675"/>
    <w:rsid w:val="00F419AD"/>
    <w:rsid w:val="00F469E3"/>
    <w:rsid w:val="00F54C20"/>
    <w:rsid w:val="00F55341"/>
    <w:rsid w:val="00F55C25"/>
    <w:rsid w:val="00F5760A"/>
    <w:rsid w:val="00F61689"/>
    <w:rsid w:val="00F621D4"/>
    <w:rsid w:val="00F633B2"/>
    <w:rsid w:val="00F63511"/>
    <w:rsid w:val="00F65A7B"/>
    <w:rsid w:val="00F71A05"/>
    <w:rsid w:val="00F726E2"/>
    <w:rsid w:val="00F76A35"/>
    <w:rsid w:val="00F82573"/>
    <w:rsid w:val="00F90F67"/>
    <w:rsid w:val="00F91D95"/>
    <w:rsid w:val="00F928BE"/>
    <w:rsid w:val="00F9571F"/>
    <w:rsid w:val="00F970B7"/>
    <w:rsid w:val="00FA09E2"/>
    <w:rsid w:val="00FA56F2"/>
    <w:rsid w:val="00FB30A4"/>
    <w:rsid w:val="00FB3792"/>
    <w:rsid w:val="00FB6F82"/>
    <w:rsid w:val="00FB777D"/>
    <w:rsid w:val="00FC5F04"/>
    <w:rsid w:val="00FE39F4"/>
    <w:rsid w:val="00FE74E7"/>
    <w:rsid w:val="00FF6BA5"/>
    <w:rsid w:val="00FF6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9F3A"/>
  <w15:docId w15:val="{5BCD5B62-7DD3-4B14-A87C-9B753592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87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C493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C493E"/>
    <w:rPr>
      <w:rFonts w:ascii="Cambria" w:eastAsia="Times New Roman" w:hAnsi="Cambria" w:cs="Times New Roman"/>
      <w:b/>
      <w:bCs/>
      <w:i/>
      <w:iCs/>
      <w:sz w:val="28"/>
      <w:szCs w:val="28"/>
      <w:lang w:eastAsia="ru-RU"/>
    </w:rPr>
  </w:style>
  <w:style w:type="character" w:styleId="a3">
    <w:name w:val="Hyperlink"/>
    <w:basedOn w:val="a0"/>
    <w:rsid w:val="00DC493E"/>
    <w:rPr>
      <w:color w:val="0000FF"/>
      <w:u w:val="single"/>
    </w:rPr>
  </w:style>
  <w:style w:type="paragraph" w:styleId="21">
    <w:name w:val="Body Text 2"/>
    <w:basedOn w:val="a"/>
    <w:link w:val="22"/>
    <w:unhideWhenUsed/>
    <w:rsid w:val="00DC493E"/>
    <w:pPr>
      <w:spacing w:after="0" w:line="240" w:lineRule="auto"/>
    </w:pPr>
    <w:rPr>
      <w:rFonts w:ascii="Times New Roman" w:eastAsia="Times New Roman" w:hAnsi="Times New Roman" w:cs="Times New Roman"/>
      <w:i/>
      <w:sz w:val="32"/>
      <w:szCs w:val="20"/>
    </w:rPr>
  </w:style>
  <w:style w:type="character" w:customStyle="1" w:styleId="22">
    <w:name w:val="Основной текст 2 Знак"/>
    <w:basedOn w:val="a0"/>
    <w:link w:val="21"/>
    <w:rsid w:val="00DC493E"/>
    <w:rPr>
      <w:rFonts w:ascii="Times New Roman" w:eastAsia="Times New Roman" w:hAnsi="Times New Roman" w:cs="Times New Roman"/>
      <w:i/>
      <w:sz w:val="32"/>
      <w:szCs w:val="20"/>
      <w:lang w:eastAsia="ru-RU"/>
    </w:rPr>
  </w:style>
  <w:style w:type="paragraph" w:styleId="a4">
    <w:name w:val="Title"/>
    <w:aliases w:val="Body Text,Знак6,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Char4,Список 1,Знак"/>
    <w:basedOn w:val="a"/>
    <w:link w:val="a5"/>
    <w:qFormat/>
    <w:rsid w:val="00DC493E"/>
    <w:pPr>
      <w:spacing w:after="0" w:line="240" w:lineRule="auto"/>
      <w:jc w:val="center"/>
    </w:pPr>
    <w:rPr>
      <w:rFonts w:ascii="Times New Roman" w:eastAsia="Times New Roman" w:hAnsi="Times New Roman" w:cs="Times New Roman"/>
      <w:b/>
      <w:sz w:val="24"/>
      <w:szCs w:val="20"/>
    </w:rPr>
  </w:style>
  <w:style w:type="character" w:customStyle="1" w:styleId="a5">
    <w:name w:val="Заголовок Знак"/>
    <w:aliases w:val="Body Text Знак,Знак6 Знак,Основной текст Знак Знак Знак Знак,Основной текст Знак Знак Знак Знак Знак Знак Знак,Основной текст Знак Знак Знак Знак Знак Знак1,Char4 Знак,Список 1 Знак,Знак Знак"/>
    <w:basedOn w:val="a0"/>
    <w:link w:val="a4"/>
    <w:rsid w:val="00DC493E"/>
    <w:rPr>
      <w:rFonts w:ascii="Times New Roman" w:eastAsia="Times New Roman" w:hAnsi="Times New Roman" w:cs="Times New Roman"/>
      <w:b/>
      <w:sz w:val="24"/>
      <w:szCs w:val="20"/>
      <w:lang w:eastAsia="ru-RU"/>
    </w:rPr>
  </w:style>
  <w:style w:type="paragraph" w:customStyle="1" w:styleId="ConsNormal">
    <w:name w:val="ConsNormal"/>
    <w:link w:val="ConsNormal0"/>
    <w:rsid w:val="00DC493E"/>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locked/>
    <w:rsid w:val="00DC493E"/>
    <w:rPr>
      <w:rFonts w:ascii="Arial" w:eastAsia="Times New Roman" w:hAnsi="Arial" w:cs="Times New Roman"/>
      <w:sz w:val="20"/>
      <w:szCs w:val="20"/>
      <w:lang w:eastAsia="ru-RU"/>
    </w:rPr>
  </w:style>
  <w:style w:type="paragraph" w:customStyle="1" w:styleId="11">
    <w:name w:val="Обычный1"/>
    <w:link w:val="12"/>
    <w:rsid w:val="00DC493E"/>
    <w:pPr>
      <w:spacing w:after="0" w:line="240" w:lineRule="auto"/>
      <w:jc w:val="both"/>
    </w:pPr>
    <w:rPr>
      <w:rFonts w:ascii="TimesET" w:eastAsia="Times New Roman" w:hAnsi="TimesET" w:cs="Times New Roman"/>
      <w:sz w:val="24"/>
      <w:szCs w:val="24"/>
    </w:rPr>
  </w:style>
  <w:style w:type="character" w:customStyle="1" w:styleId="12">
    <w:name w:val="Обычный1 Знак"/>
    <w:link w:val="11"/>
    <w:locked/>
    <w:rsid w:val="00DC493E"/>
    <w:rPr>
      <w:rFonts w:ascii="TimesET" w:eastAsia="Times New Roman" w:hAnsi="TimesET" w:cs="Times New Roman"/>
      <w:sz w:val="24"/>
      <w:szCs w:val="24"/>
      <w:lang w:eastAsia="ru-RU"/>
    </w:rPr>
  </w:style>
  <w:style w:type="paragraph" w:styleId="a6">
    <w:name w:val="Normal (Web)"/>
    <w:aliases w:val="Знак2,Обычный (Web)"/>
    <w:basedOn w:val="a"/>
    <w:autoRedefine/>
    <w:uiPriority w:val="99"/>
    <w:unhideWhenUsed/>
    <w:qFormat/>
    <w:rsid w:val="00EE51D8"/>
    <w:pPr>
      <w:spacing w:after="0" w:line="240" w:lineRule="auto"/>
      <w:ind w:firstLine="709"/>
      <w:jc w:val="both"/>
    </w:pPr>
    <w:rPr>
      <w:rFonts w:ascii="Times New Roman" w:eastAsia="Times New Roman" w:hAnsi="Times New Roman" w:cs="Times New Roman"/>
      <w:sz w:val="24"/>
      <w:szCs w:val="24"/>
    </w:rPr>
  </w:style>
  <w:style w:type="paragraph" w:customStyle="1" w:styleId="xl24">
    <w:name w:val="xl24"/>
    <w:basedOn w:val="a"/>
    <w:uiPriority w:val="99"/>
    <w:rsid w:val="00DC493E"/>
    <w:pPr>
      <w:spacing w:before="100" w:after="100" w:line="240" w:lineRule="auto"/>
      <w:jc w:val="center"/>
    </w:pPr>
    <w:rPr>
      <w:rFonts w:ascii="Times New Roman" w:eastAsia="Times New Roman" w:hAnsi="Times New Roman" w:cs="Times New Roman"/>
      <w:sz w:val="24"/>
      <w:szCs w:val="24"/>
    </w:rPr>
  </w:style>
  <w:style w:type="paragraph" w:customStyle="1" w:styleId="ConsPlusNormal">
    <w:name w:val="ConsPlusNormal"/>
    <w:link w:val="ConsPlusNormal0"/>
    <w:rsid w:val="00DC49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C493E"/>
    <w:rPr>
      <w:rFonts w:ascii="Arial" w:eastAsia="Times New Roman" w:hAnsi="Arial" w:cs="Arial"/>
      <w:sz w:val="20"/>
      <w:szCs w:val="20"/>
      <w:lang w:eastAsia="ru-RU"/>
    </w:rPr>
  </w:style>
  <w:style w:type="paragraph" w:styleId="a7">
    <w:name w:val="Body Text"/>
    <w:basedOn w:val="a"/>
    <w:link w:val="a8"/>
    <w:rsid w:val="0082184C"/>
    <w:pPr>
      <w:suppressAutoHyphens/>
      <w:spacing w:after="120" w:line="240" w:lineRule="auto"/>
    </w:pPr>
    <w:rPr>
      <w:rFonts w:ascii="Times New Roman" w:eastAsia="Times New Roman" w:hAnsi="Times New Roman" w:cs="Calibri"/>
      <w:sz w:val="24"/>
      <w:szCs w:val="24"/>
      <w:lang w:eastAsia="ar-SA"/>
    </w:rPr>
  </w:style>
  <w:style w:type="character" w:customStyle="1" w:styleId="a8">
    <w:name w:val="Основной текст Знак"/>
    <w:basedOn w:val="a0"/>
    <w:link w:val="a7"/>
    <w:rsid w:val="0082184C"/>
    <w:rPr>
      <w:rFonts w:ascii="Times New Roman" w:eastAsia="Times New Roman" w:hAnsi="Times New Roman" w:cs="Calibri"/>
      <w:sz w:val="24"/>
      <w:szCs w:val="24"/>
      <w:lang w:eastAsia="ar-SA"/>
    </w:rPr>
  </w:style>
  <w:style w:type="character" w:customStyle="1" w:styleId="a9">
    <w:name w:val="Символ сноски"/>
    <w:rsid w:val="00C11659"/>
    <w:rPr>
      <w:vertAlign w:val="superscript"/>
    </w:rPr>
  </w:style>
  <w:style w:type="paragraph" w:styleId="aa">
    <w:name w:val="footnote text"/>
    <w:basedOn w:val="a"/>
    <w:link w:val="ab"/>
    <w:uiPriority w:val="99"/>
    <w:rsid w:val="00C11659"/>
    <w:pPr>
      <w:suppressAutoHyphens/>
      <w:snapToGrid w:val="0"/>
      <w:spacing w:after="0" w:line="360" w:lineRule="auto"/>
      <w:ind w:firstLine="567"/>
      <w:jc w:val="both"/>
    </w:pPr>
    <w:rPr>
      <w:rFonts w:ascii="Times New Roman" w:eastAsia="Times New Roman" w:hAnsi="Times New Roman" w:cs="Calibri"/>
      <w:sz w:val="24"/>
      <w:szCs w:val="20"/>
      <w:lang w:eastAsia="ar-SA"/>
    </w:rPr>
  </w:style>
  <w:style w:type="character" w:customStyle="1" w:styleId="ab">
    <w:name w:val="Текст сноски Знак"/>
    <w:basedOn w:val="a0"/>
    <w:link w:val="aa"/>
    <w:uiPriority w:val="99"/>
    <w:rsid w:val="00C11659"/>
    <w:rPr>
      <w:rFonts w:ascii="Times New Roman" w:eastAsia="Times New Roman" w:hAnsi="Times New Roman" w:cs="Calibri"/>
      <w:sz w:val="24"/>
      <w:szCs w:val="20"/>
      <w:lang w:eastAsia="ar-SA"/>
    </w:rPr>
  </w:style>
  <w:style w:type="paragraph" w:styleId="ac">
    <w:name w:val="List Paragraph"/>
    <w:aliases w:val="Маркер,List Paragraph"/>
    <w:basedOn w:val="a"/>
    <w:link w:val="ad"/>
    <w:uiPriority w:val="34"/>
    <w:qFormat/>
    <w:rsid w:val="00C11659"/>
    <w:pPr>
      <w:suppressAutoHyphens/>
      <w:overflowPunct w:val="0"/>
      <w:autoSpaceDE w:val="0"/>
      <w:spacing w:after="0" w:line="240" w:lineRule="auto"/>
      <w:ind w:left="720"/>
      <w:textAlignment w:val="baseline"/>
    </w:pPr>
    <w:rPr>
      <w:rFonts w:ascii="Times New Roman" w:eastAsia="Times New Roman" w:hAnsi="Times New Roman" w:cs="Calibri"/>
      <w:sz w:val="24"/>
      <w:szCs w:val="24"/>
      <w:lang w:eastAsia="ar-SA"/>
    </w:rPr>
  </w:style>
  <w:style w:type="character" w:customStyle="1" w:styleId="grame">
    <w:name w:val="grame"/>
    <w:basedOn w:val="a0"/>
    <w:rsid w:val="00EE51D8"/>
  </w:style>
  <w:style w:type="paragraph" w:customStyle="1" w:styleId="Style4">
    <w:name w:val="Style4"/>
    <w:basedOn w:val="a"/>
    <w:rsid w:val="00EE51D8"/>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Default">
    <w:name w:val="Default"/>
    <w:rsid w:val="00EE51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87537"/>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nhideWhenUsed/>
    <w:rsid w:val="00A87537"/>
    <w:pPr>
      <w:spacing w:after="120"/>
      <w:ind w:left="283"/>
    </w:pPr>
  </w:style>
  <w:style w:type="character" w:customStyle="1" w:styleId="af">
    <w:name w:val="Основной текст с отступом Знак"/>
    <w:basedOn w:val="a0"/>
    <w:link w:val="ae"/>
    <w:rsid w:val="00A87537"/>
    <w:rPr>
      <w:rFonts w:eastAsiaTheme="minorEastAsia"/>
      <w:lang w:eastAsia="ru-RU"/>
    </w:rPr>
  </w:style>
  <w:style w:type="paragraph" w:customStyle="1" w:styleId="Style41">
    <w:name w:val="Style41"/>
    <w:basedOn w:val="a"/>
    <w:rsid w:val="00C61E87"/>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FontStyle70">
    <w:name w:val="Font Style70"/>
    <w:rsid w:val="00C61E87"/>
    <w:rPr>
      <w:rFonts w:ascii="Times New Roman" w:hAnsi="Times New Roman" w:cs="Times New Roman"/>
      <w:b/>
      <w:bCs/>
      <w:color w:val="000000"/>
      <w:sz w:val="20"/>
      <w:szCs w:val="20"/>
    </w:rPr>
  </w:style>
  <w:style w:type="table" w:styleId="af0">
    <w:name w:val="Table Grid"/>
    <w:basedOn w:val="a1"/>
    <w:rsid w:val="00D51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Абзац списка Знак"/>
    <w:aliases w:val="Маркер Знак,List Paragraph Знак"/>
    <w:link w:val="ac"/>
    <w:uiPriority w:val="34"/>
    <w:locked/>
    <w:rsid w:val="00A47ADB"/>
    <w:rPr>
      <w:rFonts w:ascii="Times New Roman" w:eastAsia="Times New Roman" w:hAnsi="Times New Roman" w:cs="Calibri"/>
      <w:sz w:val="24"/>
      <w:szCs w:val="24"/>
      <w:lang w:eastAsia="ar-SA"/>
    </w:rPr>
  </w:style>
  <w:style w:type="paragraph" w:customStyle="1" w:styleId="s1">
    <w:name w:val="s_1"/>
    <w:basedOn w:val="a"/>
    <w:rsid w:val="004E0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C43AE0"/>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link w:val="af2"/>
    <w:uiPriority w:val="1"/>
    <w:qFormat/>
    <w:rsid w:val="009E0D48"/>
    <w:pPr>
      <w:widowControl w:val="0"/>
      <w:autoSpaceDE w:val="0"/>
      <w:autoSpaceDN w:val="0"/>
      <w:adjustRightInd w:val="0"/>
      <w:spacing w:after="0" w:line="240" w:lineRule="auto"/>
      <w:ind w:firstLine="700"/>
    </w:pPr>
    <w:rPr>
      <w:rFonts w:ascii="Arial" w:eastAsia="Times New Roman" w:hAnsi="Arial" w:cs="Arial"/>
      <w:sz w:val="18"/>
      <w:szCs w:val="18"/>
    </w:rPr>
  </w:style>
  <w:style w:type="character" w:customStyle="1" w:styleId="af2">
    <w:name w:val="Без интервала Знак"/>
    <w:link w:val="af1"/>
    <w:uiPriority w:val="1"/>
    <w:locked/>
    <w:rsid w:val="009E0D48"/>
    <w:rPr>
      <w:rFonts w:ascii="Arial" w:eastAsia="Times New Roman" w:hAnsi="Arial" w:cs="Arial"/>
      <w:sz w:val="18"/>
      <w:szCs w:val="18"/>
      <w:lang w:eastAsia="ru-RU"/>
    </w:rPr>
  </w:style>
  <w:style w:type="character" w:customStyle="1" w:styleId="FontStyle128">
    <w:name w:val="Font Style128"/>
    <w:rsid w:val="009E0D48"/>
    <w:rPr>
      <w:rFonts w:ascii="Times New Roman" w:hAnsi="Times New Roman" w:cs="Times New Roman"/>
      <w:color w:val="000000"/>
      <w:sz w:val="26"/>
      <w:szCs w:val="26"/>
    </w:rPr>
  </w:style>
  <w:style w:type="character" w:styleId="af3">
    <w:name w:val="FollowedHyperlink"/>
    <w:basedOn w:val="a0"/>
    <w:uiPriority w:val="99"/>
    <w:semiHidden/>
    <w:unhideWhenUsed/>
    <w:rsid w:val="00974F27"/>
    <w:rPr>
      <w:color w:val="800080" w:themeColor="followedHyperlink"/>
      <w:u w:val="single"/>
    </w:rPr>
  </w:style>
  <w:style w:type="paragraph" w:customStyle="1" w:styleId="ConsPlusNonformat">
    <w:name w:val="ConsPlusNonformat"/>
    <w:link w:val="ConsPlusNonformat0"/>
    <w:uiPriority w:val="99"/>
    <w:rsid w:val="00B873B8"/>
    <w:pPr>
      <w:widowControl w:val="0"/>
      <w:suppressAutoHyphens/>
      <w:autoSpaceDE w:val="0"/>
      <w:spacing w:after="0" w:line="240" w:lineRule="auto"/>
    </w:pPr>
    <w:rPr>
      <w:rFonts w:ascii="Courier New" w:eastAsia="Arial Unicode MS" w:hAnsi="Courier New" w:cs="Courier New"/>
      <w:sz w:val="20"/>
      <w:szCs w:val="20"/>
      <w:lang w:eastAsia="ar-SA"/>
    </w:rPr>
  </w:style>
  <w:style w:type="character" w:customStyle="1" w:styleId="ConsPlusNonformat0">
    <w:name w:val="ConsPlusNonformat Знак"/>
    <w:link w:val="ConsPlusNonformat"/>
    <w:uiPriority w:val="99"/>
    <w:locked/>
    <w:rsid w:val="00B873B8"/>
    <w:rPr>
      <w:rFonts w:ascii="Courier New" w:eastAsia="Arial Unicode MS" w:hAnsi="Courier New" w:cs="Courier New"/>
      <w:sz w:val="20"/>
      <w:szCs w:val="20"/>
      <w:lang w:eastAsia="ar-SA"/>
    </w:rPr>
  </w:style>
  <w:style w:type="paragraph" w:styleId="af4">
    <w:name w:val="Balloon Text"/>
    <w:basedOn w:val="a"/>
    <w:link w:val="af5"/>
    <w:uiPriority w:val="99"/>
    <w:semiHidden/>
    <w:unhideWhenUsed/>
    <w:rsid w:val="008F50A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F50AE"/>
    <w:rPr>
      <w:rFonts w:ascii="Tahoma" w:hAnsi="Tahoma" w:cs="Tahoma"/>
      <w:sz w:val="16"/>
      <w:szCs w:val="16"/>
    </w:rPr>
  </w:style>
  <w:style w:type="character" w:styleId="af6">
    <w:name w:val="Unresolved Mention"/>
    <w:basedOn w:val="a0"/>
    <w:uiPriority w:val="99"/>
    <w:semiHidden/>
    <w:unhideWhenUsed/>
    <w:rsid w:val="001D6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9757">
      <w:bodyDiv w:val="1"/>
      <w:marLeft w:val="0"/>
      <w:marRight w:val="0"/>
      <w:marTop w:val="0"/>
      <w:marBottom w:val="0"/>
      <w:divBdr>
        <w:top w:val="none" w:sz="0" w:space="0" w:color="auto"/>
        <w:left w:val="none" w:sz="0" w:space="0" w:color="auto"/>
        <w:bottom w:val="none" w:sz="0" w:space="0" w:color="auto"/>
        <w:right w:val="none" w:sz="0" w:space="0" w:color="auto"/>
      </w:divBdr>
    </w:div>
    <w:div w:id="64184538">
      <w:bodyDiv w:val="1"/>
      <w:marLeft w:val="0"/>
      <w:marRight w:val="0"/>
      <w:marTop w:val="0"/>
      <w:marBottom w:val="0"/>
      <w:divBdr>
        <w:top w:val="none" w:sz="0" w:space="0" w:color="auto"/>
        <w:left w:val="none" w:sz="0" w:space="0" w:color="auto"/>
        <w:bottom w:val="none" w:sz="0" w:space="0" w:color="auto"/>
        <w:right w:val="none" w:sz="0" w:space="0" w:color="auto"/>
      </w:divBdr>
    </w:div>
    <w:div w:id="145367633">
      <w:bodyDiv w:val="1"/>
      <w:marLeft w:val="0"/>
      <w:marRight w:val="0"/>
      <w:marTop w:val="0"/>
      <w:marBottom w:val="0"/>
      <w:divBdr>
        <w:top w:val="none" w:sz="0" w:space="0" w:color="auto"/>
        <w:left w:val="none" w:sz="0" w:space="0" w:color="auto"/>
        <w:bottom w:val="none" w:sz="0" w:space="0" w:color="auto"/>
        <w:right w:val="none" w:sz="0" w:space="0" w:color="auto"/>
      </w:divBdr>
    </w:div>
    <w:div w:id="164395388">
      <w:bodyDiv w:val="1"/>
      <w:marLeft w:val="0"/>
      <w:marRight w:val="0"/>
      <w:marTop w:val="0"/>
      <w:marBottom w:val="0"/>
      <w:divBdr>
        <w:top w:val="none" w:sz="0" w:space="0" w:color="auto"/>
        <w:left w:val="none" w:sz="0" w:space="0" w:color="auto"/>
        <w:bottom w:val="none" w:sz="0" w:space="0" w:color="auto"/>
        <w:right w:val="none" w:sz="0" w:space="0" w:color="auto"/>
      </w:divBdr>
    </w:div>
    <w:div w:id="205487601">
      <w:bodyDiv w:val="1"/>
      <w:marLeft w:val="0"/>
      <w:marRight w:val="0"/>
      <w:marTop w:val="0"/>
      <w:marBottom w:val="0"/>
      <w:divBdr>
        <w:top w:val="none" w:sz="0" w:space="0" w:color="auto"/>
        <w:left w:val="none" w:sz="0" w:space="0" w:color="auto"/>
        <w:bottom w:val="none" w:sz="0" w:space="0" w:color="auto"/>
        <w:right w:val="none" w:sz="0" w:space="0" w:color="auto"/>
      </w:divBdr>
    </w:div>
    <w:div w:id="206379510">
      <w:bodyDiv w:val="1"/>
      <w:marLeft w:val="0"/>
      <w:marRight w:val="0"/>
      <w:marTop w:val="0"/>
      <w:marBottom w:val="0"/>
      <w:divBdr>
        <w:top w:val="none" w:sz="0" w:space="0" w:color="auto"/>
        <w:left w:val="none" w:sz="0" w:space="0" w:color="auto"/>
        <w:bottom w:val="none" w:sz="0" w:space="0" w:color="auto"/>
        <w:right w:val="none" w:sz="0" w:space="0" w:color="auto"/>
      </w:divBdr>
    </w:div>
    <w:div w:id="212742552">
      <w:bodyDiv w:val="1"/>
      <w:marLeft w:val="0"/>
      <w:marRight w:val="0"/>
      <w:marTop w:val="0"/>
      <w:marBottom w:val="0"/>
      <w:divBdr>
        <w:top w:val="none" w:sz="0" w:space="0" w:color="auto"/>
        <w:left w:val="none" w:sz="0" w:space="0" w:color="auto"/>
        <w:bottom w:val="none" w:sz="0" w:space="0" w:color="auto"/>
        <w:right w:val="none" w:sz="0" w:space="0" w:color="auto"/>
      </w:divBdr>
    </w:div>
    <w:div w:id="233707909">
      <w:bodyDiv w:val="1"/>
      <w:marLeft w:val="0"/>
      <w:marRight w:val="0"/>
      <w:marTop w:val="0"/>
      <w:marBottom w:val="0"/>
      <w:divBdr>
        <w:top w:val="none" w:sz="0" w:space="0" w:color="auto"/>
        <w:left w:val="none" w:sz="0" w:space="0" w:color="auto"/>
        <w:bottom w:val="none" w:sz="0" w:space="0" w:color="auto"/>
        <w:right w:val="none" w:sz="0" w:space="0" w:color="auto"/>
      </w:divBdr>
    </w:div>
    <w:div w:id="259795832">
      <w:bodyDiv w:val="1"/>
      <w:marLeft w:val="0"/>
      <w:marRight w:val="0"/>
      <w:marTop w:val="0"/>
      <w:marBottom w:val="0"/>
      <w:divBdr>
        <w:top w:val="none" w:sz="0" w:space="0" w:color="auto"/>
        <w:left w:val="none" w:sz="0" w:space="0" w:color="auto"/>
        <w:bottom w:val="none" w:sz="0" w:space="0" w:color="auto"/>
        <w:right w:val="none" w:sz="0" w:space="0" w:color="auto"/>
      </w:divBdr>
    </w:div>
    <w:div w:id="285501163">
      <w:bodyDiv w:val="1"/>
      <w:marLeft w:val="0"/>
      <w:marRight w:val="0"/>
      <w:marTop w:val="0"/>
      <w:marBottom w:val="0"/>
      <w:divBdr>
        <w:top w:val="none" w:sz="0" w:space="0" w:color="auto"/>
        <w:left w:val="none" w:sz="0" w:space="0" w:color="auto"/>
        <w:bottom w:val="none" w:sz="0" w:space="0" w:color="auto"/>
        <w:right w:val="none" w:sz="0" w:space="0" w:color="auto"/>
      </w:divBdr>
    </w:div>
    <w:div w:id="305204618">
      <w:bodyDiv w:val="1"/>
      <w:marLeft w:val="0"/>
      <w:marRight w:val="0"/>
      <w:marTop w:val="0"/>
      <w:marBottom w:val="0"/>
      <w:divBdr>
        <w:top w:val="none" w:sz="0" w:space="0" w:color="auto"/>
        <w:left w:val="none" w:sz="0" w:space="0" w:color="auto"/>
        <w:bottom w:val="none" w:sz="0" w:space="0" w:color="auto"/>
        <w:right w:val="none" w:sz="0" w:space="0" w:color="auto"/>
      </w:divBdr>
    </w:div>
    <w:div w:id="305403985">
      <w:bodyDiv w:val="1"/>
      <w:marLeft w:val="0"/>
      <w:marRight w:val="0"/>
      <w:marTop w:val="0"/>
      <w:marBottom w:val="0"/>
      <w:divBdr>
        <w:top w:val="none" w:sz="0" w:space="0" w:color="auto"/>
        <w:left w:val="none" w:sz="0" w:space="0" w:color="auto"/>
        <w:bottom w:val="none" w:sz="0" w:space="0" w:color="auto"/>
        <w:right w:val="none" w:sz="0" w:space="0" w:color="auto"/>
      </w:divBdr>
    </w:div>
    <w:div w:id="335426127">
      <w:bodyDiv w:val="1"/>
      <w:marLeft w:val="0"/>
      <w:marRight w:val="0"/>
      <w:marTop w:val="0"/>
      <w:marBottom w:val="0"/>
      <w:divBdr>
        <w:top w:val="none" w:sz="0" w:space="0" w:color="auto"/>
        <w:left w:val="none" w:sz="0" w:space="0" w:color="auto"/>
        <w:bottom w:val="none" w:sz="0" w:space="0" w:color="auto"/>
        <w:right w:val="none" w:sz="0" w:space="0" w:color="auto"/>
      </w:divBdr>
    </w:div>
    <w:div w:id="484515704">
      <w:bodyDiv w:val="1"/>
      <w:marLeft w:val="0"/>
      <w:marRight w:val="0"/>
      <w:marTop w:val="0"/>
      <w:marBottom w:val="0"/>
      <w:divBdr>
        <w:top w:val="none" w:sz="0" w:space="0" w:color="auto"/>
        <w:left w:val="none" w:sz="0" w:space="0" w:color="auto"/>
        <w:bottom w:val="none" w:sz="0" w:space="0" w:color="auto"/>
        <w:right w:val="none" w:sz="0" w:space="0" w:color="auto"/>
      </w:divBdr>
    </w:div>
    <w:div w:id="506017257">
      <w:bodyDiv w:val="1"/>
      <w:marLeft w:val="0"/>
      <w:marRight w:val="0"/>
      <w:marTop w:val="0"/>
      <w:marBottom w:val="0"/>
      <w:divBdr>
        <w:top w:val="none" w:sz="0" w:space="0" w:color="auto"/>
        <w:left w:val="none" w:sz="0" w:space="0" w:color="auto"/>
        <w:bottom w:val="none" w:sz="0" w:space="0" w:color="auto"/>
        <w:right w:val="none" w:sz="0" w:space="0" w:color="auto"/>
      </w:divBdr>
    </w:div>
    <w:div w:id="535237764">
      <w:bodyDiv w:val="1"/>
      <w:marLeft w:val="0"/>
      <w:marRight w:val="0"/>
      <w:marTop w:val="0"/>
      <w:marBottom w:val="0"/>
      <w:divBdr>
        <w:top w:val="none" w:sz="0" w:space="0" w:color="auto"/>
        <w:left w:val="none" w:sz="0" w:space="0" w:color="auto"/>
        <w:bottom w:val="none" w:sz="0" w:space="0" w:color="auto"/>
        <w:right w:val="none" w:sz="0" w:space="0" w:color="auto"/>
      </w:divBdr>
    </w:div>
    <w:div w:id="571545260">
      <w:bodyDiv w:val="1"/>
      <w:marLeft w:val="0"/>
      <w:marRight w:val="0"/>
      <w:marTop w:val="0"/>
      <w:marBottom w:val="0"/>
      <w:divBdr>
        <w:top w:val="none" w:sz="0" w:space="0" w:color="auto"/>
        <w:left w:val="none" w:sz="0" w:space="0" w:color="auto"/>
        <w:bottom w:val="none" w:sz="0" w:space="0" w:color="auto"/>
        <w:right w:val="none" w:sz="0" w:space="0" w:color="auto"/>
      </w:divBdr>
    </w:div>
    <w:div w:id="581333358">
      <w:bodyDiv w:val="1"/>
      <w:marLeft w:val="0"/>
      <w:marRight w:val="0"/>
      <w:marTop w:val="0"/>
      <w:marBottom w:val="0"/>
      <w:divBdr>
        <w:top w:val="none" w:sz="0" w:space="0" w:color="auto"/>
        <w:left w:val="none" w:sz="0" w:space="0" w:color="auto"/>
        <w:bottom w:val="none" w:sz="0" w:space="0" w:color="auto"/>
        <w:right w:val="none" w:sz="0" w:space="0" w:color="auto"/>
      </w:divBdr>
    </w:div>
    <w:div w:id="608392403">
      <w:bodyDiv w:val="1"/>
      <w:marLeft w:val="0"/>
      <w:marRight w:val="0"/>
      <w:marTop w:val="0"/>
      <w:marBottom w:val="0"/>
      <w:divBdr>
        <w:top w:val="none" w:sz="0" w:space="0" w:color="auto"/>
        <w:left w:val="none" w:sz="0" w:space="0" w:color="auto"/>
        <w:bottom w:val="none" w:sz="0" w:space="0" w:color="auto"/>
        <w:right w:val="none" w:sz="0" w:space="0" w:color="auto"/>
      </w:divBdr>
    </w:div>
    <w:div w:id="628819727">
      <w:bodyDiv w:val="1"/>
      <w:marLeft w:val="0"/>
      <w:marRight w:val="0"/>
      <w:marTop w:val="0"/>
      <w:marBottom w:val="0"/>
      <w:divBdr>
        <w:top w:val="none" w:sz="0" w:space="0" w:color="auto"/>
        <w:left w:val="none" w:sz="0" w:space="0" w:color="auto"/>
        <w:bottom w:val="none" w:sz="0" w:space="0" w:color="auto"/>
        <w:right w:val="none" w:sz="0" w:space="0" w:color="auto"/>
      </w:divBdr>
    </w:div>
    <w:div w:id="628820592">
      <w:bodyDiv w:val="1"/>
      <w:marLeft w:val="0"/>
      <w:marRight w:val="0"/>
      <w:marTop w:val="0"/>
      <w:marBottom w:val="0"/>
      <w:divBdr>
        <w:top w:val="none" w:sz="0" w:space="0" w:color="auto"/>
        <w:left w:val="none" w:sz="0" w:space="0" w:color="auto"/>
        <w:bottom w:val="none" w:sz="0" w:space="0" w:color="auto"/>
        <w:right w:val="none" w:sz="0" w:space="0" w:color="auto"/>
      </w:divBdr>
    </w:div>
    <w:div w:id="643782200">
      <w:bodyDiv w:val="1"/>
      <w:marLeft w:val="0"/>
      <w:marRight w:val="0"/>
      <w:marTop w:val="0"/>
      <w:marBottom w:val="0"/>
      <w:divBdr>
        <w:top w:val="none" w:sz="0" w:space="0" w:color="auto"/>
        <w:left w:val="none" w:sz="0" w:space="0" w:color="auto"/>
        <w:bottom w:val="none" w:sz="0" w:space="0" w:color="auto"/>
        <w:right w:val="none" w:sz="0" w:space="0" w:color="auto"/>
      </w:divBdr>
    </w:div>
    <w:div w:id="710351203">
      <w:bodyDiv w:val="1"/>
      <w:marLeft w:val="0"/>
      <w:marRight w:val="0"/>
      <w:marTop w:val="0"/>
      <w:marBottom w:val="0"/>
      <w:divBdr>
        <w:top w:val="none" w:sz="0" w:space="0" w:color="auto"/>
        <w:left w:val="none" w:sz="0" w:space="0" w:color="auto"/>
        <w:bottom w:val="none" w:sz="0" w:space="0" w:color="auto"/>
        <w:right w:val="none" w:sz="0" w:space="0" w:color="auto"/>
      </w:divBdr>
    </w:div>
    <w:div w:id="739057780">
      <w:bodyDiv w:val="1"/>
      <w:marLeft w:val="0"/>
      <w:marRight w:val="0"/>
      <w:marTop w:val="0"/>
      <w:marBottom w:val="0"/>
      <w:divBdr>
        <w:top w:val="none" w:sz="0" w:space="0" w:color="auto"/>
        <w:left w:val="none" w:sz="0" w:space="0" w:color="auto"/>
        <w:bottom w:val="none" w:sz="0" w:space="0" w:color="auto"/>
        <w:right w:val="none" w:sz="0" w:space="0" w:color="auto"/>
      </w:divBdr>
    </w:div>
    <w:div w:id="744378919">
      <w:bodyDiv w:val="1"/>
      <w:marLeft w:val="0"/>
      <w:marRight w:val="0"/>
      <w:marTop w:val="0"/>
      <w:marBottom w:val="0"/>
      <w:divBdr>
        <w:top w:val="none" w:sz="0" w:space="0" w:color="auto"/>
        <w:left w:val="none" w:sz="0" w:space="0" w:color="auto"/>
        <w:bottom w:val="none" w:sz="0" w:space="0" w:color="auto"/>
        <w:right w:val="none" w:sz="0" w:space="0" w:color="auto"/>
      </w:divBdr>
    </w:div>
    <w:div w:id="770473461">
      <w:bodyDiv w:val="1"/>
      <w:marLeft w:val="0"/>
      <w:marRight w:val="0"/>
      <w:marTop w:val="0"/>
      <w:marBottom w:val="0"/>
      <w:divBdr>
        <w:top w:val="none" w:sz="0" w:space="0" w:color="auto"/>
        <w:left w:val="none" w:sz="0" w:space="0" w:color="auto"/>
        <w:bottom w:val="none" w:sz="0" w:space="0" w:color="auto"/>
        <w:right w:val="none" w:sz="0" w:space="0" w:color="auto"/>
      </w:divBdr>
    </w:div>
    <w:div w:id="840121472">
      <w:bodyDiv w:val="1"/>
      <w:marLeft w:val="0"/>
      <w:marRight w:val="0"/>
      <w:marTop w:val="0"/>
      <w:marBottom w:val="0"/>
      <w:divBdr>
        <w:top w:val="none" w:sz="0" w:space="0" w:color="auto"/>
        <w:left w:val="none" w:sz="0" w:space="0" w:color="auto"/>
        <w:bottom w:val="none" w:sz="0" w:space="0" w:color="auto"/>
        <w:right w:val="none" w:sz="0" w:space="0" w:color="auto"/>
      </w:divBdr>
    </w:div>
    <w:div w:id="877666257">
      <w:bodyDiv w:val="1"/>
      <w:marLeft w:val="0"/>
      <w:marRight w:val="0"/>
      <w:marTop w:val="0"/>
      <w:marBottom w:val="0"/>
      <w:divBdr>
        <w:top w:val="none" w:sz="0" w:space="0" w:color="auto"/>
        <w:left w:val="none" w:sz="0" w:space="0" w:color="auto"/>
        <w:bottom w:val="none" w:sz="0" w:space="0" w:color="auto"/>
        <w:right w:val="none" w:sz="0" w:space="0" w:color="auto"/>
      </w:divBdr>
    </w:div>
    <w:div w:id="887838097">
      <w:bodyDiv w:val="1"/>
      <w:marLeft w:val="0"/>
      <w:marRight w:val="0"/>
      <w:marTop w:val="0"/>
      <w:marBottom w:val="0"/>
      <w:divBdr>
        <w:top w:val="none" w:sz="0" w:space="0" w:color="auto"/>
        <w:left w:val="none" w:sz="0" w:space="0" w:color="auto"/>
        <w:bottom w:val="none" w:sz="0" w:space="0" w:color="auto"/>
        <w:right w:val="none" w:sz="0" w:space="0" w:color="auto"/>
      </w:divBdr>
    </w:div>
    <w:div w:id="896819108">
      <w:bodyDiv w:val="1"/>
      <w:marLeft w:val="0"/>
      <w:marRight w:val="0"/>
      <w:marTop w:val="0"/>
      <w:marBottom w:val="0"/>
      <w:divBdr>
        <w:top w:val="none" w:sz="0" w:space="0" w:color="auto"/>
        <w:left w:val="none" w:sz="0" w:space="0" w:color="auto"/>
        <w:bottom w:val="none" w:sz="0" w:space="0" w:color="auto"/>
        <w:right w:val="none" w:sz="0" w:space="0" w:color="auto"/>
      </w:divBdr>
    </w:div>
    <w:div w:id="896933957">
      <w:bodyDiv w:val="1"/>
      <w:marLeft w:val="0"/>
      <w:marRight w:val="0"/>
      <w:marTop w:val="0"/>
      <w:marBottom w:val="0"/>
      <w:divBdr>
        <w:top w:val="none" w:sz="0" w:space="0" w:color="auto"/>
        <w:left w:val="none" w:sz="0" w:space="0" w:color="auto"/>
        <w:bottom w:val="none" w:sz="0" w:space="0" w:color="auto"/>
        <w:right w:val="none" w:sz="0" w:space="0" w:color="auto"/>
      </w:divBdr>
    </w:div>
    <w:div w:id="1018233904">
      <w:bodyDiv w:val="1"/>
      <w:marLeft w:val="0"/>
      <w:marRight w:val="0"/>
      <w:marTop w:val="0"/>
      <w:marBottom w:val="0"/>
      <w:divBdr>
        <w:top w:val="none" w:sz="0" w:space="0" w:color="auto"/>
        <w:left w:val="none" w:sz="0" w:space="0" w:color="auto"/>
        <w:bottom w:val="none" w:sz="0" w:space="0" w:color="auto"/>
        <w:right w:val="none" w:sz="0" w:space="0" w:color="auto"/>
      </w:divBdr>
    </w:div>
    <w:div w:id="1029649896">
      <w:bodyDiv w:val="1"/>
      <w:marLeft w:val="0"/>
      <w:marRight w:val="0"/>
      <w:marTop w:val="0"/>
      <w:marBottom w:val="0"/>
      <w:divBdr>
        <w:top w:val="none" w:sz="0" w:space="0" w:color="auto"/>
        <w:left w:val="none" w:sz="0" w:space="0" w:color="auto"/>
        <w:bottom w:val="none" w:sz="0" w:space="0" w:color="auto"/>
        <w:right w:val="none" w:sz="0" w:space="0" w:color="auto"/>
      </w:divBdr>
    </w:div>
    <w:div w:id="1068695797">
      <w:bodyDiv w:val="1"/>
      <w:marLeft w:val="0"/>
      <w:marRight w:val="0"/>
      <w:marTop w:val="0"/>
      <w:marBottom w:val="0"/>
      <w:divBdr>
        <w:top w:val="none" w:sz="0" w:space="0" w:color="auto"/>
        <w:left w:val="none" w:sz="0" w:space="0" w:color="auto"/>
        <w:bottom w:val="none" w:sz="0" w:space="0" w:color="auto"/>
        <w:right w:val="none" w:sz="0" w:space="0" w:color="auto"/>
      </w:divBdr>
    </w:div>
    <w:div w:id="1069963722">
      <w:bodyDiv w:val="1"/>
      <w:marLeft w:val="0"/>
      <w:marRight w:val="0"/>
      <w:marTop w:val="0"/>
      <w:marBottom w:val="0"/>
      <w:divBdr>
        <w:top w:val="none" w:sz="0" w:space="0" w:color="auto"/>
        <w:left w:val="none" w:sz="0" w:space="0" w:color="auto"/>
        <w:bottom w:val="none" w:sz="0" w:space="0" w:color="auto"/>
        <w:right w:val="none" w:sz="0" w:space="0" w:color="auto"/>
      </w:divBdr>
    </w:div>
    <w:div w:id="1087069739">
      <w:bodyDiv w:val="1"/>
      <w:marLeft w:val="0"/>
      <w:marRight w:val="0"/>
      <w:marTop w:val="0"/>
      <w:marBottom w:val="0"/>
      <w:divBdr>
        <w:top w:val="none" w:sz="0" w:space="0" w:color="auto"/>
        <w:left w:val="none" w:sz="0" w:space="0" w:color="auto"/>
        <w:bottom w:val="none" w:sz="0" w:space="0" w:color="auto"/>
        <w:right w:val="none" w:sz="0" w:space="0" w:color="auto"/>
      </w:divBdr>
    </w:div>
    <w:div w:id="1094089191">
      <w:bodyDiv w:val="1"/>
      <w:marLeft w:val="0"/>
      <w:marRight w:val="0"/>
      <w:marTop w:val="0"/>
      <w:marBottom w:val="0"/>
      <w:divBdr>
        <w:top w:val="none" w:sz="0" w:space="0" w:color="auto"/>
        <w:left w:val="none" w:sz="0" w:space="0" w:color="auto"/>
        <w:bottom w:val="none" w:sz="0" w:space="0" w:color="auto"/>
        <w:right w:val="none" w:sz="0" w:space="0" w:color="auto"/>
      </w:divBdr>
    </w:div>
    <w:div w:id="1178736025">
      <w:bodyDiv w:val="1"/>
      <w:marLeft w:val="0"/>
      <w:marRight w:val="0"/>
      <w:marTop w:val="0"/>
      <w:marBottom w:val="0"/>
      <w:divBdr>
        <w:top w:val="none" w:sz="0" w:space="0" w:color="auto"/>
        <w:left w:val="none" w:sz="0" w:space="0" w:color="auto"/>
        <w:bottom w:val="none" w:sz="0" w:space="0" w:color="auto"/>
        <w:right w:val="none" w:sz="0" w:space="0" w:color="auto"/>
      </w:divBdr>
    </w:div>
    <w:div w:id="1182476434">
      <w:bodyDiv w:val="1"/>
      <w:marLeft w:val="0"/>
      <w:marRight w:val="0"/>
      <w:marTop w:val="0"/>
      <w:marBottom w:val="0"/>
      <w:divBdr>
        <w:top w:val="none" w:sz="0" w:space="0" w:color="auto"/>
        <w:left w:val="none" w:sz="0" w:space="0" w:color="auto"/>
        <w:bottom w:val="none" w:sz="0" w:space="0" w:color="auto"/>
        <w:right w:val="none" w:sz="0" w:space="0" w:color="auto"/>
      </w:divBdr>
    </w:div>
    <w:div w:id="1225796191">
      <w:bodyDiv w:val="1"/>
      <w:marLeft w:val="0"/>
      <w:marRight w:val="0"/>
      <w:marTop w:val="0"/>
      <w:marBottom w:val="0"/>
      <w:divBdr>
        <w:top w:val="none" w:sz="0" w:space="0" w:color="auto"/>
        <w:left w:val="none" w:sz="0" w:space="0" w:color="auto"/>
        <w:bottom w:val="none" w:sz="0" w:space="0" w:color="auto"/>
        <w:right w:val="none" w:sz="0" w:space="0" w:color="auto"/>
      </w:divBdr>
    </w:div>
    <w:div w:id="1289046558">
      <w:bodyDiv w:val="1"/>
      <w:marLeft w:val="0"/>
      <w:marRight w:val="0"/>
      <w:marTop w:val="0"/>
      <w:marBottom w:val="0"/>
      <w:divBdr>
        <w:top w:val="none" w:sz="0" w:space="0" w:color="auto"/>
        <w:left w:val="none" w:sz="0" w:space="0" w:color="auto"/>
        <w:bottom w:val="none" w:sz="0" w:space="0" w:color="auto"/>
        <w:right w:val="none" w:sz="0" w:space="0" w:color="auto"/>
      </w:divBdr>
    </w:div>
    <w:div w:id="1309899648">
      <w:bodyDiv w:val="1"/>
      <w:marLeft w:val="0"/>
      <w:marRight w:val="0"/>
      <w:marTop w:val="0"/>
      <w:marBottom w:val="0"/>
      <w:divBdr>
        <w:top w:val="none" w:sz="0" w:space="0" w:color="auto"/>
        <w:left w:val="none" w:sz="0" w:space="0" w:color="auto"/>
        <w:bottom w:val="none" w:sz="0" w:space="0" w:color="auto"/>
        <w:right w:val="none" w:sz="0" w:space="0" w:color="auto"/>
      </w:divBdr>
    </w:div>
    <w:div w:id="1313952320">
      <w:bodyDiv w:val="1"/>
      <w:marLeft w:val="0"/>
      <w:marRight w:val="0"/>
      <w:marTop w:val="0"/>
      <w:marBottom w:val="0"/>
      <w:divBdr>
        <w:top w:val="none" w:sz="0" w:space="0" w:color="auto"/>
        <w:left w:val="none" w:sz="0" w:space="0" w:color="auto"/>
        <w:bottom w:val="none" w:sz="0" w:space="0" w:color="auto"/>
        <w:right w:val="none" w:sz="0" w:space="0" w:color="auto"/>
      </w:divBdr>
    </w:div>
    <w:div w:id="1316572661">
      <w:bodyDiv w:val="1"/>
      <w:marLeft w:val="0"/>
      <w:marRight w:val="0"/>
      <w:marTop w:val="0"/>
      <w:marBottom w:val="0"/>
      <w:divBdr>
        <w:top w:val="none" w:sz="0" w:space="0" w:color="auto"/>
        <w:left w:val="none" w:sz="0" w:space="0" w:color="auto"/>
        <w:bottom w:val="none" w:sz="0" w:space="0" w:color="auto"/>
        <w:right w:val="none" w:sz="0" w:space="0" w:color="auto"/>
      </w:divBdr>
    </w:div>
    <w:div w:id="1325163761">
      <w:bodyDiv w:val="1"/>
      <w:marLeft w:val="0"/>
      <w:marRight w:val="0"/>
      <w:marTop w:val="0"/>
      <w:marBottom w:val="0"/>
      <w:divBdr>
        <w:top w:val="none" w:sz="0" w:space="0" w:color="auto"/>
        <w:left w:val="none" w:sz="0" w:space="0" w:color="auto"/>
        <w:bottom w:val="none" w:sz="0" w:space="0" w:color="auto"/>
        <w:right w:val="none" w:sz="0" w:space="0" w:color="auto"/>
      </w:divBdr>
    </w:div>
    <w:div w:id="1338533097">
      <w:bodyDiv w:val="1"/>
      <w:marLeft w:val="0"/>
      <w:marRight w:val="0"/>
      <w:marTop w:val="0"/>
      <w:marBottom w:val="0"/>
      <w:divBdr>
        <w:top w:val="none" w:sz="0" w:space="0" w:color="auto"/>
        <w:left w:val="none" w:sz="0" w:space="0" w:color="auto"/>
        <w:bottom w:val="none" w:sz="0" w:space="0" w:color="auto"/>
        <w:right w:val="none" w:sz="0" w:space="0" w:color="auto"/>
      </w:divBdr>
    </w:div>
    <w:div w:id="1342507390">
      <w:bodyDiv w:val="1"/>
      <w:marLeft w:val="0"/>
      <w:marRight w:val="0"/>
      <w:marTop w:val="0"/>
      <w:marBottom w:val="0"/>
      <w:divBdr>
        <w:top w:val="none" w:sz="0" w:space="0" w:color="auto"/>
        <w:left w:val="none" w:sz="0" w:space="0" w:color="auto"/>
        <w:bottom w:val="none" w:sz="0" w:space="0" w:color="auto"/>
        <w:right w:val="none" w:sz="0" w:space="0" w:color="auto"/>
      </w:divBdr>
    </w:div>
    <w:div w:id="1352103474">
      <w:bodyDiv w:val="1"/>
      <w:marLeft w:val="0"/>
      <w:marRight w:val="0"/>
      <w:marTop w:val="0"/>
      <w:marBottom w:val="0"/>
      <w:divBdr>
        <w:top w:val="none" w:sz="0" w:space="0" w:color="auto"/>
        <w:left w:val="none" w:sz="0" w:space="0" w:color="auto"/>
        <w:bottom w:val="none" w:sz="0" w:space="0" w:color="auto"/>
        <w:right w:val="none" w:sz="0" w:space="0" w:color="auto"/>
      </w:divBdr>
    </w:div>
    <w:div w:id="1365055236">
      <w:bodyDiv w:val="1"/>
      <w:marLeft w:val="0"/>
      <w:marRight w:val="0"/>
      <w:marTop w:val="0"/>
      <w:marBottom w:val="0"/>
      <w:divBdr>
        <w:top w:val="none" w:sz="0" w:space="0" w:color="auto"/>
        <w:left w:val="none" w:sz="0" w:space="0" w:color="auto"/>
        <w:bottom w:val="none" w:sz="0" w:space="0" w:color="auto"/>
        <w:right w:val="none" w:sz="0" w:space="0" w:color="auto"/>
      </w:divBdr>
    </w:div>
    <w:div w:id="1367558859">
      <w:bodyDiv w:val="1"/>
      <w:marLeft w:val="0"/>
      <w:marRight w:val="0"/>
      <w:marTop w:val="0"/>
      <w:marBottom w:val="0"/>
      <w:divBdr>
        <w:top w:val="none" w:sz="0" w:space="0" w:color="auto"/>
        <w:left w:val="none" w:sz="0" w:space="0" w:color="auto"/>
        <w:bottom w:val="none" w:sz="0" w:space="0" w:color="auto"/>
        <w:right w:val="none" w:sz="0" w:space="0" w:color="auto"/>
      </w:divBdr>
    </w:div>
    <w:div w:id="1398167313">
      <w:bodyDiv w:val="1"/>
      <w:marLeft w:val="0"/>
      <w:marRight w:val="0"/>
      <w:marTop w:val="0"/>
      <w:marBottom w:val="0"/>
      <w:divBdr>
        <w:top w:val="none" w:sz="0" w:space="0" w:color="auto"/>
        <w:left w:val="none" w:sz="0" w:space="0" w:color="auto"/>
        <w:bottom w:val="none" w:sz="0" w:space="0" w:color="auto"/>
        <w:right w:val="none" w:sz="0" w:space="0" w:color="auto"/>
      </w:divBdr>
    </w:div>
    <w:div w:id="1443915823">
      <w:bodyDiv w:val="1"/>
      <w:marLeft w:val="0"/>
      <w:marRight w:val="0"/>
      <w:marTop w:val="0"/>
      <w:marBottom w:val="0"/>
      <w:divBdr>
        <w:top w:val="none" w:sz="0" w:space="0" w:color="auto"/>
        <w:left w:val="none" w:sz="0" w:space="0" w:color="auto"/>
        <w:bottom w:val="none" w:sz="0" w:space="0" w:color="auto"/>
        <w:right w:val="none" w:sz="0" w:space="0" w:color="auto"/>
      </w:divBdr>
    </w:div>
    <w:div w:id="1450391654">
      <w:bodyDiv w:val="1"/>
      <w:marLeft w:val="0"/>
      <w:marRight w:val="0"/>
      <w:marTop w:val="0"/>
      <w:marBottom w:val="0"/>
      <w:divBdr>
        <w:top w:val="none" w:sz="0" w:space="0" w:color="auto"/>
        <w:left w:val="none" w:sz="0" w:space="0" w:color="auto"/>
        <w:bottom w:val="none" w:sz="0" w:space="0" w:color="auto"/>
        <w:right w:val="none" w:sz="0" w:space="0" w:color="auto"/>
      </w:divBdr>
    </w:div>
    <w:div w:id="1453787668">
      <w:bodyDiv w:val="1"/>
      <w:marLeft w:val="0"/>
      <w:marRight w:val="0"/>
      <w:marTop w:val="0"/>
      <w:marBottom w:val="0"/>
      <w:divBdr>
        <w:top w:val="none" w:sz="0" w:space="0" w:color="auto"/>
        <w:left w:val="none" w:sz="0" w:space="0" w:color="auto"/>
        <w:bottom w:val="none" w:sz="0" w:space="0" w:color="auto"/>
        <w:right w:val="none" w:sz="0" w:space="0" w:color="auto"/>
      </w:divBdr>
    </w:div>
    <w:div w:id="1465194206">
      <w:bodyDiv w:val="1"/>
      <w:marLeft w:val="0"/>
      <w:marRight w:val="0"/>
      <w:marTop w:val="0"/>
      <w:marBottom w:val="0"/>
      <w:divBdr>
        <w:top w:val="none" w:sz="0" w:space="0" w:color="auto"/>
        <w:left w:val="none" w:sz="0" w:space="0" w:color="auto"/>
        <w:bottom w:val="none" w:sz="0" w:space="0" w:color="auto"/>
        <w:right w:val="none" w:sz="0" w:space="0" w:color="auto"/>
      </w:divBdr>
    </w:div>
    <w:div w:id="1468473432">
      <w:bodyDiv w:val="1"/>
      <w:marLeft w:val="0"/>
      <w:marRight w:val="0"/>
      <w:marTop w:val="0"/>
      <w:marBottom w:val="0"/>
      <w:divBdr>
        <w:top w:val="none" w:sz="0" w:space="0" w:color="auto"/>
        <w:left w:val="none" w:sz="0" w:space="0" w:color="auto"/>
        <w:bottom w:val="none" w:sz="0" w:space="0" w:color="auto"/>
        <w:right w:val="none" w:sz="0" w:space="0" w:color="auto"/>
      </w:divBdr>
    </w:div>
    <w:div w:id="1471634935">
      <w:bodyDiv w:val="1"/>
      <w:marLeft w:val="0"/>
      <w:marRight w:val="0"/>
      <w:marTop w:val="0"/>
      <w:marBottom w:val="0"/>
      <w:divBdr>
        <w:top w:val="none" w:sz="0" w:space="0" w:color="auto"/>
        <w:left w:val="none" w:sz="0" w:space="0" w:color="auto"/>
        <w:bottom w:val="none" w:sz="0" w:space="0" w:color="auto"/>
        <w:right w:val="none" w:sz="0" w:space="0" w:color="auto"/>
      </w:divBdr>
    </w:div>
    <w:div w:id="1492405443">
      <w:bodyDiv w:val="1"/>
      <w:marLeft w:val="0"/>
      <w:marRight w:val="0"/>
      <w:marTop w:val="0"/>
      <w:marBottom w:val="0"/>
      <w:divBdr>
        <w:top w:val="none" w:sz="0" w:space="0" w:color="auto"/>
        <w:left w:val="none" w:sz="0" w:space="0" w:color="auto"/>
        <w:bottom w:val="none" w:sz="0" w:space="0" w:color="auto"/>
        <w:right w:val="none" w:sz="0" w:space="0" w:color="auto"/>
      </w:divBdr>
    </w:div>
    <w:div w:id="1542477796">
      <w:bodyDiv w:val="1"/>
      <w:marLeft w:val="0"/>
      <w:marRight w:val="0"/>
      <w:marTop w:val="0"/>
      <w:marBottom w:val="0"/>
      <w:divBdr>
        <w:top w:val="none" w:sz="0" w:space="0" w:color="auto"/>
        <w:left w:val="none" w:sz="0" w:space="0" w:color="auto"/>
        <w:bottom w:val="none" w:sz="0" w:space="0" w:color="auto"/>
        <w:right w:val="none" w:sz="0" w:space="0" w:color="auto"/>
      </w:divBdr>
    </w:div>
    <w:div w:id="1548835424">
      <w:bodyDiv w:val="1"/>
      <w:marLeft w:val="0"/>
      <w:marRight w:val="0"/>
      <w:marTop w:val="0"/>
      <w:marBottom w:val="0"/>
      <w:divBdr>
        <w:top w:val="none" w:sz="0" w:space="0" w:color="auto"/>
        <w:left w:val="none" w:sz="0" w:space="0" w:color="auto"/>
        <w:bottom w:val="none" w:sz="0" w:space="0" w:color="auto"/>
        <w:right w:val="none" w:sz="0" w:space="0" w:color="auto"/>
      </w:divBdr>
    </w:div>
    <w:div w:id="1551769975">
      <w:bodyDiv w:val="1"/>
      <w:marLeft w:val="0"/>
      <w:marRight w:val="0"/>
      <w:marTop w:val="0"/>
      <w:marBottom w:val="0"/>
      <w:divBdr>
        <w:top w:val="none" w:sz="0" w:space="0" w:color="auto"/>
        <w:left w:val="none" w:sz="0" w:space="0" w:color="auto"/>
        <w:bottom w:val="none" w:sz="0" w:space="0" w:color="auto"/>
        <w:right w:val="none" w:sz="0" w:space="0" w:color="auto"/>
      </w:divBdr>
    </w:div>
    <w:div w:id="1605067373">
      <w:bodyDiv w:val="1"/>
      <w:marLeft w:val="0"/>
      <w:marRight w:val="0"/>
      <w:marTop w:val="0"/>
      <w:marBottom w:val="0"/>
      <w:divBdr>
        <w:top w:val="none" w:sz="0" w:space="0" w:color="auto"/>
        <w:left w:val="none" w:sz="0" w:space="0" w:color="auto"/>
        <w:bottom w:val="none" w:sz="0" w:space="0" w:color="auto"/>
        <w:right w:val="none" w:sz="0" w:space="0" w:color="auto"/>
      </w:divBdr>
    </w:div>
    <w:div w:id="1620993079">
      <w:bodyDiv w:val="1"/>
      <w:marLeft w:val="0"/>
      <w:marRight w:val="0"/>
      <w:marTop w:val="0"/>
      <w:marBottom w:val="0"/>
      <w:divBdr>
        <w:top w:val="none" w:sz="0" w:space="0" w:color="auto"/>
        <w:left w:val="none" w:sz="0" w:space="0" w:color="auto"/>
        <w:bottom w:val="none" w:sz="0" w:space="0" w:color="auto"/>
        <w:right w:val="none" w:sz="0" w:space="0" w:color="auto"/>
      </w:divBdr>
    </w:div>
    <w:div w:id="1658724903">
      <w:bodyDiv w:val="1"/>
      <w:marLeft w:val="0"/>
      <w:marRight w:val="0"/>
      <w:marTop w:val="0"/>
      <w:marBottom w:val="0"/>
      <w:divBdr>
        <w:top w:val="none" w:sz="0" w:space="0" w:color="auto"/>
        <w:left w:val="none" w:sz="0" w:space="0" w:color="auto"/>
        <w:bottom w:val="none" w:sz="0" w:space="0" w:color="auto"/>
        <w:right w:val="none" w:sz="0" w:space="0" w:color="auto"/>
      </w:divBdr>
    </w:div>
    <w:div w:id="1659841336">
      <w:bodyDiv w:val="1"/>
      <w:marLeft w:val="0"/>
      <w:marRight w:val="0"/>
      <w:marTop w:val="0"/>
      <w:marBottom w:val="0"/>
      <w:divBdr>
        <w:top w:val="none" w:sz="0" w:space="0" w:color="auto"/>
        <w:left w:val="none" w:sz="0" w:space="0" w:color="auto"/>
        <w:bottom w:val="none" w:sz="0" w:space="0" w:color="auto"/>
        <w:right w:val="none" w:sz="0" w:space="0" w:color="auto"/>
      </w:divBdr>
    </w:div>
    <w:div w:id="1670867743">
      <w:bodyDiv w:val="1"/>
      <w:marLeft w:val="0"/>
      <w:marRight w:val="0"/>
      <w:marTop w:val="0"/>
      <w:marBottom w:val="0"/>
      <w:divBdr>
        <w:top w:val="none" w:sz="0" w:space="0" w:color="auto"/>
        <w:left w:val="none" w:sz="0" w:space="0" w:color="auto"/>
        <w:bottom w:val="none" w:sz="0" w:space="0" w:color="auto"/>
        <w:right w:val="none" w:sz="0" w:space="0" w:color="auto"/>
      </w:divBdr>
    </w:div>
    <w:div w:id="1690057866">
      <w:bodyDiv w:val="1"/>
      <w:marLeft w:val="0"/>
      <w:marRight w:val="0"/>
      <w:marTop w:val="0"/>
      <w:marBottom w:val="0"/>
      <w:divBdr>
        <w:top w:val="none" w:sz="0" w:space="0" w:color="auto"/>
        <w:left w:val="none" w:sz="0" w:space="0" w:color="auto"/>
        <w:bottom w:val="none" w:sz="0" w:space="0" w:color="auto"/>
        <w:right w:val="none" w:sz="0" w:space="0" w:color="auto"/>
      </w:divBdr>
    </w:div>
    <w:div w:id="1711034655">
      <w:bodyDiv w:val="1"/>
      <w:marLeft w:val="0"/>
      <w:marRight w:val="0"/>
      <w:marTop w:val="0"/>
      <w:marBottom w:val="0"/>
      <w:divBdr>
        <w:top w:val="none" w:sz="0" w:space="0" w:color="auto"/>
        <w:left w:val="none" w:sz="0" w:space="0" w:color="auto"/>
        <w:bottom w:val="none" w:sz="0" w:space="0" w:color="auto"/>
        <w:right w:val="none" w:sz="0" w:space="0" w:color="auto"/>
      </w:divBdr>
    </w:div>
    <w:div w:id="1820029232">
      <w:bodyDiv w:val="1"/>
      <w:marLeft w:val="0"/>
      <w:marRight w:val="0"/>
      <w:marTop w:val="0"/>
      <w:marBottom w:val="0"/>
      <w:divBdr>
        <w:top w:val="none" w:sz="0" w:space="0" w:color="auto"/>
        <w:left w:val="none" w:sz="0" w:space="0" w:color="auto"/>
        <w:bottom w:val="none" w:sz="0" w:space="0" w:color="auto"/>
        <w:right w:val="none" w:sz="0" w:space="0" w:color="auto"/>
      </w:divBdr>
    </w:div>
    <w:div w:id="1848251564">
      <w:bodyDiv w:val="1"/>
      <w:marLeft w:val="0"/>
      <w:marRight w:val="0"/>
      <w:marTop w:val="0"/>
      <w:marBottom w:val="0"/>
      <w:divBdr>
        <w:top w:val="none" w:sz="0" w:space="0" w:color="auto"/>
        <w:left w:val="none" w:sz="0" w:space="0" w:color="auto"/>
        <w:bottom w:val="none" w:sz="0" w:space="0" w:color="auto"/>
        <w:right w:val="none" w:sz="0" w:space="0" w:color="auto"/>
      </w:divBdr>
    </w:div>
    <w:div w:id="1893543491">
      <w:bodyDiv w:val="1"/>
      <w:marLeft w:val="0"/>
      <w:marRight w:val="0"/>
      <w:marTop w:val="0"/>
      <w:marBottom w:val="0"/>
      <w:divBdr>
        <w:top w:val="none" w:sz="0" w:space="0" w:color="auto"/>
        <w:left w:val="none" w:sz="0" w:space="0" w:color="auto"/>
        <w:bottom w:val="none" w:sz="0" w:space="0" w:color="auto"/>
        <w:right w:val="none" w:sz="0" w:space="0" w:color="auto"/>
      </w:divBdr>
    </w:div>
    <w:div w:id="1898936793">
      <w:bodyDiv w:val="1"/>
      <w:marLeft w:val="0"/>
      <w:marRight w:val="0"/>
      <w:marTop w:val="0"/>
      <w:marBottom w:val="0"/>
      <w:divBdr>
        <w:top w:val="none" w:sz="0" w:space="0" w:color="auto"/>
        <w:left w:val="none" w:sz="0" w:space="0" w:color="auto"/>
        <w:bottom w:val="none" w:sz="0" w:space="0" w:color="auto"/>
        <w:right w:val="none" w:sz="0" w:space="0" w:color="auto"/>
      </w:divBdr>
    </w:div>
    <w:div w:id="1902251870">
      <w:bodyDiv w:val="1"/>
      <w:marLeft w:val="0"/>
      <w:marRight w:val="0"/>
      <w:marTop w:val="0"/>
      <w:marBottom w:val="0"/>
      <w:divBdr>
        <w:top w:val="none" w:sz="0" w:space="0" w:color="auto"/>
        <w:left w:val="none" w:sz="0" w:space="0" w:color="auto"/>
        <w:bottom w:val="none" w:sz="0" w:space="0" w:color="auto"/>
        <w:right w:val="none" w:sz="0" w:space="0" w:color="auto"/>
      </w:divBdr>
    </w:div>
    <w:div w:id="1917668310">
      <w:bodyDiv w:val="1"/>
      <w:marLeft w:val="0"/>
      <w:marRight w:val="0"/>
      <w:marTop w:val="0"/>
      <w:marBottom w:val="0"/>
      <w:divBdr>
        <w:top w:val="none" w:sz="0" w:space="0" w:color="auto"/>
        <w:left w:val="none" w:sz="0" w:space="0" w:color="auto"/>
        <w:bottom w:val="none" w:sz="0" w:space="0" w:color="auto"/>
        <w:right w:val="none" w:sz="0" w:space="0" w:color="auto"/>
      </w:divBdr>
    </w:div>
    <w:div w:id="1920557477">
      <w:bodyDiv w:val="1"/>
      <w:marLeft w:val="0"/>
      <w:marRight w:val="0"/>
      <w:marTop w:val="0"/>
      <w:marBottom w:val="0"/>
      <w:divBdr>
        <w:top w:val="none" w:sz="0" w:space="0" w:color="auto"/>
        <w:left w:val="none" w:sz="0" w:space="0" w:color="auto"/>
        <w:bottom w:val="none" w:sz="0" w:space="0" w:color="auto"/>
        <w:right w:val="none" w:sz="0" w:space="0" w:color="auto"/>
      </w:divBdr>
    </w:div>
    <w:div w:id="1942906149">
      <w:bodyDiv w:val="1"/>
      <w:marLeft w:val="0"/>
      <w:marRight w:val="0"/>
      <w:marTop w:val="0"/>
      <w:marBottom w:val="0"/>
      <w:divBdr>
        <w:top w:val="none" w:sz="0" w:space="0" w:color="auto"/>
        <w:left w:val="none" w:sz="0" w:space="0" w:color="auto"/>
        <w:bottom w:val="none" w:sz="0" w:space="0" w:color="auto"/>
        <w:right w:val="none" w:sz="0" w:space="0" w:color="auto"/>
      </w:divBdr>
    </w:div>
    <w:div w:id="1983540854">
      <w:bodyDiv w:val="1"/>
      <w:marLeft w:val="0"/>
      <w:marRight w:val="0"/>
      <w:marTop w:val="0"/>
      <w:marBottom w:val="0"/>
      <w:divBdr>
        <w:top w:val="none" w:sz="0" w:space="0" w:color="auto"/>
        <w:left w:val="none" w:sz="0" w:space="0" w:color="auto"/>
        <w:bottom w:val="none" w:sz="0" w:space="0" w:color="auto"/>
        <w:right w:val="none" w:sz="0" w:space="0" w:color="auto"/>
      </w:divBdr>
    </w:div>
    <w:div w:id="1984694808">
      <w:bodyDiv w:val="1"/>
      <w:marLeft w:val="0"/>
      <w:marRight w:val="0"/>
      <w:marTop w:val="0"/>
      <w:marBottom w:val="0"/>
      <w:divBdr>
        <w:top w:val="none" w:sz="0" w:space="0" w:color="auto"/>
        <w:left w:val="none" w:sz="0" w:space="0" w:color="auto"/>
        <w:bottom w:val="none" w:sz="0" w:space="0" w:color="auto"/>
        <w:right w:val="none" w:sz="0" w:space="0" w:color="auto"/>
      </w:divBdr>
    </w:div>
    <w:div w:id="2003659411">
      <w:bodyDiv w:val="1"/>
      <w:marLeft w:val="0"/>
      <w:marRight w:val="0"/>
      <w:marTop w:val="0"/>
      <w:marBottom w:val="0"/>
      <w:divBdr>
        <w:top w:val="none" w:sz="0" w:space="0" w:color="auto"/>
        <w:left w:val="none" w:sz="0" w:space="0" w:color="auto"/>
        <w:bottom w:val="none" w:sz="0" w:space="0" w:color="auto"/>
        <w:right w:val="none" w:sz="0" w:space="0" w:color="auto"/>
      </w:divBdr>
    </w:div>
    <w:div w:id="2024477740">
      <w:bodyDiv w:val="1"/>
      <w:marLeft w:val="0"/>
      <w:marRight w:val="0"/>
      <w:marTop w:val="0"/>
      <w:marBottom w:val="0"/>
      <w:divBdr>
        <w:top w:val="none" w:sz="0" w:space="0" w:color="auto"/>
        <w:left w:val="none" w:sz="0" w:space="0" w:color="auto"/>
        <w:bottom w:val="none" w:sz="0" w:space="0" w:color="auto"/>
        <w:right w:val="none" w:sz="0" w:space="0" w:color="auto"/>
      </w:divBdr>
    </w:div>
    <w:div w:id="2028749568">
      <w:bodyDiv w:val="1"/>
      <w:marLeft w:val="0"/>
      <w:marRight w:val="0"/>
      <w:marTop w:val="0"/>
      <w:marBottom w:val="0"/>
      <w:divBdr>
        <w:top w:val="none" w:sz="0" w:space="0" w:color="auto"/>
        <w:left w:val="none" w:sz="0" w:space="0" w:color="auto"/>
        <w:bottom w:val="none" w:sz="0" w:space="0" w:color="auto"/>
        <w:right w:val="none" w:sz="0" w:space="0" w:color="auto"/>
      </w:divBdr>
    </w:div>
    <w:div w:id="2030986155">
      <w:bodyDiv w:val="1"/>
      <w:marLeft w:val="0"/>
      <w:marRight w:val="0"/>
      <w:marTop w:val="0"/>
      <w:marBottom w:val="0"/>
      <w:divBdr>
        <w:top w:val="none" w:sz="0" w:space="0" w:color="auto"/>
        <w:left w:val="none" w:sz="0" w:space="0" w:color="auto"/>
        <w:bottom w:val="none" w:sz="0" w:space="0" w:color="auto"/>
        <w:right w:val="none" w:sz="0" w:space="0" w:color="auto"/>
      </w:divBdr>
    </w:div>
    <w:div w:id="2056538604">
      <w:bodyDiv w:val="1"/>
      <w:marLeft w:val="0"/>
      <w:marRight w:val="0"/>
      <w:marTop w:val="0"/>
      <w:marBottom w:val="0"/>
      <w:divBdr>
        <w:top w:val="none" w:sz="0" w:space="0" w:color="auto"/>
        <w:left w:val="none" w:sz="0" w:space="0" w:color="auto"/>
        <w:bottom w:val="none" w:sz="0" w:space="0" w:color="auto"/>
        <w:right w:val="none" w:sz="0" w:space="0" w:color="auto"/>
      </w:divBdr>
    </w:div>
    <w:div w:id="2095080948">
      <w:bodyDiv w:val="1"/>
      <w:marLeft w:val="0"/>
      <w:marRight w:val="0"/>
      <w:marTop w:val="0"/>
      <w:marBottom w:val="0"/>
      <w:divBdr>
        <w:top w:val="none" w:sz="0" w:space="0" w:color="auto"/>
        <w:left w:val="none" w:sz="0" w:space="0" w:color="auto"/>
        <w:bottom w:val="none" w:sz="0" w:space="0" w:color="auto"/>
        <w:right w:val="none" w:sz="0" w:space="0" w:color="auto"/>
      </w:divBdr>
    </w:div>
    <w:div w:id="2107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D3A6DFDE6C7FBF1EB6B5F2D77E1D6C3D0A4999B6DAA634382A35F46A88BAF77C5B62FD5360EC68CB50310F8A4BFFA3887376C3086EDDF607P6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D3A6DFDE6C7FBF1EB6B5F2D77E1D6C3D0A4B9FBAD6A634382A35F46A88BAF77C5B62FE5563E46A980A210BC31CF7BF8D6F68C3166D0DP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D3A6DFDE6C7FBF1EB6B5F2D77E1D6C3D0A4999B6DAA634382A35F46A88BAF77C5B62FE5369E26A980A210BC31CF7BF8D6F68C3166D0DP4N" TargetMode="External"/><Relationship Id="rId5" Type="http://schemas.openxmlformats.org/officeDocument/2006/relationships/webSettings" Target="webSettings.xml"/><Relationship Id="rId10" Type="http://schemas.openxmlformats.org/officeDocument/2006/relationships/hyperlink" Target="consultantplus://offline/ref=79D3A6DFDE6C7FBF1EB6B5F2D77E1D6C3D0A4999B6DAA634382A35F46A88BAF77C5B62FE5366E66A980A210BC31CF7BF8D6F68C3166D0DP4N" TargetMode="External"/><Relationship Id="rId4" Type="http://schemas.openxmlformats.org/officeDocument/2006/relationships/settings" Target="settings.xml"/><Relationship Id="rId9" Type="http://schemas.openxmlformats.org/officeDocument/2006/relationships/hyperlink" Target="consultantplus://offline/ref=79D3A6DFDE6C7FBF1EB6B5F2D77E1D6C3D0A4999B6DAA634382A35F46A88BAF77C5B62FE5364E06A980A210BC31CF7BF8D6F68C3166D0DP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1DCCB-FEFF-4C53-B663-E5C1F36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tegin</dc:creator>
  <cp:lastModifiedBy>ГАУ Осфарммедтех</cp:lastModifiedBy>
  <cp:revision>2</cp:revision>
  <cp:lastPrinted>2021-12-22T10:26:00Z</cp:lastPrinted>
  <dcterms:created xsi:type="dcterms:W3CDTF">2024-02-26T13:11:00Z</dcterms:created>
  <dcterms:modified xsi:type="dcterms:W3CDTF">2024-02-26T13:11:00Z</dcterms:modified>
</cp:coreProperties>
</file>