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10-27T00:00:00Z">
            <w:dateFormat w:val="d MMMM yyyy 'г.'"/>
            <w:lid w:val="ru-RU"/>
            <w:storeMappedDataAs w:val="dateTime"/>
            <w:calendar w:val="gregorian"/>
          </w:date>
        </w:sdtPr>
        <w:sdtEndPr/>
        <w:sdtContent>
          <w:r w:rsidR="001D7698">
            <w:t>27 октября 2023 г.</w:t>
          </w:r>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Default="00973A10" w:rsidP="00B4246A">
      <w:pPr>
        <w:spacing w:line="240" w:lineRule="atLeast"/>
        <w:jc w:val="center"/>
        <w:rPr>
          <w:b/>
          <w:sz w:val="24"/>
          <w:szCs w:val="24"/>
        </w:rPr>
      </w:pPr>
      <w:r w:rsidRPr="00973A10">
        <w:rPr>
          <w:b/>
          <w:sz w:val="24"/>
          <w:szCs w:val="24"/>
        </w:rPr>
        <w:t>В ЭЛЕКТРОННОЙ ФОРМЕ</w:t>
      </w:r>
    </w:p>
    <w:p w:rsidR="00B4246A" w:rsidRPr="009B6684" w:rsidRDefault="00B4246A" w:rsidP="00BF7E0E">
      <w:pPr>
        <w:spacing w:after="240" w:line="240" w:lineRule="atLeast"/>
        <w:jc w:val="center"/>
        <w:rPr>
          <w:b/>
          <w:sz w:val="24"/>
          <w:szCs w:val="24"/>
        </w:rPr>
      </w:pPr>
      <w:r>
        <w:rPr>
          <w:b/>
          <w:sz w:val="24"/>
          <w:szCs w:val="24"/>
        </w:rPr>
        <w:t>(редакция №</w:t>
      </w:r>
      <w:r w:rsidR="001D7698">
        <w:rPr>
          <w:b/>
          <w:sz w:val="24"/>
          <w:szCs w:val="24"/>
        </w:rPr>
        <w:t>4</w:t>
      </w:r>
      <w:r>
        <w:rPr>
          <w:b/>
          <w:sz w:val="24"/>
          <w:szCs w:val="24"/>
        </w:rPr>
        <w:t>)</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770927690" w:edGrp="everyone"/>
      <w:r w:rsidR="006E4B50">
        <w:t>9</w:t>
      </w:r>
      <w:r w:rsidR="00985300">
        <w:t>80</w:t>
      </w:r>
      <w:permEnd w:id="770927690"/>
      <w:r>
        <w:rPr>
          <w:bCs/>
        </w:rPr>
        <w:t>.</w:t>
      </w:r>
    </w:p>
    <w:p w:rsidR="00973A10" w:rsidRDefault="00973A10" w:rsidP="00BF7E0E">
      <w:pPr>
        <w:spacing w:line="240" w:lineRule="atLeast"/>
        <w:ind w:firstLine="567"/>
        <w:jc w:val="both"/>
        <w:rPr>
          <w:bCs/>
        </w:rPr>
      </w:pPr>
      <w:r>
        <w:rPr>
          <w:bCs/>
        </w:rPr>
        <w:t xml:space="preserve">Предмет закупки – </w:t>
      </w:r>
      <w:permStart w:id="206075408" w:edGrp="everyone"/>
      <w:r w:rsidR="009A133C">
        <w:t>О</w:t>
      </w:r>
      <w:r w:rsidR="009A133C" w:rsidRPr="009A133C">
        <w:t>казание услуг фин</w:t>
      </w:r>
      <w:r w:rsidR="00985300">
        <w:t>ансовой аренды (лизинга)</w:t>
      </w:r>
      <w:r w:rsidR="00985300" w:rsidRPr="00985300">
        <w:t xml:space="preserve"> самосвала К</w:t>
      </w:r>
      <w:r w:rsidR="00985300">
        <w:t>АМАЗ 45143-3012 (или эквивалент</w:t>
      </w:r>
      <w:r w:rsidR="009A133C" w:rsidRPr="009A133C">
        <w:t>)</w:t>
      </w:r>
      <w:permEnd w:id="206075408"/>
      <w:r>
        <w:rPr>
          <w:bCs/>
        </w:rPr>
        <w:t>.</w:t>
      </w:r>
    </w:p>
    <w:p w:rsidR="00973A10" w:rsidRDefault="00973A10" w:rsidP="00BF7E0E">
      <w:pPr>
        <w:spacing w:line="240" w:lineRule="atLeast"/>
        <w:ind w:firstLine="567"/>
        <w:jc w:val="both"/>
        <w:rPr>
          <w:bCs/>
        </w:rPr>
      </w:pPr>
      <w:r w:rsidRPr="00E619BB">
        <w:rPr>
          <w:bCs/>
        </w:rPr>
        <w:t>Количество</w:t>
      </w:r>
      <w:r>
        <w:rPr>
          <w:bCs/>
        </w:rPr>
        <w:t xml:space="preserve"> </w:t>
      </w:r>
      <w:permStart w:id="861947852" w:edGrp="everyone"/>
      <w:r w:rsidR="009A133C">
        <w:t>1</w:t>
      </w:r>
      <w:permEnd w:id="861947852"/>
      <w:r w:rsidRPr="00E619BB">
        <w:rPr>
          <w:bCs/>
        </w:rPr>
        <w:t xml:space="preserve"> </w:t>
      </w:r>
      <w:permStart w:id="1171726225" w:edGrp="everyone"/>
      <w:r w:rsidR="009A133C">
        <w:t xml:space="preserve">усл. </w:t>
      </w:r>
      <w:proofErr w:type="spellStart"/>
      <w:r w:rsidR="009A133C">
        <w:t>ед</w:t>
      </w:r>
      <w:permEnd w:id="1171726225"/>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416948076" w:edGrp="everyone"/>
      <w:r w:rsidR="00BF7E0E" w:rsidRPr="00BF7E0E">
        <w:t>64.91</w:t>
      </w:r>
      <w:permEnd w:id="416948076"/>
    </w:p>
    <w:p w:rsidR="00973A10" w:rsidRDefault="00973A10" w:rsidP="00BF7E0E">
      <w:pPr>
        <w:spacing w:line="240" w:lineRule="atLeast"/>
        <w:ind w:firstLine="567"/>
        <w:jc w:val="both"/>
        <w:rPr>
          <w:bCs/>
        </w:rPr>
      </w:pPr>
      <w:r w:rsidRPr="00E53FF1">
        <w:rPr>
          <w:bCs/>
        </w:rPr>
        <w:t>ОКПД 2:</w:t>
      </w:r>
      <w:r>
        <w:rPr>
          <w:bCs/>
        </w:rPr>
        <w:t xml:space="preserve"> </w:t>
      </w:r>
      <w:permStart w:id="1583876461" w:edGrp="everyone"/>
      <w:r w:rsidR="00BF7E0E" w:rsidRPr="00BF7E0E">
        <w:t>64.91.10.190</w:t>
      </w:r>
      <w:permEnd w:id="1583876461"/>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1180637493" w:edGrp="everyone"/>
      <w:r w:rsidR="009A133C">
        <w:t>Исхаков Рустем Анварович</w:t>
      </w:r>
      <w:permEnd w:id="1180637493"/>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2123724974" w:edGrp="everyone"/>
      <w:r w:rsidR="009A133C">
        <w:t>222-45-65</w:t>
      </w:r>
      <w:permEnd w:id="2123724974"/>
      <w:r>
        <w:rPr>
          <w:rFonts w:ascii="Roboto Slab" w:hAnsi="Roboto Slab"/>
        </w:rPr>
        <w:t xml:space="preserve"> </w:t>
      </w:r>
      <w:permStart w:id="1966080035"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1966080035"/>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48528802"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48528802"/>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591751585" w:edGrp="everyone"/>
          <w:r w:rsidR="009D2E33" w:rsidRPr="00BF7E0E">
            <w:rPr>
              <w:bCs/>
            </w:rPr>
            <w:t>http://torgi-online.com</w:t>
          </w:r>
          <w:permEnd w:id="591751585"/>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1492913808" w:edGrp="everyone"/>
      <w:r w:rsidR="00C67D42">
        <w:t>11 182 878</w:t>
      </w:r>
      <w:r w:rsidR="00925958" w:rsidRPr="00E436FE">
        <w:rPr>
          <w:bCs/>
        </w:rPr>
        <w:t xml:space="preserve"> </w:t>
      </w:r>
      <w:r w:rsidRPr="00E436FE">
        <w:rPr>
          <w:bCs/>
        </w:rPr>
        <w:t>(</w:t>
      </w:r>
      <w:r w:rsidR="00C67D42" w:rsidRPr="00C67D42">
        <w:t>Одиннадцать миллионов сто восемьдесят две тысячи в</w:t>
      </w:r>
      <w:r w:rsidR="00C67D42">
        <w:t>осемьсот семьдесят восемь</w:t>
      </w:r>
      <w:r w:rsidRPr="00E436FE">
        <w:rPr>
          <w:bCs/>
        </w:rPr>
        <w:t>)</w:t>
      </w:r>
      <w:permEnd w:id="1492913808"/>
      <w:r>
        <w:rPr>
          <w:bCs/>
        </w:rPr>
        <w:t xml:space="preserve"> рублей</w:t>
      </w:r>
      <w:r w:rsidR="005655E8">
        <w:rPr>
          <w:bCs/>
        </w:rPr>
        <w:t xml:space="preserve"> </w:t>
      </w:r>
      <w:permStart w:id="626855613" w:edGrp="everyone"/>
      <w:r w:rsidR="00C67D42">
        <w:t>87</w:t>
      </w:r>
      <w:permEnd w:id="626855613"/>
      <w:r w:rsidR="005655E8">
        <w:rPr>
          <w:bCs/>
        </w:rPr>
        <w:t xml:space="preserve"> коп</w:t>
      </w:r>
      <w:proofErr w:type="gramStart"/>
      <w:r w:rsidR="005655E8">
        <w:rPr>
          <w:bCs/>
        </w:rPr>
        <w:t>.</w:t>
      </w:r>
      <w:proofErr w:type="gramEnd"/>
      <w:r w:rsidR="00925958">
        <w:rPr>
          <w:bCs/>
        </w:rPr>
        <w:t xml:space="preserve"> </w:t>
      </w:r>
      <w:permStart w:id="1451174552"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1451174552"/>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118032897" w:edGrp="everyone"/>
      <w:r w:rsidRPr="00E436FE">
        <w:rPr>
          <w:bCs/>
        </w:rPr>
        <w:t>Российский рубль</w:t>
      </w:r>
      <w:permEnd w:id="118032897"/>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421993103" w:edGrp="everyone"/>
      <w:r w:rsidRPr="00E436FE">
        <w:rPr>
          <w:bCs/>
        </w:rPr>
        <w:t>Не применяется</w:t>
      </w:r>
      <w:permEnd w:id="421993103"/>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1-02T00:00:00Z">
            <w:dateFormat w:val="d MMMM yyyy 'г.'"/>
            <w:lid w:val="ru-RU"/>
            <w:storeMappedDataAs w:val="dateTime"/>
            <w:calendar w:val="gregorian"/>
          </w:date>
        </w:sdtPr>
        <w:sdtEndPr/>
        <w:sdtContent>
          <w:r w:rsidR="001D7698">
            <w:t>2 ноября 2023 г.</w:t>
          </w:r>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1-02T00:00:00Z">
            <w:dateFormat w:val="d MMMM yyyy 'г.'"/>
            <w:lid w:val="ru-RU"/>
            <w:storeMappedDataAs w:val="dateTime"/>
            <w:calendar w:val="gregorian"/>
          </w:date>
        </w:sdtPr>
        <w:sdtEndPr/>
        <w:sdtContent>
          <w:r w:rsidR="001D7698">
            <w:t>2 ноября 2023 г.</w:t>
          </w:r>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1218384491" w:edGrp="everyone"/>
      <w:r w:rsidRPr="00E436FE">
        <w:rPr>
          <w:bCs/>
        </w:rPr>
        <w:t>Требование не</w:t>
      </w:r>
      <w:r w:rsidR="00DE2B7F" w:rsidRPr="00E436FE">
        <w:rPr>
          <w:bCs/>
        </w:rPr>
        <w:t xml:space="preserve"> установлено</w:t>
      </w:r>
      <w:permEnd w:id="1218384491"/>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обязательство у</w:t>
      </w:r>
      <w:bookmarkStart w:id="0" w:name="_GoBack"/>
      <w:bookmarkEnd w:id="0"/>
      <w:r w:rsidRPr="00F1035A">
        <w:t xml:space="preserve">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710097854" w:edGrp="everyone"/>
      <w:r w:rsidRPr="00E436FE">
        <w:rPr>
          <w:bCs/>
        </w:rPr>
        <w:t>Требование н</w:t>
      </w:r>
      <w:r w:rsidR="00DE2B7F" w:rsidRPr="00E436FE">
        <w:rPr>
          <w:bCs/>
        </w:rPr>
        <w:t>е установлено</w:t>
      </w:r>
      <w:permEnd w:id="710097854"/>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664959431" w:edGrp="everyone"/>
      <w:r>
        <w:t>Не п</w:t>
      </w:r>
      <w:r w:rsidR="00F94AE8" w:rsidRPr="00E436FE">
        <w:rPr>
          <w:bCs/>
        </w:rPr>
        <w:t>редусмотрено</w:t>
      </w:r>
      <w:permEnd w:id="664959431"/>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57" w:rsidRDefault="00930057" w:rsidP="00F255EF">
      <w:r>
        <w:separator/>
      </w:r>
    </w:p>
  </w:endnote>
  <w:endnote w:type="continuationSeparator" w:id="0">
    <w:p w:rsidR="00930057" w:rsidRDefault="00930057"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1D7698">
      <w:rPr>
        <w:noProof/>
        <w:sz w:val="16"/>
        <w:szCs w:val="16"/>
      </w:rPr>
      <w:t>2</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57" w:rsidRDefault="00930057" w:rsidP="00F255EF">
      <w:r>
        <w:separator/>
      </w:r>
    </w:p>
  </w:footnote>
  <w:footnote w:type="continuationSeparator" w:id="0">
    <w:p w:rsidR="00930057" w:rsidRDefault="00930057"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WzuT5/G1p4AQHtivKbPkLZLLqek=" w:salt="FfOIMOWQUDLPCl9OjdHPzg=="/>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2590D"/>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D7698"/>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8DD"/>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26D7"/>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444A"/>
    <w:rsid w:val="00514D6A"/>
    <w:rsid w:val="00515C86"/>
    <w:rsid w:val="005178CB"/>
    <w:rsid w:val="00517D2F"/>
    <w:rsid w:val="00521FC3"/>
    <w:rsid w:val="00525E10"/>
    <w:rsid w:val="00527319"/>
    <w:rsid w:val="005277F2"/>
    <w:rsid w:val="00527E6B"/>
    <w:rsid w:val="00531BF3"/>
    <w:rsid w:val="00532867"/>
    <w:rsid w:val="00532E2A"/>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4B50"/>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271ED"/>
    <w:rsid w:val="00930057"/>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5300"/>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463F"/>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8A7"/>
    <w:rsid w:val="00B237B7"/>
    <w:rsid w:val="00B23B2A"/>
    <w:rsid w:val="00B23E31"/>
    <w:rsid w:val="00B30207"/>
    <w:rsid w:val="00B30B74"/>
    <w:rsid w:val="00B31CE3"/>
    <w:rsid w:val="00B32591"/>
    <w:rsid w:val="00B33794"/>
    <w:rsid w:val="00B34726"/>
    <w:rsid w:val="00B37053"/>
    <w:rsid w:val="00B4246A"/>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A6E41"/>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67D42"/>
    <w:rsid w:val="00C72F47"/>
    <w:rsid w:val="00C80A4E"/>
    <w:rsid w:val="00C8239E"/>
    <w:rsid w:val="00C82CF1"/>
    <w:rsid w:val="00C85A79"/>
    <w:rsid w:val="00C861F8"/>
    <w:rsid w:val="00C863E7"/>
    <w:rsid w:val="00C86EF1"/>
    <w:rsid w:val="00C9103C"/>
    <w:rsid w:val="00C92BF3"/>
    <w:rsid w:val="00C93C95"/>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69FE"/>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119F"/>
    <w:rsid w:val="00EB201F"/>
    <w:rsid w:val="00EB60F6"/>
    <w:rsid w:val="00EC11C8"/>
    <w:rsid w:val="00EC1600"/>
    <w:rsid w:val="00EC2DEF"/>
    <w:rsid w:val="00EC4491"/>
    <w:rsid w:val="00EC6F8B"/>
    <w:rsid w:val="00ED3333"/>
    <w:rsid w:val="00ED4635"/>
    <w:rsid w:val="00ED5306"/>
    <w:rsid w:val="00ED541F"/>
    <w:rsid w:val="00ED67FB"/>
    <w:rsid w:val="00ED70E2"/>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36F65"/>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79580E"/>
    <w:rsid w:val="008936C8"/>
    <w:rsid w:val="008A4F0A"/>
    <w:rsid w:val="00B010E9"/>
    <w:rsid w:val="00B0713B"/>
    <w:rsid w:val="00BB7C54"/>
    <w:rsid w:val="00BE069C"/>
    <w:rsid w:val="00D5355A"/>
    <w:rsid w:val="00DF0609"/>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DEBE2-5CDB-49E4-A768-B472FA1B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5667</TotalTime>
  <Pages>9</Pages>
  <Words>5599</Words>
  <Characters>39807</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45316</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Исхаков Рустем Анварович</cp:lastModifiedBy>
  <cp:revision>38</cp:revision>
  <cp:lastPrinted>2023-10-13T09:26:00Z</cp:lastPrinted>
  <dcterms:created xsi:type="dcterms:W3CDTF">2023-08-31T05:03:00Z</dcterms:created>
  <dcterms:modified xsi:type="dcterms:W3CDTF">2023-10-27T08:16:00Z</dcterms:modified>
</cp:coreProperties>
</file>