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32" w:rsidRPr="001A6E4B" w:rsidRDefault="002B754F" w:rsidP="002B754F">
      <w:pPr>
        <w:jc w:val="right"/>
        <w:rPr>
          <w:b/>
        </w:rPr>
      </w:pPr>
      <w:r w:rsidRPr="001A6E4B">
        <w:rPr>
          <w:b/>
        </w:rPr>
        <w:t>Приложение №</w:t>
      </w:r>
      <w:r w:rsidR="0017706E" w:rsidRPr="001A6E4B">
        <w:rPr>
          <w:b/>
        </w:rPr>
        <w:t>4</w:t>
      </w:r>
      <w:r w:rsidR="009373FA" w:rsidRPr="001A6E4B">
        <w:rPr>
          <w:b/>
        </w:rPr>
        <w:t xml:space="preserve"> </w:t>
      </w:r>
      <w:r w:rsidR="00EF5471" w:rsidRPr="001A6E4B">
        <w:rPr>
          <w:b/>
        </w:rPr>
        <w:t>к и</w:t>
      </w:r>
      <w:r w:rsidR="00895E32" w:rsidRPr="001A6E4B">
        <w:rPr>
          <w:b/>
        </w:rPr>
        <w:t>звещению о проведение</w:t>
      </w:r>
      <w:r w:rsidR="00A765AB" w:rsidRPr="001A6E4B">
        <w:rPr>
          <w:b/>
        </w:rPr>
        <w:t xml:space="preserve"> </w:t>
      </w:r>
      <w:r w:rsidR="00895E32" w:rsidRPr="001A6E4B">
        <w:rPr>
          <w:b/>
        </w:rPr>
        <w:t xml:space="preserve">запроса котировок </w:t>
      </w:r>
    </w:p>
    <w:p w:rsidR="00871538" w:rsidRPr="001A6E4B" w:rsidRDefault="0047511A" w:rsidP="001A6E4B">
      <w:pPr>
        <w:spacing w:before="240"/>
        <w:rPr>
          <w:b/>
        </w:rPr>
      </w:pPr>
      <w:r w:rsidRPr="001A6E4B">
        <w:rPr>
          <w:b/>
        </w:rPr>
        <w:t xml:space="preserve"> </w:t>
      </w:r>
      <w:r w:rsidR="000C7969">
        <w:rPr>
          <w:b/>
        </w:rPr>
        <w:tab/>
      </w:r>
      <w:r w:rsidRPr="001A6E4B">
        <w:rPr>
          <w:b/>
        </w:rPr>
        <w:t>Форма №</w:t>
      </w:r>
      <w:r w:rsidR="00871538" w:rsidRPr="001A6E4B">
        <w:rPr>
          <w:b/>
        </w:rPr>
        <w:t>1 (оформляется на фирменном бланке участника закупки)</w:t>
      </w:r>
    </w:p>
    <w:p w:rsidR="00871538" w:rsidRPr="00D25B73" w:rsidRDefault="00871538" w:rsidP="00871538"/>
    <w:p w:rsidR="00871538" w:rsidRPr="000C7969" w:rsidRDefault="00871538" w:rsidP="00CC63A3">
      <w:pPr>
        <w:jc w:val="center"/>
        <w:rPr>
          <w:b/>
        </w:rPr>
      </w:pPr>
      <w:r w:rsidRPr="000C7969">
        <w:rPr>
          <w:b/>
        </w:rPr>
        <w:t>Котировочная заявка</w:t>
      </w:r>
    </w:p>
    <w:p w:rsidR="00871538" w:rsidRPr="00D25B73" w:rsidRDefault="00871538" w:rsidP="00871538"/>
    <w:p w:rsidR="00871538" w:rsidRPr="00D25B73" w:rsidRDefault="00871538" w:rsidP="00871538">
      <w:r w:rsidRPr="00D25B73">
        <w:t>«_____»___________________20</w:t>
      </w:r>
      <w:r w:rsidR="00D8771C" w:rsidRPr="00D25B73">
        <w:t>2</w:t>
      </w:r>
      <w:r w:rsidR="00156C51" w:rsidRPr="00D25B73">
        <w:t>_</w:t>
      </w:r>
      <w:r w:rsidRPr="00D25B73">
        <w:t>г.</w:t>
      </w:r>
      <w:r w:rsidR="00156C51" w:rsidRPr="00D25B73">
        <w:t xml:space="preserve">                                                 </w:t>
      </w:r>
      <w:r w:rsidR="000C7969">
        <w:t xml:space="preserve">                                         </w:t>
      </w:r>
      <w:r w:rsidRPr="00D25B73">
        <w:t>№________________________</w:t>
      </w:r>
    </w:p>
    <w:p w:rsidR="00871538" w:rsidRPr="00D25B73" w:rsidRDefault="00871538" w:rsidP="00871538"/>
    <w:p w:rsidR="008251AD" w:rsidRPr="00D25B73" w:rsidRDefault="008251AD" w:rsidP="008251AD">
      <w:pPr>
        <w:pStyle w:val="Default"/>
        <w:ind w:firstLine="708"/>
        <w:jc w:val="both"/>
        <w:rPr>
          <w:sz w:val="20"/>
          <w:szCs w:val="20"/>
        </w:rPr>
      </w:pPr>
      <w:r w:rsidRPr="00D25B73">
        <w:rPr>
          <w:sz w:val="20"/>
          <w:szCs w:val="20"/>
        </w:rPr>
        <w:t xml:space="preserve">Изучив извещение о проведении </w:t>
      </w:r>
      <w:r w:rsidR="00A765AB" w:rsidRPr="00D25B73">
        <w:rPr>
          <w:sz w:val="20"/>
          <w:szCs w:val="20"/>
        </w:rPr>
        <w:t xml:space="preserve"> </w:t>
      </w:r>
      <w:r w:rsidRPr="00D25B73">
        <w:rPr>
          <w:sz w:val="20"/>
          <w:szCs w:val="20"/>
        </w:rPr>
        <w:t xml:space="preserve">запроса котировок на право заключения договора на ________________________________, ________________ (полное наименование (для юридического лица) /ФИО (для физического лица) участника закупки), в лице ______________________ (должность, ФИО), действующего на основании _________, выражает согласие участвовать в запросе котировок в электронной форме на условиях, установленных в извещении о проведении запроса котировок в электронной форме. </w:t>
      </w:r>
    </w:p>
    <w:p w:rsidR="008251AD" w:rsidRPr="00D25B73" w:rsidRDefault="008251AD" w:rsidP="008251AD">
      <w:pPr>
        <w:pStyle w:val="Default"/>
        <w:ind w:firstLine="708"/>
        <w:jc w:val="both"/>
        <w:rPr>
          <w:sz w:val="20"/>
          <w:szCs w:val="20"/>
        </w:rPr>
      </w:pPr>
      <w:r w:rsidRPr="00D25B73">
        <w:rPr>
          <w:sz w:val="20"/>
          <w:szCs w:val="20"/>
        </w:rPr>
        <w:t>Предлагаем поставить</w:t>
      </w:r>
      <w:r w:rsidR="00D25B73" w:rsidRPr="00D25B73">
        <w:rPr>
          <w:sz w:val="20"/>
          <w:szCs w:val="20"/>
        </w:rPr>
        <w:t xml:space="preserve"> </w:t>
      </w:r>
      <w:r w:rsidR="00941002" w:rsidRPr="00D25B73">
        <w:rPr>
          <w:sz w:val="20"/>
          <w:szCs w:val="20"/>
        </w:rPr>
        <w:t xml:space="preserve">(выполнить/оказать) </w:t>
      </w:r>
      <w:r w:rsidRPr="00D25B73">
        <w:rPr>
          <w:sz w:val="20"/>
          <w:szCs w:val="20"/>
        </w:rPr>
        <w:t xml:space="preserve"> </w:t>
      </w:r>
      <w:r w:rsidR="00C01BD9" w:rsidRPr="00D25B73">
        <w:rPr>
          <w:sz w:val="20"/>
          <w:szCs w:val="20"/>
        </w:rPr>
        <w:t>товар</w:t>
      </w:r>
      <w:r w:rsidR="00941002" w:rsidRPr="00D25B73">
        <w:rPr>
          <w:sz w:val="20"/>
          <w:szCs w:val="20"/>
        </w:rPr>
        <w:t xml:space="preserve"> (работу/услугу)</w:t>
      </w:r>
      <w:r w:rsidRPr="00D25B73">
        <w:rPr>
          <w:sz w:val="20"/>
          <w:szCs w:val="20"/>
        </w:rPr>
        <w:t>, являющуюся предметом запроса котировок, в полном соответствии с требованиями извещения о проведении запроса котировок</w:t>
      </w:r>
      <w:r w:rsidR="00B74FD2" w:rsidRPr="00D25B73">
        <w:rPr>
          <w:sz w:val="20"/>
          <w:szCs w:val="20"/>
        </w:rPr>
        <w:t xml:space="preserve"> </w:t>
      </w:r>
      <w:r w:rsidR="00941002" w:rsidRPr="00D25B73">
        <w:rPr>
          <w:sz w:val="20"/>
          <w:szCs w:val="20"/>
        </w:rPr>
        <w:t xml:space="preserve">в электронной форме </w:t>
      </w:r>
      <w:r w:rsidRPr="00D25B73">
        <w:rPr>
          <w:sz w:val="20"/>
          <w:szCs w:val="20"/>
        </w:rPr>
        <w:t xml:space="preserve"> на условиях, представленных в настоящей заявке, в том числе предлагаем: </w:t>
      </w:r>
    </w:p>
    <w:p w:rsidR="00A765AB" w:rsidRPr="00D25B73" w:rsidRDefault="008251AD" w:rsidP="00B67D67">
      <w:pPr>
        <w:pStyle w:val="Default"/>
        <w:ind w:firstLine="708"/>
        <w:jc w:val="both"/>
        <w:rPr>
          <w:sz w:val="20"/>
          <w:szCs w:val="20"/>
        </w:rPr>
      </w:pPr>
      <w:r w:rsidRPr="00B67D67">
        <w:rPr>
          <w:b/>
          <w:sz w:val="20"/>
          <w:szCs w:val="20"/>
        </w:rPr>
        <w:t>1.</w:t>
      </w:r>
      <w:r w:rsidRPr="00D25B73">
        <w:rPr>
          <w:sz w:val="20"/>
          <w:szCs w:val="20"/>
        </w:rPr>
        <w:t xml:space="preserve"> Поставить (выполнить/оказать) ______</w:t>
      </w:r>
      <w:r w:rsidR="004F5FBF" w:rsidRPr="00D25B73">
        <w:rPr>
          <w:sz w:val="20"/>
          <w:szCs w:val="20"/>
        </w:rPr>
        <w:t>__________________________</w:t>
      </w:r>
      <w:r w:rsidRPr="00D25B73">
        <w:rPr>
          <w:sz w:val="20"/>
          <w:szCs w:val="20"/>
        </w:rPr>
        <w:t>___________________________</w:t>
      </w:r>
      <w:proofErr w:type="gramStart"/>
      <w:r w:rsidRPr="00D25B73">
        <w:rPr>
          <w:sz w:val="20"/>
          <w:szCs w:val="20"/>
        </w:rPr>
        <w:t xml:space="preserve"> </w:t>
      </w:r>
      <w:r w:rsidR="00A765AB" w:rsidRPr="00D25B73">
        <w:rPr>
          <w:sz w:val="20"/>
          <w:szCs w:val="20"/>
        </w:rPr>
        <w:t>:</w:t>
      </w:r>
      <w:proofErr w:type="gramEnd"/>
    </w:p>
    <w:tbl>
      <w:tblPr>
        <w:tblStyle w:val="af7"/>
        <w:tblW w:w="0" w:type="auto"/>
        <w:tblLook w:val="04A0" w:firstRow="1" w:lastRow="0" w:firstColumn="1" w:lastColumn="0" w:noHBand="0" w:noVBand="1"/>
      </w:tblPr>
      <w:tblGrid>
        <w:gridCol w:w="509"/>
        <w:gridCol w:w="1689"/>
        <w:gridCol w:w="1621"/>
        <w:gridCol w:w="853"/>
        <w:gridCol w:w="963"/>
        <w:gridCol w:w="778"/>
        <w:gridCol w:w="910"/>
        <w:gridCol w:w="920"/>
        <w:gridCol w:w="909"/>
        <w:gridCol w:w="1304"/>
      </w:tblGrid>
      <w:tr w:rsidR="00B74FD2" w:rsidRPr="00D25B73" w:rsidTr="0047511A">
        <w:tc>
          <w:tcPr>
            <w:tcW w:w="509" w:type="dxa"/>
            <w:vAlign w:val="center"/>
          </w:tcPr>
          <w:p w:rsidR="00B74FD2" w:rsidRPr="00D25B73" w:rsidRDefault="00B74FD2" w:rsidP="00020A0C">
            <w:pPr>
              <w:pStyle w:val="Default"/>
              <w:jc w:val="center"/>
              <w:rPr>
                <w:b/>
                <w:sz w:val="20"/>
                <w:szCs w:val="20"/>
              </w:rPr>
            </w:pPr>
            <w:r w:rsidRPr="00D25B73">
              <w:rPr>
                <w:b/>
                <w:sz w:val="20"/>
                <w:szCs w:val="20"/>
              </w:rPr>
              <w:t xml:space="preserve">№ </w:t>
            </w:r>
            <w:proofErr w:type="gramStart"/>
            <w:r w:rsidRPr="00D25B73">
              <w:rPr>
                <w:b/>
                <w:sz w:val="20"/>
                <w:szCs w:val="20"/>
              </w:rPr>
              <w:t>п</w:t>
            </w:r>
            <w:proofErr w:type="gramEnd"/>
            <w:r w:rsidRPr="00D25B73">
              <w:rPr>
                <w:b/>
                <w:sz w:val="20"/>
                <w:szCs w:val="20"/>
              </w:rPr>
              <w:t>/п</w:t>
            </w:r>
          </w:p>
        </w:tc>
        <w:tc>
          <w:tcPr>
            <w:tcW w:w="1689" w:type="dxa"/>
            <w:vAlign w:val="center"/>
          </w:tcPr>
          <w:p w:rsidR="00B74FD2" w:rsidRPr="00D25B73" w:rsidRDefault="00B74FD2" w:rsidP="009373FA">
            <w:pPr>
              <w:pStyle w:val="Default"/>
              <w:jc w:val="center"/>
              <w:rPr>
                <w:b/>
                <w:sz w:val="20"/>
                <w:szCs w:val="20"/>
              </w:rPr>
            </w:pPr>
            <w:r w:rsidRPr="00D25B73">
              <w:rPr>
                <w:b/>
                <w:sz w:val="20"/>
                <w:szCs w:val="20"/>
              </w:rPr>
              <w:t>Наименование</w:t>
            </w:r>
            <w:r w:rsidR="009373FA" w:rsidRPr="00D25B73">
              <w:rPr>
                <w:b/>
                <w:sz w:val="20"/>
                <w:szCs w:val="20"/>
              </w:rPr>
              <w:t xml:space="preserve"> товара (тип, марка, модель)/ работы/ услуги</w:t>
            </w:r>
            <w:r w:rsidR="0098401A">
              <w:rPr>
                <w:b/>
                <w:sz w:val="20"/>
                <w:szCs w:val="20"/>
              </w:rPr>
              <w:t>, характеристики</w:t>
            </w:r>
          </w:p>
        </w:tc>
        <w:tc>
          <w:tcPr>
            <w:tcW w:w="1621" w:type="dxa"/>
          </w:tcPr>
          <w:p w:rsidR="00B74FD2" w:rsidRPr="00D25B73" w:rsidRDefault="00B74FD2" w:rsidP="00B74FD2">
            <w:pPr>
              <w:pStyle w:val="Default"/>
              <w:jc w:val="center"/>
              <w:rPr>
                <w:b/>
                <w:sz w:val="20"/>
                <w:szCs w:val="20"/>
              </w:rPr>
            </w:pPr>
            <w:r w:rsidRPr="00D25B73">
              <w:rPr>
                <w:b/>
                <w:bCs/>
                <w:color w:val="auto"/>
                <w:sz w:val="20"/>
                <w:szCs w:val="20"/>
                <w:lang w:eastAsia="ru-RU"/>
              </w:rPr>
              <w:t>Наименование страны происхождения товара</w:t>
            </w:r>
          </w:p>
        </w:tc>
        <w:tc>
          <w:tcPr>
            <w:tcW w:w="853" w:type="dxa"/>
            <w:vAlign w:val="center"/>
          </w:tcPr>
          <w:p w:rsidR="00B74FD2" w:rsidRPr="00D25B73" w:rsidRDefault="00B74FD2" w:rsidP="00020A0C">
            <w:pPr>
              <w:pStyle w:val="Default"/>
              <w:jc w:val="center"/>
              <w:rPr>
                <w:b/>
                <w:sz w:val="20"/>
                <w:szCs w:val="20"/>
              </w:rPr>
            </w:pPr>
            <w:r w:rsidRPr="00D25B73">
              <w:rPr>
                <w:b/>
                <w:sz w:val="20"/>
                <w:szCs w:val="20"/>
              </w:rPr>
              <w:t>Ед. изм.</w:t>
            </w:r>
          </w:p>
        </w:tc>
        <w:tc>
          <w:tcPr>
            <w:tcW w:w="963" w:type="dxa"/>
            <w:vAlign w:val="center"/>
          </w:tcPr>
          <w:p w:rsidR="00B74FD2" w:rsidRPr="00D25B73" w:rsidRDefault="00B74FD2" w:rsidP="00020A0C">
            <w:pPr>
              <w:pStyle w:val="Default"/>
              <w:jc w:val="center"/>
              <w:rPr>
                <w:b/>
                <w:sz w:val="20"/>
                <w:szCs w:val="20"/>
              </w:rPr>
            </w:pPr>
            <w:r w:rsidRPr="00D25B73">
              <w:rPr>
                <w:b/>
                <w:sz w:val="20"/>
                <w:szCs w:val="20"/>
              </w:rPr>
              <w:t>Кол-во</w:t>
            </w:r>
          </w:p>
        </w:tc>
        <w:tc>
          <w:tcPr>
            <w:tcW w:w="778" w:type="dxa"/>
            <w:vAlign w:val="center"/>
          </w:tcPr>
          <w:p w:rsidR="00B74FD2" w:rsidRPr="00D25B73" w:rsidRDefault="00B74FD2" w:rsidP="00020A0C">
            <w:pPr>
              <w:pStyle w:val="Default"/>
              <w:jc w:val="center"/>
              <w:rPr>
                <w:b/>
                <w:sz w:val="20"/>
                <w:szCs w:val="20"/>
              </w:rPr>
            </w:pPr>
            <w:r w:rsidRPr="00D25B73">
              <w:rPr>
                <w:b/>
                <w:sz w:val="20"/>
                <w:szCs w:val="20"/>
              </w:rPr>
              <w:t>Цена без НДС, руб.</w:t>
            </w:r>
          </w:p>
        </w:tc>
        <w:tc>
          <w:tcPr>
            <w:tcW w:w="910" w:type="dxa"/>
            <w:vAlign w:val="center"/>
          </w:tcPr>
          <w:p w:rsidR="00B74FD2" w:rsidRPr="00D25B73" w:rsidRDefault="00B74FD2" w:rsidP="00020A0C">
            <w:pPr>
              <w:pStyle w:val="Default"/>
              <w:jc w:val="center"/>
              <w:rPr>
                <w:b/>
                <w:sz w:val="20"/>
                <w:szCs w:val="20"/>
              </w:rPr>
            </w:pPr>
            <w:r w:rsidRPr="00D25B73">
              <w:rPr>
                <w:b/>
                <w:sz w:val="20"/>
                <w:szCs w:val="20"/>
              </w:rPr>
              <w:t>Сумма без НДС, руб.</w:t>
            </w:r>
          </w:p>
        </w:tc>
        <w:tc>
          <w:tcPr>
            <w:tcW w:w="920" w:type="dxa"/>
            <w:vAlign w:val="center"/>
          </w:tcPr>
          <w:p w:rsidR="00B74FD2" w:rsidRPr="00D25B73" w:rsidRDefault="00B74FD2" w:rsidP="00020A0C">
            <w:pPr>
              <w:pStyle w:val="Default"/>
              <w:jc w:val="center"/>
              <w:rPr>
                <w:b/>
                <w:sz w:val="20"/>
                <w:szCs w:val="20"/>
              </w:rPr>
            </w:pPr>
            <w:r w:rsidRPr="00D25B73">
              <w:rPr>
                <w:b/>
                <w:sz w:val="20"/>
                <w:szCs w:val="20"/>
              </w:rPr>
              <w:t>Ставка НДС, %</w:t>
            </w:r>
          </w:p>
        </w:tc>
        <w:tc>
          <w:tcPr>
            <w:tcW w:w="909" w:type="dxa"/>
            <w:vAlign w:val="center"/>
          </w:tcPr>
          <w:p w:rsidR="00B74FD2" w:rsidRPr="00D25B73" w:rsidRDefault="00B74FD2" w:rsidP="00020A0C">
            <w:pPr>
              <w:pStyle w:val="Default"/>
              <w:jc w:val="center"/>
              <w:rPr>
                <w:b/>
                <w:sz w:val="20"/>
                <w:szCs w:val="20"/>
              </w:rPr>
            </w:pPr>
            <w:r w:rsidRPr="00D25B73">
              <w:rPr>
                <w:b/>
                <w:sz w:val="20"/>
                <w:szCs w:val="20"/>
              </w:rPr>
              <w:t>Сумма НДС, руб.</w:t>
            </w:r>
          </w:p>
        </w:tc>
        <w:tc>
          <w:tcPr>
            <w:tcW w:w="1304" w:type="dxa"/>
            <w:vAlign w:val="center"/>
          </w:tcPr>
          <w:p w:rsidR="00B74FD2" w:rsidRPr="00D25B73" w:rsidRDefault="00B74FD2" w:rsidP="00020A0C">
            <w:pPr>
              <w:pStyle w:val="Default"/>
              <w:jc w:val="center"/>
              <w:rPr>
                <w:b/>
                <w:sz w:val="20"/>
                <w:szCs w:val="20"/>
              </w:rPr>
            </w:pPr>
            <w:r w:rsidRPr="00D25B73">
              <w:rPr>
                <w:b/>
                <w:sz w:val="20"/>
                <w:szCs w:val="20"/>
              </w:rPr>
              <w:t>Сумма с НДС, руб.</w:t>
            </w:r>
          </w:p>
        </w:tc>
      </w:tr>
      <w:tr w:rsidR="00B74FD2" w:rsidRPr="00D25B73" w:rsidTr="0047511A">
        <w:tc>
          <w:tcPr>
            <w:tcW w:w="509" w:type="dxa"/>
          </w:tcPr>
          <w:p w:rsidR="00B74FD2" w:rsidRPr="00D25B73" w:rsidRDefault="003A279A" w:rsidP="003A279A">
            <w:pPr>
              <w:pStyle w:val="Default"/>
              <w:jc w:val="center"/>
              <w:rPr>
                <w:sz w:val="20"/>
                <w:szCs w:val="20"/>
              </w:rPr>
            </w:pPr>
            <w:r w:rsidRPr="00D25B73">
              <w:rPr>
                <w:sz w:val="20"/>
                <w:szCs w:val="20"/>
              </w:rPr>
              <w:t>1</w:t>
            </w:r>
          </w:p>
        </w:tc>
        <w:tc>
          <w:tcPr>
            <w:tcW w:w="1689" w:type="dxa"/>
          </w:tcPr>
          <w:p w:rsidR="00B74FD2" w:rsidRPr="00D25B73" w:rsidRDefault="003A279A" w:rsidP="003A279A">
            <w:pPr>
              <w:pStyle w:val="Default"/>
              <w:jc w:val="center"/>
              <w:rPr>
                <w:sz w:val="20"/>
                <w:szCs w:val="20"/>
              </w:rPr>
            </w:pPr>
            <w:r w:rsidRPr="00D25B73">
              <w:rPr>
                <w:sz w:val="20"/>
                <w:szCs w:val="20"/>
              </w:rPr>
              <w:t>2</w:t>
            </w:r>
          </w:p>
        </w:tc>
        <w:tc>
          <w:tcPr>
            <w:tcW w:w="1621" w:type="dxa"/>
          </w:tcPr>
          <w:p w:rsidR="00B74FD2" w:rsidRPr="00D25B73" w:rsidRDefault="003A279A" w:rsidP="003A279A">
            <w:pPr>
              <w:pStyle w:val="Default"/>
              <w:jc w:val="center"/>
              <w:rPr>
                <w:sz w:val="20"/>
                <w:szCs w:val="20"/>
              </w:rPr>
            </w:pPr>
            <w:r w:rsidRPr="00D25B73">
              <w:rPr>
                <w:sz w:val="20"/>
                <w:szCs w:val="20"/>
              </w:rPr>
              <w:t>3</w:t>
            </w:r>
          </w:p>
        </w:tc>
        <w:tc>
          <w:tcPr>
            <w:tcW w:w="853" w:type="dxa"/>
          </w:tcPr>
          <w:p w:rsidR="00B74FD2" w:rsidRPr="00D25B73" w:rsidRDefault="003A279A" w:rsidP="003A279A">
            <w:pPr>
              <w:pStyle w:val="Default"/>
              <w:jc w:val="center"/>
              <w:rPr>
                <w:sz w:val="20"/>
                <w:szCs w:val="20"/>
              </w:rPr>
            </w:pPr>
            <w:r w:rsidRPr="00D25B73">
              <w:rPr>
                <w:sz w:val="20"/>
                <w:szCs w:val="20"/>
              </w:rPr>
              <w:t>4</w:t>
            </w:r>
          </w:p>
        </w:tc>
        <w:tc>
          <w:tcPr>
            <w:tcW w:w="963" w:type="dxa"/>
          </w:tcPr>
          <w:p w:rsidR="00B74FD2" w:rsidRPr="00D25B73" w:rsidRDefault="003A279A" w:rsidP="003A279A">
            <w:pPr>
              <w:pStyle w:val="Default"/>
              <w:jc w:val="center"/>
              <w:rPr>
                <w:sz w:val="20"/>
                <w:szCs w:val="20"/>
              </w:rPr>
            </w:pPr>
            <w:r w:rsidRPr="00D25B73">
              <w:rPr>
                <w:sz w:val="20"/>
                <w:szCs w:val="20"/>
              </w:rPr>
              <w:t>5</w:t>
            </w:r>
          </w:p>
        </w:tc>
        <w:tc>
          <w:tcPr>
            <w:tcW w:w="778" w:type="dxa"/>
          </w:tcPr>
          <w:p w:rsidR="00B74FD2" w:rsidRPr="00D25B73" w:rsidRDefault="003A279A" w:rsidP="003A279A">
            <w:pPr>
              <w:pStyle w:val="Default"/>
              <w:jc w:val="center"/>
              <w:rPr>
                <w:sz w:val="20"/>
                <w:szCs w:val="20"/>
              </w:rPr>
            </w:pPr>
            <w:r w:rsidRPr="00D25B73">
              <w:rPr>
                <w:sz w:val="20"/>
                <w:szCs w:val="20"/>
              </w:rPr>
              <w:t>6</w:t>
            </w:r>
          </w:p>
        </w:tc>
        <w:tc>
          <w:tcPr>
            <w:tcW w:w="910" w:type="dxa"/>
          </w:tcPr>
          <w:p w:rsidR="00B74FD2" w:rsidRPr="00D25B73" w:rsidRDefault="003A279A" w:rsidP="003A279A">
            <w:pPr>
              <w:pStyle w:val="Default"/>
              <w:jc w:val="center"/>
              <w:rPr>
                <w:sz w:val="20"/>
                <w:szCs w:val="20"/>
              </w:rPr>
            </w:pPr>
            <w:r w:rsidRPr="00D25B73">
              <w:rPr>
                <w:sz w:val="20"/>
                <w:szCs w:val="20"/>
              </w:rPr>
              <w:t>7</w:t>
            </w:r>
          </w:p>
        </w:tc>
        <w:tc>
          <w:tcPr>
            <w:tcW w:w="920" w:type="dxa"/>
          </w:tcPr>
          <w:p w:rsidR="00B74FD2" w:rsidRPr="00D25B73" w:rsidRDefault="003A279A" w:rsidP="003A279A">
            <w:pPr>
              <w:pStyle w:val="Default"/>
              <w:jc w:val="center"/>
              <w:rPr>
                <w:sz w:val="20"/>
                <w:szCs w:val="20"/>
              </w:rPr>
            </w:pPr>
            <w:r w:rsidRPr="00D25B73">
              <w:rPr>
                <w:sz w:val="20"/>
                <w:szCs w:val="20"/>
              </w:rPr>
              <w:t>8</w:t>
            </w:r>
            <w:r w:rsidR="00B67D67">
              <w:rPr>
                <w:sz w:val="20"/>
                <w:szCs w:val="20"/>
              </w:rPr>
              <w:t>*</w:t>
            </w:r>
          </w:p>
        </w:tc>
        <w:tc>
          <w:tcPr>
            <w:tcW w:w="909" w:type="dxa"/>
          </w:tcPr>
          <w:p w:rsidR="00B74FD2" w:rsidRPr="00D25B73" w:rsidRDefault="003A279A" w:rsidP="003A279A">
            <w:pPr>
              <w:pStyle w:val="Default"/>
              <w:jc w:val="center"/>
              <w:rPr>
                <w:sz w:val="20"/>
                <w:szCs w:val="20"/>
              </w:rPr>
            </w:pPr>
            <w:r w:rsidRPr="00D25B73">
              <w:rPr>
                <w:sz w:val="20"/>
                <w:szCs w:val="20"/>
              </w:rPr>
              <w:t>9</w:t>
            </w:r>
            <w:r w:rsidR="00B67D67">
              <w:rPr>
                <w:sz w:val="20"/>
                <w:szCs w:val="20"/>
              </w:rPr>
              <w:t>*</w:t>
            </w:r>
          </w:p>
        </w:tc>
        <w:tc>
          <w:tcPr>
            <w:tcW w:w="1304" w:type="dxa"/>
          </w:tcPr>
          <w:p w:rsidR="00B74FD2" w:rsidRPr="00D25B73" w:rsidRDefault="003A279A" w:rsidP="003A279A">
            <w:pPr>
              <w:pStyle w:val="Default"/>
              <w:jc w:val="center"/>
              <w:rPr>
                <w:sz w:val="20"/>
                <w:szCs w:val="20"/>
              </w:rPr>
            </w:pPr>
            <w:r w:rsidRPr="00D25B73">
              <w:rPr>
                <w:sz w:val="20"/>
                <w:szCs w:val="20"/>
              </w:rPr>
              <w:t>10</w:t>
            </w:r>
            <w:r w:rsidR="00B67D67">
              <w:rPr>
                <w:sz w:val="20"/>
                <w:szCs w:val="20"/>
              </w:rPr>
              <w:t>*</w:t>
            </w:r>
          </w:p>
        </w:tc>
      </w:tr>
      <w:tr w:rsidR="00B74FD2" w:rsidRPr="00D25B73" w:rsidTr="0047511A">
        <w:tc>
          <w:tcPr>
            <w:tcW w:w="509" w:type="dxa"/>
          </w:tcPr>
          <w:p w:rsidR="00B74FD2" w:rsidRPr="00D25B73" w:rsidRDefault="00B74FD2" w:rsidP="00020A0C">
            <w:pPr>
              <w:pStyle w:val="Default"/>
              <w:rPr>
                <w:sz w:val="20"/>
                <w:szCs w:val="20"/>
              </w:rPr>
            </w:pPr>
          </w:p>
        </w:tc>
        <w:tc>
          <w:tcPr>
            <w:tcW w:w="1689" w:type="dxa"/>
          </w:tcPr>
          <w:p w:rsidR="00B74FD2" w:rsidRPr="00D25B73" w:rsidRDefault="00B74FD2" w:rsidP="00020A0C">
            <w:pPr>
              <w:pStyle w:val="Default"/>
              <w:rPr>
                <w:sz w:val="20"/>
                <w:szCs w:val="20"/>
              </w:rPr>
            </w:pPr>
          </w:p>
        </w:tc>
        <w:tc>
          <w:tcPr>
            <w:tcW w:w="1621" w:type="dxa"/>
          </w:tcPr>
          <w:p w:rsidR="00B74FD2" w:rsidRPr="00D25B73" w:rsidRDefault="00B74FD2" w:rsidP="00020A0C">
            <w:pPr>
              <w:pStyle w:val="Default"/>
              <w:rPr>
                <w:sz w:val="20"/>
                <w:szCs w:val="20"/>
              </w:rPr>
            </w:pPr>
          </w:p>
        </w:tc>
        <w:tc>
          <w:tcPr>
            <w:tcW w:w="853" w:type="dxa"/>
          </w:tcPr>
          <w:p w:rsidR="00B74FD2" w:rsidRPr="00D25B73" w:rsidRDefault="00B74FD2" w:rsidP="00020A0C">
            <w:pPr>
              <w:pStyle w:val="Default"/>
              <w:rPr>
                <w:sz w:val="20"/>
                <w:szCs w:val="20"/>
              </w:rPr>
            </w:pPr>
          </w:p>
        </w:tc>
        <w:tc>
          <w:tcPr>
            <w:tcW w:w="963" w:type="dxa"/>
          </w:tcPr>
          <w:p w:rsidR="00B74FD2" w:rsidRPr="00D25B73" w:rsidRDefault="00B74FD2" w:rsidP="00020A0C">
            <w:pPr>
              <w:pStyle w:val="Default"/>
              <w:rPr>
                <w:sz w:val="20"/>
                <w:szCs w:val="20"/>
              </w:rPr>
            </w:pPr>
          </w:p>
        </w:tc>
        <w:tc>
          <w:tcPr>
            <w:tcW w:w="778" w:type="dxa"/>
          </w:tcPr>
          <w:p w:rsidR="00B74FD2" w:rsidRPr="00D25B73" w:rsidRDefault="00B74FD2" w:rsidP="00020A0C">
            <w:pPr>
              <w:pStyle w:val="Default"/>
              <w:rPr>
                <w:sz w:val="20"/>
                <w:szCs w:val="20"/>
              </w:rPr>
            </w:pPr>
          </w:p>
        </w:tc>
        <w:tc>
          <w:tcPr>
            <w:tcW w:w="910" w:type="dxa"/>
          </w:tcPr>
          <w:p w:rsidR="00B74FD2" w:rsidRPr="00D25B73" w:rsidRDefault="00B74FD2" w:rsidP="00020A0C">
            <w:pPr>
              <w:pStyle w:val="Default"/>
              <w:rPr>
                <w:sz w:val="20"/>
                <w:szCs w:val="20"/>
              </w:rPr>
            </w:pPr>
          </w:p>
        </w:tc>
        <w:tc>
          <w:tcPr>
            <w:tcW w:w="920" w:type="dxa"/>
          </w:tcPr>
          <w:p w:rsidR="00B74FD2" w:rsidRPr="00D25B73" w:rsidRDefault="00B74FD2" w:rsidP="00020A0C">
            <w:pPr>
              <w:pStyle w:val="Default"/>
              <w:rPr>
                <w:sz w:val="20"/>
                <w:szCs w:val="20"/>
              </w:rPr>
            </w:pPr>
          </w:p>
        </w:tc>
        <w:tc>
          <w:tcPr>
            <w:tcW w:w="909" w:type="dxa"/>
          </w:tcPr>
          <w:p w:rsidR="00B74FD2" w:rsidRPr="00D25B73" w:rsidRDefault="00B74FD2" w:rsidP="00020A0C">
            <w:pPr>
              <w:pStyle w:val="Default"/>
              <w:rPr>
                <w:sz w:val="20"/>
                <w:szCs w:val="20"/>
              </w:rPr>
            </w:pPr>
          </w:p>
        </w:tc>
        <w:tc>
          <w:tcPr>
            <w:tcW w:w="1304" w:type="dxa"/>
          </w:tcPr>
          <w:p w:rsidR="00B74FD2" w:rsidRPr="00D25B73" w:rsidRDefault="00B74FD2" w:rsidP="00020A0C">
            <w:pPr>
              <w:pStyle w:val="Default"/>
              <w:rPr>
                <w:sz w:val="20"/>
                <w:szCs w:val="20"/>
              </w:rPr>
            </w:pPr>
          </w:p>
        </w:tc>
      </w:tr>
    </w:tbl>
    <w:p w:rsidR="004F5FBF" w:rsidRDefault="004F5FBF" w:rsidP="00B67D67">
      <w:pPr>
        <w:pStyle w:val="Default"/>
        <w:ind w:firstLine="709"/>
        <w:jc w:val="both"/>
        <w:rPr>
          <w:sz w:val="20"/>
          <w:szCs w:val="20"/>
        </w:rPr>
      </w:pPr>
      <w:r w:rsidRPr="00D25B73">
        <w:rPr>
          <w:sz w:val="20"/>
          <w:szCs w:val="20"/>
        </w:rPr>
        <w:t>По цене договора</w:t>
      </w:r>
    </w:p>
    <w:p w:rsidR="00A765AB" w:rsidRDefault="008251AD" w:rsidP="00B67D67">
      <w:pPr>
        <w:pStyle w:val="Default"/>
        <w:numPr>
          <w:ilvl w:val="3"/>
          <w:numId w:val="28"/>
        </w:numPr>
        <w:ind w:left="0" w:firstLine="567"/>
        <w:jc w:val="both"/>
        <w:rPr>
          <w:sz w:val="20"/>
          <w:szCs w:val="20"/>
        </w:rPr>
      </w:pPr>
      <w:r w:rsidRPr="00D25B73">
        <w:rPr>
          <w:sz w:val="20"/>
          <w:szCs w:val="20"/>
        </w:rPr>
        <w:t>(без НДС) _______________________(</w:t>
      </w:r>
      <w:r w:rsidRPr="00D25B73">
        <w:rPr>
          <w:i/>
          <w:sz w:val="20"/>
          <w:szCs w:val="20"/>
        </w:rPr>
        <w:t>сумма цифрами и прописью</w:t>
      </w:r>
      <w:r w:rsidRPr="00D25B73">
        <w:rPr>
          <w:sz w:val="20"/>
          <w:szCs w:val="20"/>
        </w:rPr>
        <w:t>)</w:t>
      </w:r>
      <w:r w:rsidR="00A765AB" w:rsidRPr="00D25B73">
        <w:rPr>
          <w:sz w:val="20"/>
          <w:szCs w:val="20"/>
        </w:rPr>
        <w:t>;</w:t>
      </w:r>
    </w:p>
    <w:p w:rsidR="004F5FBF" w:rsidRPr="00B67D67" w:rsidRDefault="00A765AB" w:rsidP="00B67D67">
      <w:pPr>
        <w:pStyle w:val="Default"/>
        <w:numPr>
          <w:ilvl w:val="3"/>
          <w:numId w:val="28"/>
        </w:numPr>
        <w:ind w:left="0" w:firstLine="567"/>
        <w:jc w:val="both"/>
        <w:rPr>
          <w:sz w:val="20"/>
          <w:szCs w:val="20"/>
        </w:rPr>
      </w:pPr>
      <w:r w:rsidRPr="00B67D67">
        <w:rPr>
          <w:sz w:val="20"/>
          <w:szCs w:val="20"/>
        </w:rPr>
        <w:t>_______________________(</w:t>
      </w:r>
      <w:r w:rsidRPr="00B67D67">
        <w:rPr>
          <w:i/>
          <w:sz w:val="20"/>
          <w:szCs w:val="20"/>
        </w:rPr>
        <w:t>сумма цифрами и прописью</w:t>
      </w:r>
      <w:r w:rsidRPr="00B67D67">
        <w:rPr>
          <w:sz w:val="20"/>
          <w:szCs w:val="20"/>
        </w:rPr>
        <w:t>), в том числе НДС____________)</w:t>
      </w:r>
      <w:r w:rsidR="004F5FBF" w:rsidRPr="00B67D67">
        <w:rPr>
          <w:sz w:val="20"/>
          <w:szCs w:val="20"/>
        </w:rPr>
        <w:t>,</w:t>
      </w:r>
    </w:p>
    <w:p w:rsidR="008251AD" w:rsidRPr="00D25B73" w:rsidRDefault="008251AD" w:rsidP="004F5FBF">
      <w:pPr>
        <w:pStyle w:val="Default"/>
        <w:jc w:val="both"/>
        <w:rPr>
          <w:sz w:val="20"/>
          <w:szCs w:val="20"/>
        </w:rPr>
      </w:pPr>
      <w:r w:rsidRPr="00D25B73">
        <w:rPr>
          <w:sz w:val="20"/>
          <w:szCs w:val="20"/>
        </w:rPr>
        <w:t xml:space="preserve">с учётом всех расходов связанных с поставкой товара/выполнением работ/оказанием услуг, в том числе расходов на уплату налогов, сборов и иных обязательных платежей, которые поставщик (исполнитель, подрядчик) должен выплатить в связи с выполнением обязательств по Договору в соответствии с законодательством Российской Федерации. </w:t>
      </w:r>
    </w:p>
    <w:p w:rsidR="006F622C" w:rsidRPr="00D25B73" w:rsidRDefault="006F622C" w:rsidP="00B67D67">
      <w:pPr>
        <w:widowControl w:val="0"/>
        <w:autoSpaceDE w:val="0"/>
        <w:autoSpaceDN w:val="0"/>
        <w:adjustRightInd w:val="0"/>
        <w:ind w:firstLine="709"/>
        <w:jc w:val="both"/>
        <w:rPr>
          <w:bCs/>
          <w:i/>
          <w:iCs/>
        </w:rPr>
      </w:pPr>
      <w:r w:rsidRPr="00B67D67">
        <w:rPr>
          <w:b/>
          <w:i/>
          <w:iCs/>
        </w:rPr>
        <w:t>Примечание</w:t>
      </w:r>
      <w:r w:rsidR="00B67D67" w:rsidRPr="00B67D67">
        <w:rPr>
          <w:b/>
          <w:i/>
          <w:iCs/>
        </w:rPr>
        <w:t>*</w:t>
      </w:r>
      <w:r w:rsidRPr="00D25B73">
        <w:rPr>
          <w:i/>
          <w:iCs/>
        </w:rPr>
        <w:t xml:space="preserve">: Участник закупки, который является плательщиком НДС, </w:t>
      </w:r>
      <w:r w:rsidRPr="00D25B73">
        <w:rPr>
          <w:bCs/>
          <w:i/>
          <w:iCs/>
        </w:rPr>
        <w:t>заполняет столбцы 8, 9, 10 настоящей таблицы, при этом в столбце 10  указывается сумма с начисленным НДС (по ставке, установленной Налоговым кодексом РФ, в отношении каждой категории Товара)</w:t>
      </w:r>
      <w:r w:rsidRPr="00D25B73">
        <w:rPr>
          <w:i/>
          <w:iCs/>
        </w:rPr>
        <w:t xml:space="preserve">. </w:t>
      </w:r>
      <w:r w:rsidRPr="00D25B73">
        <w:rPr>
          <w:bCs/>
          <w:i/>
          <w:iCs/>
        </w:rPr>
        <w:t>Участник закупки, который не признается плательщиком НДС или освобожден от уплаты НД</w:t>
      </w:r>
      <w:proofErr w:type="gramStart"/>
      <w:r w:rsidRPr="00D25B73">
        <w:rPr>
          <w:bCs/>
          <w:i/>
          <w:iCs/>
          <w:lang w:val="en-US"/>
        </w:rPr>
        <w:t>C</w:t>
      </w:r>
      <w:proofErr w:type="gramEnd"/>
      <w:r w:rsidRPr="00D25B73">
        <w:rPr>
          <w:i/>
          <w:iCs/>
        </w:rPr>
        <w:t xml:space="preserve"> вправе не заполнять столбцы 8, 9, 10 настоящей таблицы</w:t>
      </w:r>
      <w:r w:rsidRPr="00D25B73">
        <w:rPr>
          <w:bCs/>
          <w:i/>
          <w:iCs/>
        </w:rPr>
        <w:t>).</w:t>
      </w:r>
    </w:p>
    <w:p w:rsidR="00020A0C" w:rsidRPr="00D25B73" w:rsidRDefault="00C01BD9" w:rsidP="00B67D67">
      <w:pPr>
        <w:pStyle w:val="Default"/>
        <w:spacing w:before="240"/>
        <w:ind w:firstLine="709"/>
        <w:jc w:val="both"/>
        <w:rPr>
          <w:sz w:val="20"/>
          <w:szCs w:val="20"/>
        </w:rPr>
      </w:pPr>
      <w:r w:rsidRPr="00B67D67">
        <w:rPr>
          <w:b/>
          <w:sz w:val="20"/>
          <w:szCs w:val="20"/>
        </w:rPr>
        <w:t>2.</w:t>
      </w:r>
      <w:r w:rsidRPr="00D25B73">
        <w:rPr>
          <w:sz w:val="20"/>
          <w:szCs w:val="20"/>
        </w:rPr>
        <w:t xml:space="preserve"> Характеристики поставляемого</w:t>
      </w:r>
      <w:r w:rsidR="00020A0C" w:rsidRPr="00D25B73">
        <w:rPr>
          <w:sz w:val="20"/>
          <w:szCs w:val="20"/>
        </w:rPr>
        <w:t xml:space="preserve"> </w:t>
      </w:r>
      <w:r w:rsidRPr="00D25B73">
        <w:rPr>
          <w:sz w:val="20"/>
          <w:szCs w:val="20"/>
        </w:rPr>
        <w:t>товара</w:t>
      </w:r>
      <w:r w:rsidR="00020A0C" w:rsidRPr="00D25B73">
        <w:rPr>
          <w:sz w:val="20"/>
          <w:szCs w:val="20"/>
        </w:rPr>
        <w:t xml:space="preserve">/выполняемых работ/ оказываемых услуг: </w:t>
      </w:r>
    </w:p>
    <w:p w:rsidR="00020A0C" w:rsidRPr="00D25B73" w:rsidRDefault="00020A0C" w:rsidP="00271960">
      <w:pPr>
        <w:pStyle w:val="Default"/>
        <w:jc w:val="both"/>
        <w:rPr>
          <w:sz w:val="20"/>
          <w:szCs w:val="20"/>
        </w:rPr>
      </w:pPr>
      <w:r w:rsidRPr="00D25B73">
        <w:rPr>
          <w:sz w:val="20"/>
          <w:szCs w:val="20"/>
        </w:rPr>
        <w:t>(характеристики должны быть описаны так, чтобы было возможно определить соответствие предлагаемой продукции (работ/услуг) требованиям, установленным в Приложении №1 –  Техническое задание).</w:t>
      </w:r>
    </w:p>
    <w:tbl>
      <w:tblPr>
        <w:tblStyle w:val="af7"/>
        <w:tblW w:w="0" w:type="auto"/>
        <w:tblLook w:val="04A0" w:firstRow="1" w:lastRow="0" w:firstColumn="1" w:lastColumn="0" w:noHBand="0" w:noVBand="1"/>
      </w:tblPr>
      <w:tblGrid>
        <w:gridCol w:w="677"/>
        <w:gridCol w:w="4107"/>
        <w:gridCol w:w="4113"/>
        <w:gridCol w:w="1559"/>
      </w:tblGrid>
      <w:tr w:rsidR="008B39A9" w:rsidRPr="00D25B73" w:rsidTr="0047511A">
        <w:tc>
          <w:tcPr>
            <w:tcW w:w="677" w:type="dxa"/>
          </w:tcPr>
          <w:p w:rsidR="008B39A9" w:rsidRPr="00D25B73" w:rsidRDefault="008B39A9" w:rsidP="00C01BD9">
            <w:pPr>
              <w:pStyle w:val="Default"/>
              <w:jc w:val="center"/>
              <w:rPr>
                <w:sz w:val="20"/>
                <w:szCs w:val="20"/>
              </w:rPr>
            </w:pPr>
            <w:r w:rsidRPr="00D25B73">
              <w:rPr>
                <w:sz w:val="20"/>
                <w:szCs w:val="20"/>
              </w:rPr>
              <w:t>№</w:t>
            </w:r>
            <w:proofErr w:type="gramStart"/>
            <w:r w:rsidRPr="00D25B73">
              <w:rPr>
                <w:sz w:val="20"/>
                <w:szCs w:val="20"/>
              </w:rPr>
              <w:t>п</w:t>
            </w:r>
            <w:proofErr w:type="gramEnd"/>
            <w:r w:rsidRPr="00D25B73">
              <w:rPr>
                <w:sz w:val="20"/>
                <w:szCs w:val="20"/>
              </w:rPr>
              <w:t>/п</w:t>
            </w:r>
          </w:p>
        </w:tc>
        <w:tc>
          <w:tcPr>
            <w:tcW w:w="4107" w:type="dxa"/>
          </w:tcPr>
          <w:p w:rsidR="00C01BD9" w:rsidRPr="00D25B73" w:rsidRDefault="008B39A9" w:rsidP="00C01BD9">
            <w:pPr>
              <w:pStyle w:val="Default"/>
              <w:jc w:val="center"/>
              <w:rPr>
                <w:sz w:val="20"/>
                <w:szCs w:val="20"/>
              </w:rPr>
            </w:pPr>
            <w:proofErr w:type="gramStart"/>
            <w:r w:rsidRPr="00D25B73">
              <w:rPr>
                <w:sz w:val="20"/>
                <w:szCs w:val="20"/>
              </w:rPr>
              <w:t>Наименование товара, марка, товарный знак (его словесное обозначение) (при наличии), знак обс</w:t>
            </w:r>
            <w:r w:rsidR="00C01BD9" w:rsidRPr="00D25B73">
              <w:rPr>
                <w:sz w:val="20"/>
                <w:szCs w:val="20"/>
              </w:rPr>
              <w:t>луж</w:t>
            </w:r>
            <w:r w:rsidRPr="00D25B73">
              <w:rPr>
                <w:sz w:val="20"/>
                <w:szCs w:val="20"/>
              </w:rPr>
              <w:t>ивания (при наличии)</w:t>
            </w:r>
            <w:r w:rsidR="00C01BD9" w:rsidRPr="00D25B73">
              <w:rPr>
                <w:sz w:val="20"/>
                <w:szCs w:val="20"/>
              </w:rPr>
              <w:t>, фирменное наименование (при наличии) патенты (при наличии), полезные модели (при наличии), промышленные образцы (при наличии), или наименование работ или  наименование услуг</w:t>
            </w:r>
            <w:proofErr w:type="gramEnd"/>
          </w:p>
        </w:tc>
        <w:tc>
          <w:tcPr>
            <w:tcW w:w="4113" w:type="dxa"/>
          </w:tcPr>
          <w:p w:rsidR="008B39A9" w:rsidRPr="00D25B73" w:rsidRDefault="00C01BD9" w:rsidP="00C01BD9">
            <w:pPr>
              <w:pStyle w:val="Default"/>
              <w:jc w:val="center"/>
              <w:rPr>
                <w:sz w:val="20"/>
                <w:szCs w:val="20"/>
              </w:rPr>
            </w:pPr>
            <w:r w:rsidRPr="00D25B73">
              <w:rPr>
                <w:sz w:val="20"/>
                <w:szCs w:val="20"/>
              </w:rPr>
              <w:t>Функциональные характеристики, качественные и эксплуатационные характеристики товара, (работ, услуг)</w:t>
            </w:r>
          </w:p>
        </w:tc>
        <w:tc>
          <w:tcPr>
            <w:tcW w:w="1559" w:type="dxa"/>
          </w:tcPr>
          <w:p w:rsidR="008B39A9" w:rsidRPr="00D25B73" w:rsidRDefault="00C01BD9" w:rsidP="00C01BD9">
            <w:pPr>
              <w:pStyle w:val="Default"/>
              <w:jc w:val="center"/>
              <w:rPr>
                <w:sz w:val="20"/>
                <w:szCs w:val="20"/>
              </w:rPr>
            </w:pPr>
            <w:r w:rsidRPr="00D25B73">
              <w:rPr>
                <w:sz w:val="20"/>
                <w:szCs w:val="20"/>
              </w:rPr>
              <w:t>Кол-во, единица измерения</w:t>
            </w:r>
          </w:p>
        </w:tc>
      </w:tr>
      <w:tr w:rsidR="008B39A9" w:rsidRPr="00D25B73" w:rsidTr="0047511A">
        <w:tc>
          <w:tcPr>
            <w:tcW w:w="677" w:type="dxa"/>
          </w:tcPr>
          <w:p w:rsidR="008B39A9" w:rsidRPr="00D25B73" w:rsidRDefault="008B39A9" w:rsidP="004F5FBF">
            <w:pPr>
              <w:pStyle w:val="Default"/>
              <w:rPr>
                <w:sz w:val="20"/>
                <w:szCs w:val="20"/>
              </w:rPr>
            </w:pPr>
          </w:p>
        </w:tc>
        <w:tc>
          <w:tcPr>
            <w:tcW w:w="4107" w:type="dxa"/>
          </w:tcPr>
          <w:p w:rsidR="008B39A9" w:rsidRPr="00D25B73" w:rsidRDefault="008B39A9" w:rsidP="004F5FBF">
            <w:pPr>
              <w:pStyle w:val="Default"/>
              <w:rPr>
                <w:sz w:val="20"/>
                <w:szCs w:val="20"/>
              </w:rPr>
            </w:pPr>
          </w:p>
        </w:tc>
        <w:tc>
          <w:tcPr>
            <w:tcW w:w="4113" w:type="dxa"/>
          </w:tcPr>
          <w:p w:rsidR="008B39A9" w:rsidRPr="00D25B73" w:rsidRDefault="008B39A9" w:rsidP="004F5FBF">
            <w:pPr>
              <w:pStyle w:val="Default"/>
              <w:rPr>
                <w:sz w:val="20"/>
                <w:szCs w:val="20"/>
              </w:rPr>
            </w:pPr>
          </w:p>
        </w:tc>
        <w:tc>
          <w:tcPr>
            <w:tcW w:w="1559" w:type="dxa"/>
          </w:tcPr>
          <w:p w:rsidR="008B39A9" w:rsidRPr="00D25B73" w:rsidRDefault="008B39A9" w:rsidP="004F5FBF">
            <w:pPr>
              <w:pStyle w:val="Default"/>
              <w:rPr>
                <w:sz w:val="20"/>
                <w:szCs w:val="20"/>
              </w:rPr>
            </w:pPr>
          </w:p>
        </w:tc>
      </w:tr>
      <w:tr w:rsidR="00C01BD9" w:rsidRPr="00D25B73" w:rsidTr="0047511A">
        <w:tc>
          <w:tcPr>
            <w:tcW w:w="677" w:type="dxa"/>
          </w:tcPr>
          <w:p w:rsidR="00C01BD9" w:rsidRPr="00D25B73" w:rsidRDefault="00C01BD9" w:rsidP="004F5FBF">
            <w:pPr>
              <w:pStyle w:val="Default"/>
              <w:rPr>
                <w:sz w:val="20"/>
                <w:szCs w:val="20"/>
              </w:rPr>
            </w:pPr>
          </w:p>
        </w:tc>
        <w:tc>
          <w:tcPr>
            <w:tcW w:w="4107" w:type="dxa"/>
          </w:tcPr>
          <w:p w:rsidR="00C01BD9" w:rsidRPr="00D25B73" w:rsidRDefault="00C01BD9" w:rsidP="004F5FBF">
            <w:pPr>
              <w:pStyle w:val="Default"/>
              <w:rPr>
                <w:sz w:val="20"/>
                <w:szCs w:val="20"/>
              </w:rPr>
            </w:pPr>
          </w:p>
        </w:tc>
        <w:tc>
          <w:tcPr>
            <w:tcW w:w="4113" w:type="dxa"/>
          </w:tcPr>
          <w:p w:rsidR="00C01BD9" w:rsidRPr="00D25B73" w:rsidRDefault="00C01BD9" w:rsidP="004F5FBF">
            <w:pPr>
              <w:pStyle w:val="Default"/>
              <w:rPr>
                <w:sz w:val="20"/>
                <w:szCs w:val="20"/>
              </w:rPr>
            </w:pPr>
          </w:p>
        </w:tc>
        <w:tc>
          <w:tcPr>
            <w:tcW w:w="1559" w:type="dxa"/>
          </w:tcPr>
          <w:p w:rsidR="00C01BD9" w:rsidRPr="00D25B73" w:rsidRDefault="00C01BD9" w:rsidP="004F5FBF">
            <w:pPr>
              <w:pStyle w:val="Default"/>
              <w:rPr>
                <w:sz w:val="20"/>
                <w:szCs w:val="20"/>
              </w:rPr>
            </w:pPr>
          </w:p>
        </w:tc>
      </w:tr>
    </w:tbl>
    <w:p w:rsidR="009373FA" w:rsidRPr="00D25B73" w:rsidRDefault="009373FA" w:rsidP="008251AD">
      <w:pPr>
        <w:pStyle w:val="Default"/>
        <w:ind w:firstLine="708"/>
        <w:jc w:val="both"/>
        <w:rPr>
          <w:sz w:val="20"/>
          <w:szCs w:val="20"/>
        </w:rPr>
      </w:pPr>
    </w:p>
    <w:p w:rsidR="008251AD" w:rsidRPr="00D25B73" w:rsidRDefault="008251AD" w:rsidP="008251AD">
      <w:pPr>
        <w:pStyle w:val="Default"/>
        <w:ind w:firstLine="708"/>
        <w:jc w:val="both"/>
        <w:rPr>
          <w:sz w:val="20"/>
          <w:szCs w:val="20"/>
        </w:rPr>
      </w:pPr>
      <w:r w:rsidRPr="00D25B73">
        <w:rPr>
          <w:sz w:val="20"/>
          <w:szCs w:val="20"/>
        </w:rPr>
        <w:t>В случае признания ____________________ (наименование (для юридического лица)/ФИО (для физического лица) участника закупки) победителем запроса котировок в электронной форме обязуемся заключить договор в соответствии с требованиями извещения о проведении</w:t>
      </w:r>
      <w:r w:rsidR="004F5FBF" w:rsidRPr="00D25B73">
        <w:rPr>
          <w:sz w:val="20"/>
          <w:szCs w:val="20"/>
        </w:rPr>
        <w:t xml:space="preserve"> </w:t>
      </w:r>
      <w:r w:rsidRPr="00D25B73">
        <w:rPr>
          <w:sz w:val="20"/>
          <w:szCs w:val="20"/>
        </w:rPr>
        <w:t>запроса котировок  и условиями, предложенными в настоящей заявке, в срок, указанный в извещении о проведении</w:t>
      </w:r>
      <w:r w:rsidR="004F5FBF" w:rsidRPr="00D25B73">
        <w:rPr>
          <w:sz w:val="20"/>
          <w:szCs w:val="20"/>
        </w:rPr>
        <w:t xml:space="preserve"> </w:t>
      </w:r>
      <w:r w:rsidRPr="00D25B73">
        <w:rPr>
          <w:sz w:val="20"/>
          <w:szCs w:val="20"/>
        </w:rPr>
        <w:t xml:space="preserve">запроса котировок. </w:t>
      </w:r>
    </w:p>
    <w:p w:rsidR="00924E1D" w:rsidRPr="00D25B73" w:rsidRDefault="00924E1D" w:rsidP="00871538"/>
    <w:p w:rsidR="00D25B73" w:rsidRDefault="00871538" w:rsidP="00271960">
      <w:pPr>
        <w:ind w:firstLine="709"/>
      </w:pPr>
      <w:r w:rsidRPr="00D25B73">
        <w:t xml:space="preserve">Настоящим подтверждаем, что данная заявка будет оставаться для нас обязательной, и действует </w:t>
      </w:r>
      <w:r w:rsidR="00271960">
        <w:t>до момента заключения договора.</w:t>
      </w:r>
    </w:p>
    <w:p w:rsidR="00271960" w:rsidRPr="00D25B73" w:rsidRDefault="00271960" w:rsidP="00271960">
      <w:pPr>
        <w:ind w:firstLine="709"/>
      </w:pPr>
    </w:p>
    <w:p w:rsidR="00871538" w:rsidRPr="00D25B73" w:rsidRDefault="00871538" w:rsidP="009373FA">
      <w:pPr>
        <w:ind w:firstLine="709"/>
      </w:pPr>
      <w:r w:rsidRPr="00D25B73">
        <w:t>Настоящим декларируем, что на дату подписания котировочной заявки:</w:t>
      </w:r>
    </w:p>
    <w:p w:rsidR="00867913" w:rsidRPr="00D25B73" w:rsidRDefault="00871538" w:rsidP="00271960">
      <w:pPr>
        <w:jc w:val="both"/>
      </w:pPr>
      <w:r w:rsidRPr="00D25B73">
        <w:t>в отношении ________________________ (указать наименование участника запроса котировок) не проводится</w:t>
      </w:r>
      <w:r w:rsidR="00867913" w:rsidRPr="00D25B73">
        <w:t>:</w:t>
      </w:r>
      <w:r w:rsidR="001377E1" w:rsidRPr="00D25B73">
        <w:t xml:space="preserve"> (</w:t>
      </w:r>
      <w:r w:rsidR="00924E1D" w:rsidRPr="00D25B73">
        <w:t xml:space="preserve">в соответствии с п. </w:t>
      </w:r>
      <w:r w:rsidR="0013050C" w:rsidRPr="00D25B73">
        <w:t>1</w:t>
      </w:r>
      <w:r w:rsidR="00271960">
        <w:t>4</w:t>
      </w:r>
      <w:r w:rsidR="00924E1D" w:rsidRPr="00D25B73">
        <w:t xml:space="preserve"> Извещения о ЗКЭФ)</w:t>
      </w:r>
    </w:p>
    <w:p w:rsidR="00867913" w:rsidRPr="00D25B73" w:rsidRDefault="00867913" w:rsidP="00871538"/>
    <w:p w:rsidR="001377E1" w:rsidRPr="00D25B73" w:rsidRDefault="008E7D9C" w:rsidP="009373FA">
      <w:pPr>
        <w:ind w:firstLine="709"/>
      </w:pPr>
      <w:r w:rsidRPr="00B67D67">
        <w:rPr>
          <w:b/>
        </w:rPr>
        <w:t>3</w:t>
      </w:r>
      <w:r w:rsidR="00D25B73" w:rsidRPr="00B67D67">
        <w:rPr>
          <w:b/>
        </w:rPr>
        <w:t>.</w:t>
      </w:r>
      <w:r w:rsidR="00D25B73" w:rsidRPr="00D25B73">
        <w:t xml:space="preserve"> </w:t>
      </w:r>
      <w:r w:rsidR="001377E1" w:rsidRPr="00D25B73">
        <w:t xml:space="preserve">К настоящей заявке приложены документы в соответствии с </w:t>
      </w:r>
      <w:r w:rsidR="0013050C" w:rsidRPr="00D25B73">
        <w:t>п. 1</w:t>
      </w:r>
      <w:r w:rsidR="009D3940" w:rsidRPr="00D25B73">
        <w:t>5</w:t>
      </w:r>
      <w:r w:rsidR="0013050C" w:rsidRPr="00D25B73">
        <w:t xml:space="preserve"> Извещения о ЗКЭФ</w:t>
      </w:r>
    </w:p>
    <w:p w:rsidR="0013050C" w:rsidRPr="00D25B73" w:rsidRDefault="0013050C" w:rsidP="00871538"/>
    <w:p w:rsidR="008251AD" w:rsidRPr="00D25B73" w:rsidRDefault="00871538" w:rsidP="009373FA">
      <w:pPr>
        <w:ind w:firstLine="709"/>
      </w:pPr>
      <w:r w:rsidRPr="00D25B73">
        <w:lastRenderedPageBreak/>
        <w:t>Настоящим письмом гарантируем достоверность представленной нами информации и подтверждаем право заказчика, не противоречащее законодательству Российской Федерации, запрашивать у нас, в соответствующих органах и у юридических и физических лиц информацию, уточняющую представленные нами сведения.</w:t>
      </w:r>
    </w:p>
    <w:p w:rsidR="008251AD" w:rsidRPr="00D25B73" w:rsidRDefault="008251AD" w:rsidP="008251AD"/>
    <w:p w:rsidR="008251AD" w:rsidRPr="00D25B73" w:rsidRDefault="008251AD" w:rsidP="008251AD">
      <w:r w:rsidRPr="00D25B73">
        <w:t xml:space="preserve"> Приложения к котировочной заявке: </w:t>
      </w:r>
    </w:p>
    <w:p w:rsidR="008251AD" w:rsidRPr="00D25B73" w:rsidRDefault="008251AD" w:rsidP="008251AD">
      <w:pPr>
        <w:pStyle w:val="Default"/>
        <w:rPr>
          <w:color w:val="auto"/>
          <w:sz w:val="20"/>
          <w:szCs w:val="20"/>
        </w:rPr>
      </w:pPr>
      <w:r w:rsidRPr="00D25B73">
        <w:rPr>
          <w:color w:val="auto"/>
          <w:sz w:val="20"/>
          <w:szCs w:val="20"/>
        </w:rPr>
        <w:t xml:space="preserve">1. Анкета участника закупки на ___ </w:t>
      </w:r>
      <w:proofErr w:type="gramStart"/>
      <w:r w:rsidRPr="00D25B73">
        <w:rPr>
          <w:color w:val="auto"/>
          <w:sz w:val="20"/>
          <w:szCs w:val="20"/>
        </w:rPr>
        <w:t>л</w:t>
      </w:r>
      <w:proofErr w:type="gramEnd"/>
      <w:r w:rsidRPr="00D25B73">
        <w:rPr>
          <w:color w:val="auto"/>
          <w:sz w:val="20"/>
          <w:szCs w:val="20"/>
        </w:rPr>
        <w:t xml:space="preserve">. </w:t>
      </w:r>
    </w:p>
    <w:p w:rsidR="008251AD" w:rsidRPr="00D25B73" w:rsidRDefault="008251AD" w:rsidP="008251AD">
      <w:pPr>
        <w:pStyle w:val="Default"/>
        <w:rPr>
          <w:color w:val="auto"/>
          <w:sz w:val="20"/>
          <w:szCs w:val="20"/>
        </w:rPr>
      </w:pPr>
      <w:r w:rsidRPr="00D25B73">
        <w:rPr>
          <w:color w:val="auto"/>
          <w:sz w:val="20"/>
          <w:szCs w:val="20"/>
        </w:rPr>
        <w:t xml:space="preserve">2. __________ (наименование документа) на ___ </w:t>
      </w:r>
      <w:proofErr w:type="gramStart"/>
      <w:r w:rsidRPr="00D25B73">
        <w:rPr>
          <w:color w:val="auto"/>
          <w:sz w:val="20"/>
          <w:szCs w:val="20"/>
        </w:rPr>
        <w:t>л</w:t>
      </w:r>
      <w:proofErr w:type="gramEnd"/>
      <w:r w:rsidRPr="00D25B73">
        <w:rPr>
          <w:color w:val="auto"/>
          <w:sz w:val="20"/>
          <w:szCs w:val="20"/>
        </w:rPr>
        <w:t xml:space="preserve">. </w:t>
      </w:r>
    </w:p>
    <w:p w:rsidR="008251AD" w:rsidRPr="00D25B73" w:rsidRDefault="008251AD" w:rsidP="008251AD">
      <w:pPr>
        <w:pStyle w:val="Default"/>
        <w:rPr>
          <w:color w:val="auto"/>
          <w:sz w:val="20"/>
          <w:szCs w:val="20"/>
        </w:rPr>
      </w:pPr>
      <w:r w:rsidRPr="00D25B73">
        <w:rPr>
          <w:color w:val="auto"/>
          <w:sz w:val="20"/>
          <w:szCs w:val="20"/>
        </w:rPr>
        <w:t xml:space="preserve">3.__________ (наименование документа) на ___ </w:t>
      </w:r>
      <w:proofErr w:type="gramStart"/>
      <w:r w:rsidRPr="00D25B73">
        <w:rPr>
          <w:color w:val="auto"/>
          <w:sz w:val="20"/>
          <w:szCs w:val="20"/>
        </w:rPr>
        <w:t>л</w:t>
      </w:r>
      <w:proofErr w:type="gramEnd"/>
      <w:r w:rsidRPr="00D25B73">
        <w:rPr>
          <w:color w:val="auto"/>
          <w:sz w:val="20"/>
          <w:szCs w:val="20"/>
        </w:rPr>
        <w:t xml:space="preserve">. </w:t>
      </w:r>
    </w:p>
    <w:p w:rsidR="008251AD" w:rsidRPr="00D25B73" w:rsidRDefault="008251AD" w:rsidP="008251AD">
      <w:pPr>
        <w:pStyle w:val="Default"/>
        <w:rPr>
          <w:color w:val="auto"/>
          <w:sz w:val="20"/>
          <w:szCs w:val="20"/>
        </w:rPr>
      </w:pPr>
    </w:p>
    <w:p w:rsidR="008251AD" w:rsidRPr="00D25B73" w:rsidRDefault="008251AD" w:rsidP="008251AD">
      <w:pPr>
        <w:pStyle w:val="Default"/>
        <w:rPr>
          <w:color w:val="auto"/>
          <w:sz w:val="20"/>
          <w:szCs w:val="20"/>
        </w:rPr>
      </w:pPr>
      <w:r w:rsidRPr="00D25B73">
        <w:rPr>
          <w:color w:val="auto"/>
          <w:sz w:val="20"/>
          <w:szCs w:val="20"/>
        </w:rPr>
        <w:t xml:space="preserve">Руководитель участника закупки ______________ /инициалы, фамилия/ </w:t>
      </w:r>
    </w:p>
    <w:p w:rsidR="00C01BD9" w:rsidRPr="00D25B73" w:rsidRDefault="008251AD" w:rsidP="00131ADE">
      <w:r w:rsidRPr="00D25B73">
        <w:t>(или уполномоченный представитель) (подпись)</w:t>
      </w:r>
      <w:r w:rsidR="00871538" w:rsidRPr="00D25B73">
        <w:t xml:space="preserve">          </w:t>
      </w:r>
    </w:p>
    <w:p w:rsidR="00C01BD9" w:rsidRPr="00D25B73" w:rsidRDefault="00C01BD9" w:rsidP="00131ADE"/>
    <w:p w:rsidR="00924E1D" w:rsidRDefault="00871538" w:rsidP="00131ADE">
      <w:r w:rsidRPr="00D25B73">
        <w:t xml:space="preserve">                                                                                                                                                                   </w:t>
      </w:r>
    </w:p>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Default="0047511A" w:rsidP="00131ADE"/>
    <w:p w:rsidR="0047511A" w:rsidRPr="00D25B73" w:rsidRDefault="0047511A" w:rsidP="00131ADE"/>
    <w:p w:rsidR="003A279A" w:rsidRPr="00D25B73" w:rsidRDefault="003A279A" w:rsidP="00924E1D">
      <w:pPr>
        <w:suppressAutoHyphens/>
        <w:snapToGrid w:val="0"/>
        <w:jc w:val="right"/>
      </w:pPr>
    </w:p>
    <w:p w:rsidR="001A6E4B" w:rsidRPr="001A6E4B" w:rsidRDefault="001A6E4B" w:rsidP="001A6E4B">
      <w:pPr>
        <w:spacing w:before="240" w:after="240"/>
        <w:rPr>
          <w:b/>
        </w:rPr>
      </w:pPr>
      <w:r w:rsidRPr="001A6E4B">
        <w:rPr>
          <w:b/>
        </w:rPr>
        <w:lastRenderedPageBreak/>
        <w:t>Форма №</w:t>
      </w:r>
      <w:r>
        <w:rPr>
          <w:b/>
        </w:rPr>
        <w:t>2</w:t>
      </w:r>
    </w:p>
    <w:p w:rsidR="00924E1D" w:rsidRDefault="00924E1D" w:rsidP="00B67D67">
      <w:pPr>
        <w:suppressAutoHyphens/>
        <w:snapToGrid w:val="0"/>
        <w:spacing w:after="240"/>
        <w:jc w:val="center"/>
        <w:rPr>
          <w:b/>
        </w:rPr>
      </w:pPr>
      <w:r w:rsidRPr="001A6E4B">
        <w:rPr>
          <w:b/>
        </w:rPr>
        <w:t>Анкета Участника</w:t>
      </w:r>
    </w:p>
    <w:tbl>
      <w:tblPr>
        <w:tblStyle w:val="af7"/>
        <w:tblW w:w="0" w:type="auto"/>
        <w:tblLook w:val="04A0" w:firstRow="1" w:lastRow="0" w:firstColumn="1" w:lastColumn="0" w:noHBand="0" w:noVBand="1"/>
      </w:tblPr>
      <w:tblGrid>
        <w:gridCol w:w="5282"/>
        <w:gridCol w:w="5174"/>
      </w:tblGrid>
      <w:tr w:rsidR="006F7620" w:rsidRPr="006F7620" w:rsidTr="006F7620">
        <w:tc>
          <w:tcPr>
            <w:tcW w:w="5282" w:type="dxa"/>
          </w:tcPr>
          <w:p w:rsidR="006F7620" w:rsidRPr="006F7620" w:rsidRDefault="006F7620" w:rsidP="00F80749">
            <w:pPr>
              <w:keepNext/>
              <w:snapToGrid w:val="0"/>
              <w:spacing w:before="40" w:after="40"/>
              <w:ind w:left="57" w:right="57"/>
              <w:jc w:val="center"/>
              <w:rPr>
                <w:b/>
              </w:rPr>
            </w:pPr>
            <w:r w:rsidRPr="006F7620">
              <w:rPr>
                <w:b/>
              </w:rPr>
              <w:t>Наименование</w:t>
            </w:r>
          </w:p>
        </w:tc>
        <w:tc>
          <w:tcPr>
            <w:tcW w:w="5174" w:type="dxa"/>
          </w:tcPr>
          <w:p w:rsidR="006F7620" w:rsidRPr="006F7620" w:rsidRDefault="006F7620" w:rsidP="00F80749">
            <w:pPr>
              <w:keepNext/>
              <w:snapToGrid w:val="0"/>
              <w:spacing w:before="40" w:after="40"/>
              <w:ind w:left="57" w:right="57"/>
              <w:jc w:val="center"/>
              <w:rPr>
                <w:b/>
              </w:rPr>
            </w:pPr>
            <w:r w:rsidRPr="006F7620">
              <w:rPr>
                <w:b/>
              </w:rPr>
              <w:t>Сведения об Участнике</w:t>
            </w:r>
          </w:p>
        </w:tc>
      </w:tr>
      <w:tr w:rsidR="006F7620" w:rsidTr="006F7620">
        <w:tc>
          <w:tcPr>
            <w:tcW w:w="5282" w:type="dxa"/>
          </w:tcPr>
          <w:p w:rsidR="006F7620" w:rsidRPr="00D25B73" w:rsidRDefault="006F7620" w:rsidP="00BC7962">
            <w:pPr>
              <w:snapToGrid w:val="0"/>
              <w:spacing w:before="40" w:after="40"/>
              <w:ind w:left="57" w:right="57"/>
            </w:pPr>
            <w:r w:rsidRPr="00D25B73">
              <w:t>Организационно-правовая форма и фирменное наименование</w:t>
            </w:r>
            <w:r w:rsidR="00BC7962">
              <w:t xml:space="preserve"> участника закупки</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9B745C">
            <w:pPr>
              <w:snapToGrid w:val="0"/>
              <w:spacing w:before="40" w:after="40"/>
              <w:ind w:left="57" w:right="57"/>
            </w:pPr>
            <w:r w:rsidRPr="00D25B73">
              <w:t xml:space="preserve">Свидетельство о внесении в </w:t>
            </w:r>
            <w:r w:rsidR="009B745C">
              <w:t>ЕГРЮЛ/ЕГРИП</w:t>
            </w:r>
            <w:r w:rsidRPr="00D25B73">
              <w:t xml:space="preserve"> (дата и номер, кем выдано)</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BC7962">
            <w:pPr>
              <w:snapToGrid w:val="0"/>
              <w:spacing w:before="40" w:after="40"/>
              <w:ind w:left="57" w:right="57"/>
            </w:pPr>
            <w:r w:rsidRPr="00D25B73">
              <w:t>ИНН /КПП</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BC7962">
            <w:pPr>
              <w:snapToGrid w:val="0"/>
              <w:spacing w:before="40" w:after="40"/>
              <w:ind w:left="57" w:right="57"/>
            </w:pPr>
            <w:r w:rsidRPr="00D25B73">
              <w:rPr>
                <w:color w:val="000000"/>
              </w:rPr>
              <w:t>ОГРН</w:t>
            </w:r>
            <w:r w:rsidR="00BC7962">
              <w:rPr>
                <w:color w:val="000000"/>
              </w:rPr>
              <w:t xml:space="preserve"> (номер)</w:t>
            </w:r>
          </w:p>
        </w:tc>
        <w:tc>
          <w:tcPr>
            <w:tcW w:w="5174" w:type="dxa"/>
            <w:vAlign w:val="center"/>
          </w:tcPr>
          <w:p w:rsidR="006F7620" w:rsidRDefault="006F7620" w:rsidP="006F7620">
            <w:pPr>
              <w:suppressAutoHyphens/>
              <w:snapToGrid w:val="0"/>
              <w:rPr>
                <w:b/>
              </w:rPr>
            </w:pPr>
          </w:p>
        </w:tc>
      </w:tr>
      <w:tr w:rsidR="00BC7962" w:rsidTr="006F7620">
        <w:tc>
          <w:tcPr>
            <w:tcW w:w="5282" w:type="dxa"/>
          </w:tcPr>
          <w:p w:rsidR="00BC7962" w:rsidRPr="00D25B73" w:rsidRDefault="00BC7962" w:rsidP="00F80749">
            <w:pPr>
              <w:snapToGrid w:val="0"/>
              <w:spacing w:before="40" w:after="40"/>
              <w:ind w:left="57" w:right="57"/>
            </w:pPr>
            <w:r w:rsidRPr="00D25B73">
              <w:rPr>
                <w:color w:val="000000"/>
              </w:rPr>
              <w:t>ОГРН</w:t>
            </w:r>
            <w:r>
              <w:rPr>
                <w:color w:val="000000"/>
              </w:rPr>
              <w:t xml:space="preserve"> (дата регистрации)</w:t>
            </w:r>
          </w:p>
        </w:tc>
        <w:tc>
          <w:tcPr>
            <w:tcW w:w="5174" w:type="dxa"/>
            <w:vAlign w:val="center"/>
          </w:tcPr>
          <w:p w:rsidR="00BC7962" w:rsidRDefault="00BC7962"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ОКПО</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ОКОПФ</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ОКТМО</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Дата постановки на налоговый учет</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pPr>
            <w:r w:rsidRPr="00D25B73">
              <w:t>Юридический адрес</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pPr>
            <w:r w:rsidRPr="00D25B73">
              <w:t>Почтовый адрес</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DB09E6">
            <w:pPr>
              <w:snapToGrid w:val="0"/>
              <w:spacing w:before="40" w:after="40"/>
              <w:ind w:left="57" w:right="57"/>
            </w:pPr>
            <w:r w:rsidRPr="00D25B73">
              <w:t>Банковские реквизиты (наименование и адрес банка, номер расчетного счета в банке, телефоны банка, прочие банковские реквизиты)</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pPr>
            <w:r w:rsidRPr="00D25B73">
              <w:t>Телефоны Участника (с указанием кода города)</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DB09E6">
            <w:pPr>
              <w:snapToGrid w:val="0"/>
              <w:spacing w:before="40" w:after="40"/>
              <w:ind w:left="57" w:right="57"/>
            </w:pPr>
            <w:r w:rsidRPr="00D25B73">
              <w:t>Адрес электронной почты</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rPr>
                <w:color w:val="000000"/>
              </w:rPr>
            </w:pPr>
            <w:r w:rsidRPr="00D25B73">
              <w:rPr>
                <w:color w:val="000000"/>
              </w:rPr>
              <w:t>Фамилия, Имя и Отчество главного бухгалтера Участника</w:t>
            </w:r>
          </w:p>
        </w:tc>
        <w:tc>
          <w:tcPr>
            <w:tcW w:w="5174" w:type="dxa"/>
            <w:vAlign w:val="center"/>
          </w:tcPr>
          <w:p w:rsidR="006F7620" w:rsidRDefault="006F7620" w:rsidP="006F7620">
            <w:pPr>
              <w:suppressAutoHyphens/>
              <w:snapToGrid w:val="0"/>
              <w:rPr>
                <w:b/>
              </w:rPr>
            </w:pPr>
          </w:p>
        </w:tc>
      </w:tr>
      <w:tr w:rsidR="006F7620" w:rsidTr="006F7620">
        <w:tc>
          <w:tcPr>
            <w:tcW w:w="5282" w:type="dxa"/>
          </w:tcPr>
          <w:p w:rsidR="006F7620" w:rsidRPr="00D25B73" w:rsidRDefault="006F7620" w:rsidP="00F80749">
            <w:pPr>
              <w:snapToGrid w:val="0"/>
              <w:spacing w:before="40" w:after="40"/>
              <w:ind w:left="57" w:right="57"/>
            </w:pPr>
            <w:r w:rsidRPr="00D25B73">
              <w:t>Фамилия, Имя и Отчество ответственного лица Участника с указанием должности и контактного телефона, электронный адрес.</w:t>
            </w:r>
          </w:p>
        </w:tc>
        <w:tc>
          <w:tcPr>
            <w:tcW w:w="5174" w:type="dxa"/>
            <w:vAlign w:val="center"/>
          </w:tcPr>
          <w:p w:rsidR="006F7620" w:rsidRDefault="006F7620" w:rsidP="006F7620">
            <w:pPr>
              <w:suppressAutoHyphens/>
              <w:snapToGrid w:val="0"/>
              <w:rPr>
                <w:b/>
              </w:rPr>
            </w:pPr>
          </w:p>
        </w:tc>
      </w:tr>
    </w:tbl>
    <w:p w:rsidR="00FD40DF" w:rsidRPr="001A6E4B" w:rsidRDefault="00FD40DF" w:rsidP="00DB09E6">
      <w:pPr>
        <w:spacing w:before="240"/>
        <w:ind w:firstLine="709"/>
        <w:rPr>
          <w:b/>
        </w:rPr>
      </w:pPr>
      <w:r>
        <w:rPr>
          <w:b/>
        </w:rPr>
        <w:t xml:space="preserve">Настоящим </w:t>
      </w:r>
      <w:r w:rsidR="00DB09E6">
        <w:rPr>
          <w:b/>
        </w:rPr>
        <w:t>декларируем</w:t>
      </w:r>
      <w:r>
        <w:rPr>
          <w:b/>
        </w:rPr>
        <w:t>:</w:t>
      </w:r>
    </w:p>
    <w:p w:rsidR="00FD40DF" w:rsidRDefault="00FD40DF" w:rsidP="00FD40DF">
      <w:pPr>
        <w:pStyle w:val="a5"/>
        <w:numPr>
          <w:ilvl w:val="0"/>
          <w:numId w:val="31"/>
        </w:numPr>
        <w:ind w:left="0" w:firstLine="709"/>
        <w:jc w:val="both"/>
        <w:rPr>
          <w:color w:val="1D1B11" w:themeColor="background2" w:themeShade="1A"/>
          <w:lang w:val="sr-Cyrl-CS"/>
        </w:rPr>
      </w:pPr>
      <w:r w:rsidRPr="00B5732E">
        <w:rPr>
          <w:color w:val="1D1B11" w:themeColor="background2" w:themeShade="1A"/>
          <w:lang w:val="sr-Cyrl-CS"/>
        </w:rPr>
        <w:t>облада</w:t>
      </w:r>
      <w:r>
        <w:rPr>
          <w:color w:val="1D1B11" w:themeColor="background2" w:themeShade="1A"/>
          <w:lang w:val="sr-Cyrl-CS"/>
        </w:rPr>
        <w:t>нием</w:t>
      </w:r>
      <w:r w:rsidRPr="00B5732E">
        <w:rPr>
          <w:color w:val="1D1B11" w:themeColor="background2" w:themeShade="1A"/>
          <w:lang w:val="sr-Cyrl-CS"/>
        </w:rPr>
        <w:t xml:space="preserve"> необходимыми в соответствии с действующим законодательством Российской Федерации</w:t>
      </w:r>
      <w:r w:rsidRPr="00B5732E">
        <w:rPr>
          <w:color w:val="1D1B11" w:themeColor="background2" w:themeShade="1A"/>
        </w:rPr>
        <w:t xml:space="preserve"> </w:t>
      </w:r>
      <w:r>
        <w:rPr>
          <w:color w:val="1D1B11" w:themeColor="background2" w:themeShade="1A"/>
        </w:rPr>
        <w:t xml:space="preserve">сертификатами, </w:t>
      </w:r>
      <w:r w:rsidRPr="00B5732E">
        <w:rPr>
          <w:color w:val="1D1B11" w:themeColor="background2" w:themeShade="1A"/>
        </w:rPr>
        <w:t>разрешениями (</w:t>
      </w:r>
      <w:r w:rsidRPr="00B5732E">
        <w:rPr>
          <w:color w:val="1D1B11" w:themeColor="background2" w:themeShade="1A"/>
          <w:lang w:val="sr-Cyrl-CS"/>
        </w:rPr>
        <w:t>лицензиями</w:t>
      </w:r>
      <w:r w:rsidRPr="00B5732E">
        <w:rPr>
          <w:color w:val="1D1B11" w:themeColor="background2" w:themeShade="1A"/>
        </w:rPr>
        <w:t>, допусками, свидетельствами, аттестатами, правами и т.п.) для поставки товаров, выполнения</w:t>
      </w:r>
      <w:r w:rsidRPr="00B5732E">
        <w:rPr>
          <w:color w:val="1D1B11" w:themeColor="background2" w:themeShade="1A"/>
          <w:lang w:val="sr-Cyrl-CS"/>
        </w:rPr>
        <w:t xml:space="preserve"> работ и</w:t>
      </w:r>
      <w:r w:rsidRPr="00B5732E">
        <w:rPr>
          <w:color w:val="1D1B11" w:themeColor="background2" w:themeShade="1A"/>
        </w:rPr>
        <w:t>ли</w:t>
      </w:r>
      <w:r w:rsidRPr="00B5732E">
        <w:rPr>
          <w:color w:val="1D1B11" w:themeColor="background2" w:themeShade="1A"/>
          <w:lang w:val="sr-Cyrl-CS"/>
        </w:rPr>
        <w:t xml:space="preserve"> оказани</w:t>
      </w:r>
      <w:r w:rsidRPr="00B5732E">
        <w:rPr>
          <w:color w:val="1D1B11" w:themeColor="background2" w:themeShade="1A"/>
        </w:rPr>
        <w:t>я</w:t>
      </w:r>
      <w:r w:rsidRPr="00B5732E">
        <w:rPr>
          <w:color w:val="1D1B11" w:themeColor="background2" w:themeShade="1A"/>
          <w:lang w:val="sr-Cyrl-CS"/>
        </w:rPr>
        <w:t xml:space="preserve"> услуг, являющихся предметом заключаемого договора, в случае если такие требования установлены;</w:t>
      </w:r>
    </w:p>
    <w:p w:rsidR="00FD40DF" w:rsidRPr="00205B81" w:rsidRDefault="00FD40DF" w:rsidP="00FD40DF">
      <w:pPr>
        <w:pStyle w:val="a5"/>
        <w:numPr>
          <w:ilvl w:val="0"/>
          <w:numId w:val="31"/>
        </w:numPr>
        <w:ind w:left="0" w:firstLine="709"/>
        <w:jc w:val="both"/>
        <w:rPr>
          <w:color w:val="1D1B11" w:themeColor="background2" w:themeShade="1A"/>
          <w:lang w:val="sr-Cyrl-CS"/>
        </w:rPr>
      </w:pPr>
      <w:r w:rsidRPr="00EC1FB3">
        <w:t>непроведение ликвидации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D40DF" w:rsidRPr="00205B81" w:rsidRDefault="00FD40DF" w:rsidP="00FD40DF">
      <w:pPr>
        <w:pStyle w:val="a5"/>
        <w:numPr>
          <w:ilvl w:val="0"/>
          <w:numId w:val="31"/>
        </w:numPr>
        <w:ind w:left="0" w:firstLine="709"/>
        <w:jc w:val="both"/>
        <w:rPr>
          <w:color w:val="1D1B11" w:themeColor="background2" w:themeShade="1A"/>
          <w:lang w:val="sr-Cyrl-CS"/>
        </w:rPr>
      </w:pPr>
      <w:r w:rsidRPr="00EC1FB3">
        <w:t>неприостановление деятельности в порядке, установленном Кодексом Российской Федерации об ад</w:t>
      </w:r>
      <w:r>
        <w:t>министративных правонарушениях;</w:t>
      </w:r>
    </w:p>
    <w:p w:rsidR="00FD40DF" w:rsidRDefault="00FD40DF" w:rsidP="00FD40DF">
      <w:pPr>
        <w:pStyle w:val="a5"/>
        <w:numPr>
          <w:ilvl w:val="0"/>
          <w:numId w:val="31"/>
        </w:numPr>
        <w:ind w:left="0" w:firstLine="709"/>
        <w:jc w:val="both"/>
        <w:rPr>
          <w:color w:val="1D1B11" w:themeColor="background2" w:themeShade="1A"/>
          <w:lang w:val="sr-Cyrl-CS"/>
        </w:rPr>
      </w:pPr>
      <w:r>
        <w:rPr>
          <w:lang w:val="sr-Cyrl-CS"/>
        </w:rPr>
        <w:t xml:space="preserve">отсутствие </w:t>
      </w:r>
      <w:r w:rsidRPr="00205B81">
        <w:rPr>
          <w:color w:val="1D1B11" w:themeColor="background2" w:themeShade="1A"/>
          <w:lang w:val="sr-Cyrl-CS"/>
        </w:rPr>
        <w:t xml:space="preserve">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лиц»и в реестре недобросовестных поставщиков, предусмотренном Федеральным законом от 05.04.2013 №44-ФЗ </w:t>
      </w:r>
      <w:r w:rsidRPr="00205B81">
        <w:rPr>
          <w:rFonts w:eastAsia="DejaVu Sans"/>
          <w:color w:val="1D1B11" w:themeColor="background2" w:themeShade="1A"/>
        </w:rPr>
        <w:t>«</w:t>
      </w:r>
      <w:r w:rsidRPr="00205B81">
        <w:rPr>
          <w:color w:val="1D1B11" w:themeColor="background2" w:themeShade="1A"/>
          <w:lang w:val="sr-Cyrl-CS"/>
        </w:rPr>
        <w:t>О контрактной системе в сфере закупок товаров, работ, услуг для обеспечения государственных и муниципальных нужд</w:t>
      </w:r>
      <w:r w:rsidRPr="00205B81">
        <w:rPr>
          <w:rFonts w:eastAsia="DejaVu Sans"/>
          <w:color w:val="1D1B11" w:themeColor="background2" w:themeShade="1A"/>
          <w:kern w:val="2"/>
          <w:lang w:eastAsia="ar-SA"/>
        </w:rPr>
        <w:t>»</w:t>
      </w:r>
      <w:r w:rsidRPr="00205B81">
        <w:rPr>
          <w:color w:val="1D1B11" w:themeColor="background2" w:themeShade="1A"/>
          <w:lang w:val="sr-Cyrl-CS"/>
        </w:rPr>
        <w:t>;</w:t>
      </w:r>
    </w:p>
    <w:p w:rsidR="00FD40DF" w:rsidRPr="00205B81" w:rsidRDefault="00FD40DF" w:rsidP="00FD40DF">
      <w:pPr>
        <w:pStyle w:val="a5"/>
        <w:numPr>
          <w:ilvl w:val="0"/>
          <w:numId w:val="31"/>
        </w:numPr>
        <w:ind w:left="0" w:firstLine="709"/>
        <w:jc w:val="both"/>
        <w:rPr>
          <w:color w:val="1D1B11" w:themeColor="background2" w:themeShade="1A"/>
          <w:lang w:val="sr-Cyrl-CS"/>
        </w:rPr>
      </w:pPr>
      <w:r w:rsidRPr="00205B81">
        <w:rPr>
          <w:lang w:val="sr-Cyrl-CS"/>
        </w:rPr>
        <w:t>отсутствие</w:t>
      </w:r>
      <w:r w:rsidRPr="00205B81">
        <w:rPr>
          <w:color w:val="1D1B11" w:themeColor="background2" w:themeShade="1A"/>
        </w:rPr>
        <w:t xml:space="preserve">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отсутствуют применения  в отношении  указанных  физических  лиц  наказания в виде лишения права занимать определённые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D40DF" w:rsidRPr="00205B81" w:rsidRDefault="00FD40DF" w:rsidP="00FD40DF">
      <w:pPr>
        <w:pStyle w:val="a5"/>
        <w:numPr>
          <w:ilvl w:val="0"/>
          <w:numId w:val="31"/>
        </w:numPr>
        <w:ind w:left="0" w:firstLine="709"/>
        <w:jc w:val="both"/>
        <w:rPr>
          <w:color w:val="1D1B11" w:themeColor="background2" w:themeShade="1A"/>
          <w:lang w:val="sr-Cyrl-CS"/>
        </w:rPr>
      </w:pPr>
      <w:r w:rsidRPr="00205B81">
        <w:rPr>
          <w:lang w:val="sr-Cyrl-CS"/>
        </w:rPr>
        <w:t>отсутствие</w:t>
      </w:r>
      <w:r w:rsidRPr="00205B81">
        <w:rPr>
          <w:color w:val="1D1B11" w:themeColor="background2" w:themeShade="1A"/>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1 число месяца, предшествующего </w:t>
      </w:r>
      <w:r w:rsidRPr="00205B81">
        <w:rPr>
          <w:color w:val="1D1B11" w:themeColor="background2" w:themeShade="1A"/>
        </w:rPr>
        <w:lastRenderedPageBreak/>
        <w:t xml:space="preserve">месяцу, в котором планируется осуществить оплату. Поставщик (подрядчик, исполнитель)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5B81">
        <w:rPr>
          <w:color w:val="1D1B11" w:themeColor="background2" w:themeShade="1A"/>
        </w:rPr>
        <w:t>указанных</w:t>
      </w:r>
      <w:proofErr w:type="gramEnd"/>
      <w:r w:rsidRPr="00205B81">
        <w:rPr>
          <w:color w:val="1D1B11" w:themeColor="background2" w:themeShade="1A"/>
        </w:rPr>
        <w:t xml:space="preserve"> недоимки, задолженности и решение по такому заявлению на 1 число месяца, предшествующего месяцу, в котором планируется</w:t>
      </w:r>
      <w:r>
        <w:rPr>
          <w:color w:val="1D1B11" w:themeColor="background2" w:themeShade="1A"/>
        </w:rPr>
        <w:t xml:space="preserve"> осуществить оплату, не принято;</w:t>
      </w:r>
    </w:p>
    <w:p w:rsidR="00FD40DF" w:rsidRPr="00BE3906" w:rsidRDefault="00FD40DF" w:rsidP="00FD40DF">
      <w:pPr>
        <w:pStyle w:val="a5"/>
        <w:numPr>
          <w:ilvl w:val="0"/>
          <w:numId w:val="31"/>
        </w:numPr>
        <w:ind w:left="0" w:firstLine="709"/>
        <w:jc w:val="both"/>
        <w:rPr>
          <w:color w:val="1D1B11" w:themeColor="background2" w:themeShade="1A"/>
          <w:lang w:val="sr-Cyrl-CS"/>
        </w:rPr>
      </w:pPr>
      <w:proofErr w:type="gramStart"/>
      <w:r w:rsidRPr="00205B81">
        <w:rPr>
          <w:color w:val="1D1B11" w:themeColor="background2" w:themeShade="1A"/>
        </w:rPr>
        <w:t xml:space="preserve">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05B81">
        <w:rPr>
          <w:color w:val="1D1B11" w:themeColor="background2" w:themeShade="1A"/>
        </w:rPr>
        <w:t>неполнородный</w:t>
      </w:r>
      <w:proofErr w:type="spellEnd"/>
      <w:r w:rsidRPr="00205B81">
        <w:rPr>
          <w:color w:val="1D1B11" w:themeColor="background2" w:themeShade="1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w:t>
      </w:r>
      <w:proofErr w:type="gramEnd"/>
      <w:r w:rsidRPr="00205B81">
        <w:rPr>
          <w:color w:val="1D1B11" w:themeColor="background2" w:themeShade="1A"/>
        </w:rPr>
        <w:t xml:space="preserve"> </w:t>
      </w:r>
      <w:proofErr w:type="gramStart"/>
      <w:r w:rsidRPr="00205B81">
        <w:rPr>
          <w:color w:val="1D1B11" w:themeColor="background2" w:themeShade="1A"/>
        </w:rPr>
        <w:t>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w:t>
      </w:r>
      <w:proofErr w:type="gramEnd"/>
      <w:r w:rsidRPr="00205B81">
        <w:rPr>
          <w:color w:val="1D1B11" w:themeColor="background2" w:themeShade="1A"/>
        </w:rPr>
        <w:t xml:space="preserve"> </w:t>
      </w:r>
      <w:proofErr w:type="gramStart"/>
      <w:r w:rsidRPr="00205B81">
        <w:rPr>
          <w:color w:val="1D1B11" w:themeColor="background2" w:themeShade="1A"/>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w:t>
      </w:r>
      <w:r>
        <w:rPr>
          <w:color w:val="1D1B11" w:themeColor="background2" w:themeShade="1A"/>
        </w:rPr>
        <w:t>нного товарищества или общества;</w:t>
      </w:r>
      <w:proofErr w:type="gramEnd"/>
    </w:p>
    <w:p w:rsidR="00DB09E6" w:rsidRPr="00DB09E6" w:rsidRDefault="00FD40DF" w:rsidP="00DB09E6">
      <w:pPr>
        <w:pStyle w:val="a5"/>
        <w:numPr>
          <w:ilvl w:val="0"/>
          <w:numId w:val="31"/>
        </w:numPr>
        <w:ind w:left="0" w:firstLine="709"/>
        <w:jc w:val="both"/>
        <w:rPr>
          <w:color w:val="1D1B11" w:themeColor="background2" w:themeShade="1A"/>
          <w:lang w:val="sr-Cyrl-CS"/>
        </w:rPr>
      </w:pPr>
      <w:proofErr w:type="gramStart"/>
      <w:r w:rsidRPr="00FC332E">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FC332E">
        <w:t xml:space="preserve"> (складочном) </w:t>
      </w:r>
      <w:proofErr w:type="gramStart"/>
      <w:r w:rsidRPr="00FC332E">
        <w:t>капитале</w:t>
      </w:r>
      <w:proofErr w:type="gramEnd"/>
      <w:r w:rsidRPr="00FC332E">
        <w:t xml:space="preserve"> хозяйственного товарищества или общества.</w:t>
      </w:r>
    </w:p>
    <w:p w:rsidR="00FD40DF" w:rsidRPr="000D0B9B" w:rsidRDefault="00DB09E6" w:rsidP="00DB09E6">
      <w:pPr>
        <w:pStyle w:val="a5"/>
        <w:numPr>
          <w:ilvl w:val="0"/>
          <w:numId w:val="31"/>
        </w:numPr>
        <w:ind w:left="0" w:firstLine="709"/>
        <w:jc w:val="both"/>
        <w:rPr>
          <w:color w:val="1D1B11" w:themeColor="background2" w:themeShade="1A"/>
          <w:lang w:val="sr-Cyrl-CS"/>
        </w:rPr>
      </w:pPr>
      <w:proofErr w:type="gramStart"/>
      <w:r w:rsidRPr="00D25B73">
        <w:t xml:space="preserve">согласие лиц, указанных в </w:t>
      </w:r>
      <w:r>
        <w:t>анкете</w:t>
      </w:r>
      <w:r w:rsidRPr="00D25B73">
        <w:t xml:space="preserve">  на проверку и обработку Заказчиком  их персональных данных в целях  проведения закупочной процедуры и обя</w:t>
      </w:r>
      <w:r w:rsidR="00CA32E5">
        <w:t>занность</w:t>
      </w:r>
      <w:r w:rsidRPr="00D25B73">
        <w:t xml:space="preserve"> при необходимости обеспечить предоставление Заказчику согласия от каждого физического лица, чьи персональные данные содержатся в представляемой Анкете Участника на обработку этих данных Заказчиком  в соответствии с требованиями законодательства Российской Федерации, в том числе Федерального закона от 27 июля 2006 года</w:t>
      </w:r>
      <w:proofErr w:type="gramEnd"/>
      <w:r w:rsidRPr="00D25B73">
        <w:t xml:space="preserve"> № 152 – ФЗ «О персональных данных».</w:t>
      </w:r>
    </w:p>
    <w:p w:rsidR="000D0B9B" w:rsidRDefault="000D0B9B" w:rsidP="000D0B9B">
      <w:pPr>
        <w:pStyle w:val="a5"/>
        <w:jc w:val="both"/>
      </w:pPr>
    </w:p>
    <w:p w:rsidR="000D0B9B" w:rsidRDefault="000D0B9B" w:rsidP="000D0B9B">
      <w:pPr>
        <w:pStyle w:val="a5"/>
        <w:jc w:val="both"/>
      </w:pPr>
    </w:p>
    <w:p w:rsidR="000D0B9B" w:rsidRDefault="000D0B9B" w:rsidP="000D0B9B">
      <w:pPr>
        <w:pStyle w:val="a5"/>
        <w:jc w:val="both"/>
      </w:pPr>
    </w:p>
    <w:p w:rsidR="000D0B9B" w:rsidRPr="00DB09E6" w:rsidRDefault="000D0B9B" w:rsidP="000D0B9B">
      <w:pPr>
        <w:pStyle w:val="a5"/>
        <w:jc w:val="both"/>
        <w:rPr>
          <w:color w:val="1D1B11" w:themeColor="background2" w:themeShade="1A"/>
          <w:lang w:val="sr-Cyrl-CS"/>
        </w:rPr>
      </w:pPr>
      <w:bookmarkStart w:id="0" w:name="_GoBack"/>
      <w:bookmarkEnd w:id="0"/>
    </w:p>
    <w:p w:rsidR="006251FD" w:rsidRDefault="006251FD" w:rsidP="006F7620">
      <w:pPr>
        <w:snapToGrid w:val="0"/>
        <w:ind w:firstLine="709"/>
        <w:jc w:val="both"/>
      </w:pPr>
    </w:p>
    <w:p w:rsidR="006251FD" w:rsidRDefault="006251FD" w:rsidP="006F7620">
      <w:pPr>
        <w:snapToGrid w:val="0"/>
        <w:ind w:firstLine="709"/>
        <w:jc w:val="both"/>
      </w:pPr>
    </w:p>
    <w:p w:rsidR="006251FD" w:rsidRDefault="006251FD" w:rsidP="006F7620">
      <w:pPr>
        <w:snapToGrid w:val="0"/>
        <w:ind w:firstLine="709"/>
        <w:jc w:val="both"/>
      </w:pPr>
    </w:p>
    <w:tbl>
      <w:tblPr>
        <w:tblStyle w:val="af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3521"/>
        <w:gridCol w:w="3522"/>
      </w:tblGrid>
      <w:tr w:rsidR="006251FD" w:rsidTr="006251FD">
        <w:tc>
          <w:tcPr>
            <w:tcW w:w="2704" w:type="dxa"/>
            <w:vAlign w:val="bottom"/>
          </w:tcPr>
          <w:p w:rsidR="006251FD" w:rsidRDefault="006251FD" w:rsidP="006251FD">
            <w:pPr>
              <w:snapToGrid w:val="0"/>
              <w:jc w:val="center"/>
            </w:pPr>
            <w:r>
              <w:t>_____________________</w:t>
            </w:r>
          </w:p>
        </w:tc>
        <w:tc>
          <w:tcPr>
            <w:tcW w:w="3521" w:type="dxa"/>
            <w:vAlign w:val="bottom"/>
          </w:tcPr>
          <w:p w:rsidR="006251FD" w:rsidRDefault="006251FD" w:rsidP="00F80749">
            <w:pPr>
              <w:snapToGrid w:val="0"/>
              <w:jc w:val="center"/>
            </w:pPr>
            <w:r>
              <w:t>_____________________</w:t>
            </w:r>
          </w:p>
        </w:tc>
        <w:tc>
          <w:tcPr>
            <w:tcW w:w="3522" w:type="dxa"/>
            <w:vAlign w:val="bottom"/>
          </w:tcPr>
          <w:p w:rsidR="006251FD" w:rsidRDefault="006251FD" w:rsidP="00F80749">
            <w:pPr>
              <w:snapToGrid w:val="0"/>
              <w:jc w:val="center"/>
            </w:pPr>
            <w:r>
              <w:t>/</w:t>
            </w:r>
            <w:r>
              <w:t>_____________________</w:t>
            </w:r>
            <w:r>
              <w:t>/</w:t>
            </w:r>
          </w:p>
        </w:tc>
      </w:tr>
      <w:tr w:rsidR="006F7620" w:rsidRPr="006251FD" w:rsidTr="006251FD">
        <w:tc>
          <w:tcPr>
            <w:tcW w:w="2704" w:type="dxa"/>
          </w:tcPr>
          <w:p w:rsidR="006F7620" w:rsidRPr="006251FD" w:rsidRDefault="006251FD" w:rsidP="006251FD">
            <w:pPr>
              <w:snapToGrid w:val="0"/>
              <w:jc w:val="center"/>
              <w:rPr>
                <w:sz w:val="16"/>
                <w:szCs w:val="16"/>
              </w:rPr>
            </w:pPr>
            <w:r w:rsidRPr="006251FD">
              <w:rPr>
                <w:sz w:val="16"/>
                <w:szCs w:val="16"/>
              </w:rPr>
              <w:t>должность</w:t>
            </w:r>
          </w:p>
        </w:tc>
        <w:tc>
          <w:tcPr>
            <w:tcW w:w="3521" w:type="dxa"/>
          </w:tcPr>
          <w:p w:rsidR="006F7620" w:rsidRPr="006251FD" w:rsidRDefault="006251FD" w:rsidP="006251FD">
            <w:pPr>
              <w:snapToGrid w:val="0"/>
              <w:jc w:val="center"/>
              <w:rPr>
                <w:sz w:val="16"/>
                <w:szCs w:val="16"/>
              </w:rPr>
            </w:pPr>
            <w:r w:rsidRPr="006251FD">
              <w:rPr>
                <w:sz w:val="16"/>
                <w:szCs w:val="16"/>
              </w:rPr>
              <w:t>подпись</w:t>
            </w:r>
          </w:p>
        </w:tc>
        <w:tc>
          <w:tcPr>
            <w:tcW w:w="3522" w:type="dxa"/>
          </w:tcPr>
          <w:p w:rsidR="006F7620" w:rsidRPr="006251FD" w:rsidRDefault="006251FD" w:rsidP="006251FD">
            <w:pPr>
              <w:snapToGrid w:val="0"/>
              <w:jc w:val="center"/>
              <w:rPr>
                <w:sz w:val="16"/>
                <w:szCs w:val="16"/>
              </w:rPr>
            </w:pPr>
            <w:r w:rsidRPr="006251FD">
              <w:rPr>
                <w:sz w:val="16"/>
                <w:szCs w:val="16"/>
              </w:rPr>
              <w:t>ФИО</w:t>
            </w:r>
          </w:p>
        </w:tc>
      </w:tr>
    </w:tbl>
    <w:p w:rsidR="006F7620" w:rsidRPr="00D25B73" w:rsidRDefault="006F7620" w:rsidP="006F7620">
      <w:pPr>
        <w:snapToGrid w:val="0"/>
        <w:spacing w:before="240"/>
        <w:ind w:firstLine="709"/>
        <w:jc w:val="both"/>
      </w:pPr>
    </w:p>
    <w:p w:rsidR="006F7620" w:rsidRDefault="006F7620" w:rsidP="00924E1D">
      <w:pPr>
        <w:snapToGrid w:val="0"/>
        <w:ind w:hanging="142"/>
        <w:jc w:val="both"/>
      </w:pPr>
    </w:p>
    <w:p w:rsidR="008079FB" w:rsidRDefault="008079FB" w:rsidP="008079FB">
      <w:pPr>
        <w:jc w:val="right"/>
      </w:pPr>
    </w:p>
    <w:p w:rsidR="0047511A" w:rsidRDefault="0047511A" w:rsidP="008079FB">
      <w:pPr>
        <w:jc w:val="right"/>
      </w:pPr>
    </w:p>
    <w:p w:rsidR="006251FD" w:rsidRDefault="006251FD" w:rsidP="008079FB">
      <w:pPr>
        <w:jc w:val="right"/>
      </w:pPr>
    </w:p>
    <w:p w:rsidR="006251FD" w:rsidRDefault="006251FD" w:rsidP="008079FB">
      <w:pPr>
        <w:jc w:val="right"/>
      </w:pPr>
    </w:p>
    <w:p w:rsidR="006251FD" w:rsidRDefault="006251FD" w:rsidP="008079FB">
      <w:pPr>
        <w:jc w:val="right"/>
      </w:pPr>
    </w:p>
    <w:p w:rsidR="006251FD" w:rsidRDefault="006251FD" w:rsidP="008079FB">
      <w:pPr>
        <w:jc w:val="right"/>
      </w:pPr>
    </w:p>
    <w:p w:rsidR="006251FD" w:rsidRDefault="006251FD" w:rsidP="008079FB">
      <w:pPr>
        <w:jc w:val="right"/>
      </w:pPr>
    </w:p>
    <w:p w:rsidR="006251FD" w:rsidRDefault="006251FD" w:rsidP="008079FB">
      <w:pPr>
        <w:jc w:val="right"/>
      </w:pPr>
    </w:p>
    <w:p w:rsidR="00B67D67" w:rsidRDefault="00B67D67" w:rsidP="008079FB">
      <w:pPr>
        <w:jc w:val="right"/>
      </w:pPr>
    </w:p>
    <w:p w:rsidR="0047511A" w:rsidRDefault="0047511A" w:rsidP="008079FB">
      <w:pPr>
        <w:jc w:val="right"/>
      </w:pPr>
    </w:p>
    <w:p w:rsidR="008079FB" w:rsidRPr="00B5732E" w:rsidRDefault="008079FB" w:rsidP="008079FB">
      <w:pPr>
        <w:spacing w:line="262" w:lineRule="atLeast"/>
        <w:ind w:firstLine="851"/>
        <w:jc w:val="both"/>
        <w:rPr>
          <w:color w:val="1D1B11" w:themeColor="background2" w:themeShade="1A"/>
        </w:rPr>
      </w:pPr>
    </w:p>
    <w:p w:rsidR="008079FB" w:rsidRPr="00197ADE" w:rsidRDefault="008079FB" w:rsidP="008079FB">
      <w:pPr>
        <w:spacing w:line="262" w:lineRule="atLeast"/>
        <w:ind w:firstLine="851"/>
        <w:jc w:val="both"/>
        <w:rPr>
          <w:color w:val="262626"/>
        </w:rPr>
      </w:pPr>
    </w:p>
    <w:p w:rsidR="008079FB" w:rsidRPr="00197ADE" w:rsidRDefault="008079FB" w:rsidP="008079FB">
      <w:pPr>
        <w:suppressAutoHyphens/>
        <w:snapToGrid w:val="0"/>
        <w:jc w:val="center"/>
        <w:rPr>
          <w:b/>
        </w:rPr>
      </w:pPr>
    </w:p>
    <w:sectPr w:rsidR="008079FB" w:rsidRPr="00197ADE" w:rsidSect="0047511A">
      <w:footerReference w:type="default" r:id="rId9"/>
      <w:pgSz w:w="11906" w:h="16838" w:code="9"/>
      <w:pgMar w:top="426" w:right="424" w:bottom="426"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DC" w:rsidRDefault="009D7CDC" w:rsidP="00F255EF">
      <w:r>
        <w:separator/>
      </w:r>
    </w:p>
  </w:endnote>
  <w:endnote w:type="continuationSeparator" w:id="0">
    <w:p w:rsidR="009D7CDC" w:rsidRDefault="009D7CDC"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9A9" w:rsidRPr="002C187B" w:rsidRDefault="0083372C">
    <w:pPr>
      <w:pStyle w:val="af4"/>
      <w:jc w:val="right"/>
      <w:rPr>
        <w:sz w:val="16"/>
        <w:szCs w:val="16"/>
      </w:rPr>
    </w:pPr>
    <w:r w:rsidRPr="002C187B">
      <w:rPr>
        <w:sz w:val="16"/>
        <w:szCs w:val="16"/>
      </w:rPr>
      <w:fldChar w:fldCharType="begin"/>
    </w:r>
    <w:r w:rsidR="008B39A9" w:rsidRPr="002C187B">
      <w:rPr>
        <w:sz w:val="16"/>
        <w:szCs w:val="16"/>
      </w:rPr>
      <w:instrText>PAGE   \* MERGEFORMAT</w:instrText>
    </w:r>
    <w:r w:rsidRPr="002C187B">
      <w:rPr>
        <w:sz w:val="16"/>
        <w:szCs w:val="16"/>
      </w:rPr>
      <w:fldChar w:fldCharType="separate"/>
    </w:r>
    <w:r w:rsidR="000D0B9B">
      <w:rPr>
        <w:noProof/>
        <w:sz w:val="16"/>
        <w:szCs w:val="16"/>
      </w:rPr>
      <w:t>3</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DC" w:rsidRDefault="009D7CDC" w:rsidP="00F255EF">
      <w:r>
        <w:separator/>
      </w:r>
    </w:p>
  </w:footnote>
  <w:footnote w:type="continuationSeparator" w:id="0">
    <w:p w:rsidR="009D7CDC" w:rsidRDefault="009D7CDC"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6661FC"/>
    <w:multiLevelType w:val="hybridMultilevel"/>
    <w:tmpl w:val="9FDC60AE"/>
    <w:lvl w:ilvl="0" w:tplc="0BA073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BC6EE5"/>
    <w:multiLevelType w:val="hybridMultilevel"/>
    <w:tmpl w:val="21C83E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034C51"/>
    <w:multiLevelType w:val="hybridMultilevel"/>
    <w:tmpl w:val="B7581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4">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5">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6">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CC0D1F"/>
    <w:multiLevelType w:val="hybridMultilevel"/>
    <w:tmpl w:val="437A1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7"/>
  </w:num>
  <w:num w:numId="3">
    <w:abstractNumId w:val="16"/>
  </w:num>
  <w:num w:numId="4">
    <w:abstractNumId w:val="17"/>
  </w:num>
  <w:num w:numId="5">
    <w:abstractNumId w:val="7"/>
  </w:num>
  <w:num w:numId="6">
    <w:abstractNumId w:val="11"/>
  </w:num>
  <w:num w:numId="7">
    <w:abstractNumId w:val="8"/>
  </w:num>
  <w:num w:numId="8">
    <w:abstractNumId w:val="15"/>
  </w:num>
  <w:num w:numId="9">
    <w:abstractNumId w:val="25"/>
  </w:num>
  <w:num w:numId="10">
    <w:abstractNumId w:val="29"/>
  </w:num>
  <w:num w:numId="11">
    <w:abstractNumId w:val="13"/>
  </w:num>
  <w:num w:numId="12">
    <w:abstractNumId w:val="2"/>
  </w:num>
  <w:num w:numId="13">
    <w:abstractNumId w:val="3"/>
  </w:num>
  <w:num w:numId="14">
    <w:abstractNumId w:val="4"/>
  </w:num>
  <w:num w:numId="15">
    <w:abstractNumId w:val="23"/>
  </w:num>
  <w:num w:numId="16">
    <w:abstractNumId w:val="1"/>
  </w:num>
  <w:num w:numId="17">
    <w:abstractNumId w:val="24"/>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6"/>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8"/>
  </w:num>
  <w:num w:numId="29">
    <w:abstractNumId w:val="22"/>
  </w:num>
  <w:num w:numId="30">
    <w:abstractNumId w:val="2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2FC1"/>
    <w:rsid w:val="000023AA"/>
    <w:rsid w:val="00003347"/>
    <w:rsid w:val="000052C5"/>
    <w:rsid w:val="00010A1B"/>
    <w:rsid w:val="0001165C"/>
    <w:rsid w:val="0001639F"/>
    <w:rsid w:val="00016726"/>
    <w:rsid w:val="00016E8D"/>
    <w:rsid w:val="00017DC0"/>
    <w:rsid w:val="00020A0C"/>
    <w:rsid w:val="00020B55"/>
    <w:rsid w:val="00024D10"/>
    <w:rsid w:val="00027E51"/>
    <w:rsid w:val="00030C0D"/>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824D1"/>
    <w:rsid w:val="0008315A"/>
    <w:rsid w:val="0008362E"/>
    <w:rsid w:val="0009295B"/>
    <w:rsid w:val="00094019"/>
    <w:rsid w:val="00097460"/>
    <w:rsid w:val="0009760F"/>
    <w:rsid w:val="000A7B67"/>
    <w:rsid w:val="000B40DE"/>
    <w:rsid w:val="000B5F49"/>
    <w:rsid w:val="000B640A"/>
    <w:rsid w:val="000B7158"/>
    <w:rsid w:val="000C4949"/>
    <w:rsid w:val="000C5BEB"/>
    <w:rsid w:val="000C7969"/>
    <w:rsid w:val="000D039B"/>
    <w:rsid w:val="000D0B9B"/>
    <w:rsid w:val="000D0DF4"/>
    <w:rsid w:val="000D7AF2"/>
    <w:rsid w:val="000E1E48"/>
    <w:rsid w:val="000E2784"/>
    <w:rsid w:val="000E2AD2"/>
    <w:rsid w:val="000E3A78"/>
    <w:rsid w:val="000E5121"/>
    <w:rsid w:val="000F26FA"/>
    <w:rsid w:val="000F32D2"/>
    <w:rsid w:val="000F34A1"/>
    <w:rsid w:val="00100757"/>
    <w:rsid w:val="00101973"/>
    <w:rsid w:val="0010205C"/>
    <w:rsid w:val="0011166E"/>
    <w:rsid w:val="00111914"/>
    <w:rsid w:val="00111CCB"/>
    <w:rsid w:val="0011491B"/>
    <w:rsid w:val="00115585"/>
    <w:rsid w:val="0012200C"/>
    <w:rsid w:val="001224A5"/>
    <w:rsid w:val="00122D88"/>
    <w:rsid w:val="0012372E"/>
    <w:rsid w:val="00123C0C"/>
    <w:rsid w:val="001273A9"/>
    <w:rsid w:val="001300A7"/>
    <w:rsid w:val="0013050C"/>
    <w:rsid w:val="00131ADE"/>
    <w:rsid w:val="00133D20"/>
    <w:rsid w:val="00135F30"/>
    <w:rsid w:val="001377E1"/>
    <w:rsid w:val="00140541"/>
    <w:rsid w:val="0014274D"/>
    <w:rsid w:val="00143681"/>
    <w:rsid w:val="0014778C"/>
    <w:rsid w:val="001509DC"/>
    <w:rsid w:val="001525AD"/>
    <w:rsid w:val="001533E8"/>
    <w:rsid w:val="00156C51"/>
    <w:rsid w:val="00156DD2"/>
    <w:rsid w:val="00160B7D"/>
    <w:rsid w:val="00161450"/>
    <w:rsid w:val="00165433"/>
    <w:rsid w:val="00167875"/>
    <w:rsid w:val="00167B1A"/>
    <w:rsid w:val="001721B8"/>
    <w:rsid w:val="00172E0B"/>
    <w:rsid w:val="001734CA"/>
    <w:rsid w:val="001752A5"/>
    <w:rsid w:val="00175FE7"/>
    <w:rsid w:val="0017706E"/>
    <w:rsid w:val="00177EA1"/>
    <w:rsid w:val="00180634"/>
    <w:rsid w:val="001818FC"/>
    <w:rsid w:val="00197ADE"/>
    <w:rsid w:val="001A0F53"/>
    <w:rsid w:val="001A3354"/>
    <w:rsid w:val="001A6E4B"/>
    <w:rsid w:val="001B01BD"/>
    <w:rsid w:val="001B55D9"/>
    <w:rsid w:val="001B60F6"/>
    <w:rsid w:val="001C1869"/>
    <w:rsid w:val="001C4D34"/>
    <w:rsid w:val="001C5C5A"/>
    <w:rsid w:val="001C5F3D"/>
    <w:rsid w:val="001C74E4"/>
    <w:rsid w:val="001D3D48"/>
    <w:rsid w:val="001D4766"/>
    <w:rsid w:val="001D4A0A"/>
    <w:rsid w:val="001D5CA4"/>
    <w:rsid w:val="001D61DD"/>
    <w:rsid w:val="001F306D"/>
    <w:rsid w:val="001F35BA"/>
    <w:rsid w:val="001F5947"/>
    <w:rsid w:val="00200E4B"/>
    <w:rsid w:val="0020460D"/>
    <w:rsid w:val="002058F2"/>
    <w:rsid w:val="00205B81"/>
    <w:rsid w:val="00205F27"/>
    <w:rsid w:val="002127D5"/>
    <w:rsid w:val="00213D9C"/>
    <w:rsid w:val="00217F62"/>
    <w:rsid w:val="00223DE9"/>
    <w:rsid w:val="00234090"/>
    <w:rsid w:val="00234458"/>
    <w:rsid w:val="002416B7"/>
    <w:rsid w:val="00242CFA"/>
    <w:rsid w:val="00244040"/>
    <w:rsid w:val="00247078"/>
    <w:rsid w:val="00247B7B"/>
    <w:rsid w:val="0025197A"/>
    <w:rsid w:val="0026119D"/>
    <w:rsid w:val="002617A3"/>
    <w:rsid w:val="0026489A"/>
    <w:rsid w:val="00265FA2"/>
    <w:rsid w:val="002672B8"/>
    <w:rsid w:val="00271960"/>
    <w:rsid w:val="002719AA"/>
    <w:rsid w:val="0027227C"/>
    <w:rsid w:val="00273156"/>
    <w:rsid w:val="002759D1"/>
    <w:rsid w:val="00275EBF"/>
    <w:rsid w:val="002817E0"/>
    <w:rsid w:val="002851D6"/>
    <w:rsid w:val="00287C7D"/>
    <w:rsid w:val="00290D73"/>
    <w:rsid w:val="002912D3"/>
    <w:rsid w:val="002933E8"/>
    <w:rsid w:val="0029416A"/>
    <w:rsid w:val="00295470"/>
    <w:rsid w:val="002A0AAA"/>
    <w:rsid w:val="002A3299"/>
    <w:rsid w:val="002A368B"/>
    <w:rsid w:val="002B3F1A"/>
    <w:rsid w:val="002B533C"/>
    <w:rsid w:val="002B6422"/>
    <w:rsid w:val="002B754F"/>
    <w:rsid w:val="002B798C"/>
    <w:rsid w:val="002C170C"/>
    <w:rsid w:val="002C3AC7"/>
    <w:rsid w:val="002D16F1"/>
    <w:rsid w:val="002D2F3E"/>
    <w:rsid w:val="002D6F53"/>
    <w:rsid w:val="002E1D60"/>
    <w:rsid w:val="002E2FB1"/>
    <w:rsid w:val="002F4B85"/>
    <w:rsid w:val="002F5F06"/>
    <w:rsid w:val="002F74F0"/>
    <w:rsid w:val="0030240D"/>
    <w:rsid w:val="0030773F"/>
    <w:rsid w:val="00313EE8"/>
    <w:rsid w:val="00315AA1"/>
    <w:rsid w:val="00320AB0"/>
    <w:rsid w:val="00325F82"/>
    <w:rsid w:val="00327B65"/>
    <w:rsid w:val="003330C0"/>
    <w:rsid w:val="00334179"/>
    <w:rsid w:val="00334427"/>
    <w:rsid w:val="00335761"/>
    <w:rsid w:val="003376F7"/>
    <w:rsid w:val="00341FD0"/>
    <w:rsid w:val="0034328A"/>
    <w:rsid w:val="003446E8"/>
    <w:rsid w:val="00345F31"/>
    <w:rsid w:val="00346962"/>
    <w:rsid w:val="00347ECC"/>
    <w:rsid w:val="003516EB"/>
    <w:rsid w:val="0035287C"/>
    <w:rsid w:val="00354A44"/>
    <w:rsid w:val="0035651C"/>
    <w:rsid w:val="0036215F"/>
    <w:rsid w:val="0036469D"/>
    <w:rsid w:val="00364741"/>
    <w:rsid w:val="00364ECC"/>
    <w:rsid w:val="003806ED"/>
    <w:rsid w:val="00392194"/>
    <w:rsid w:val="00392EF1"/>
    <w:rsid w:val="0039528A"/>
    <w:rsid w:val="0039540A"/>
    <w:rsid w:val="003970A5"/>
    <w:rsid w:val="003A06CD"/>
    <w:rsid w:val="003A1E55"/>
    <w:rsid w:val="003A279A"/>
    <w:rsid w:val="003A4022"/>
    <w:rsid w:val="003A5254"/>
    <w:rsid w:val="003A5D41"/>
    <w:rsid w:val="003A7446"/>
    <w:rsid w:val="003A7A4B"/>
    <w:rsid w:val="003A7A5A"/>
    <w:rsid w:val="003B2831"/>
    <w:rsid w:val="003B304B"/>
    <w:rsid w:val="003B4C4D"/>
    <w:rsid w:val="003B5637"/>
    <w:rsid w:val="003B61F2"/>
    <w:rsid w:val="003C0B0D"/>
    <w:rsid w:val="003C16C3"/>
    <w:rsid w:val="003C1774"/>
    <w:rsid w:val="003C3167"/>
    <w:rsid w:val="003C4E8E"/>
    <w:rsid w:val="003D0DB6"/>
    <w:rsid w:val="003D489A"/>
    <w:rsid w:val="003D7116"/>
    <w:rsid w:val="003E0517"/>
    <w:rsid w:val="003E4E19"/>
    <w:rsid w:val="003E7F08"/>
    <w:rsid w:val="003F1510"/>
    <w:rsid w:val="003F28A1"/>
    <w:rsid w:val="003F5C9C"/>
    <w:rsid w:val="00401DDE"/>
    <w:rsid w:val="00401F43"/>
    <w:rsid w:val="004025B0"/>
    <w:rsid w:val="00405895"/>
    <w:rsid w:val="00407443"/>
    <w:rsid w:val="00413424"/>
    <w:rsid w:val="00414D15"/>
    <w:rsid w:val="00422031"/>
    <w:rsid w:val="00424096"/>
    <w:rsid w:val="00433BE1"/>
    <w:rsid w:val="004375E7"/>
    <w:rsid w:val="00441B1D"/>
    <w:rsid w:val="00443D24"/>
    <w:rsid w:val="004517D8"/>
    <w:rsid w:val="00451AE8"/>
    <w:rsid w:val="00454EF5"/>
    <w:rsid w:val="004629E6"/>
    <w:rsid w:val="0046440B"/>
    <w:rsid w:val="00471046"/>
    <w:rsid w:val="00472F3C"/>
    <w:rsid w:val="0047457C"/>
    <w:rsid w:val="0047511A"/>
    <w:rsid w:val="0047737E"/>
    <w:rsid w:val="00477464"/>
    <w:rsid w:val="004817C1"/>
    <w:rsid w:val="004820A3"/>
    <w:rsid w:val="0049078A"/>
    <w:rsid w:val="00494A69"/>
    <w:rsid w:val="004B288F"/>
    <w:rsid w:val="004C0073"/>
    <w:rsid w:val="004C4383"/>
    <w:rsid w:val="004C518A"/>
    <w:rsid w:val="004D63A5"/>
    <w:rsid w:val="004D6CDD"/>
    <w:rsid w:val="004E08EF"/>
    <w:rsid w:val="004E1B8C"/>
    <w:rsid w:val="004E77B8"/>
    <w:rsid w:val="004F49D6"/>
    <w:rsid w:val="004F5FBF"/>
    <w:rsid w:val="004F64C3"/>
    <w:rsid w:val="004F70B7"/>
    <w:rsid w:val="005009DF"/>
    <w:rsid w:val="00502B90"/>
    <w:rsid w:val="00503BE5"/>
    <w:rsid w:val="0050544B"/>
    <w:rsid w:val="0051187C"/>
    <w:rsid w:val="0051194E"/>
    <w:rsid w:val="00514D6A"/>
    <w:rsid w:val="00515C86"/>
    <w:rsid w:val="005178CB"/>
    <w:rsid w:val="00517D2F"/>
    <w:rsid w:val="00521FC3"/>
    <w:rsid w:val="00525E10"/>
    <w:rsid w:val="00527319"/>
    <w:rsid w:val="005277F2"/>
    <w:rsid w:val="00531BF3"/>
    <w:rsid w:val="00532867"/>
    <w:rsid w:val="00536E1F"/>
    <w:rsid w:val="00542DBE"/>
    <w:rsid w:val="00545F08"/>
    <w:rsid w:val="00546009"/>
    <w:rsid w:val="005530AE"/>
    <w:rsid w:val="00555154"/>
    <w:rsid w:val="00557329"/>
    <w:rsid w:val="00563E5A"/>
    <w:rsid w:val="00565752"/>
    <w:rsid w:val="00566379"/>
    <w:rsid w:val="005723A6"/>
    <w:rsid w:val="005747BF"/>
    <w:rsid w:val="00574BEA"/>
    <w:rsid w:val="00576645"/>
    <w:rsid w:val="00582247"/>
    <w:rsid w:val="00582665"/>
    <w:rsid w:val="005827A2"/>
    <w:rsid w:val="00583607"/>
    <w:rsid w:val="005862DD"/>
    <w:rsid w:val="005863A8"/>
    <w:rsid w:val="00586835"/>
    <w:rsid w:val="00587FBF"/>
    <w:rsid w:val="00591C1B"/>
    <w:rsid w:val="00594EC9"/>
    <w:rsid w:val="00595A89"/>
    <w:rsid w:val="005A0110"/>
    <w:rsid w:val="005A0351"/>
    <w:rsid w:val="005A52C5"/>
    <w:rsid w:val="005A5F3E"/>
    <w:rsid w:val="005A7DD6"/>
    <w:rsid w:val="005B47D0"/>
    <w:rsid w:val="005C0C89"/>
    <w:rsid w:val="005C172D"/>
    <w:rsid w:val="005C2D5D"/>
    <w:rsid w:val="005C3674"/>
    <w:rsid w:val="005C6F87"/>
    <w:rsid w:val="005D7271"/>
    <w:rsid w:val="005E3A6B"/>
    <w:rsid w:val="005F014A"/>
    <w:rsid w:val="005F42DD"/>
    <w:rsid w:val="005F5690"/>
    <w:rsid w:val="005F56B0"/>
    <w:rsid w:val="005F59BC"/>
    <w:rsid w:val="005F6330"/>
    <w:rsid w:val="006003E7"/>
    <w:rsid w:val="0060541D"/>
    <w:rsid w:val="00605CCB"/>
    <w:rsid w:val="00607341"/>
    <w:rsid w:val="00607D57"/>
    <w:rsid w:val="00607D70"/>
    <w:rsid w:val="0061017E"/>
    <w:rsid w:val="006119D1"/>
    <w:rsid w:val="00616F5A"/>
    <w:rsid w:val="006202E0"/>
    <w:rsid w:val="006214F9"/>
    <w:rsid w:val="006251FD"/>
    <w:rsid w:val="0062572A"/>
    <w:rsid w:val="00627A4A"/>
    <w:rsid w:val="00627AE7"/>
    <w:rsid w:val="00632FC1"/>
    <w:rsid w:val="00636322"/>
    <w:rsid w:val="00641742"/>
    <w:rsid w:val="00642301"/>
    <w:rsid w:val="00642C31"/>
    <w:rsid w:val="00644739"/>
    <w:rsid w:val="00647409"/>
    <w:rsid w:val="00650199"/>
    <w:rsid w:val="00651D9E"/>
    <w:rsid w:val="006556E6"/>
    <w:rsid w:val="00662FC4"/>
    <w:rsid w:val="00665BAE"/>
    <w:rsid w:val="006714EB"/>
    <w:rsid w:val="00673C56"/>
    <w:rsid w:val="00673CD3"/>
    <w:rsid w:val="00682971"/>
    <w:rsid w:val="006831E6"/>
    <w:rsid w:val="00683796"/>
    <w:rsid w:val="006A6FC0"/>
    <w:rsid w:val="006A7077"/>
    <w:rsid w:val="006A7879"/>
    <w:rsid w:val="006B484E"/>
    <w:rsid w:val="006C0452"/>
    <w:rsid w:val="006C1832"/>
    <w:rsid w:val="006C3DD6"/>
    <w:rsid w:val="006C439C"/>
    <w:rsid w:val="006C5216"/>
    <w:rsid w:val="006D1E19"/>
    <w:rsid w:val="006D290A"/>
    <w:rsid w:val="006D5C25"/>
    <w:rsid w:val="006D5FDC"/>
    <w:rsid w:val="006E0AB2"/>
    <w:rsid w:val="006E5348"/>
    <w:rsid w:val="006E728A"/>
    <w:rsid w:val="006F12B7"/>
    <w:rsid w:val="006F1ED5"/>
    <w:rsid w:val="006F622C"/>
    <w:rsid w:val="006F7620"/>
    <w:rsid w:val="00710C4C"/>
    <w:rsid w:val="007114DA"/>
    <w:rsid w:val="007117B4"/>
    <w:rsid w:val="007147D7"/>
    <w:rsid w:val="0072185B"/>
    <w:rsid w:val="00724E23"/>
    <w:rsid w:val="0072657A"/>
    <w:rsid w:val="00732602"/>
    <w:rsid w:val="007332C5"/>
    <w:rsid w:val="0073497A"/>
    <w:rsid w:val="0074215F"/>
    <w:rsid w:val="00743768"/>
    <w:rsid w:val="0075531E"/>
    <w:rsid w:val="00755651"/>
    <w:rsid w:val="00755ACE"/>
    <w:rsid w:val="00757E4B"/>
    <w:rsid w:val="00761CD9"/>
    <w:rsid w:val="007648E5"/>
    <w:rsid w:val="0077452F"/>
    <w:rsid w:val="00774735"/>
    <w:rsid w:val="0077665D"/>
    <w:rsid w:val="00784CF9"/>
    <w:rsid w:val="00786A58"/>
    <w:rsid w:val="00787E43"/>
    <w:rsid w:val="00790DB1"/>
    <w:rsid w:val="00790E07"/>
    <w:rsid w:val="0079432B"/>
    <w:rsid w:val="00795BB5"/>
    <w:rsid w:val="007A2F77"/>
    <w:rsid w:val="007A3F4A"/>
    <w:rsid w:val="007A44E5"/>
    <w:rsid w:val="007A5BB3"/>
    <w:rsid w:val="007B1402"/>
    <w:rsid w:val="007B25E4"/>
    <w:rsid w:val="007B55C9"/>
    <w:rsid w:val="007B636A"/>
    <w:rsid w:val="007C384A"/>
    <w:rsid w:val="007C4B68"/>
    <w:rsid w:val="007C5542"/>
    <w:rsid w:val="007D3890"/>
    <w:rsid w:val="007D3EC2"/>
    <w:rsid w:val="007D63BE"/>
    <w:rsid w:val="007E3B7F"/>
    <w:rsid w:val="007E4A6A"/>
    <w:rsid w:val="007E5E80"/>
    <w:rsid w:val="007F706A"/>
    <w:rsid w:val="007F7F56"/>
    <w:rsid w:val="0080364C"/>
    <w:rsid w:val="00803D3A"/>
    <w:rsid w:val="00803EDB"/>
    <w:rsid w:val="008079FB"/>
    <w:rsid w:val="008154C3"/>
    <w:rsid w:val="008251AD"/>
    <w:rsid w:val="00826BBD"/>
    <w:rsid w:val="00830100"/>
    <w:rsid w:val="00830A92"/>
    <w:rsid w:val="008314A1"/>
    <w:rsid w:val="0083372C"/>
    <w:rsid w:val="0084381E"/>
    <w:rsid w:val="008460C9"/>
    <w:rsid w:val="008478B4"/>
    <w:rsid w:val="00850E7D"/>
    <w:rsid w:val="00851519"/>
    <w:rsid w:val="00853086"/>
    <w:rsid w:val="00855940"/>
    <w:rsid w:val="008568F9"/>
    <w:rsid w:val="00856915"/>
    <w:rsid w:val="00860EE5"/>
    <w:rsid w:val="00867913"/>
    <w:rsid w:val="00871538"/>
    <w:rsid w:val="00871A85"/>
    <w:rsid w:val="008803CB"/>
    <w:rsid w:val="00880CBD"/>
    <w:rsid w:val="00880D89"/>
    <w:rsid w:val="0088550A"/>
    <w:rsid w:val="00887D56"/>
    <w:rsid w:val="00890B5C"/>
    <w:rsid w:val="008924AE"/>
    <w:rsid w:val="00895E32"/>
    <w:rsid w:val="00897ACE"/>
    <w:rsid w:val="008A2A90"/>
    <w:rsid w:val="008A2B62"/>
    <w:rsid w:val="008A2F9D"/>
    <w:rsid w:val="008A315B"/>
    <w:rsid w:val="008A68D1"/>
    <w:rsid w:val="008A7A75"/>
    <w:rsid w:val="008B272A"/>
    <w:rsid w:val="008B39A9"/>
    <w:rsid w:val="008B3F6A"/>
    <w:rsid w:val="008C0DEA"/>
    <w:rsid w:val="008C14AD"/>
    <w:rsid w:val="008C3035"/>
    <w:rsid w:val="008C68F1"/>
    <w:rsid w:val="008D3282"/>
    <w:rsid w:val="008D7B6F"/>
    <w:rsid w:val="008E1532"/>
    <w:rsid w:val="008E33DC"/>
    <w:rsid w:val="008E569B"/>
    <w:rsid w:val="008E5A77"/>
    <w:rsid w:val="008E6A77"/>
    <w:rsid w:val="008E7D9C"/>
    <w:rsid w:val="008F4740"/>
    <w:rsid w:val="008F566D"/>
    <w:rsid w:val="008F6036"/>
    <w:rsid w:val="0090454D"/>
    <w:rsid w:val="009058C9"/>
    <w:rsid w:val="0091192F"/>
    <w:rsid w:val="00911CBF"/>
    <w:rsid w:val="00912AE7"/>
    <w:rsid w:val="00917C1F"/>
    <w:rsid w:val="0092063E"/>
    <w:rsid w:val="00921C6F"/>
    <w:rsid w:val="00924E1D"/>
    <w:rsid w:val="00926299"/>
    <w:rsid w:val="00934826"/>
    <w:rsid w:val="009373FA"/>
    <w:rsid w:val="00937EA7"/>
    <w:rsid w:val="00941002"/>
    <w:rsid w:val="00941252"/>
    <w:rsid w:val="0094161B"/>
    <w:rsid w:val="00943D7A"/>
    <w:rsid w:val="00945B62"/>
    <w:rsid w:val="0094752C"/>
    <w:rsid w:val="00947A4B"/>
    <w:rsid w:val="009505C4"/>
    <w:rsid w:val="009528F0"/>
    <w:rsid w:val="0095394C"/>
    <w:rsid w:val="00955512"/>
    <w:rsid w:val="00956D37"/>
    <w:rsid w:val="00957512"/>
    <w:rsid w:val="00970E96"/>
    <w:rsid w:val="00971E38"/>
    <w:rsid w:val="00972C71"/>
    <w:rsid w:val="00973978"/>
    <w:rsid w:val="00981235"/>
    <w:rsid w:val="0098401A"/>
    <w:rsid w:val="00996DDF"/>
    <w:rsid w:val="009A175E"/>
    <w:rsid w:val="009A3F23"/>
    <w:rsid w:val="009B0649"/>
    <w:rsid w:val="009B228C"/>
    <w:rsid w:val="009B5E53"/>
    <w:rsid w:val="009B745C"/>
    <w:rsid w:val="009C7820"/>
    <w:rsid w:val="009D0548"/>
    <w:rsid w:val="009D3940"/>
    <w:rsid w:val="009D7CDC"/>
    <w:rsid w:val="009E08F3"/>
    <w:rsid w:val="009E60F2"/>
    <w:rsid w:val="009E68DB"/>
    <w:rsid w:val="009F111E"/>
    <w:rsid w:val="00A019DA"/>
    <w:rsid w:val="00A06F89"/>
    <w:rsid w:val="00A104C9"/>
    <w:rsid w:val="00A12184"/>
    <w:rsid w:val="00A139B3"/>
    <w:rsid w:val="00A14554"/>
    <w:rsid w:val="00A1623B"/>
    <w:rsid w:val="00A211AC"/>
    <w:rsid w:val="00A26DF2"/>
    <w:rsid w:val="00A35B1B"/>
    <w:rsid w:val="00A35C40"/>
    <w:rsid w:val="00A374F4"/>
    <w:rsid w:val="00A41E17"/>
    <w:rsid w:val="00A42840"/>
    <w:rsid w:val="00A4491B"/>
    <w:rsid w:val="00A4607E"/>
    <w:rsid w:val="00A50308"/>
    <w:rsid w:val="00A52F9D"/>
    <w:rsid w:val="00A53980"/>
    <w:rsid w:val="00A5522C"/>
    <w:rsid w:val="00A555BC"/>
    <w:rsid w:val="00A60845"/>
    <w:rsid w:val="00A62E00"/>
    <w:rsid w:val="00A705EE"/>
    <w:rsid w:val="00A761E5"/>
    <w:rsid w:val="00A765AB"/>
    <w:rsid w:val="00A824FA"/>
    <w:rsid w:val="00A86707"/>
    <w:rsid w:val="00A901FB"/>
    <w:rsid w:val="00A95AE8"/>
    <w:rsid w:val="00A97C4D"/>
    <w:rsid w:val="00AA36B8"/>
    <w:rsid w:val="00AA682B"/>
    <w:rsid w:val="00AB0B42"/>
    <w:rsid w:val="00AB1406"/>
    <w:rsid w:val="00AB5F1F"/>
    <w:rsid w:val="00AC409D"/>
    <w:rsid w:val="00AD1236"/>
    <w:rsid w:val="00AD3B64"/>
    <w:rsid w:val="00AD3B8E"/>
    <w:rsid w:val="00AD48A0"/>
    <w:rsid w:val="00AD7A5F"/>
    <w:rsid w:val="00AE0196"/>
    <w:rsid w:val="00AE0E59"/>
    <w:rsid w:val="00AE1620"/>
    <w:rsid w:val="00AE56CB"/>
    <w:rsid w:val="00AF29F7"/>
    <w:rsid w:val="00AF3A49"/>
    <w:rsid w:val="00AF6089"/>
    <w:rsid w:val="00AF687E"/>
    <w:rsid w:val="00AF6A0D"/>
    <w:rsid w:val="00B02F2E"/>
    <w:rsid w:val="00B10C11"/>
    <w:rsid w:val="00B16EAA"/>
    <w:rsid w:val="00B237B7"/>
    <w:rsid w:val="00B23E31"/>
    <w:rsid w:val="00B30207"/>
    <w:rsid w:val="00B30B74"/>
    <w:rsid w:val="00B31CE3"/>
    <w:rsid w:val="00B32591"/>
    <w:rsid w:val="00B33794"/>
    <w:rsid w:val="00B34726"/>
    <w:rsid w:val="00B37053"/>
    <w:rsid w:val="00B43C7A"/>
    <w:rsid w:val="00B47B65"/>
    <w:rsid w:val="00B5238D"/>
    <w:rsid w:val="00B52927"/>
    <w:rsid w:val="00B52C56"/>
    <w:rsid w:val="00B5732E"/>
    <w:rsid w:val="00B608A8"/>
    <w:rsid w:val="00B60F91"/>
    <w:rsid w:val="00B613AC"/>
    <w:rsid w:val="00B63A76"/>
    <w:rsid w:val="00B65112"/>
    <w:rsid w:val="00B67D67"/>
    <w:rsid w:val="00B72C86"/>
    <w:rsid w:val="00B74FD2"/>
    <w:rsid w:val="00B75113"/>
    <w:rsid w:val="00B824F3"/>
    <w:rsid w:val="00B8511C"/>
    <w:rsid w:val="00B85323"/>
    <w:rsid w:val="00B86C7B"/>
    <w:rsid w:val="00B9185F"/>
    <w:rsid w:val="00B945AA"/>
    <w:rsid w:val="00B94BAF"/>
    <w:rsid w:val="00B97B44"/>
    <w:rsid w:val="00BA11CD"/>
    <w:rsid w:val="00BA3263"/>
    <w:rsid w:val="00BA3BAD"/>
    <w:rsid w:val="00BB0B4A"/>
    <w:rsid w:val="00BB209E"/>
    <w:rsid w:val="00BB482F"/>
    <w:rsid w:val="00BC6EC1"/>
    <w:rsid w:val="00BC7962"/>
    <w:rsid w:val="00BD1C45"/>
    <w:rsid w:val="00BD58A5"/>
    <w:rsid w:val="00BD7093"/>
    <w:rsid w:val="00BE0A08"/>
    <w:rsid w:val="00BE3906"/>
    <w:rsid w:val="00BE6FBD"/>
    <w:rsid w:val="00BF30D0"/>
    <w:rsid w:val="00BF5CD9"/>
    <w:rsid w:val="00BF6CFB"/>
    <w:rsid w:val="00BF7418"/>
    <w:rsid w:val="00C00D56"/>
    <w:rsid w:val="00C01BD9"/>
    <w:rsid w:val="00C117E2"/>
    <w:rsid w:val="00C119A9"/>
    <w:rsid w:val="00C11D57"/>
    <w:rsid w:val="00C16B3D"/>
    <w:rsid w:val="00C20042"/>
    <w:rsid w:val="00C2151C"/>
    <w:rsid w:val="00C21E94"/>
    <w:rsid w:val="00C25159"/>
    <w:rsid w:val="00C263A6"/>
    <w:rsid w:val="00C26C9E"/>
    <w:rsid w:val="00C27EC0"/>
    <w:rsid w:val="00C33483"/>
    <w:rsid w:val="00C353A2"/>
    <w:rsid w:val="00C366BB"/>
    <w:rsid w:val="00C40BE5"/>
    <w:rsid w:val="00C40DDB"/>
    <w:rsid w:val="00C42983"/>
    <w:rsid w:val="00C523F0"/>
    <w:rsid w:val="00C604DD"/>
    <w:rsid w:val="00C8239E"/>
    <w:rsid w:val="00C85A79"/>
    <w:rsid w:val="00C86EF1"/>
    <w:rsid w:val="00C9103C"/>
    <w:rsid w:val="00C92BF3"/>
    <w:rsid w:val="00C93CFA"/>
    <w:rsid w:val="00C950E6"/>
    <w:rsid w:val="00CA0C9E"/>
    <w:rsid w:val="00CA32E5"/>
    <w:rsid w:val="00CA3395"/>
    <w:rsid w:val="00CA48DF"/>
    <w:rsid w:val="00CA490C"/>
    <w:rsid w:val="00CA517A"/>
    <w:rsid w:val="00CA7C59"/>
    <w:rsid w:val="00CA7D3B"/>
    <w:rsid w:val="00CB14AD"/>
    <w:rsid w:val="00CB16DE"/>
    <w:rsid w:val="00CB233D"/>
    <w:rsid w:val="00CB3339"/>
    <w:rsid w:val="00CC30E5"/>
    <w:rsid w:val="00CC36EF"/>
    <w:rsid w:val="00CC63A3"/>
    <w:rsid w:val="00CD0570"/>
    <w:rsid w:val="00CD3B34"/>
    <w:rsid w:val="00CD5EE6"/>
    <w:rsid w:val="00CE074F"/>
    <w:rsid w:val="00CE1314"/>
    <w:rsid w:val="00CE2981"/>
    <w:rsid w:val="00CE31DC"/>
    <w:rsid w:val="00CE7C8D"/>
    <w:rsid w:val="00CF0702"/>
    <w:rsid w:val="00CF135A"/>
    <w:rsid w:val="00CF148F"/>
    <w:rsid w:val="00CF6F9B"/>
    <w:rsid w:val="00D02678"/>
    <w:rsid w:val="00D11AD6"/>
    <w:rsid w:val="00D127F7"/>
    <w:rsid w:val="00D157DD"/>
    <w:rsid w:val="00D1673B"/>
    <w:rsid w:val="00D17D9E"/>
    <w:rsid w:val="00D20A3D"/>
    <w:rsid w:val="00D20AB8"/>
    <w:rsid w:val="00D218F6"/>
    <w:rsid w:val="00D2581D"/>
    <w:rsid w:val="00D25B73"/>
    <w:rsid w:val="00D2689B"/>
    <w:rsid w:val="00D3476F"/>
    <w:rsid w:val="00D35A71"/>
    <w:rsid w:val="00D35AB2"/>
    <w:rsid w:val="00D37104"/>
    <w:rsid w:val="00D40F36"/>
    <w:rsid w:val="00D4345E"/>
    <w:rsid w:val="00D466AD"/>
    <w:rsid w:val="00D477F4"/>
    <w:rsid w:val="00D50BA3"/>
    <w:rsid w:val="00D5736F"/>
    <w:rsid w:val="00D60C80"/>
    <w:rsid w:val="00D618CC"/>
    <w:rsid w:val="00D65B9E"/>
    <w:rsid w:val="00D65D99"/>
    <w:rsid w:val="00D71F30"/>
    <w:rsid w:val="00D73267"/>
    <w:rsid w:val="00D77B66"/>
    <w:rsid w:val="00D803CB"/>
    <w:rsid w:val="00D81A21"/>
    <w:rsid w:val="00D823F2"/>
    <w:rsid w:val="00D8290A"/>
    <w:rsid w:val="00D85803"/>
    <w:rsid w:val="00D85ED8"/>
    <w:rsid w:val="00D86A92"/>
    <w:rsid w:val="00D8771C"/>
    <w:rsid w:val="00D91BA4"/>
    <w:rsid w:val="00D92E13"/>
    <w:rsid w:val="00D942DB"/>
    <w:rsid w:val="00D96FE5"/>
    <w:rsid w:val="00DA0E30"/>
    <w:rsid w:val="00DA1C48"/>
    <w:rsid w:val="00DA38B2"/>
    <w:rsid w:val="00DA7565"/>
    <w:rsid w:val="00DB09E6"/>
    <w:rsid w:val="00DB1077"/>
    <w:rsid w:val="00DB1423"/>
    <w:rsid w:val="00DB3E0E"/>
    <w:rsid w:val="00DB4D3B"/>
    <w:rsid w:val="00DC20AF"/>
    <w:rsid w:val="00DC34BE"/>
    <w:rsid w:val="00DC3820"/>
    <w:rsid w:val="00DC3FBE"/>
    <w:rsid w:val="00DD521A"/>
    <w:rsid w:val="00DE1576"/>
    <w:rsid w:val="00DE1A07"/>
    <w:rsid w:val="00DF3AC3"/>
    <w:rsid w:val="00DF5B2C"/>
    <w:rsid w:val="00E06C52"/>
    <w:rsid w:val="00E21324"/>
    <w:rsid w:val="00E23808"/>
    <w:rsid w:val="00E25AC8"/>
    <w:rsid w:val="00E31281"/>
    <w:rsid w:val="00E378EF"/>
    <w:rsid w:val="00E37E50"/>
    <w:rsid w:val="00E4081A"/>
    <w:rsid w:val="00E47619"/>
    <w:rsid w:val="00E51F2B"/>
    <w:rsid w:val="00E544AD"/>
    <w:rsid w:val="00E567CF"/>
    <w:rsid w:val="00E57D5E"/>
    <w:rsid w:val="00E60C36"/>
    <w:rsid w:val="00E640DE"/>
    <w:rsid w:val="00E64266"/>
    <w:rsid w:val="00E67377"/>
    <w:rsid w:val="00E7091E"/>
    <w:rsid w:val="00E71E96"/>
    <w:rsid w:val="00E7439A"/>
    <w:rsid w:val="00E764D3"/>
    <w:rsid w:val="00E80D4C"/>
    <w:rsid w:val="00E903BE"/>
    <w:rsid w:val="00E926EA"/>
    <w:rsid w:val="00E92AA5"/>
    <w:rsid w:val="00E932BD"/>
    <w:rsid w:val="00E93783"/>
    <w:rsid w:val="00E9432B"/>
    <w:rsid w:val="00E946B5"/>
    <w:rsid w:val="00E97345"/>
    <w:rsid w:val="00EA1E75"/>
    <w:rsid w:val="00EA3BD4"/>
    <w:rsid w:val="00EA4077"/>
    <w:rsid w:val="00EA73D6"/>
    <w:rsid w:val="00EB025B"/>
    <w:rsid w:val="00EB60F6"/>
    <w:rsid w:val="00EC1105"/>
    <w:rsid w:val="00EC11C8"/>
    <w:rsid w:val="00EC2DEF"/>
    <w:rsid w:val="00EC4491"/>
    <w:rsid w:val="00ED3333"/>
    <w:rsid w:val="00ED4635"/>
    <w:rsid w:val="00ED541F"/>
    <w:rsid w:val="00EE199E"/>
    <w:rsid w:val="00EE1F6F"/>
    <w:rsid w:val="00EE2E55"/>
    <w:rsid w:val="00EE35F6"/>
    <w:rsid w:val="00EE64CB"/>
    <w:rsid w:val="00EF0E94"/>
    <w:rsid w:val="00EF4C78"/>
    <w:rsid w:val="00EF4F23"/>
    <w:rsid w:val="00EF5471"/>
    <w:rsid w:val="00F003D4"/>
    <w:rsid w:val="00F018CC"/>
    <w:rsid w:val="00F12628"/>
    <w:rsid w:val="00F13E41"/>
    <w:rsid w:val="00F244D6"/>
    <w:rsid w:val="00F2531B"/>
    <w:rsid w:val="00F255EF"/>
    <w:rsid w:val="00F3198C"/>
    <w:rsid w:val="00F357A1"/>
    <w:rsid w:val="00F44AB4"/>
    <w:rsid w:val="00F545CE"/>
    <w:rsid w:val="00F5506F"/>
    <w:rsid w:val="00F563EC"/>
    <w:rsid w:val="00F5694D"/>
    <w:rsid w:val="00F60120"/>
    <w:rsid w:val="00F658D8"/>
    <w:rsid w:val="00F73251"/>
    <w:rsid w:val="00F733D0"/>
    <w:rsid w:val="00F753A3"/>
    <w:rsid w:val="00F77C28"/>
    <w:rsid w:val="00F80787"/>
    <w:rsid w:val="00F80909"/>
    <w:rsid w:val="00F80F53"/>
    <w:rsid w:val="00F9407C"/>
    <w:rsid w:val="00F9627A"/>
    <w:rsid w:val="00FA3A34"/>
    <w:rsid w:val="00FA3B97"/>
    <w:rsid w:val="00FA6C40"/>
    <w:rsid w:val="00FB182F"/>
    <w:rsid w:val="00FB2995"/>
    <w:rsid w:val="00FB30B3"/>
    <w:rsid w:val="00FB39D7"/>
    <w:rsid w:val="00FB6669"/>
    <w:rsid w:val="00FC0D48"/>
    <w:rsid w:val="00FC64EA"/>
    <w:rsid w:val="00FC7600"/>
    <w:rsid w:val="00FD0E3A"/>
    <w:rsid w:val="00FD1057"/>
    <w:rsid w:val="00FD2C23"/>
    <w:rsid w:val="00FD39D1"/>
    <w:rsid w:val="00FD40C7"/>
    <w:rsid w:val="00FD40DF"/>
    <w:rsid w:val="00FD6E03"/>
    <w:rsid w:val="00FE0994"/>
    <w:rsid w:val="00FE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FC1"/>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uiPriority w:val="22"/>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basedOn w:val="a0"/>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rPr>
  </w:style>
  <w:style w:type="character" w:customStyle="1" w:styleId="aff0">
    <w:name w:val="Тема примечания Знак"/>
    <w:basedOn w:val="afe"/>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C22D-5981-4416-8990-650A4002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11154</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3211310</vt:i4>
      </vt:variant>
      <vt:variant>
        <vt:i4>24</vt:i4>
      </vt:variant>
      <vt:variant>
        <vt:i4>0</vt:i4>
      </vt:variant>
      <vt:variant>
        <vt:i4>5</vt:i4>
      </vt:variant>
      <vt:variant>
        <vt:lpwstr>http://utp.sberbank-ast.ru/</vt:lpwstr>
      </vt:variant>
      <vt:variant>
        <vt:lpwstr/>
      </vt:variant>
      <vt:variant>
        <vt:i4>3211310</vt:i4>
      </vt:variant>
      <vt:variant>
        <vt:i4>21</vt:i4>
      </vt:variant>
      <vt:variant>
        <vt:i4>0</vt:i4>
      </vt:variant>
      <vt:variant>
        <vt:i4>5</vt:i4>
      </vt:variant>
      <vt:variant>
        <vt:lpwstr>http://utp.sberbank-ast.ru/</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3211310</vt:i4>
      </vt:variant>
      <vt:variant>
        <vt:i4>9</vt:i4>
      </vt:variant>
      <vt:variant>
        <vt:i4>0</vt:i4>
      </vt:variant>
      <vt:variant>
        <vt:i4>5</vt:i4>
      </vt:variant>
      <vt:variant>
        <vt:lpwstr>http://utp.sberbank-ast.ru/</vt:lpwstr>
      </vt:variant>
      <vt:variant>
        <vt:lpwstr/>
      </vt:variant>
      <vt:variant>
        <vt:i4>1245184</vt:i4>
      </vt:variant>
      <vt:variant>
        <vt:i4>6</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3</vt:i4>
      </vt:variant>
      <vt:variant>
        <vt:i4>0</vt:i4>
      </vt:variant>
      <vt:variant>
        <vt:i4>5</vt:i4>
      </vt:variant>
      <vt:variant>
        <vt:lpwstr>consultantplus://offline/ref=9F8B01309D2EB280C92392C3A3DB344F5D1FA611602D9D6FF9E63E76B4GBv1H</vt:lpwstr>
      </vt:variant>
      <vt:variant>
        <vt:lpwstr/>
      </vt:variant>
      <vt:variant>
        <vt:i4>6488126</vt:i4>
      </vt:variant>
      <vt:variant>
        <vt:i4>0</vt:i4>
      </vt:variant>
      <vt:variant>
        <vt:i4>0</vt:i4>
      </vt:variant>
      <vt:variant>
        <vt:i4>5</vt:i4>
      </vt:variant>
      <vt:variant>
        <vt:lpwstr>consultantplus://offline/ref=9F8B01309D2EB280C92389C2A4DB344F5E19A11B632EC065F1BF3274GBv3H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Исхаков Рустем Анварович</cp:lastModifiedBy>
  <cp:revision>19</cp:revision>
  <cp:lastPrinted>2021-11-18T04:40:00Z</cp:lastPrinted>
  <dcterms:created xsi:type="dcterms:W3CDTF">2020-01-09T06:43:00Z</dcterms:created>
  <dcterms:modified xsi:type="dcterms:W3CDTF">2023-10-24T12:45:00Z</dcterms:modified>
</cp:coreProperties>
</file>