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FE" w:rsidRPr="00D87C72" w:rsidRDefault="00332CFE" w:rsidP="00332CFE">
      <w:pPr>
        <w:pStyle w:val="af8"/>
        <w:jc w:val="right"/>
      </w:pPr>
      <w:r w:rsidRPr="00D87C72">
        <w:t>Утверждаю</w:t>
      </w:r>
    </w:p>
    <w:p w:rsidR="00332CFE" w:rsidRPr="00D87C72" w:rsidRDefault="00332CFE" w:rsidP="00332CFE">
      <w:pPr>
        <w:pStyle w:val="af8"/>
        <w:jc w:val="right"/>
      </w:pPr>
      <w:r w:rsidRPr="00D87C72">
        <w:t>Директор ГБУ СО КК</w:t>
      </w:r>
    </w:p>
    <w:p w:rsidR="00332CFE" w:rsidRPr="00D87C72" w:rsidRDefault="00332CFE" w:rsidP="00332CFE">
      <w:pPr>
        <w:pStyle w:val="af8"/>
        <w:jc w:val="right"/>
      </w:pPr>
      <w:r w:rsidRPr="00D87C72">
        <w:t xml:space="preserve"> "Тихорецкий КЦСОН"   </w:t>
      </w:r>
    </w:p>
    <w:p w:rsidR="00332CFE" w:rsidRPr="00D87C72" w:rsidRDefault="00332CFE" w:rsidP="00332CFE">
      <w:pPr>
        <w:pStyle w:val="af8"/>
        <w:jc w:val="right"/>
      </w:pPr>
      <w:r w:rsidRPr="00D87C72">
        <w:t xml:space="preserve">  _________________</w:t>
      </w:r>
      <w:proofErr w:type="spellStart"/>
      <w:r w:rsidR="001C7F9E">
        <w:t>О.Е.Крылова</w:t>
      </w:r>
      <w:proofErr w:type="spellEnd"/>
    </w:p>
    <w:p w:rsidR="004F554F" w:rsidRPr="00176541" w:rsidRDefault="00332CFE" w:rsidP="00332CFE">
      <w:pPr>
        <w:pStyle w:val="4"/>
        <w:jc w:val="center"/>
        <w:rPr>
          <w:b w:val="0"/>
          <w:sz w:val="28"/>
          <w:szCs w:val="28"/>
        </w:rPr>
      </w:pPr>
      <w:r w:rsidRPr="00D87C72">
        <w:t xml:space="preserve">    2022г</w:t>
      </w:r>
    </w:p>
    <w:p w:rsidR="005B28AD" w:rsidRPr="00CE3AAF" w:rsidRDefault="009D3127" w:rsidP="00435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AAF">
        <w:rPr>
          <w:rFonts w:ascii="Times New Roman" w:hAnsi="Times New Roman" w:cs="Times New Roman"/>
          <w:b/>
          <w:sz w:val="24"/>
          <w:szCs w:val="24"/>
        </w:rPr>
        <w:t xml:space="preserve">Раздел 2 Описание </w:t>
      </w:r>
      <w:r w:rsidR="005D6692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E3AAF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</w:p>
    <w:p w:rsidR="005B28AD" w:rsidRPr="00CE3AAF" w:rsidRDefault="005B28AD" w:rsidP="00E61162">
      <w:pPr>
        <w:pStyle w:val="17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E3AAF">
        <w:rPr>
          <w:rFonts w:ascii="Times New Roman" w:hAnsi="Times New Roman"/>
          <w:sz w:val="24"/>
          <w:szCs w:val="24"/>
        </w:rPr>
        <w:t>Оказание услуг по обязательному страхованию гражданской ответственности владельца транспортных средств</w:t>
      </w:r>
      <w:r w:rsidR="004F432B">
        <w:rPr>
          <w:rFonts w:ascii="Times New Roman" w:hAnsi="Times New Roman"/>
          <w:sz w:val="24"/>
          <w:szCs w:val="24"/>
        </w:rPr>
        <w:t xml:space="preserve"> </w:t>
      </w:r>
      <w:r w:rsidRPr="00CE3AAF">
        <w:rPr>
          <w:rFonts w:ascii="Times New Roman" w:hAnsi="Times New Roman"/>
          <w:sz w:val="24"/>
          <w:szCs w:val="24"/>
        </w:rPr>
        <w:t>(ОСАГО)</w:t>
      </w:r>
    </w:p>
    <w:p w:rsidR="005B28AD" w:rsidRPr="00CE3AAF" w:rsidRDefault="005B28AD" w:rsidP="005B28AD">
      <w:pPr>
        <w:widowControl w:val="0"/>
        <w:tabs>
          <w:tab w:val="left" w:pos="630"/>
        </w:tabs>
        <w:spacing w:after="0" w:line="240" w:lineRule="auto"/>
        <w:ind w:firstLine="709"/>
        <w:jc w:val="both"/>
        <w:rPr>
          <w:rFonts w:ascii="Arial" w:hAnsi="Arial" w:cs="Arial"/>
          <w:color w:val="5F6A74"/>
          <w:sz w:val="24"/>
          <w:szCs w:val="24"/>
          <w:shd w:val="clear" w:color="auto" w:fill="EFF0F1"/>
        </w:rPr>
      </w:pPr>
    </w:p>
    <w:p w:rsidR="005D6692" w:rsidRPr="00CE3AAF" w:rsidRDefault="005B28AD" w:rsidP="005B2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A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111"/>
        <w:gridCol w:w="10035"/>
      </w:tblGrid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jc w:val="center"/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№</w:t>
            </w:r>
            <w:r w:rsidRPr="00C7163D">
              <w:rPr>
                <w:rFonts w:ascii="Times New Roman" w:hAnsi="Times New Roman" w:cs="Times New Roman"/>
              </w:rPr>
              <w:br/>
            </w:r>
            <w:proofErr w:type="gramStart"/>
            <w:r w:rsidRPr="00C7163D">
              <w:rPr>
                <w:rFonts w:ascii="Times New Roman" w:hAnsi="Times New Roman" w:cs="Times New Roman"/>
              </w:rPr>
              <w:t>п</w:t>
            </w:r>
            <w:proofErr w:type="gramEnd"/>
            <w:r w:rsidRPr="00C716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jc w:val="center"/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jc w:val="center"/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  <w:spacing w:val="-1"/>
              </w:rPr>
              <w:t>Оказание услуг по обязательному страхованию гражданской ответственности владельцев транспортных средств (ОСАГО)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5D6692">
            <w:pPr>
              <w:tabs>
                <w:tab w:val="left" w:pos="1030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7163D"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9" w:history="1">
              <w:r w:rsidRPr="00C7163D">
                <w:rPr>
                  <w:rFonts w:ascii="Times New Roman" w:hAnsi="Times New Roman" w:cs="Times New Roman"/>
                  <w:color w:val="000000" w:themeColor="text1"/>
                </w:rPr>
                <w:t>ОКПД 2</w:t>
              </w:r>
            </w:hyperlink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423626">
              <w:rPr>
                <w:rFonts w:ascii="Times New Roman" w:hAnsi="Times New Roman" w:cs="Times New Roman"/>
              </w:rPr>
              <w:t>65.12.21.000 - Услуги по страхованию гражданской ответственности владельцев автотранспортных средств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7163D">
              <w:rPr>
                <w:rFonts w:ascii="Times New Roman" w:hAnsi="Times New Roman" w:cs="Times New Roman"/>
                <w:color w:val="000000" w:themeColor="text1"/>
              </w:rPr>
              <w:t>Требования к срокам (периодам) выполнения работ (оказания услуг)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7B5701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AC09EC">
              <w:rPr>
                <w:rFonts w:ascii="Times New Roman" w:hAnsi="Times New Roman" w:cs="Times New Roman"/>
              </w:rPr>
              <w:t xml:space="preserve">Срок выдачи полисов: </w:t>
            </w:r>
            <w:proofErr w:type="gramStart"/>
            <w:r w:rsidRPr="00AC09EC">
              <w:rPr>
                <w:rFonts w:ascii="Times New Roman" w:hAnsi="Times New Roman" w:cs="Times New Roman"/>
              </w:rPr>
              <w:t xml:space="preserve">с </w:t>
            </w:r>
            <w:r w:rsidR="00CA5212">
              <w:rPr>
                <w:rFonts w:ascii="Times New Roman" w:hAnsi="Times New Roman" w:cs="Times New Roman"/>
              </w:rPr>
              <w:t>даты  заключения</w:t>
            </w:r>
            <w:proofErr w:type="gramEnd"/>
            <w:r w:rsidR="00CA5212">
              <w:rPr>
                <w:rFonts w:ascii="Times New Roman" w:hAnsi="Times New Roman" w:cs="Times New Roman"/>
              </w:rPr>
              <w:t xml:space="preserve"> договора до </w:t>
            </w:r>
            <w:r w:rsidR="007B5701">
              <w:rPr>
                <w:rFonts w:ascii="Times New Roman" w:hAnsi="Times New Roman" w:cs="Times New Roman"/>
              </w:rPr>
              <w:t>29</w:t>
            </w:r>
            <w:r w:rsidRPr="00AC09EC">
              <w:rPr>
                <w:rFonts w:ascii="Times New Roman" w:hAnsi="Times New Roman" w:cs="Times New Roman"/>
              </w:rPr>
              <w:t>.</w:t>
            </w:r>
            <w:r w:rsidR="007B5701">
              <w:rPr>
                <w:rFonts w:ascii="Times New Roman" w:hAnsi="Times New Roman" w:cs="Times New Roman"/>
              </w:rPr>
              <w:t>09</w:t>
            </w:r>
            <w:r w:rsidRPr="00AC09EC">
              <w:rPr>
                <w:rFonts w:ascii="Times New Roman" w:hAnsi="Times New Roman" w:cs="Times New Roman"/>
              </w:rPr>
              <w:t>.202</w:t>
            </w:r>
            <w:r w:rsidR="007B5701">
              <w:rPr>
                <w:rFonts w:ascii="Times New Roman" w:hAnsi="Times New Roman" w:cs="Times New Roman"/>
              </w:rPr>
              <w:t>3</w:t>
            </w:r>
            <w:r w:rsidRPr="00AC09EC">
              <w:rPr>
                <w:rFonts w:ascii="Times New Roman" w:hAnsi="Times New Roman" w:cs="Times New Roman"/>
              </w:rPr>
              <w:t xml:space="preserve"> г. по заявке Страхователя (по мере окончания срока действия имеющихся полисов).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 xml:space="preserve">Требования к качественным, функциональным и эксплуатационным характеристикам работ (услуг) 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proofErr w:type="gramStart"/>
            <w:r w:rsidRPr="00AF4F19">
              <w:rPr>
                <w:rFonts w:ascii="Times New Roman" w:hAnsi="Times New Roman" w:cs="Times New Roman"/>
              </w:rPr>
              <w:t>Осуществление обязательного страхования гражданской ответственности владельцев транспортных средств в соответствии с Федеральным законом от 25 апреля 2002 г. № 40-ФЗ «Об обязательном страховании гражданской ответственности владельцев транспортных средств», указанием Центрального Банка Российской Федерации от 19 сентября 2014 г. № 431-П «Положение о правилах обязательного страхования гражданской ответственности владельцев транспортных средств», и Указанию Банка России от 8 декабря 2021 г. № 6007-У «О страховых</w:t>
            </w:r>
            <w:proofErr w:type="gramEnd"/>
            <w:r w:rsidRPr="00AF4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4F19">
              <w:rPr>
                <w:rFonts w:ascii="Times New Roman" w:hAnsi="Times New Roman" w:cs="Times New Roman"/>
              </w:rPr>
              <w:t>тарифах</w:t>
            </w:r>
            <w:proofErr w:type="gramEnd"/>
            <w:r w:rsidRPr="00AF4F19">
              <w:rPr>
                <w:rFonts w:ascii="Times New Roman" w:hAnsi="Times New Roman" w:cs="Times New Roman"/>
              </w:rPr>
              <w:t xml:space="preserve"> по обязательному страхованию гражданской ответственности владельцев транспортных средств», с соблюдением условий страхования, сроков и размеров выплаты страховых сумм.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Требования к техническим характеристикам работ (услуг)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AF4F19">
              <w:rPr>
                <w:rFonts w:ascii="Times New Roman" w:hAnsi="Times New Roman" w:cs="Times New Roman"/>
              </w:rPr>
              <w:t>В соответствии с Федеральным законом от 25 апреля 2002 г. №40-ФЗ «Об обязательном страховании гражданской ответственности владельцев транспортных средств».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Требования к сроку и (или) объему предоставления гарантий качества работ (услуг)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532AA3">
              <w:rPr>
                <w:rFonts w:ascii="Times New Roman" w:hAnsi="Times New Roman" w:cs="Times New Roman"/>
              </w:rPr>
              <w:t>В соответствии с Федеральным законом от 25 апреля 2002 г. №40-ФЗ «Об обязательном страховании гражданской ответственности владельцев транспортных средств».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  <w:bCs/>
              </w:rPr>
            </w:pPr>
            <w:r w:rsidRPr="00C7163D">
              <w:rPr>
                <w:rFonts w:ascii="Times New Roman" w:hAnsi="Times New Roman" w:cs="Times New Roman"/>
                <w:bCs/>
              </w:rPr>
              <w:t>Требования к месту выполнения работ (оказания услуг)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332CFE">
            <w:pPr>
              <w:rPr>
                <w:rFonts w:ascii="Times New Roman" w:hAnsi="Times New Roman" w:cs="Times New Roman"/>
              </w:rPr>
            </w:pPr>
            <w:r w:rsidRPr="003B7A51">
              <w:rPr>
                <w:rFonts w:ascii="Times New Roman" w:hAnsi="Times New Roman" w:cs="Times New Roman"/>
              </w:rPr>
              <w:t xml:space="preserve">Территория страхового покрытия - территория Российской Федерации. Страховые полисы предоставляются по месту нахождению Страховщика Краснодарский край,  г. </w:t>
            </w:r>
            <w:r w:rsidR="00332CFE">
              <w:rPr>
                <w:rFonts w:ascii="Times New Roman" w:hAnsi="Times New Roman" w:cs="Times New Roman"/>
              </w:rPr>
              <w:t>Тихорецк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Требования к условиям выполнения работ (оказания услуг)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rPr>
                <w:rFonts w:ascii="Times New Roman" w:hAnsi="Times New Roman" w:cs="Times New Roman"/>
              </w:rPr>
            </w:pPr>
            <w:r w:rsidRPr="00ED5C5D">
              <w:rPr>
                <w:rFonts w:ascii="Times New Roman" w:hAnsi="Times New Roman" w:cs="Times New Roman"/>
              </w:rPr>
              <w:t>В соответствии с Федеральным законом от 25 апреля 2002 г. №40-ФЗ «Об обязательном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5C5D">
              <w:rPr>
                <w:rFonts w:ascii="Times New Roman" w:hAnsi="Times New Roman" w:cs="Times New Roman"/>
              </w:rPr>
              <w:t>страховании гражданской ответственности владельцев транспортных средств».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Требования к результатам работ (услуг)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ED5C5D">
              <w:rPr>
                <w:rFonts w:ascii="Times New Roman" w:hAnsi="Times New Roman" w:cs="Times New Roman"/>
              </w:rPr>
              <w:t>Оформление полис обязательного страхования гражданской ответственности владельцев транспортных средств. Период действия страхования равен одному году, указывается в Полисе, выданном Страховщиком по каждому застрахованному транспортному средству.</w:t>
            </w:r>
          </w:p>
        </w:tc>
      </w:tr>
      <w:tr w:rsidR="005D6692" w:rsidRPr="00C7163D" w:rsidTr="005D669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C7163D">
              <w:rPr>
                <w:rFonts w:ascii="Times New Roman" w:hAnsi="Times New Roman" w:cs="Times New Roman"/>
              </w:rPr>
              <w:t>Требования к иным показателям, связанным с определением соответствия работ (услуг)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92" w:rsidRPr="00ED5C5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ED5C5D">
              <w:rPr>
                <w:rFonts w:ascii="Times New Roman" w:hAnsi="Times New Roman" w:cs="Times New Roman"/>
              </w:rPr>
              <w:t>Возмещение вреда, причиненного транспортному средству заказчика, может осуществляться:</w:t>
            </w:r>
          </w:p>
          <w:p w:rsidR="005D6692" w:rsidRPr="00ED5C5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ED5C5D">
              <w:rPr>
                <w:rFonts w:ascii="Times New Roman" w:hAnsi="Times New Roman" w:cs="Times New Roman"/>
              </w:rPr>
              <w:t>- путем организации и оплаты восстановительного ремонта поврежденного транспортного средства Страхователя на станции технического обслуживания, которая выбрана Страхователем по согласованию со Страховщиком в соответствии с правилами обязательного страхования и с которой у Страховщика заключен договор;</w:t>
            </w:r>
          </w:p>
          <w:p w:rsidR="005D6692" w:rsidRPr="00ED5C5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ED5C5D">
              <w:rPr>
                <w:rFonts w:ascii="Times New Roman" w:hAnsi="Times New Roman" w:cs="Times New Roman"/>
              </w:rPr>
              <w:t>- путем перечисления суммы страховой выплаты на счет Страхователя.</w:t>
            </w:r>
          </w:p>
          <w:p w:rsidR="005D6692" w:rsidRPr="00C7163D" w:rsidRDefault="005D6692" w:rsidP="0080478A">
            <w:pPr>
              <w:tabs>
                <w:tab w:val="left" w:pos="10308"/>
              </w:tabs>
              <w:rPr>
                <w:rFonts w:ascii="Times New Roman" w:hAnsi="Times New Roman" w:cs="Times New Roman"/>
              </w:rPr>
            </w:pPr>
            <w:r w:rsidRPr="00ED5C5D">
              <w:rPr>
                <w:rFonts w:ascii="Times New Roman" w:hAnsi="Times New Roman" w:cs="Times New Roman"/>
              </w:rPr>
              <w:t>Способ возмещения вреда, причиненного транспортному средству заказчика, определяется Страхователем.</w:t>
            </w:r>
          </w:p>
        </w:tc>
      </w:tr>
    </w:tbl>
    <w:p w:rsidR="005B28AD" w:rsidRPr="00CE3AAF" w:rsidRDefault="005B28AD" w:rsidP="005B2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7AF" w:rsidRPr="00DB04B6" w:rsidRDefault="007837AF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7AF" w:rsidRPr="00DB04B6" w:rsidRDefault="007837AF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7AF" w:rsidRPr="00DB04B6" w:rsidRDefault="007837AF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7AF" w:rsidRPr="00DB04B6" w:rsidRDefault="007837AF" w:rsidP="006C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CA" w:rsidRPr="00DB04B6" w:rsidRDefault="007648CA" w:rsidP="0078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AC" w:rsidRPr="007837AF" w:rsidRDefault="00B80E44" w:rsidP="0078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AF">
        <w:rPr>
          <w:rFonts w:ascii="Times New Roman" w:hAnsi="Times New Roman" w:cs="Times New Roman"/>
          <w:b/>
          <w:sz w:val="28"/>
          <w:szCs w:val="28"/>
        </w:rPr>
        <w:lastRenderedPageBreak/>
        <w:t>Перечень автотранспортных средств:</w:t>
      </w:r>
    </w:p>
    <w:p w:rsidR="00B80E44" w:rsidRPr="007837AF" w:rsidRDefault="00B80E44" w:rsidP="0078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7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70"/>
        <w:gridCol w:w="1842"/>
        <w:gridCol w:w="567"/>
        <w:gridCol w:w="850"/>
        <w:gridCol w:w="995"/>
        <w:gridCol w:w="856"/>
        <w:gridCol w:w="1419"/>
        <w:gridCol w:w="2694"/>
        <w:gridCol w:w="1558"/>
        <w:gridCol w:w="1976"/>
      </w:tblGrid>
      <w:tr w:rsidR="0020677F" w:rsidRPr="00E61162" w:rsidTr="00BC3A92">
        <w:trPr>
          <w:cantSplit/>
          <w:trHeight w:val="21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lang w:eastAsia="ru-RU"/>
              </w:rPr>
            </w:pPr>
            <w:r w:rsidRPr="00E61162">
              <w:rPr>
                <w:b/>
                <w:lang w:eastAsia="ru-RU"/>
              </w:rPr>
              <w:t xml:space="preserve">№ </w:t>
            </w:r>
            <w:proofErr w:type="gramStart"/>
            <w:r w:rsidRPr="00E61162">
              <w:rPr>
                <w:b/>
                <w:lang w:eastAsia="ru-RU"/>
              </w:rPr>
              <w:t>п</w:t>
            </w:r>
            <w:proofErr w:type="gramEnd"/>
            <w:r w:rsidRPr="00E61162">
              <w:rPr>
                <w:b/>
                <w:lang w:eastAsia="ru-RU"/>
              </w:rPr>
              <w:t>/п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color w:val="000000"/>
                <w:lang w:eastAsia="ru-RU"/>
              </w:rPr>
            </w:pPr>
            <w:r w:rsidRPr="00E61162">
              <w:rPr>
                <w:b/>
                <w:color w:val="000000"/>
                <w:lang w:eastAsia="ru-RU"/>
              </w:rPr>
              <w:t>Модель, марка автомобиля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E61162">
              <w:rPr>
                <w:b/>
                <w:color w:val="000000"/>
                <w:lang w:eastAsia="ru-RU"/>
              </w:rPr>
              <w:t>Гос</w:t>
            </w:r>
            <w:proofErr w:type="gramStart"/>
            <w:r w:rsidRPr="00E61162">
              <w:rPr>
                <w:b/>
                <w:color w:val="000000"/>
                <w:lang w:eastAsia="ru-RU"/>
              </w:rPr>
              <w:t>.н</w:t>
            </w:r>
            <w:proofErr w:type="gramEnd"/>
            <w:r w:rsidRPr="00E61162">
              <w:rPr>
                <w:b/>
                <w:color w:val="000000"/>
                <w:lang w:eastAsia="ru-RU"/>
              </w:rPr>
              <w:t>омер</w:t>
            </w:r>
            <w:proofErr w:type="spellEnd"/>
            <w:r w:rsidRPr="00E61162">
              <w:rPr>
                <w:b/>
                <w:color w:val="000000"/>
                <w:lang w:eastAsia="ru-RU"/>
              </w:rPr>
              <w:t xml:space="preserve"> транспортного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color w:val="000000"/>
                <w:lang w:eastAsia="ru-RU"/>
              </w:rPr>
            </w:pPr>
            <w:r w:rsidRPr="00E61162">
              <w:rPr>
                <w:b/>
                <w:color w:val="000000"/>
                <w:lang w:eastAsia="ru-RU"/>
              </w:rPr>
              <w:t>категория ТС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color w:val="000000"/>
                <w:lang w:eastAsia="ru-RU"/>
              </w:rPr>
            </w:pPr>
            <w:r w:rsidRPr="00E61162">
              <w:rPr>
                <w:b/>
                <w:color w:val="000000"/>
                <w:lang w:eastAsia="ru-RU"/>
              </w:rPr>
              <w:t>год изготовления ТС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color w:val="000000"/>
                <w:lang w:eastAsia="ru-RU"/>
              </w:rPr>
            </w:pPr>
            <w:r w:rsidRPr="00E61162">
              <w:rPr>
                <w:b/>
                <w:color w:val="000000"/>
                <w:lang w:eastAsia="ru-RU"/>
              </w:rPr>
              <w:t xml:space="preserve">Мощность двигателя, </w:t>
            </w:r>
            <w:proofErr w:type="spellStart"/>
            <w:r w:rsidRPr="00E61162">
              <w:rPr>
                <w:b/>
                <w:color w:val="000000"/>
                <w:lang w:eastAsia="ru-RU"/>
              </w:rPr>
              <w:t>л.</w:t>
            </w:r>
            <w:proofErr w:type="gramStart"/>
            <w:r w:rsidRPr="00E61162">
              <w:rPr>
                <w:b/>
                <w:color w:val="000000"/>
                <w:lang w:eastAsia="ru-RU"/>
              </w:rPr>
              <w:t>с</w:t>
            </w:r>
            <w:proofErr w:type="spellEnd"/>
            <w:proofErr w:type="gramEnd"/>
            <w:r w:rsidRPr="00E61162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color w:val="000000"/>
                <w:lang w:val="en-US" w:eastAsia="ru-RU"/>
              </w:rPr>
            </w:pPr>
            <w:r w:rsidRPr="00E61162">
              <w:rPr>
                <w:b/>
                <w:color w:val="000000"/>
                <w:lang w:eastAsia="ru-RU"/>
              </w:rPr>
              <w:t xml:space="preserve">Число пассажирских мест </w:t>
            </w:r>
            <w:proofErr w:type="gramStart"/>
            <w:r w:rsidRPr="00E61162">
              <w:rPr>
                <w:b/>
                <w:color w:val="000000"/>
                <w:lang w:eastAsia="ru-RU"/>
              </w:rPr>
              <w:t>для</w:t>
            </w:r>
            <w:proofErr w:type="gramEnd"/>
            <w:r w:rsidRPr="00E61162">
              <w:rPr>
                <w:b/>
                <w:color w:val="000000"/>
                <w:lang w:eastAsia="ru-RU"/>
              </w:rPr>
              <w:t xml:space="preserve"> ТС кат.  </w:t>
            </w:r>
            <w:r w:rsidRPr="00E61162">
              <w:rPr>
                <w:b/>
                <w:color w:val="000000"/>
                <w:lang w:val="en-US" w:eastAsia="ru-RU"/>
              </w:rPr>
              <w:t>D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color w:val="000000"/>
                <w:lang w:eastAsia="ru-RU"/>
              </w:rPr>
            </w:pPr>
            <w:r w:rsidRPr="00E61162">
              <w:rPr>
                <w:b/>
                <w:color w:val="000000"/>
                <w:lang w:eastAsia="ru-RU"/>
              </w:rPr>
              <w:t xml:space="preserve">Разрешенная максимальная масса </w:t>
            </w:r>
            <w:proofErr w:type="gramStart"/>
            <w:r w:rsidRPr="00E61162">
              <w:rPr>
                <w:b/>
                <w:color w:val="000000"/>
                <w:lang w:eastAsia="ru-RU"/>
              </w:rPr>
              <w:t>для</w:t>
            </w:r>
            <w:proofErr w:type="gramEnd"/>
            <w:r w:rsidRPr="00E61162">
              <w:rPr>
                <w:b/>
                <w:color w:val="000000"/>
                <w:lang w:eastAsia="ru-RU"/>
              </w:rPr>
              <w:t xml:space="preserve"> ТС кат.  С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20333" w:rsidRDefault="00D20333" w:rsidP="00153767">
            <w:pPr>
              <w:pStyle w:val="af8"/>
              <w:jc w:val="center"/>
              <w:rPr>
                <w:b/>
              </w:rPr>
            </w:pPr>
            <w:r w:rsidRPr="00525AB6">
              <w:rPr>
                <w:b/>
              </w:rPr>
              <w:t>Идентификационный номер ТС</w:t>
            </w:r>
          </w:p>
          <w:p w:rsidR="0020677F" w:rsidRPr="00405273" w:rsidRDefault="00D20333" w:rsidP="00153767">
            <w:pPr>
              <w:pStyle w:val="af8"/>
              <w:jc w:val="center"/>
              <w:rPr>
                <w:b/>
              </w:rPr>
            </w:pPr>
            <w:r w:rsidRPr="00525AB6">
              <w:rPr>
                <w:b/>
              </w:rPr>
              <w:t xml:space="preserve"> (</w:t>
            </w:r>
            <w:r w:rsidRPr="00D20333">
              <w:rPr>
                <w:b/>
                <w:lang w:val="en-US"/>
              </w:rPr>
              <w:t>VIN</w:t>
            </w:r>
            <w:r w:rsidRPr="00525AB6">
              <w:rPr>
                <w:b/>
              </w:rPr>
              <w:t xml:space="preserve"> код)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77F" w:rsidRPr="00E61162" w:rsidRDefault="0020677F" w:rsidP="00E61162">
            <w:pPr>
              <w:pStyle w:val="af8"/>
              <w:jc w:val="center"/>
              <w:rPr>
                <w:b/>
                <w:color w:val="000000"/>
                <w:lang w:eastAsia="ru-RU"/>
              </w:rPr>
            </w:pPr>
            <w:r w:rsidRPr="00E61162">
              <w:rPr>
                <w:b/>
                <w:color w:val="000000"/>
                <w:lang w:eastAsia="ru-RU"/>
              </w:rPr>
              <w:t>Место нахождения собственника – юридического лица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77F" w:rsidRPr="00E61162" w:rsidRDefault="00A646B4" w:rsidP="00E61162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Срок следующего ОСАГО</w:t>
            </w:r>
          </w:p>
        </w:tc>
      </w:tr>
      <w:tr w:rsidR="00BC3A92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3A92" w:rsidRPr="00BC3A92" w:rsidRDefault="00DA2510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Default="00BC3A92" w:rsidP="00E61162">
            <w:pPr>
              <w:pStyle w:val="af8"/>
              <w:rPr>
                <w:lang w:val="en-US"/>
              </w:rPr>
            </w:pPr>
            <w:r w:rsidRPr="00BC3A92">
              <w:rPr>
                <w:lang w:val="en-US"/>
              </w:rPr>
              <w:t>УАЗ 315195 HUNTER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Pr="00DB04B6" w:rsidRDefault="00DB04B6" w:rsidP="00FB18AE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B 812 PT 93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3A92" w:rsidRDefault="00DB04B6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Pr="00BC3A92" w:rsidRDefault="00BC3A92" w:rsidP="00E177B1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Default="00DB04B6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128.0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Default="00951948" w:rsidP="00E61162">
            <w:pPr>
              <w:pStyle w:val="af8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Pr="00DB04B6" w:rsidRDefault="00DB04B6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2520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C3A92" w:rsidRPr="00BC3A92" w:rsidRDefault="00BC3A92" w:rsidP="00BC3A92">
            <w:pPr>
              <w:pStyle w:val="af8"/>
              <w:jc w:val="center"/>
            </w:pPr>
            <w:r w:rsidRPr="00BC3A92">
              <w:rPr>
                <w:lang w:val="en-US"/>
              </w:rPr>
              <w:t>XT</w:t>
            </w:r>
            <w:r>
              <w:t>Т31519570533931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2" w:rsidRPr="00AB682A" w:rsidRDefault="00BC3A92" w:rsidP="00905DED">
            <w:pPr>
              <w:pStyle w:val="af8"/>
            </w:pPr>
            <w:r w:rsidRPr="00BC3A92">
              <w:t>г. 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2" w:rsidRDefault="00BC3A92" w:rsidP="00E177B1">
            <w:pPr>
              <w:pStyle w:val="af8"/>
            </w:pPr>
            <w:r>
              <w:t>14.01.2023</w:t>
            </w:r>
          </w:p>
        </w:tc>
      </w:tr>
      <w:tr w:rsidR="00BC3A92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3A92" w:rsidRPr="00DA2510" w:rsidRDefault="00DA2510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Pr="00BC3A92" w:rsidRDefault="00BC3A92" w:rsidP="00E61162">
            <w:pPr>
              <w:pStyle w:val="af8"/>
            </w:pPr>
            <w:r>
              <w:t>ГАЗ 2705 ГАЗЕЛЬ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Pr="007C6AF9" w:rsidRDefault="007C6AF9" w:rsidP="00FB18AE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B 810PT 93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3A92" w:rsidRDefault="007C6AF9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Pr="002F026C" w:rsidRDefault="00BC3A92" w:rsidP="00E177B1">
            <w:pPr>
              <w:pStyle w:val="af8"/>
            </w:pPr>
            <w:r>
              <w:t>2006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Default="007C6AF9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140.0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Default="00951948" w:rsidP="00E61162">
            <w:pPr>
              <w:pStyle w:val="af8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3A92" w:rsidRPr="007C6AF9" w:rsidRDefault="007C6AF9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C3A92" w:rsidRDefault="00BC3A92" w:rsidP="00E177B1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X9627050070515642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2" w:rsidRPr="00AB682A" w:rsidRDefault="00BC3A92" w:rsidP="00905DED">
            <w:pPr>
              <w:pStyle w:val="af8"/>
            </w:pPr>
            <w:r w:rsidRPr="00BC3A92">
              <w:t>г. 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2" w:rsidRPr="00BC3A92" w:rsidRDefault="00BC3A92" w:rsidP="00E177B1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15.01.2023</w:t>
            </w:r>
          </w:p>
        </w:tc>
      </w:tr>
      <w:tr w:rsidR="005658EE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658EE" w:rsidRPr="00DA2510" w:rsidRDefault="00DA2510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3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EE" w:rsidRPr="005658EE" w:rsidRDefault="005658EE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  <w:r>
              <w:rPr>
                <w:lang w:val="en-US"/>
              </w:rPr>
              <w:t xml:space="preserve">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EE" w:rsidRPr="00951948" w:rsidRDefault="00951948" w:rsidP="00FB18AE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X 672 BX 93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8EE" w:rsidRDefault="00951948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EE" w:rsidRPr="005658EE" w:rsidRDefault="005658EE" w:rsidP="00E177B1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EE" w:rsidRDefault="00951948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107.00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EE" w:rsidRDefault="00951948" w:rsidP="00E61162">
            <w:pPr>
              <w:pStyle w:val="af8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8EE" w:rsidRPr="00951948" w:rsidRDefault="00951948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658EE" w:rsidRPr="005658EE" w:rsidRDefault="005658EE" w:rsidP="00E177B1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KNMCSHLMSCP880199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AB682A" w:rsidRDefault="005658EE" w:rsidP="00905DED">
            <w:pPr>
              <w:pStyle w:val="af8"/>
            </w:pPr>
            <w:r w:rsidRPr="005658EE">
              <w:t>г. 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E" w:rsidRPr="005658EE" w:rsidRDefault="003375A1" w:rsidP="00E177B1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15.03.</w:t>
            </w:r>
            <w:r w:rsidR="005658EE">
              <w:rPr>
                <w:lang w:val="en-US"/>
              </w:rPr>
              <w:t>2023</w:t>
            </w:r>
          </w:p>
        </w:tc>
      </w:tr>
      <w:tr w:rsidR="0020677F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677F" w:rsidRPr="00DA2510" w:rsidRDefault="00DA2510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E177B1" w:rsidRDefault="00E177B1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t>Vesta</w:t>
            </w:r>
            <w:proofErr w:type="spellEnd"/>
            <w:r>
              <w:rPr>
                <w:lang w:val="en-US"/>
              </w:rPr>
              <w:t xml:space="preserve"> GFL 110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2F026C" w:rsidRDefault="00195521" w:rsidP="00FB18AE">
            <w:pPr>
              <w:pStyle w:val="af8"/>
              <w:jc w:val="center"/>
            </w:pPr>
            <w:r>
              <w:t>У700ВВ</w:t>
            </w:r>
            <w:r w:rsidR="0020677F" w:rsidRPr="002F026C">
              <w:t>1</w:t>
            </w:r>
            <w:r>
              <w:t>9</w:t>
            </w:r>
            <w:r w:rsidR="0020677F" w:rsidRPr="002F026C"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77F" w:rsidRPr="002F026C" w:rsidRDefault="00E177B1" w:rsidP="00E61162">
            <w:pPr>
              <w:pStyle w:val="af8"/>
              <w:rPr>
                <w:lang w:eastAsia="ru-RU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E177B1" w:rsidRDefault="0020677F" w:rsidP="00E177B1">
            <w:pPr>
              <w:pStyle w:val="af8"/>
              <w:rPr>
                <w:lang w:val="en-US"/>
              </w:rPr>
            </w:pPr>
            <w:r w:rsidRPr="002F026C">
              <w:t>20</w:t>
            </w:r>
            <w:r w:rsidR="00E177B1">
              <w:rPr>
                <w:lang w:val="en-US"/>
              </w:rPr>
              <w:t>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E177B1" w:rsidRDefault="00E177B1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106.00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E177B1" w:rsidRDefault="00E177B1" w:rsidP="00E61162">
            <w:pPr>
              <w:pStyle w:val="af8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77F" w:rsidRPr="00593D61" w:rsidRDefault="00593D61" w:rsidP="00E61162">
            <w:pPr>
              <w:pStyle w:val="af8"/>
            </w:pPr>
            <w:r>
              <w:t>1670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77F" w:rsidRPr="00593D61" w:rsidRDefault="00593D61" w:rsidP="00E177B1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XTAGFL110MY571122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F" w:rsidRPr="00AB682A" w:rsidRDefault="0020677F" w:rsidP="00905DED">
            <w:pPr>
              <w:pStyle w:val="af8"/>
            </w:pPr>
            <w:r w:rsidRPr="00AB682A">
              <w:t xml:space="preserve">г. </w:t>
            </w:r>
            <w:r w:rsidR="00905DED" w:rsidRPr="00AB682A">
              <w:t>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F" w:rsidRPr="00BF14C7" w:rsidRDefault="00A646B4" w:rsidP="00E177B1">
            <w:pPr>
              <w:pStyle w:val="af8"/>
              <w:rPr>
                <w:lang w:val="en-US"/>
              </w:rPr>
            </w:pPr>
            <w:r>
              <w:t>05.07.2023</w:t>
            </w:r>
          </w:p>
        </w:tc>
      </w:tr>
      <w:tr w:rsidR="008B23FC" w:rsidRPr="00E61162" w:rsidTr="00BC3A92">
        <w:trPr>
          <w:trHeight w:val="2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3FC" w:rsidRPr="00DA2510" w:rsidRDefault="00DA2510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FC" w:rsidRPr="008B23FC" w:rsidRDefault="008B23FC" w:rsidP="00E177B1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 xml:space="preserve">LADA GRANTA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FC" w:rsidRPr="00372125" w:rsidRDefault="00372125" w:rsidP="00FB18AE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M885PM193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3FC" w:rsidRPr="00372125" w:rsidRDefault="00372125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B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FC" w:rsidRPr="002F026C" w:rsidRDefault="008B23FC" w:rsidP="003D370B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FC" w:rsidRPr="00372125" w:rsidRDefault="00372125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106.00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FC" w:rsidRPr="00951948" w:rsidRDefault="00951948" w:rsidP="00E61162">
            <w:pPr>
              <w:pStyle w:val="af8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FC" w:rsidRDefault="00372125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1670</w:t>
            </w:r>
            <w:bookmarkStart w:id="0" w:name="_GoBack"/>
            <w:bookmarkEnd w:id="0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FC" w:rsidRPr="008B23FC" w:rsidRDefault="008B23FC" w:rsidP="008B23FC">
            <w:pPr>
              <w:pStyle w:val="af8"/>
              <w:jc w:val="center"/>
              <w:rPr>
                <w:lang w:val="en-US"/>
              </w:rPr>
            </w:pPr>
            <w:r w:rsidRPr="008B23FC">
              <w:rPr>
                <w:lang w:val="en-US"/>
              </w:rPr>
              <w:t>XTA</w:t>
            </w:r>
            <w:r>
              <w:rPr>
                <w:lang w:val="en-US"/>
              </w:rPr>
              <w:t>219070N0838076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C" w:rsidRPr="00AB682A" w:rsidRDefault="008B23FC" w:rsidP="00E61162">
            <w:pPr>
              <w:pStyle w:val="af8"/>
            </w:pPr>
            <w:r w:rsidRPr="008B23FC">
              <w:t>г. Тихорецк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FC" w:rsidRPr="004C0A61" w:rsidRDefault="008B23FC" w:rsidP="004C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08.202</w:t>
            </w:r>
            <w:r w:rsidR="004C0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677F" w:rsidRPr="00E61162" w:rsidTr="00BC3A92">
        <w:trPr>
          <w:trHeight w:val="2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77F" w:rsidRPr="00DA2510" w:rsidRDefault="00DA2510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B1" w:rsidRDefault="00E177B1" w:rsidP="00E177B1">
            <w:pPr>
              <w:pStyle w:val="af8"/>
            </w:pPr>
            <w:r>
              <w:t xml:space="preserve">LADA </w:t>
            </w:r>
            <w:proofErr w:type="spellStart"/>
            <w:r>
              <w:t>Vesta</w:t>
            </w:r>
            <w:proofErr w:type="spellEnd"/>
            <w:r>
              <w:t xml:space="preserve"> GFL 110</w:t>
            </w:r>
          </w:p>
          <w:p w:rsidR="0020677F" w:rsidRPr="008B23FC" w:rsidRDefault="0020677F" w:rsidP="00E177B1">
            <w:pPr>
              <w:pStyle w:val="af8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3D370B" w:rsidRDefault="003D370B" w:rsidP="00FB18AE">
            <w:pPr>
              <w:pStyle w:val="af8"/>
              <w:jc w:val="center"/>
            </w:pPr>
            <w:r>
              <w:t>У183ВМ193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77F" w:rsidRPr="002F026C" w:rsidRDefault="0020677F" w:rsidP="00E61162">
            <w:pPr>
              <w:pStyle w:val="af8"/>
              <w:rPr>
                <w:lang w:eastAsia="ru-RU"/>
              </w:rPr>
            </w:pPr>
            <w:r w:rsidRPr="002F026C">
              <w:rPr>
                <w:lang w:eastAsia="ru-RU"/>
              </w:rPr>
              <w:t>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3D370B" w:rsidRDefault="0020677F" w:rsidP="003D370B">
            <w:pPr>
              <w:pStyle w:val="af8"/>
            </w:pPr>
            <w:r w:rsidRPr="008B23FC">
              <w:t>20</w:t>
            </w:r>
            <w:r w:rsidR="003D370B">
              <w:t>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3D370B" w:rsidRDefault="003D370B" w:rsidP="00E61162">
            <w:pPr>
              <w:pStyle w:val="af8"/>
            </w:pPr>
            <w:r>
              <w:t>106.00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77F" w:rsidRPr="002F026C" w:rsidRDefault="00B80E44" w:rsidP="00E61162">
            <w:pPr>
              <w:pStyle w:val="af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77F" w:rsidRPr="008B23FC" w:rsidRDefault="000C08B5" w:rsidP="00E61162">
            <w:pPr>
              <w:pStyle w:val="af8"/>
            </w:pPr>
            <w:r w:rsidRPr="008B23FC">
              <w:t>1670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77F" w:rsidRPr="002F026C" w:rsidRDefault="000C08B5" w:rsidP="000C08B5">
            <w:pPr>
              <w:pStyle w:val="af8"/>
              <w:jc w:val="center"/>
            </w:pPr>
            <w:r>
              <w:rPr>
                <w:lang w:val="en-US"/>
              </w:rPr>
              <w:t>XTAGFL</w:t>
            </w:r>
            <w:r w:rsidRPr="008B23FC">
              <w:t>110</w:t>
            </w:r>
            <w:r>
              <w:rPr>
                <w:lang w:val="en-US"/>
              </w:rPr>
              <w:t>NY</w:t>
            </w:r>
            <w:r w:rsidRPr="008B23FC">
              <w:t>593420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F" w:rsidRPr="00AB682A" w:rsidRDefault="003D454A" w:rsidP="00E61162">
            <w:pPr>
              <w:pStyle w:val="af8"/>
            </w:pPr>
            <w:r w:rsidRPr="00AB682A">
              <w:t>г.</w:t>
            </w:r>
            <w:r w:rsidR="00195521" w:rsidRPr="00AB682A">
              <w:t xml:space="preserve"> </w:t>
            </w:r>
            <w:r w:rsidRPr="00AB682A">
              <w:t>Тихорецк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F" w:rsidRPr="008B23FC" w:rsidRDefault="00105801" w:rsidP="00BD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AB682A" w:rsidRPr="00E61162" w:rsidTr="00BC3A92">
        <w:trPr>
          <w:trHeight w:val="26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82A" w:rsidRPr="00DA2510" w:rsidRDefault="00CF758C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143456" w:rsidRDefault="002E0002" w:rsidP="004B706B">
            <w:pPr>
              <w:pStyle w:val="af8"/>
              <w:rPr>
                <w:lang w:val="en-US"/>
              </w:rPr>
            </w:pPr>
            <w:r w:rsidRPr="00143456">
              <w:t>ВАЗ 2121</w:t>
            </w:r>
            <w:r w:rsidR="00AB28AD">
              <w:t>3</w:t>
            </w:r>
            <w:r w:rsidRPr="00143456">
              <w:t xml:space="preserve"> </w:t>
            </w:r>
            <w:r w:rsidR="004456E6">
              <w:t>Нива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E0002" w:rsidRDefault="00FB18AE" w:rsidP="00FB18AE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M896</w:t>
            </w:r>
            <w:r w:rsidR="002E0002">
              <w:rPr>
                <w:lang w:val="en-US"/>
              </w:rPr>
              <w:t>XO23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82A" w:rsidRPr="002F026C" w:rsidRDefault="00AB682A" w:rsidP="00E61162">
            <w:pPr>
              <w:pStyle w:val="af8"/>
              <w:rPr>
                <w:lang w:eastAsia="ru-RU"/>
              </w:rPr>
            </w:pPr>
            <w:r w:rsidRPr="002F026C">
              <w:rPr>
                <w:lang w:eastAsia="ru-RU"/>
              </w:rPr>
              <w:t>В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E0002" w:rsidRDefault="00AB682A" w:rsidP="002E0002">
            <w:pPr>
              <w:pStyle w:val="af8"/>
              <w:rPr>
                <w:lang w:val="en-US"/>
              </w:rPr>
            </w:pPr>
            <w:r w:rsidRPr="002F026C">
              <w:t>20</w:t>
            </w:r>
            <w:r w:rsidR="002E0002">
              <w:rPr>
                <w:lang w:val="en-US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E0002" w:rsidRDefault="002E0002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76.3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F026C" w:rsidRDefault="00AB682A" w:rsidP="00E61162">
            <w:pPr>
              <w:pStyle w:val="af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82A" w:rsidRPr="002F026C" w:rsidRDefault="00591312" w:rsidP="00E61162">
            <w:pPr>
              <w:pStyle w:val="af8"/>
            </w:pPr>
            <w:r>
              <w:t>1610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B682A" w:rsidRPr="00591312" w:rsidRDefault="00591312" w:rsidP="00153767">
            <w:pPr>
              <w:pStyle w:val="af8"/>
              <w:jc w:val="center"/>
            </w:pPr>
            <w:r>
              <w:t>ХТА 21213021626418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2A" w:rsidRPr="00AB682A" w:rsidRDefault="00AB682A">
            <w:pPr>
              <w:rPr>
                <w:rFonts w:ascii="Times New Roman" w:hAnsi="Times New Roman" w:cs="Times New Roman"/>
              </w:rPr>
            </w:pPr>
            <w:r w:rsidRPr="00AB682A">
              <w:rPr>
                <w:rFonts w:ascii="Times New Roman" w:hAnsi="Times New Roman" w:cs="Times New Roman"/>
              </w:rPr>
              <w:t>г. Тихорецк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2A" w:rsidRPr="002F026C" w:rsidRDefault="00686417" w:rsidP="0059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AB682A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82A" w:rsidRPr="00DA2510" w:rsidRDefault="00CF758C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8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143456" w:rsidRDefault="001D724C" w:rsidP="00E61162">
            <w:pPr>
              <w:pStyle w:val="af8"/>
              <w:rPr>
                <w:lang w:val="en-US"/>
              </w:rPr>
            </w:pPr>
            <w:r w:rsidRPr="001D724C">
              <w:rPr>
                <w:lang w:val="en-US"/>
              </w:rPr>
              <w:t xml:space="preserve">LADA LRGS0C2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525AB6" w:rsidRDefault="00A4705A" w:rsidP="00FB18AE">
            <w:pPr>
              <w:pStyle w:val="af8"/>
              <w:jc w:val="center"/>
            </w:pPr>
            <w:r>
              <w:t>У101ВМ</w:t>
            </w:r>
            <w:r w:rsidR="00AB682A" w:rsidRPr="00525AB6">
              <w:t>1</w:t>
            </w:r>
            <w:r>
              <w:t>9</w:t>
            </w:r>
            <w:r w:rsidR="00AB682A" w:rsidRPr="00525AB6"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82A" w:rsidRPr="002F026C" w:rsidRDefault="00AB682A" w:rsidP="00E61162">
            <w:pPr>
              <w:pStyle w:val="af8"/>
              <w:rPr>
                <w:color w:val="000000"/>
                <w:lang w:eastAsia="ru-RU"/>
              </w:rPr>
            </w:pPr>
            <w:r w:rsidRPr="002F026C">
              <w:rPr>
                <w:color w:val="000000"/>
                <w:lang w:eastAsia="ru-RU"/>
              </w:rPr>
              <w:t>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F026C" w:rsidRDefault="00AB682A" w:rsidP="00A4705A">
            <w:pPr>
              <w:pStyle w:val="af8"/>
            </w:pPr>
            <w:r w:rsidRPr="002F026C">
              <w:t>20</w:t>
            </w:r>
            <w:r w:rsidR="00A4705A">
              <w:t>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F026C" w:rsidRDefault="00AB682A" w:rsidP="00A4705A">
            <w:pPr>
              <w:pStyle w:val="af8"/>
            </w:pPr>
            <w:r w:rsidRPr="002F026C">
              <w:t>10</w:t>
            </w:r>
            <w:r w:rsidR="00A4705A">
              <w:t>6.1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F026C" w:rsidRDefault="00AB682A" w:rsidP="00E61162">
            <w:pPr>
              <w:pStyle w:val="af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82A" w:rsidRPr="002F026C" w:rsidRDefault="00337A12" w:rsidP="00E61162">
            <w:pPr>
              <w:pStyle w:val="af8"/>
            </w:pPr>
            <w:r>
              <w:t>1790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B682A" w:rsidRPr="00337A12" w:rsidRDefault="00337A12" w:rsidP="00153767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Z8</w:t>
            </w:r>
            <w:r>
              <w:t>Х</w:t>
            </w:r>
            <w:r>
              <w:rPr>
                <w:lang w:val="en-US"/>
              </w:rPr>
              <w:t>LRGSOCM0001878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2A" w:rsidRPr="00AB682A" w:rsidRDefault="00AB682A">
            <w:pPr>
              <w:rPr>
                <w:rFonts w:ascii="Times New Roman" w:hAnsi="Times New Roman" w:cs="Times New Roman"/>
              </w:rPr>
            </w:pPr>
            <w:r w:rsidRPr="00AB682A">
              <w:rPr>
                <w:rFonts w:ascii="Times New Roman" w:hAnsi="Times New Roman" w:cs="Times New Roman"/>
              </w:rPr>
              <w:t>г. 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12" w:rsidRPr="00686417" w:rsidRDefault="00686417" w:rsidP="002F026C">
            <w:pPr>
              <w:pStyle w:val="af8"/>
            </w:pPr>
            <w:r>
              <w:t>22.09.2023</w:t>
            </w:r>
          </w:p>
        </w:tc>
      </w:tr>
      <w:tr w:rsidR="00AB682A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82A" w:rsidRPr="00DA2510" w:rsidRDefault="00CF758C" w:rsidP="00E61162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9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143456" w:rsidRDefault="00694D4F" w:rsidP="0080478A">
            <w:pPr>
              <w:pStyle w:val="af8"/>
            </w:pPr>
            <w:r w:rsidRPr="00143456">
              <w:rPr>
                <w:lang w:val="en-US"/>
              </w:rPr>
              <w:t>Hyundai Solaris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F026C" w:rsidRDefault="00694D4F" w:rsidP="00FB18AE">
            <w:pPr>
              <w:pStyle w:val="af8"/>
              <w:jc w:val="center"/>
            </w:pPr>
            <w:r>
              <w:rPr>
                <w:lang w:val="en-US"/>
              </w:rPr>
              <w:t>E023TM</w:t>
            </w:r>
            <w:r w:rsidR="00AB682A" w:rsidRPr="002F026C">
              <w:t>123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82A" w:rsidRPr="002F026C" w:rsidRDefault="00AB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694D4F" w:rsidRDefault="00AB682A" w:rsidP="00694D4F">
            <w:pPr>
              <w:pStyle w:val="af8"/>
              <w:rPr>
                <w:lang w:val="en-US"/>
              </w:rPr>
            </w:pPr>
            <w:r w:rsidRPr="002F026C">
              <w:t>201</w:t>
            </w:r>
            <w:r w:rsidR="00694D4F">
              <w:rPr>
                <w:lang w:val="en-US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A558AA" w:rsidRDefault="00AB682A" w:rsidP="00694D4F">
            <w:pPr>
              <w:pStyle w:val="af8"/>
              <w:rPr>
                <w:lang w:val="en-US"/>
              </w:rPr>
            </w:pPr>
            <w:r w:rsidRPr="002F026C">
              <w:t>1</w:t>
            </w:r>
            <w:r w:rsidR="00694D4F">
              <w:rPr>
                <w:lang w:val="en-US"/>
              </w:rPr>
              <w:t>2</w:t>
            </w:r>
            <w:r w:rsidRPr="002F026C">
              <w:t>3</w:t>
            </w:r>
            <w:r w:rsidR="00A558AA">
              <w:rPr>
                <w:lang w:val="en-US"/>
              </w:rPr>
              <w:t>.00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82A" w:rsidRPr="002F026C" w:rsidRDefault="00AB682A" w:rsidP="00E61162">
            <w:pPr>
              <w:pStyle w:val="af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82A" w:rsidRPr="002F026C" w:rsidRDefault="00404E06" w:rsidP="00E61162">
            <w:pPr>
              <w:pStyle w:val="af8"/>
            </w:pPr>
            <w:r>
              <w:t>1580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B682A" w:rsidRPr="00404E06" w:rsidRDefault="00404E06" w:rsidP="0080478A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Z94K241CAJR034143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2A" w:rsidRPr="00AB682A" w:rsidRDefault="00AB682A">
            <w:pPr>
              <w:rPr>
                <w:rFonts w:ascii="Times New Roman" w:hAnsi="Times New Roman" w:cs="Times New Roman"/>
              </w:rPr>
            </w:pPr>
            <w:r w:rsidRPr="00AB682A">
              <w:rPr>
                <w:rFonts w:ascii="Times New Roman" w:hAnsi="Times New Roman" w:cs="Times New Roman"/>
              </w:rPr>
              <w:t>г. 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2A" w:rsidRPr="00310B73" w:rsidRDefault="0031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</w:tr>
      <w:tr w:rsidR="008327DE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7DE" w:rsidRPr="00DA2510" w:rsidRDefault="00DA2510" w:rsidP="00CF758C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  <w:r w:rsidR="00CF758C">
              <w:rPr>
                <w:lang w:val="en-US" w:eastAsia="ru-RU"/>
              </w:rPr>
              <w:t>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7DE" w:rsidRPr="00143456" w:rsidRDefault="008327DE" w:rsidP="00766C2E">
            <w:pPr>
              <w:rPr>
                <w:rFonts w:ascii="Times New Roman" w:hAnsi="Times New Roman" w:cs="Times New Roman"/>
              </w:rPr>
            </w:pPr>
            <w:r w:rsidRPr="00143456">
              <w:rPr>
                <w:rFonts w:ascii="Times New Roman" w:hAnsi="Times New Roman" w:cs="Times New Roman"/>
              </w:rPr>
              <w:t>ВАЗ 21144, LADA SAMARA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7DE" w:rsidRPr="002F026C" w:rsidRDefault="008327DE" w:rsidP="00FB18AE">
            <w:pPr>
              <w:pStyle w:val="af8"/>
              <w:jc w:val="center"/>
            </w:pPr>
            <w:r>
              <w:t>В</w:t>
            </w:r>
            <w:r>
              <w:rPr>
                <w:lang w:val="en-US"/>
              </w:rPr>
              <w:t>682OP9</w:t>
            </w:r>
            <w:r w:rsidRPr="002F026C"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7DE" w:rsidRPr="002F026C" w:rsidRDefault="0083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7DE" w:rsidRPr="00A558AA" w:rsidRDefault="008327DE" w:rsidP="00A558AA">
            <w:pPr>
              <w:pStyle w:val="af8"/>
              <w:rPr>
                <w:lang w:val="en-US"/>
              </w:rPr>
            </w:pPr>
            <w:r w:rsidRPr="002F026C">
              <w:t>20</w:t>
            </w:r>
            <w:r>
              <w:rPr>
                <w:lang w:val="en-US"/>
              </w:rPr>
              <w:t>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7DE" w:rsidRPr="00A558AA" w:rsidRDefault="008327DE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81.00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7DE" w:rsidRPr="002F026C" w:rsidRDefault="008327DE" w:rsidP="00E61162">
            <w:pPr>
              <w:pStyle w:val="af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7DE" w:rsidRPr="002F026C" w:rsidRDefault="008327DE" w:rsidP="00E61162">
            <w:pPr>
              <w:pStyle w:val="af8"/>
            </w:pPr>
            <w:r>
              <w:t>1410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27DE" w:rsidRPr="00317092" w:rsidRDefault="008327DE" w:rsidP="0080478A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XTA21144084532648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E" w:rsidRPr="00AB682A" w:rsidRDefault="008327DE">
            <w:pPr>
              <w:rPr>
                <w:rFonts w:ascii="Times New Roman" w:hAnsi="Times New Roman" w:cs="Times New Roman"/>
              </w:rPr>
            </w:pPr>
            <w:r w:rsidRPr="00AB682A">
              <w:rPr>
                <w:rFonts w:ascii="Times New Roman" w:hAnsi="Times New Roman" w:cs="Times New Roman"/>
              </w:rPr>
              <w:t>г. 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E" w:rsidRPr="00D850FF" w:rsidRDefault="00D8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</w:tr>
      <w:tr w:rsidR="008327DE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27DE" w:rsidRPr="00DA2510" w:rsidRDefault="00DA2510" w:rsidP="00CF758C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  <w:r w:rsidR="00CF758C">
              <w:rPr>
                <w:lang w:val="en-US" w:eastAsia="ru-RU"/>
              </w:rPr>
              <w:t>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7DE" w:rsidRPr="00143456" w:rsidRDefault="008327DE" w:rsidP="00766C2E">
            <w:pPr>
              <w:rPr>
                <w:rFonts w:ascii="Times New Roman" w:hAnsi="Times New Roman" w:cs="Times New Roman"/>
              </w:rPr>
            </w:pPr>
            <w:r w:rsidRPr="00143456">
              <w:rPr>
                <w:rFonts w:ascii="Times New Roman" w:hAnsi="Times New Roman" w:cs="Times New Roman"/>
              </w:rPr>
              <w:t xml:space="preserve">38421B </w:t>
            </w:r>
            <w:proofErr w:type="spellStart"/>
            <w:r w:rsidRPr="00143456">
              <w:rPr>
                <w:rFonts w:ascii="Times New Roman" w:hAnsi="Times New Roman" w:cs="Times New Roman"/>
              </w:rPr>
              <w:t>Peugeot</w:t>
            </w:r>
            <w:proofErr w:type="spellEnd"/>
            <w:r w:rsidRPr="00143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456">
              <w:rPr>
                <w:rFonts w:ascii="Times New Roman" w:hAnsi="Times New Roman" w:cs="Times New Roman"/>
              </w:rPr>
              <w:t>Boxer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7DE" w:rsidRPr="00A52AAD" w:rsidRDefault="008327DE" w:rsidP="00FB18AE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C125MM123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27DE" w:rsidRPr="00A52AAD" w:rsidRDefault="00832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7DE" w:rsidRPr="00A52AAD" w:rsidRDefault="008327DE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7DE" w:rsidRPr="00A52AAD" w:rsidRDefault="008327DE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131.00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7DE" w:rsidRPr="00A52AAD" w:rsidRDefault="008327DE" w:rsidP="00E61162">
            <w:pPr>
              <w:pStyle w:val="af8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7DE" w:rsidRPr="00317092" w:rsidRDefault="008327DE" w:rsidP="00E61162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27DE" w:rsidRPr="00317092" w:rsidRDefault="008327DE" w:rsidP="0080478A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Z8X38421BD0000004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E" w:rsidRPr="002F026C" w:rsidRDefault="008327DE" w:rsidP="00F9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2A">
              <w:rPr>
                <w:rFonts w:ascii="Times New Roman" w:hAnsi="Times New Roman" w:cs="Times New Roman"/>
              </w:rPr>
              <w:t>г. 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E" w:rsidRPr="002F026C" w:rsidRDefault="005E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</w:tr>
      <w:tr w:rsidR="005010D6" w:rsidRPr="00E61162" w:rsidTr="00BC3A92">
        <w:trPr>
          <w:trHeight w:val="26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010D6" w:rsidRPr="00DA2510" w:rsidRDefault="00DA2510" w:rsidP="00CF758C">
            <w:pPr>
              <w:pStyle w:val="af8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  <w:r w:rsidR="00CF758C">
              <w:rPr>
                <w:lang w:val="en-US" w:eastAsia="ru-RU"/>
              </w:rPr>
              <w:t>2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0D6" w:rsidRPr="00143456" w:rsidRDefault="005010D6" w:rsidP="00017F7D">
            <w:pPr>
              <w:rPr>
                <w:rFonts w:ascii="Times New Roman" w:hAnsi="Times New Roman" w:cs="Times New Roman"/>
                <w:lang w:val="en-US"/>
              </w:rPr>
            </w:pPr>
            <w:r w:rsidRPr="00143456">
              <w:rPr>
                <w:rFonts w:ascii="Times New Roman" w:hAnsi="Times New Roman" w:cs="Times New Roman"/>
                <w:lang w:val="en-US"/>
              </w:rPr>
              <w:t>Nissa</w:t>
            </w:r>
            <w:r w:rsidR="007F778F" w:rsidRPr="00143456">
              <w:rPr>
                <w:rFonts w:ascii="Times New Roman" w:hAnsi="Times New Roman" w:cs="Times New Roman"/>
                <w:lang w:val="en-US"/>
              </w:rPr>
              <w:t xml:space="preserve">n </w:t>
            </w:r>
            <w:proofErr w:type="spellStart"/>
            <w:r w:rsidR="007F778F" w:rsidRPr="00143456"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  <w:r w:rsidR="007F778F" w:rsidRPr="0014345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0D6" w:rsidRPr="00583A0E" w:rsidRDefault="007F778F" w:rsidP="00FB18AE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B633 </w:t>
            </w:r>
            <w:r>
              <w:t>УМ</w:t>
            </w:r>
            <w:r w:rsidR="00583A0E">
              <w:rPr>
                <w:lang w:val="en-US"/>
              </w:rPr>
              <w:t>123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10D6" w:rsidRPr="007F778F" w:rsidRDefault="007F77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0D6" w:rsidRPr="007F778F" w:rsidRDefault="007F778F" w:rsidP="00E61162">
            <w:pPr>
              <w:pStyle w:val="af8"/>
            </w:pPr>
            <w:r>
              <w:t>2018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0D6" w:rsidRPr="007F778F" w:rsidRDefault="007F778F" w:rsidP="00E61162">
            <w:pPr>
              <w:pStyle w:val="af8"/>
            </w:pPr>
            <w:r>
              <w:t>102.00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0D6" w:rsidRPr="007F778F" w:rsidRDefault="007F778F" w:rsidP="00E61162">
            <w:pPr>
              <w:pStyle w:val="af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0D6" w:rsidRPr="007F778F" w:rsidRDefault="007F778F" w:rsidP="00E61162">
            <w:pPr>
              <w:pStyle w:val="af8"/>
            </w:pPr>
            <w:r>
              <w:t>1620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010D6" w:rsidRPr="00583A0E" w:rsidRDefault="00583A0E" w:rsidP="0080478A">
            <w:pPr>
              <w:pStyle w:val="af8"/>
              <w:jc w:val="center"/>
              <w:rPr>
                <w:lang w:val="en-US"/>
              </w:rPr>
            </w:pPr>
            <w:r>
              <w:rPr>
                <w:lang w:val="en-US"/>
              </w:rPr>
              <w:t>Z8NAJL10061086978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D6" w:rsidRPr="00AB682A" w:rsidRDefault="00583A0E" w:rsidP="00F90D5D">
            <w:pPr>
              <w:rPr>
                <w:rFonts w:ascii="Times New Roman" w:hAnsi="Times New Roman" w:cs="Times New Roman"/>
              </w:rPr>
            </w:pPr>
            <w:r w:rsidRPr="00583A0E">
              <w:rPr>
                <w:rFonts w:ascii="Times New Roman" w:hAnsi="Times New Roman" w:cs="Times New Roman"/>
              </w:rPr>
              <w:t>г. Тихорецк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D6" w:rsidRPr="00054741" w:rsidRDefault="000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</w:tbl>
    <w:p w:rsidR="002F026C" w:rsidRPr="00CE3AAF" w:rsidRDefault="002F026C" w:rsidP="005B28A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EC3" w:rsidRPr="00CE3AAF" w:rsidRDefault="00EB5EC3" w:rsidP="005B28AD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7640" w:rsidRPr="005B28AD" w:rsidRDefault="00CE3AAF" w:rsidP="005B28AD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___________________ </w:t>
      </w:r>
      <w:r w:rsidR="002A7BD8">
        <w:rPr>
          <w:rFonts w:ascii="Times New Roman" w:hAnsi="Times New Roman" w:cs="Times New Roman"/>
          <w:color w:val="000000"/>
          <w:sz w:val="24"/>
          <w:szCs w:val="24"/>
        </w:rPr>
        <w:t>Лебеденко С.П.</w:t>
      </w:r>
    </w:p>
    <w:sectPr w:rsidR="00687640" w:rsidRPr="005B28AD" w:rsidSect="00CE3AAF">
      <w:footerReference w:type="default" r:id="rId10"/>
      <w:pgSz w:w="16838" w:h="11906" w:orient="landscape"/>
      <w:pgMar w:top="284" w:right="1134" w:bottom="426" w:left="1276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26" w:rsidRDefault="00CE4626">
      <w:pPr>
        <w:spacing w:after="0" w:line="240" w:lineRule="auto"/>
      </w:pPr>
      <w:r>
        <w:separator/>
      </w:r>
    </w:p>
  </w:endnote>
  <w:endnote w:type="continuationSeparator" w:id="0">
    <w:p w:rsidR="00CE4626" w:rsidRDefault="00CE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D4" w:rsidRDefault="00F86B7C">
    <w:pPr>
      <w:pStyle w:val="af3"/>
      <w:jc w:val="right"/>
    </w:pPr>
    <w:r>
      <w:fldChar w:fldCharType="begin"/>
    </w:r>
    <w:r w:rsidR="0037301F">
      <w:instrText xml:space="preserve"> PAGE </w:instrText>
    </w:r>
    <w:r>
      <w:fldChar w:fldCharType="separate"/>
    </w:r>
    <w:r w:rsidR="00372125">
      <w:rPr>
        <w:noProof/>
      </w:rPr>
      <w:t>3</w:t>
    </w:r>
    <w:r>
      <w:rPr>
        <w:noProof/>
      </w:rPr>
      <w:fldChar w:fldCharType="end"/>
    </w:r>
  </w:p>
  <w:p w:rsidR="000D23D4" w:rsidRDefault="000D23D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26" w:rsidRDefault="00CE4626">
      <w:pPr>
        <w:spacing w:after="0" w:line="240" w:lineRule="auto"/>
      </w:pPr>
      <w:r>
        <w:separator/>
      </w:r>
    </w:p>
  </w:footnote>
  <w:footnote w:type="continuationSeparator" w:id="0">
    <w:p w:rsidR="00CE4626" w:rsidRDefault="00CE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  <w:rPr>
        <w:rFonts w:hint="default"/>
      </w:rPr>
    </w:lvl>
  </w:abstractNum>
  <w:abstractNum w:abstractNumId="2">
    <w:nsid w:val="00000003"/>
    <w:multiLevelType w:val="multilevel"/>
    <w:tmpl w:val="1E20F4C4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ndale Sans UI" w:hAnsi="Times New Roman" w:cs="Times New Roman" w:hint="default"/>
        <w:b/>
        <w:kern w:val="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Andale Sans UI" w:hAnsi="Times New Roman" w:cs="Times New Roman" w:hint="default"/>
        <w:kern w:val="2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Andale Sans UI" w:hAnsi="Times New Roman" w:cs="Times New Roman" w:hint="default"/>
        <w:kern w:val="2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Andale Sans UI" w:hAnsi="Times New Roman" w:cs="Times New Roman" w:hint="default"/>
        <w:kern w:val="2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Andale Sans UI" w:hAnsi="Times New Roman" w:cs="Times New Roman" w:hint="default"/>
        <w:kern w:val="2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Andale Sans UI" w:hAnsi="Times New Roman" w:cs="Times New Roman" w:hint="default"/>
        <w:kern w:val="2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Andale Sans UI" w:hAnsi="Times New Roman" w:cs="Times New Roman" w:hint="default"/>
        <w:kern w:val="2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Andale Sans UI" w:hAnsi="Times New Roman" w:cs="Times New Roman" w:hint="default"/>
        <w:kern w:val="2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Andale Sans UI" w:hAnsi="Times New Roman" w:cs="Times New Roman" w:hint="default"/>
        <w:kern w:val="2"/>
        <w:sz w:val="24"/>
        <w:szCs w:val="24"/>
      </w:rPr>
    </w:lvl>
  </w:abstractNum>
  <w:abstractNum w:abstractNumId="3">
    <w:nsid w:val="00000004"/>
    <w:multiLevelType w:val="multilevel"/>
    <w:tmpl w:val="47362EBE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5">
    <w:nsid w:val="00000006"/>
    <w:multiLevelType w:val="multilevel"/>
    <w:tmpl w:val="00000006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pacing w:val="-7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pacing w:val="-7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pacing w:val="-7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pacing w:val="-7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7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7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7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pacing w:val="-7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pacing w:val="-7"/>
        <w:sz w:val="24"/>
        <w:szCs w:val="24"/>
      </w:rPr>
    </w:lvl>
  </w:abstractNum>
  <w:abstractNum w:abstractNumId="6">
    <w:nsid w:val="00000007"/>
    <w:multiLevelType w:val="singleLevel"/>
    <w:tmpl w:val="AD22782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2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824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0">
    <w:nsid w:val="0000000B"/>
    <w:multiLevelType w:val="multilevel"/>
    <w:tmpl w:val="0000000B"/>
    <w:name w:val="WWNum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767850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1165121A"/>
    <w:multiLevelType w:val="singleLevel"/>
    <w:tmpl w:val="AD22782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3">
    <w:nsid w:val="24A16232"/>
    <w:multiLevelType w:val="hybridMultilevel"/>
    <w:tmpl w:val="C1E8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E0837"/>
    <w:multiLevelType w:val="multilevel"/>
    <w:tmpl w:val="B39C02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05F4AFE"/>
    <w:multiLevelType w:val="singleLevel"/>
    <w:tmpl w:val="42ECBEFC"/>
    <w:name w:val="WW8Num37222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6">
    <w:nsid w:val="5B330E14"/>
    <w:multiLevelType w:val="hybridMultilevel"/>
    <w:tmpl w:val="03A64C50"/>
    <w:lvl w:ilvl="0" w:tplc="A3E648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F674FD"/>
    <w:multiLevelType w:val="hybridMultilevel"/>
    <w:tmpl w:val="68D0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C16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3305AC"/>
    <w:multiLevelType w:val="multilevel"/>
    <w:tmpl w:val="A5F2E5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00779CD"/>
    <w:multiLevelType w:val="hybridMultilevel"/>
    <w:tmpl w:val="E0CECB70"/>
    <w:lvl w:ilvl="0" w:tplc="AAB2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17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1A0"/>
    <w:rsid w:val="00001DAD"/>
    <w:rsid w:val="00003DEB"/>
    <w:rsid w:val="000056CE"/>
    <w:rsid w:val="00006AFA"/>
    <w:rsid w:val="00007E3E"/>
    <w:rsid w:val="00012865"/>
    <w:rsid w:val="00012C65"/>
    <w:rsid w:val="000133CB"/>
    <w:rsid w:val="00013493"/>
    <w:rsid w:val="00014F2F"/>
    <w:rsid w:val="00017F7D"/>
    <w:rsid w:val="000206C5"/>
    <w:rsid w:val="00021182"/>
    <w:rsid w:val="000219C2"/>
    <w:rsid w:val="00025F99"/>
    <w:rsid w:val="00026C7A"/>
    <w:rsid w:val="000272B5"/>
    <w:rsid w:val="00030BAC"/>
    <w:rsid w:val="00030E15"/>
    <w:rsid w:val="000322A9"/>
    <w:rsid w:val="00032574"/>
    <w:rsid w:val="00032A4B"/>
    <w:rsid w:val="0003478B"/>
    <w:rsid w:val="000434E7"/>
    <w:rsid w:val="0004366C"/>
    <w:rsid w:val="00043D2D"/>
    <w:rsid w:val="000531A0"/>
    <w:rsid w:val="00053347"/>
    <w:rsid w:val="00053AA6"/>
    <w:rsid w:val="00054741"/>
    <w:rsid w:val="00054A4A"/>
    <w:rsid w:val="00054D45"/>
    <w:rsid w:val="00061307"/>
    <w:rsid w:val="000621DF"/>
    <w:rsid w:val="00064EFF"/>
    <w:rsid w:val="00065024"/>
    <w:rsid w:val="00065417"/>
    <w:rsid w:val="000700C0"/>
    <w:rsid w:val="00070576"/>
    <w:rsid w:val="000738C4"/>
    <w:rsid w:val="000738FB"/>
    <w:rsid w:val="0007670A"/>
    <w:rsid w:val="000776DE"/>
    <w:rsid w:val="00081802"/>
    <w:rsid w:val="00082D09"/>
    <w:rsid w:val="00083FF2"/>
    <w:rsid w:val="00087506"/>
    <w:rsid w:val="0008791B"/>
    <w:rsid w:val="000908AE"/>
    <w:rsid w:val="0009319B"/>
    <w:rsid w:val="0009335E"/>
    <w:rsid w:val="000936E3"/>
    <w:rsid w:val="000953B7"/>
    <w:rsid w:val="0009561D"/>
    <w:rsid w:val="000968F5"/>
    <w:rsid w:val="000A21E1"/>
    <w:rsid w:val="000A3FE3"/>
    <w:rsid w:val="000A4443"/>
    <w:rsid w:val="000A51AE"/>
    <w:rsid w:val="000A6F57"/>
    <w:rsid w:val="000B0E05"/>
    <w:rsid w:val="000B3619"/>
    <w:rsid w:val="000B3954"/>
    <w:rsid w:val="000B4AF5"/>
    <w:rsid w:val="000B690A"/>
    <w:rsid w:val="000C08B5"/>
    <w:rsid w:val="000C2A6E"/>
    <w:rsid w:val="000C4D88"/>
    <w:rsid w:val="000D1D88"/>
    <w:rsid w:val="000D1DCD"/>
    <w:rsid w:val="000D23D4"/>
    <w:rsid w:val="000D3FCA"/>
    <w:rsid w:val="000E1FB7"/>
    <w:rsid w:val="000E4E9A"/>
    <w:rsid w:val="000E59FB"/>
    <w:rsid w:val="000E70C0"/>
    <w:rsid w:val="000F1032"/>
    <w:rsid w:val="00101375"/>
    <w:rsid w:val="00104FEC"/>
    <w:rsid w:val="00105801"/>
    <w:rsid w:val="00107ECC"/>
    <w:rsid w:val="00111F3B"/>
    <w:rsid w:val="00122E75"/>
    <w:rsid w:val="00123B86"/>
    <w:rsid w:val="00127A72"/>
    <w:rsid w:val="00134224"/>
    <w:rsid w:val="001362B9"/>
    <w:rsid w:val="00141E4C"/>
    <w:rsid w:val="00142366"/>
    <w:rsid w:val="00143456"/>
    <w:rsid w:val="00144396"/>
    <w:rsid w:val="0014673A"/>
    <w:rsid w:val="00146BEC"/>
    <w:rsid w:val="00146DEF"/>
    <w:rsid w:val="0015186C"/>
    <w:rsid w:val="00154022"/>
    <w:rsid w:val="00157168"/>
    <w:rsid w:val="00160D46"/>
    <w:rsid w:val="001611BF"/>
    <w:rsid w:val="001617DE"/>
    <w:rsid w:val="00161AEF"/>
    <w:rsid w:val="00162226"/>
    <w:rsid w:val="00162E70"/>
    <w:rsid w:val="00164080"/>
    <w:rsid w:val="00164362"/>
    <w:rsid w:val="00164BDD"/>
    <w:rsid w:val="00164E18"/>
    <w:rsid w:val="00170845"/>
    <w:rsid w:val="001719A4"/>
    <w:rsid w:val="0017575E"/>
    <w:rsid w:val="00176014"/>
    <w:rsid w:val="0017619C"/>
    <w:rsid w:val="00176541"/>
    <w:rsid w:val="0018120F"/>
    <w:rsid w:val="00181920"/>
    <w:rsid w:val="00183433"/>
    <w:rsid w:val="00191236"/>
    <w:rsid w:val="0019246E"/>
    <w:rsid w:val="0019317A"/>
    <w:rsid w:val="00195521"/>
    <w:rsid w:val="001969B8"/>
    <w:rsid w:val="00196CE7"/>
    <w:rsid w:val="00197B0E"/>
    <w:rsid w:val="001A4E0F"/>
    <w:rsid w:val="001A548E"/>
    <w:rsid w:val="001A5B70"/>
    <w:rsid w:val="001B2506"/>
    <w:rsid w:val="001B4A2C"/>
    <w:rsid w:val="001B56C9"/>
    <w:rsid w:val="001B7690"/>
    <w:rsid w:val="001B770E"/>
    <w:rsid w:val="001C0918"/>
    <w:rsid w:val="001C4537"/>
    <w:rsid w:val="001C4815"/>
    <w:rsid w:val="001C58A6"/>
    <w:rsid w:val="001C776C"/>
    <w:rsid w:val="001C7F9E"/>
    <w:rsid w:val="001D3216"/>
    <w:rsid w:val="001D43B2"/>
    <w:rsid w:val="001D724C"/>
    <w:rsid w:val="001E099C"/>
    <w:rsid w:val="001E254C"/>
    <w:rsid w:val="001E268C"/>
    <w:rsid w:val="001E38B5"/>
    <w:rsid w:val="001E3CC3"/>
    <w:rsid w:val="001E4E23"/>
    <w:rsid w:val="001E4FEA"/>
    <w:rsid w:val="001E5104"/>
    <w:rsid w:val="001E5889"/>
    <w:rsid w:val="001E6AB5"/>
    <w:rsid w:val="001F5C4C"/>
    <w:rsid w:val="001F66E1"/>
    <w:rsid w:val="001F6C11"/>
    <w:rsid w:val="001F7E15"/>
    <w:rsid w:val="002006A1"/>
    <w:rsid w:val="00201A6F"/>
    <w:rsid w:val="002059D1"/>
    <w:rsid w:val="0020677F"/>
    <w:rsid w:val="00217096"/>
    <w:rsid w:val="00217696"/>
    <w:rsid w:val="00220F2E"/>
    <w:rsid w:val="002211B3"/>
    <w:rsid w:val="00221B95"/>
    <w:rsid w:val="00221E7D"/>
    <w:rsid w:val="0022347E"/>
    <w:rsid w:val="0022448C"/>
    <w:rsid w:val="00225359"/>
    <w:rsid w:val="0023104C"/>
    <w:rsid w:val="00240C48"/>
    <w:rsid w:val="00244A90"/>
    <w:rsid w:val="0024658D"/>
    <w:rsid w:val="002518F4"/>
    <w:rsid w:val="00251ABF"/>
    <w:rsid w:val="0026139B"/>
    <w:rsid w:val="00262B3B"/>
    <w:rsid w:val="00264AA1"/>
    <w:rsid w:val="00264DE7"/>
    <w:rsid w:val="002656E5"/>
    <w:rsid w:val="00267374"/>
    <w:rsid w:val="00270812"/>
    <w:rsid w:val="00270B35"/>
    <w:rsid w:val="00275647"/>
    <w:rsid w:val="00275964"/>
    <w:rsid w:val="00277E93"/>
    <w:rsid w:val="00280EED"/>
    <w:rsid w:val="00280F62"/>
    <w:rsid w:val="00281AD8"/>
    <w:rsid w:val="00281B4F"/>
    <w:rsid w:val="00282DC2"/>
    <w:rsid w:val="002876A0"/>
    <w:rsid w:val="00290A55"/>
    <w:rsid w:val="00291DDB"/>
    <w:rsid w:val="00293987"/>
    <w:rsid w:val="00296978"/>
    <w:rsid w:val="00297125"/>
    <w:rsid w:val="002A51CC"/>
    <w:rsid w:val="002A7BD8"/>
    <w:rsid w:val="002B2316"/>
    <w:rsid w:val="002B4BD8"/>
    <w:rsid w:val="002B5A10"/>
    <w:rsid w:val="002B6430"/>
    <w:rsid w:val="002C0552"/>
    <w:rsid w:val="002C0FF2"/>
    <w:rsid w:val="002C4940"/>
    <w:rsid w:val="002C660E"/>
    <w:rsid w:val="002D11FA"/>
    <w:rsid w:val="002D2FC1"/>
    <w:rsid w:val="002D370A"/>
    <w:rsid w:val="002D3E38"/>
    <w:rsid w:val="002D498B"/>
    <w:rsid w:val="002D5F4E"/>
    <w:rsid w:val="002E0002"/>
    <w:rsid w:val="002E0DF0"/>
    <w:rsid w:val="002E54A2"/>
    <w:rsid w:val="002E5B7F"/>
    <w:rsid w:val="002F026C"/>
    <w:rsid w:val="002F0318"/>
    <w:rsid w:val="002F43E3"/>
    <w:rsid w:val="002F4B83"/>
    <w:rsid w:val="0030498B"/>
    <w:rsid w:val="00305BEB"/>
    <w:rsid w:val="00306D95"/>
    <w:rsid w:val="003071F7"/>
    <w:rsid w:val="003076C9"/>
    <w:rsid w:val="003109E4"/>
    <w:rsid w:val="00310B73"/>
    <w:rsid w:val="00311522"/>
    <w:rsid w:val="00314A31"/>
    <w:rsid w:val="00317092"/>
    <w:rsid w:val="0031790E"/>
    <w:rsid w:val="003221FA"/>
    <w:rsid w:val="003241BE"/>
    <w:rsid w:val="00332CFE"/>
    <w:rsid w:val="00334D56"/>
    <w:rsid w:val="00334EA2"/>
    <w:rsid w:val="00335301"/>
    <w:rsid w:val="003371A4"/>
    <w:rsid w:val="003375A1"/>
    <w:rsid w:val="00337A12"/>
    <w:rsid w:val="00340052"/>
    <w:rsid w:val="00345DB1"/>
    <w:rsid w:val="003471A6"/>
    <w:rsid w:val="0034757C"/>
    <w:rsid w:val="00347A8B"/>
    <w:rsid w:val="003514EE"/>
    <w:rsid w:val="00361ED4"/>
    <w:rsid w:val="00364691"/>
    <w:rsid w:val="00365AFE"/>
    <w:rsid w:val="00370DED"/>
    <w:rsid w:val="00372125"/>
    <w:rsid w:val="0037301F"/>
    <w:rsid w:val="003734F8"/>
    <w:rsid w:val="00373628"/>
    <w:rsid w:val="00373C2C"/>
    <w:rsid w:val="00380DE6"/>
    <w:rsid w:val="003834AF"/>
    <w:rsid w:val="00385199"/>
    <w:rsid w:val="00386976"/>
    <w:rsid w:val="003925C8"/>
    <w:rsid w:val="00393CC2"/>
    <w:rsid w:val="003A2B9D"/>
    <w:rsid w:val="003A7B82"/>
    <w:rsid w:val="003A7E53"/>
    <w:rsid w:val="003B097E"/>
    <w:rsid w:val="003B1D20"/>
    <w:rsid w:val="003B32B0"/>
    <w:rsid w:val="003B3C71"/>
    <w:rsid w:val="003B40B3"/>
    <w:rsid w:val="003B5CF6"/>
    <w:rsid w:val="003B5E0E"/>
    <w:rsid w:val="003B7A51"/>
    <w:rsid w:val="003C059F"/>
    <w:rsid w:val="003C1203"/>
    <w:rsid w:val="003C5FA2"/>
    <w:rsid w:val="003C6662"/>
    <w:rsid w:val="003D2D28"/>
    <w:rsid w:val="003D370B"/>
    <w:rsid w:val="003D454A"/>
    <w:rsid w:val="003D6B1A"/>
    <w:rsid w:val="003D6F60"/>
    <w:rsid w:val="003E04D9"/>
    <w:rsid w:val="003E08BC"/>
    <w:rsid w:val="003E0C75"/>
    <w:rsid w:val="003E3AFA"/>
    <w:rsid w:val="003E5AE8"/>
    <w:rsid w:val="003E6CFB"/>
    <w:rsid w:val="003E7B5C"/>
    <w:rsid w:val="003E7BD7"/>
    <w:rsid w:val="003F0679"/>
    <w:rsid w:val="003F1E35"/>
    <w:rsid w:val="003F1ED3"/>
    <w:rsid w:val="00402DDE"/>
    <w:rsid w:val="0040309B"/>
    <w:rsid w:val="00404E06"/>
    <w:rsid w:val="00405273"/>
    <w:rsid w:val="00406987"/>
    <w:rsid w:val="0040713C"/>
    <w:rsid w:val="00410258"/>
    <w:rsid w:val="00412760"/>
    <w:rsid w:val="00422D89"/>
    <w:rsid w:val="00424FC0"/>
    <w:rsid w:val="00427B99"/>
    <w:rsid w:val="00432D3C"/>
    <w:rsid w:val="00434277"/>
    <w:rsid w:val="004343E8"/>
    <w:rsid w:val="00434F6C"/>
    <w:rsid w:val="004353EB"/>
    <w:rsid w:val="00436B4D"/>
    <w:rsid w:val="00437011"/>
    <w:rsid w:val="004428CD"/>
    <w:rsid w:val="004456E6"/>
    <w:rsid w:val="00445985"/>
    <w:rsid w:val="004463B1"/>
    <w:rsid w:val="00450785"/>
    <w:rsid w:val="00455650"/>
    <w:rsid w:val="0046405C"/>
    <w:rsid w:val="004640B5"/>
    <w:rsid w:val="00464A14"/>
    <w:rsid w:val="00465BE4"/>
    <w:rsid w:val="00473889"/>
    <w:rsid w:val="00473A35"/>
    <w:rsid w:val="004747C7"/>
    <w:rsid w:val="004750E9"/>
    <w:rsid w:val="00476062"/>
    <w:rsid w:val="00482D98"/>
    <w:rsid w:val="00482F92"/>
    <w:rsid w:val="0048659D"/>
    <w:rsid w:val="00490BD5"/>
    <w:rsid w:val="004918F4"/>
    <w:rsid w:val="0049227C"/>
    <w:rsid w:val="0049282D"/>
    <w:rsid w:val="00494C1C"/>
    <w:rsid w:val="0049608B"/>
    <w:rsid w:val="0049697A"/>
    <w:rsid w:val="004A1BB4"/>
    <w:rsid w:val="004A3EAC"/>
    <w:rsid w:val="004B21F1"/>
    <w:rsid w:val="004B2974"/>
    <w:rsid w:val="004B51B8"/>
    <w:rsid w:val="004B5203"/>
    <w:rsid w:val="004B5905"/>
    <w:rsid w:val="004B706B"/>
    <w:rsid w:val="004B74E1"/>
    <w:rsid w:val="004B79A0"/>
    <w:rsid w:val="004C0A61"/>
    <w:rsid w:val="004C2BAE"/>
    <w:rsid w:val="004C6010"/>
    <w:rsid w:val="004D26C8"/>
    <w:rsid w:val="004D2ECF"/>
    <w:rsid w:val="004D56D8"/>
    <w:rsid w:val="004D69DA"/>
    <w:rsid w:val="004E0A3B"/>
    <w:rsid w:val="004E251E"/>
    <w:rsid w:val="004E4FD5"/>
    <w:rsid w:val="004F0D75"/>
    <w:rsid w:val="004F0F26"/>
    <w:rsid w:val="004F1AE6"/>
    <w:rsid w:val="004F432B"/>
    <w:rsid w:val="004F554F"/>
    <w:rsid w:val="004F5637"/>
    <w:rsid w:val="00500F58"/>
    <w:rsid w:val="005010D6"/>
    <w:rsid w:val="00503456"/>
    <w:rsid w:val="00511775"/>
    <w:rsid w:val="00513717"/>
    <w:rsid w:val="00514E8B"/>
    <w:rsid w:val="00516387"/>
    <w:rsid w:val="00516EB2"/>
    <w:rsid w:val="00520912"/>
    <w:rsid w:val="005211DC"/>
    <w:rsid w:val="00525AB6"/>
    <w:rsid w:val="005268E6"/>
    <w:rsid w:val="00532F98"/>
    <w:rsid w:val="00534324"/>
    <w:rsid w:val="00535A49"/>
    <w:rsid w:val="00535D40"/>
    <w:rsid w:val="00540634"/>
    <w:rsid w:val="00540E26"/>
    <w:rsid w:val="005447E7"/>
    <w:rsid w:val="00547846"/>
    <w:rsid w:val="00550357"/>
    <w:rsid w:val="00550F14"/>
    <w:rsid w:val="0055134F"/>
    <w:rsid w:val="00551FC6"/>
    <w:rsid w:val="00553260"/>
    <w:rsid w:val="00554946"/>
    <w:rsid w:val="00562F14"/>
    <w:rsid w:val="005658EE"/>
    <w:rsid w:val="00565B39"/>
    <w:rsid w:val="0057147E"/>
    <w:rsid w:val="0057226F"/>
    <w:rsid w:val="00575009"/>
    <w:rsid w:val="0057554A"/>
    <w:rsid w:val="005768C5"/>
    <w:rsid w:val="005770A7"/>
    <w:rsid w:val="00577B66"/>
    <w:rsid w:val="0058043A"/>
    <w:rsid w:val="005815D2"/>
    <w:rsid w:val="00581E51"/>
    <w:rsid w:val="00582DC6"/>
    <w:rsid w:val="00582E89"/>
    <w:rsid w:val="00582EA0"/>
    <w:rsid w:val="00583A0E"/>
    <w:rsid w:val="005901E1"/>
    <w:rsid w:val="005905E0"/>
    <w:rsid w:val="00591312"/>
    <w:rsid w:val="00593D61"/>
    <w:rsid w:val="00596462"/>
    <w:rsid w:val="005A014E"/>
    <w:rsid w:val="005A5F64"/>
    <w:rsid w:val="005B28AD"/>
    <w:rsid w:val="005B3CE7"/>
    <w:rsid w:val="005B4237"/>
    <w:rsid w:val="005B6738"/>
    <w:rsid w:val="005B7605"/>
    <w:rsid w:val="005C4566"/>
    <w:rsid w:val="005C66B8"/>
    <w:rsid w:val="005C6D0B"/>
    <w:rsid w:val="005D1A44"/>
    <w:rsid w:val="005D1A5C"/>
    <w:rsid w:val="005D1E26"/>
    <w:rsid w:val="005D6692"/>
    <w:rsid w:val="005D7AD8"/>
    <w:rsid w:val="005D7E9F"/>
    <w:rsid w:val="005E270A"/>
    <w:rsid w:val="005E35C6"/>
    <w:rsid w:val="005E38F8"/>
    <w:rsid w:val="005E514A"/>
    <w:rsid w:val="005E74DD"/>
    <w:rsid w:val="005F0BFC"/>
    <w:rsid w:val="005F176A"/>
    <w:rsid w:val="005F2627"/>
    <w:rsid w:val="005F2A4F"/>
    <w:rsid w:val="005F2D87"/>
    <w:rsid w:val="005F41AC"/>
    <w:rsid w:val="005F4F5B"/>
    <w:rsid w:val="005F67C5"/>
    <w:rsid w:val="005F6858"/>
    <w:rsid w:val="005F6A76"/>
    <w:rsid w:val="006001C9"/>
    <w:rsid w:val="00603704"/>
    <w:rsid w:val="006057BF"/>
    <w:rsid w:val="0061364C"/>
    <w:rsid w:val="00613A34"/>
    <w:rsid w:val="00613C32"/>
    <w:rsid w:val="00614BB7"/>
    <w:rsid w:val="00616A8C"/>
    <w:rsid w:val="00617D23"/>
    <w:rsid w:val="0062121A"/>
    <w:rsid w:val="00622642"/>
    <w:rsid w:val="00622C6D"/>
    <w:rsid w:val="00623D45"/>
    <w:rsid w:val="00625216"/>
    <w:rsid w:val="006260E1"/>
    <w:rsid w:val="0062638E"/>
    <w:rsid w:val="0062669D"/>
    <w:rsid w:val="00627C81"/>
    <w:rsid w:val="00627EE5"/>
    <w:rsid w:val="00630724"/>
    <w:rsid w:val="006325D5"/>
    <w:rsid w:val="00632F8F"/>
    <w:rsid w:val="00633628"/>
    <w:rsid w:val="0063394C"/>
    <w:rsid w:val="0063791A"/>
    <w:rsid w:val="006402BF"/>
    <w:rsid w:val="006415E7"/>
    <w:rsid w:val="00643BF2"/>
    <w:rsid w:val="006470F3"/>
    <w:rsid w:val="006525C4"/>
    <w:rsid w:val="00654C53"/>
    <w:rsid w:val="00657D2C"/>
    <w:rsid w:val="00657F3C"/>
    <w:rsid w:val="00661827"/>
    <w:rsid w:val="0066465D"/>
    <w:rsid w:val="00667E2A"/>
    <w:rsid w:val="00670076"/>
    <w:rsid w:val="00670121"/>
    <w:rsid w:val="00670396"/>
    <w:rsid w:val="0067258C"/>
    <w:rsid w:val="00672F24"/>
    <w:rsid w:val="00676B6C"/>
    <w:rsid w:val="00680627"/>
    <w:rsid w:val="00681BD6"/>
    <w:rsid w:val="00681C45"/>
    <w:rsid w:val="00682E42"/>
    <w:rsid w:val="00683EC3"/>
    <w:rsid w:val="006862F4"/>
    <w:rsid w:val="00686417"/>
    <w:rsid w:val="00687640"/>
    <w:rsid w:val="00687B73"/>
    <w:rsid w:val="00693753"/>
    <w:rsid w:val="0069381C"/>
    <w:rsid w:val="006942E2"/>
    <w:rsid w:val="00694D4F"/>
    <w:rsid w:val="00696C2B"/>
    <w:rsid w:val="006A0102"/>
    <w:rsid w:val="006A116B"/>
    <w:rsid w:val="006B2904"/>
    <w:rsid w:val="006B308C"/>
    <w:rsid w:val="006B635C"/>
    <w:rsid w:val="006B6FD7"/>
    <w:rsid w:val="006B75E9"/>
    <w:rsid w:val="006B7B81"/>
    <w:rsid w:val="006C187F"/>
    <w:rsid w:val="006C462A"/>
    <w:rsid w:val="006C695E"/>
    <w:rsid w:val="006D634F"/>
    <w:rsid w:val="006E1A64"/>
    <w:rsid w:val="006E23B4"/>
    <w:rsid w:val="006E363B"/>
    <w:rsid w:val="006E49E2"/>
    <w:rsid w:val="006E4E71"/>
    <w:rsid w:val="006E605C"/>
    <w:rsid w:val="006E7841"/>
    <w:rsid w:val="006F0988"/>
    <w:rsid w:val="006F1AF0"/>
    <w:rsid w:val="006F2670"/>
    <w:rsid w:val="006F2B10"/>
    <w:rsid w:val="006F55CF"/>
    <w:rsid w:val="007014B0"/>
    <w:rsid w:val="00702940"/>
    <w:rsid w:val="00705DE5"/>
    <w:rsid w:val="007103B6"/>
    <w:rsid w:val="00710AB3"/>
    <w:rsid w:val="0071196C"/>
    <w:rsid w:val="00712598"/>
    <w:rsid w:val="00722020"/>
    <w:rsid w:val="00722C50"/>
    <w:rsid w:val="00723F02"/>
    <w:rsid w:val="007240B6"/>
    <w:rsid w:val="007257C0"/>
    <w:rsid w:val="0072663E"/>
    <w:rsid w:val="0073272D"/>
    <w:rsid w:val="00732D34"/>
    <w:rsid w:val="00733041"/>
    <w:rsid w:val="007343A4"/>
    <w:rsid w:val="007404E2"/>
    <w:rsid w:val="007405AD"/>
    <w:rsid w:val="00740DFC"/>
    <w:rsid w:val="00741D25"/>
    <w:rsid w:val="007436C1"/>
    <w:rsid w:val="007458B2"/>
    <w:rsid w:val="00747EFF"/>
    <w:rsid w:val="007540D4"/>
    <w:rsid w:val="007600A4"/>
    <w:rsid w:val="007609E2"/>
    <w:rsid w:val="00763742"/>
    <w:rsid w:val="007648CA"/>
    <w:rsid w:val="007672BE"/>
    <w:rsid w:val="00771DB7"/>
    <w:rsid w:val="00771E48"/>
    <w:rsid w:val="007758C9"/>
    <w:rsid w:val="00776999"/>
    <w:rsid w:val="007824B5"/>
    <w:rsid w:val="007831D3"/>
    <w:rsid w:val="0078341F"/>
    <w:rsid w:val="007837AF"/>
    <w:rsid w:val="00784D74"/>
    <w:rsid w:val="00786BA7"/>
    <w:rsid w:val="007873AE"/>
    <w:rsid w:val="00787EF3"/>
    <w:rsid w:val="007931C4"/>
    <w:rsid w:val="00794378"/>
    <w:rsid w:val="00796E76"/>
    <w:rsid w:val="00797E9B"/>
    <w:rsid w:val="007A035D"/>
    <w:rsid w:val="007A2874"/>
    <w:rsid w:val="007A2C49"/>
    <w:rsid w:val="007A3418"/>
    <w:rsid w:val="007A4172"/>
    <w:rsid w:val="007A43BC"/>
    <w:rsid w:val="007A45C7"/>
    <w:rsid w:val="007B0D6F"/>
    <w:rsid w:val="007B29A5"/>
    <w:rsid w:val="007B2FE5"/>
    <w:rsid w:val="007B312E"/>
    <w:rsid w:val="007B5701"/>
    <w:rsid w:val="007B62F5"/>
    <w:rsid w:val="007B7295"/>
    <w:rsid w:val="007C0390"/>
    <w:rsid w:val="007C2E57"/>
    <w:rsid w:val="007C618F"/>
    <w:rsid w:val="007C6AF9"/>
    <w:rsid w:val="007C71EC"/>
    <w:rsid w:val="007D19FF"/>
    <w:rsid w:val="007D4A9B"/>
    <w:rsid w:val="007E6236"/>
    <w:rsid w:val="007F1247"/>
    <w:rsid w:val="007F1963"/>
    <w:rsid w:val="007F1C7E"/>
    <w:rsid w:val="007F1FA5"/>
    <w:rsid w:val="007F584A"/>
    <w:rsid w:val="007F778F"/>
    <w:rsid w:val="00800815"/>
    <w:rsid w:val="00800ADE"/>
    <w:rsid w:val="00800EA6"/>
    <w:rsid w:val="00801751"/>
    <w:rsid w:val="00805691"/>
    <w:rsid w:val="00816A51"/>
    <w:rsid w:val="008174A6"/>
    <w:rsid w:val="00820505"/>
    <w:rsid w:val="008244FC"/>
    <w:rsid w:val="00824AAA"/>
    <w:rsid w:val="00825FC8"/>
    <w:rsid w:val="008327DE"/>
    <w:rsid w:val="00832F0C"/>
    <w:rsid w:val="00833858"/>
    <w:rsid w:val="00836824"/>
    <w:rsid w:val="008377B1"/>
    <w:rsid w:val="00840455"/>
    <w:rsid w:val="008423FD"/>
    <w:rsid w:val="00845FEB"/>
    <w:rsid w:val="0084602A"/>
    <w:rsid w:val="0084625A"/>
    <w:rsid w:val="008507A5"/>
    <w:rsid w:val="0085113D"/>
    <w:rsid w:val="008537DF"/>
    <w:rsid w:val="00854487"/>
    <w:rsid w:val="00856F30"/>
    <w:rsid w:val="00865CC5"/>
    <w:rsid w:val="00870151"/>
    <w:rsid w:val="00870253"/>
    <w:rsid w:val="00870B90"/>
    <w:rsid w:val="008725F4"/>
    <w:rsid w:val="00876D72"/>
    <w:rsid w:val="00876E35"/>
    <w:rsid w:val="00877407"/>
    <w:rsid w:val="008779E7"/>
    <w:rsid w:val="00881437"/>
    <w:rsid w:val="00881629"/>
    <w:rsid w:val="008847F1"/>
    <w:rsid w:val="00885A94"/>
    <w:rsid w:val="008860A9"/>
    <w:rsid w:val="00895E46"/>
    <w:rsid w:val="0089671B"/>
    <w:rsid w:val="00896E1D"/>
    <w:rsid w:val="008A0C11"/>
    <w:rsid w:val="008A1C50"/>
    <w:rsid w:val="008A3AFD"/>
    <w:rsid w:val="008B23FC"/>
    <w:rsid w:val="008C052D"/>
    <w:rsid w:val="008C1B46"/>
    <w:rsid w:val="008C1CC8"/>
    <w:rsid w:val="008C37AE"/>
    <w:rsid w:val="008C6EA2"/>
    <w:rsid w:val="008C7029"/>
    <w:rsid w:val="008C719D"/>
    <w:rsid w:val="008C7C9B"/>
    <w:rsid w:val="008D02AC"/>
    <w:rsid w:val="008D29B9"/>
    <w:rsid w:val="008D2AA0"/>
    <w:rsid w:val="008D31E8"/>
    <w:rsid w:val="008D3DCB"/>
    <w:rsid w:val="008D46A0"/>
    <w:rsid w:val="008D5059"/>
    <w:rsid w:val="008D59D1"/>
    <w:rsid w:val="008E0D59"/>
    <w:rsid w:val="008E2096"/>
    <w:rsid w:val="008E273F"/>
    <w:rsid w:val="008E4D28"/>
    <w:rsid w:val="008E5734"/>
    <w:rsid w:val="008E5D97"/>
    <w:rsid w:val="008E6168"/>
    <w:rsid w:val="008F0234"/>
    <w:rsid w:val="008F0D10"/>
    <w:rsid w:val="008F298E"/>
    <w:rsid w:val="008F5EA7"/>
    <w:rsid w:val="008F7B90"/>
    <w:rsid w:val="0090489C"/>
    <w:rsid w:val="00905DED"/>
    <w:rsid w:val="00913C2A"/>
    <w:rsid w:val="00916C96"/>
    <w:rsid w:val="00917194"/>
    <w:rsid w:val="009220C4"/>
    <w:rsid w:val="00923ACA"/>
    <w:rsid w:val="00923AFD"/>
    <w:rsid w:val="009250A7"/>
    <w:rsid w:val="0092736D"/>
    <w:rsid w:val="0092788D"/>
    <w:rsid w:val="00930F60"/>
    <w:rsid w:val="00931A5A"/>
    <w:rsid w:val="00935C05"/>
    <w:rsid w:val="00944244"/>
    <w:rsid w:val="00951948"/>
    <w:rsid w:val="00960D95"/>
    <w:rsid w:val="009613DC"/>
    <w:rsid w:val="00962D21"/>
    <w:rsid w:val="00976635"/>
    <w:rsid w:val="0097704E"/>
    <w:rsid w:val="00977080"/>
    <w:rsid w:val="00980BB0"/>
    <w:rsid w:val="009823BE"/>
    <w:rsid w:val="00985CAE"/>
    <w:rsid w:val="009879A2"/>
    <w:rsid w:val="009933D7"/>
    <w:rsid w:val="009939BF"/>
    <w:rsid w:val="00995FCF"/>
    <w:rsid w:val="00996643"/>
    <w:rsid w:val="009B2724"/>
    <w:rsid w:val="009B357A"/>
    <w:rsid w:val="009B36E9"/>
    <w:rsid w:val="009B4506"/>
    <w:rsid w:val="009B55F2"/>
    <w:rsid w:val="009B777D"/>
    <w:rsid w:val="009C0B75"/>
    <w:rsid w:val="009C1E6C"/>
    <w:rsid w:val="009C2867"/>
    <w:rsid w:val="009C39E4"/>
    <w:rsid w:val="009C6BE3"/>
    <w:rsid w:val="009C7A34"/>
    <w:rsid w:val="009D0C92"/>
    <w:rsid w:val="009D1837"/>
    <w:rsid w:val="009D2D65"/>
    <w:rsid w:val="009D3127"/>
    <w:rsid w:val="009D58AD"/>
    <w:rsid w:val="009D598D"/>
    <w:rsid w:val="009D668D"/>
    <w:rsid w:val="009E0E4A"/>
    <w:rsid w:val="009E130C"/>
    <w:rsid w:val="009E2D81"/>
    <w:rsid w:val="009E4CB5"/>
    <w:rsid w:val="009F02F3"/>
    <w:rsid w:val="009F1803"/>
    <w:rsid w:val="009F2721"/>
    <w:rsid w:val="009F5ABC"/>
    <w:rsid w:val="009F5ACC"/>
    <w:rsid w:val="009F7971"/>
    <w:rsid w:val="00A00623"/>
    <w:rsid w:val="00A0293E"/>
    <w:rsid w:val="00A02CA0"/>
    <w:rsid w:val="00A03C53"/>
    <w:rsid w:val="00A1116F"/>
    <w:rsid w:val="00A126AC"/>
    <w:rsid w:val="00A13541"/>
    <w:rsid w:val="00A13C39"/>
    <w:rsid w:val="00A1546A"/>
    <w:rsid w:val="00A15611"/>
    <w:rsid w:val="00A15774"/>
    <w:rsid w:val="00A16418"/>
    <w:rsid w:val="00A169F6"/>
    <w:rsid w:val="00A1748C"/>
    <w:rsid w:val="00A17637"/>
    <w:rsid w:val="00A17827"/>
    <w:rsid w:val="00A219C8"/>
    <w:rsid w:val="00A2345F"/>
    <w:rsid w:val="00A24E5F"/>
    <w:rsid w:val="00A24F37"/>
    <w:rsid w:val="00A25564"/>
    <w:rsid w:val="00A272C2"/>
    <w:rsid w:val="00A27643"/>
    <w:rsid w:val="00A3268D"/>
    <w:rsid w:val="00A3498E"/>
    <w:rsid w:val="00A36438"/>
    <w:rsid w:val="00A365EF"/>
    <w:rsid w:val="00A442DB"/>
    <w:rsid w:val="00A44E64"/>
    <w:rsid w:val="00A45CF7"/>
    <w:rsid w:val="00A45D30"/>
    <w:rsid w:val="00A46930"/>
    <w:rsid w:val="00A4705A"/>
    <w:rsid w:val="00A473E7"/>
    <w:rsid w:val="00A52AAD"/>
    <w:rsid w:val="00A538E4"/>
    <w:rsid w:val="00A53E92"/>
    <w:rsid w:val="00A558AA"/>
    <w:rsid w:val="00A616B5"/>
    <w:rsid w:val="00A61E38"/>
    <w:rsid w:val="00A646B4"/>
    <w:rsid w:val="00A66491"/>
    <w:rsid w:val="00A668AF"/>
    <w:rsid w:val="00A66FC3"/>
    <w:rsid w:val="00A67C9C"/>
    <w:rsid w:val="00A7337B"/>
    <w:rsid w:val="00A73691"/>
    <w:rsid w:val="00A73A1D"/>
    <w:rsid w:val="00A73A7C"/>
    <w:rsid w:val="00A74626"/>
    <w:rsid w:val="00A77311"/>
    <w:rsid w:val="00A80BCF"/>
    <w:rsid w:val="00A81AFC"/>
    <w:rsid w:val="00A84D8A"/>
    <w:rsid w:val="00A86DDB"/>
    <w:rsid w:val="00A91092"/>
    <w:rsid w:val="00A9271A"/>
    <w:rsid w:val="00A9427D"/>
    <w:rsid w:val="00A971D3"/>
    <w:rsid w:val="00AA035D"/>
    <w:rsid w:val="00AA252F"/>
    <w:rsid w:val="00AA7206"/>
    <w:rsid w:val="00AA7954"/>
    <w:rsid w:val="00AB12CC"/>
    <w:rsid w:val="00AB1C16"/>
    <w:rsid w:val="00AB28AD"/>
    <w:rsid w:val="00AB2975"/>
    <w:rsid w:val="00AB682A"/>
    <w:rsid w:val="00AB7D64"/>
    <w:rsid w:val="00AC47F0"/>
    <w:rsid w:val="00AC4B96"/>
    <w:rsid w:val="00AC7C20"/>
    <w:rsid w:val="00AC7FD9"/>
    <w:rsid w:val="00AD119A"/>
    <w:rsid w:val="00AD6E6F"/>
    <w:rsid w:val="00AD78C0"/>
    <w:rsid w:val="00AE0935"/>
    <w:rsid w:val="00AE3AA0"/>
    <w:rsid w:val="00AE4084"/>
    <w:rsid w:val="00AE547F"/>
    <w:rsid w:val="00AE67F7"/>
    <w:rsid w:val="00AF6978"/>
    <w:rsid w:val="00AF79F4"/>
    <w:rsid w:val="00AF7C3E"/>
    <w:rsid w:val="00B008F8"/>
    <w:rsid w:val="00B02FC0"/>
    <w:rsid w:val="00B03ADF"/>
    <w:rsid w:val="00B059A9"/>
    <w:rsid w:val="00B066E3"/>
    <w:rsid w:val="00B07546"/>
    <w:rsid w:val="00B07890"/>
    <w:rsid w:val="00B125CE"/>
    <w:rsid w:val="00B177EB"/>
    <w:rsid w:val="00B21971"/>
    <w:rsid w:val="00B24D03"/>
    <w:rsid w:val="00B272D8"/>
    <w:rsid w:val="00B27400"/>
    <w:rsid w:val="00B30C10"/>
    <w:rsid w:val="00B33C0D"/>
    <w:rsid w:val="00B414A8"/>
    <w:rsid w:val="00B44D53"/>
    <w:rsid w:val="00B44DEE"/>
    <w:rsid w:val="00B52281"/>
    <w:rsid w:val="00B54A73"/>
    <w:rsid w:val="00B60BB1"/>
    <w:rsid w:val="00B64DB8"/>
    <w:rsid w:val="00B66BF2"/>
    <w:rsid w:val="00B7000F"/>
    <w:rsid w:val="00B7075C"/>
    <w:rsid w:val="00B71713"/>
    <w:rsid w:val="00B74789"/>
    <w:rsid w:val="00B750B4"/>
    <w:rsid w:val="00B75135"/>
    <w:rsid w:val="00B801B1"/>
    <w:rsid w:val="00B80E44"/>
    <w:rsid w:val="00B820A9"/>
    <w:rsid w:val="00B83ABB"/>
    <w:rsid w:val="00B93658"/>
    <w:rsid w:val="00B95E06"/>
    <w:rsid w:val="00B95FB7"/>
    <w:rsid w:val="00BA0FF0"/>
    <w:rsid w:val="00BA15BF"/>
    <w:rsid w:val="00BA5BC9"/>
    <w:rsid w:val="00BA789A"/>
    <w:rsid w:val="00BA7963"/>
    <w:rsid w:val="00BA7F91"/>
    <w:rsid w:val="00BB1687"/>
    <w:rsid w:val="00BB5814"/>
    <w:rsid w:val="00BC19D2"/>
    <w:rsid w:val="00BC1FA9"/>
    <w:rsid w:val="00BC1FE2"/>
    <w:rsid w:val="00BC2BFB"/>
    <w:rsid w:val="00BC32CA"/>
    <w:rsid w:val="00BC3A3E"/>
    <w:rsid w:val="00BC3A92"/>
    <w:rsid w:val="00BC4CFB"/>
    <w:rsid w:val="00BD041A"/>
    <w:rsid w:val="00BD0AD1"/>
    <w:rsid w:val="00BD1A93"/>
    <w:rsid w:val="00BD34A0"/>
    <w:rsid w:val="00BD4BE4"/>
    <w:rsid w:val="00BD4DFD"/>
    <w:rsid w:val="00BD56D3"/>
    <w:rsid w:val="00BD7E24"/>
    <w:rsid w:val="00BE2A9F"/>
    <w:rsid w:val="00BE33C4"/>
    <w:rsid w:val="00BE55F6"/>
    <w:rsid w:val="00BF14C7"/>
    <w:rsid w:val="00BF2679"/>
    <w:rsid w:val="00BF3901"/>
    <w:rsid w:val="00BF5BE9"/>
    <w:rsid w:val="00BF62F3"/>
    <w:rsid w:val="00BF667C"/>
    <w:rsid w:val="00BF7121"/>
    <w:rsid w:val="00C02215"/>
    <w:rsid w:val="00C10ADE"/>
    <w:rsid w:val="00C1248B"/>
    <w:rsid w:val="00C12B53"/>
    <w:rsid w:val="00C20235"/>
    <w:rsid w:val="00C23634"/>
    <w:rsid w:val="00C247C3"/>
    <w:rsid w:val="00C273C4"/>
    <w:rsid w:val="00C33236"/>
    <w:rsid w:val="00C33CDD"/>
    <w:rsid w:val="00C34075"/>
    <w:rsid w:val="00C3646D"/>
    <w:rsid w:val="00C36AB9"/>
    <w:rsid w:val="00C370D3"/>
    <w:rsid w:val="00C412A2"/>
    <w:rsid w:val="00C4247E"/>
    <w:rsid w:val="00C42983"/>
    <w:rsid w:val="00C4585E"/>
    <w:rsid w:val="00C4626E"/>
    <w:rsid w:val="00C475CF"/>
    <w:rsid w:val="00C525F1"/>
    <w:rsid w:val="00C546F5"/>
    <w:rsid w:val="00C575EC"/>
    <w:rsid w:val="00C619D3"/>
    <w:rsid w:val="00C63ED7"/>
    <w:rsid w:val="00C65D91"/>
    <w:rsid w:val="00C71595"/>
    <w:rsid w:val="00C71AAB"/>
    <w:rsid w:val="00C7214A"/>
    <w:rsid w:val="00C724B7"/>
    <w:rsid w:val="00C729A0"/>
    <w:rsid w:val="00C73FF5"/>
    <w:rsid w:val="00C81323"/>
    <w:rsid w:val="00C81E4A"/>
    <w:rsid w:val="00C85F45"/>
    <w:rsid w:val="00C925AD"/>
    <w:rsid w:val="00C92923"/>
    <w:rsid w:val="00C94C85"/>
    <w:rsid w:val="00CA0624"/>
    <w:rsid w:val="00CA19E4"/>
    <w:rsid w:val="00CA2B9B"/>
    <w:rsid w:val="00CA5212"/>
    <w:rsid w:val="00CA694D"/>
    <w:rsid w:val="00CA762B"/>
    <w:rsid w:val="00CB10ED"/>
    <w:rsid w:val="00CB14F0"/>
    <w:rsid w:val="00CB3329"/>
    <w:rsid w:val="00CB3D4E"/>
    <w:rsid w:val="00CB532E"/>
    <w:rsid w:val="00CB5806"/>
    <w:rsid w:val="00CB5D4E"/>
    <w:rsid w:val="00CB7BBF"/>
    <w:rsid w:val="00CC061D"/>
    <w:rsid w:val="00CC071A"/>
    <w:rsid w:val="00CC3126"/>
    <w:rsid w:val="00CC726B"/>
    <w:rsid w:val="00CD104D"/>
    <w:rsid w:val="00CD15BB"/>
    <w:rsid w:val="00CD27B1"/>
    <w:rsid w:val="00CD5750"/>
    <w:rsid w:val="00CD6F99"/>
    <w:rsid w:val="00CE3042"/>
    <w:rsid w:val="00CE3AAF"/>
    <w:rsid w:val="00CE4626"/>
    <w:rsid w:val="00CE4F8E"/>
    <w:rsid w:val="00CE584D"/>
    <w:rsid w:val="00CE5CE6"/>
    <w:rsid w:val="00CE6780"/>
    <w:rsid w:val="00CE6B8C"/>
    <w:rsid w:val="00CF2684"/>
    <w:rsid w:val="00CF3E03"/>
    <w:rsid w:val="00CF758C"/>
    <w:rsid w:val="00D029F6"/>
    <w:rsid w:val="00D03B8C"/>
    <w:rsid w:val="00D0544C"/>
    <w:rsid w:val="00D07092"/>
    <w:rsid w:val="00D101CB"/>
    <w:rsid w:val="00D12ED3"/>
    <w:rsid w:val="00D14379"/>
    <w:rsid w:val="00D20333"/>
    <w:rsid w:val="00D22ABD"/>
    <w:rsid w:val="00D22B69"/>
    <w:rsid w:val="00D237CF"/>
    <w:rsid w:val="00D25F4E"/>
    <w:rsid w:val="00D2622C"/>
    <w:rsid w:val="00D268B7"/>
    <w:rsid w:val="00D3225C"/>
    <w:rsid w:val="00D32E37"/>
    <w:rsid w:val="00D35310"/>
    <w:rsid w:val="00D43B53"/>
    <w:rsid w:val="00D43C30"/>
    <w:rsid w:val="00D4470A"/>
    <w:rsid w:val="00D5054B"/>
    <w:rsid w:val="00D50CDD"/>
    <w:rsid w:val="00D51609"/>
    <w:rsid w:val="00D54C90"/>
    <w:rsid w:val="00D61108"/>
    <w:rsid w:val="00D639AE"/>
    <w:rsid w:val="00D63ACD"/>
    <w:rsid w:val="00D63C9E"/>
    <w:rsid w:val="00D64C90"/>
    <w:rsid w:val="00D65912"/>
    <w:rsid w:val="00D65D26"/>
    <w:rsid w:val="00D6698F"/>
    <w:rsid w:val="00D67F03"/>
    <w:rsid w:val="00D709C0"/>
    <w:rsid w:val="00D7163F"/>
    <w:rsid w:val="00D72D0D"/>
    <w:rsid w:val="00D73655"/>
    <w:rsid w:val="00D74532"/>
    <w:rsid w:val="00D74BCD"/>
    <w:rsid w:val="00D74C57"/>
    <w:rsid w:val="00D762CA"/>
    <w:rsid w:val="00D776E2"/>
    <w:rsid w:val="00D8064B"/>
    <w:rsid w:val="00D81151"/>
    <w:rsid w:val="00D81911"/>
    <w:rsid w:val="00D850FF"/>
    <w:rsid w:val="00D87FAA"/>
    <w:rsid w:val="00D90BC2"/>
    <w:rsid w:val="00D932D2"/>
    <w:rsid w:val="00D93DA5"/>
    <w:rsid w:val="00D94B20"/>
    <w:rsid w:val="00D95865"/>
    <w:rsid w:val="00D972F0"/>
    <w:rsid w:val="00DA0231"/>
    <w:rsid w:val="00DA2510"/>
    <w:rsid w:val="00DA546A"/>
    <w:rsid w:val="00DA5764"/>
    <w:rsid w:val="00DA633F"/>
    <w:rsid w:val="00DB0239"/>
    <w:rsid w:val="00DB02E9"/>
    <w:rsid w:val="00DB04B6"/>
    <w:rsid w:val="00DB0D65"/>
    <w:rsid w:val="00DB195F"/>
    <w:rsid w:val="00DB2066"/>
    <w:rsid w:val="00DC16E4"/>
    <w:rsid w:val="00DC4627"/>
    <w:rsid w:val="00DC63A1"/>
    <w:rsid w:val="00DC680C"/>
    <w:rsid w:val="00DD2EE5"/>
    <w:rsid w:val="00DD3E61"/>
    <w:rsid w:val="00DD4A43"/>
    <w:rsid w:val="00DD79EA"/>
    <w:rsid w:val="00DD7F57"/>
    <w:rsid w:val="00DE03CC"/>
    <w:rsid w:val="00DE6CB9"/>
    <w:rsid w:val="00DF4AA9"/>
    <w:rsid w:val="00DF5431"/>
    <w:rsid w:val="00E0094F"/>
    <w:rsid w:val="00E03190"/>
    <w:rsid w:val="00E03D1C"/>
    <w:rsid w:val="00E0406C"/>
    <w:rsid w:val="00E10391"/>
    <w:rsid w:val="00E106B0"/>
    <w:rsid w:val="00E11101"/>
    <w:rsid w:val="00E118E2"/>
    <w:rsid w:val="00E13ABC"/>
    <w:rsid w:val="00E15606"/>
    <w:rsid w:val="00E177B1"/>
    <w:rsid w:val="00E250A3"/>
    <w:rsid w:val="00E25190"/>
    <w:rsid w:val="00E2567A"/>
    <w:rsid w:val="00E25A07"/>
    <w:rsid w:val="00E30FA5"/>
    <w:rsid w:val="00E31B40"/>
    <w:rsid w:val="00E3400A"/>
    <w:rsid w:val="00E34471"/>
    <w:rsid w:val="00E34CB1"/>
    <w:rsid w:val="00E370EC"/>
    <w:rsid w:val="00E376E1"/>
    <w:rsid w:val="00E410CE"/>
    <w:rsid w:val="00E4316C"/>
    <w:rsid w:val="00E43634"/>
    <w:rsid w:val="00E45ED0"/>
    <w:rsid w:val="00E461A0"/>
    <w:rsid w:val="00E46745"/>
    <w:rsid w:val="00E46BFF"/>
    <w:rsid w:val="00E47293"/>
    <w:rsid w:val="00E4760A"/>
    <w:rsid w:val="00E47B2B"/>
    <w:rsid w:val="00E50E20"/>
    <w:rsid w:val="00E51CD1"/>
    <w:rsid w:val="00E52C55"/>
    <w:rsid w:val="00E537C7"/>
    <w:rsid w:val="00E55CE3"/>
    <w:rsid w:val="00E61162"/>
    <w:rsid w:val="00E62E54"/>
    <w:rsid w:val="00E65381"/>
    <w:rsid w:val="00E673D7"/>
    <w:rsid w:val="00E718B6"/>
    <w:rsid w:val="00E720C5"/>
    <w:rsid w:val="00E72CA7"/>
    <w:rsid w:val="00E746C8"/>
    <w:rsid w:val="00E80BEC"/>
    <w:rsid w:val="00E820E5"/>
    <w:rsid w:val="00E828D4"/>
    <w:rsid w:val="00E82A97"/>
    <w:rsid w:val="00E84196"/>
    <w:rsid w:val="00E859C0"/>
    <w:rsid w:val="00E93417"/>
    <w:rsid w:val="00E93A67"/>
    <w:rsid w:val="00E95F3A"/>
    <w:rsid w:val="00E95FFC"/>
    <w:rsid w:val="00E960A1"/>
    <w:rsid w:val="00E967FD"/>
    <w:rsid w:val="00EA1BFB"/>
    <w:rsid w:val="00EA1CF6"/>
    <w:rsid w:val="00EB23DD"/>
    <w:rsid w:val="00EB241B"/>
    <w:rsid w:val="00EB29C2"/>
    <w:rsid w:val="00EB2C11"/>
    <w:rsid w:val="00EB3DDA"/>
    <w:rsid w:val="00EB5EC3"/>
    <w:rsid w:val="00EB6707"/>
    <w:rsid w:val="00EB738A"/>
    <w:rsid w:val="00EB7C49"/>
    <w:rsid w:val="00EC18BC"/>
    <w:rsid w:val="00EC20F5"/>
    <w:rsid w:val="00EC6B41"/>
    <w:rsid w:val="00EC75AB"/>
    <w:rsid w:val="00ED22DB"/>
    <w:rsid w:val="00ED27E5"/>
    <w:rsid w:val="00ED7748"/>
    <w:rsid w:val="00ED7932"/>
    <w:rsid w:val="00EE0384"/>
    <w:rsid w:val="00EE22E8"/>
    <w:rsid w:val="00EE40D4"/>
    <w:rsid w:val="00EE5E56"/>
    <w:rsid w:val="00EF03EB"/>
    <w:rsid w:val="00EF4254"/>
    <w:rsid w:val="00EF44EB"/>
    <w:rsid w:val="00EF45E8"/>
    <w:rsid w:val="00EF56BE"/>
    <w:rsid w:val="00EF6DC0"/>
    <w:rsid w:val="00EF76EA"/>
    <w:rsid w:val="00F01221"/>
    <w:rsid w:val="00F03F20"/>
    <w:rsid w:val="00F1004C"/>
    <w:rsid w:val="00F14A77"/>
    <w:rsid w:val="00F14AAB"/>
    <w:rsid w:val="00F2306E"/>
    <w:rsid w:val="00F23324"/>
    <w:rsid w:val="00F23BB6"/>
    <w:rsid w:val="00F31375"/>
    <w:rsid w:val="00F350ED"/>
    <w:rsid w:val="00F37348"/>
    <w:rsid w:val="00F3754E"/>
    <w:rsid w:val="00F4214C"/>
    <w:rsid w:val="00F449B6"/>
    <w:rsid w:val="00F45B51"/>
    <w:rsid w:val="00F45FB2"/>
    <w:rsid w:val="00F46067"/>
    <w:rsid w:val="00F46134"/>
    <w:rsid w:val="00F461C3"/>
    <w:rsid w:val="00F534EE"/>
    <w:rsid w:val="00F54453"/>
    <w:rsid w:val="00F55EC7"/>
    <w:rsid w:val="00F5695B"/>
    <w:rsid w:val="00F61C3B"/>
    <w:rsid w:val="00F620E3"/>
    <w:rsid w:val="00F6224E"/>
    <w:rsid w:val="00F62624"/>
    <w:rsid w:val="00F66BF5"/>
    <w:rsid w:val="00F6768B"/>
    <w:rsid w:val="00F71FA5"/>
    <w:rsid w:val="00F7342A"/>
    <w:rsid w:val="00F736F7"/>
    <w:rsid w:val="00F74B23"/>
    <w:rsid w:val="00F74D9B"/>
    <w:rsid w:val="00F7556F"/>
    <w:rsid w:val="00F763E1"/>
    <w:rsid w:val="00F76FEB"/>
    <w:rsid w:val="00F77870"/>
    <w:rsid w:val="00F81AA6"/>
    <w:rsid w:val="00F838F3"/>
    <w:rsid w:val="00F84031"/>
    <w:rsid w:val="00F858B8"/>
    <w:rsid w:val="00F86021"/>
    <w:rsid w:val="00F86B7C"/>
    <w:rsid w:val="00F86EAE"/>
    <w:rsid w:val="00F875DA"/>
    <w:rsid w:val="00F91BF7"/>
    <w:rsid w:val="00F95658"/>
    <w:rsid w:val="00FA4446"/>
    <w:rsid w:val="00FA4F39"/>
    <w:rsid w:val="00FA5F55"/>
    <w:rsid w:val="00FA65FC"/>
    <w:rsid w:val="00FA6A03"/>
    <w:rsid w:val="00FB11A0"/>
    <w:rsid w:val="00FB1571"/>
    <w:rsid w:val="00FB18AE"/>
    <w:rsid w:val="00FB1952"/>
    <w:rsid w:val="00FB243C"/>
    <w:rsid w:val="00FB28EE"/>
    <w:rsid w:val="00FB41EA"/>
    <w:rsid w:val="00FB5E09"/>
    <w:rsid w:val="00FC2119"/>
    <w:rsid w:val="00FC2F05"/>
    <w:rsid w:val="00FC54A9"/>
    <w:rsid w:val="00FD52CB"/>
    <w:rsid w:val="00FD6DCA"/>
    <w:rsid w:val="00FD7763"/>
    <w:rsid w:val="00FE16BB"/>
    <w:rsid w:val="00FE18BD"/>
    <w:rsid w:val="00FE2442"/>
    <w:rsid w:val="00FE4E04"/>
    <w:rsid w:val="00FE55DC"/>
    <w:rsid w:val="00FE60A5"/>
    <w:rsid w:val="00FE7A01"/>
    <w:rsid w:val="00FF5CC0"/>
    <w:rsid w:val="00FF6CAF"/>
    <w:rsid w:val="00FF6E0D"/>
    <w:rsid w:val="00FF7D4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13ABC"/>
    <w:pPr>
      <w:tabs>
        <w:tab w:val="num" w:pos="0"/>
      </w:tabs>
      <w:autoSpaceDE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</w:rPr>
  </w:style>
  <w:style w:type="paragraph" w:styleId="3">
    <w:name w:val="heading 3"/>
    <w:basedOn w:val="a"/>
    <w:next w:val="a"/>
    <w:qFormat/>
    <w:rsid w:val="00E13AB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13ABC"/>
    <w:pPr>
      <w:keepNext/>
      <w:tabs>
        <w:tab w:val="num" w:pos="0"/>
      </w:tabs>
      <w:spacing w:after="0" w:line="240" w:lineRule="auto"/>
      <w:outlineLvl w:val="3"/>
    </w:pPr>
    <w:rPr>
      <w:rFonts w:ascii="Times New Roman" w:hAnsi="Times New Roman" w:cs="Times New Roman"/>
      <w:b/>
      <w:sz w:val="26"/>
      <w:szCs w:val="20"/>
    </w:rPr>
  </w:style>
  <w:style w:type="paragraph" w:styleId="5">
    <w:name w:val="heading 5"/>
    <w:basedOn w:val="a"/>
    <w:next w:val="a"/>
    <w:qFormat/>
    <w:rsid w:val="00E13ABC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13ABC"/>
    <w:pPr>
      <w:keepNext/>
      <w:tabs>
        <w:tab w:val="num" w:pos="0"/>
      </w:tabs>
      <w:spacing w:after="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qFormat/>
    <w:rsid w:val="00E13ABC"/>
    <w:pPr>
      <w:tabs>
        <w:tab w:val="num" w:pos="0"/>
      </w:tabs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13ABC"/>
    <w:rPr>
      <w:rFonts w:hint="default"/>
      <w:b w:val="0"/>
      <w:color w:val="000000"/>
    </w:rPr>
  </w:style>
  <w:style w:type="character" w:customStyle="1" w:styleId="WW8Num2z0">
    <w:name w:val="WW8Num2z0"/>
    <w:rsid w:val="00E13ABC"/>
    <w:rPr>
      <w:rFonts w:hint="default"/>
    </w:rPr>
  </w:style>
  <w:style w:type="character" w:customStyle="1" w:styleId="WW8Num2z1">
    <w:name w:val="WW8Num2z1"/>
    <w:rsid w:val="00E13ABC"/>
  </w:style>
  <w:style w:type="character" w:customStyle="1" w:styleId="WW8Num2z2">
    <w:name w:val="WW8Num2z2"/>
    <w:rsid w:val="00E13ABC"/>
  </w:style>
  <w:style w:type="character" w:customStyle="1" w:styleId="WW8Num2z3">
    <w:name w:val="WW8Num2z3"/>
    <w:rsid w:val="00E13ABC"/>
  </w:style>
  <w:style w:type="character" w:customStyle="1" w:styleId="WW8Num2z4">
    <w:name w:val="WW8Num2z4"/>
    <w:rsid w:val="00E13ABC"/>
  </w:style>
  <w:style w:type="character" w:customStyle="1" w:styleId="WW8Num2z5">
    <w:name w:val="WW8Num2z5"/>
    <w:rsid w:val="00E13ABC"/>
  </w:style>
  <w:style w:type="character" w:customStyle="1" w:styleId="WW8Num2z6">
    <w:name w:val="WW8Num2z6"/>
    <w:rsid w:val="00E13ABC"/>
  </w:style>
  <w:style w:type="character" w:customStyle="1" w:styleId="WW8Num2z7">
    <w:name w:val="WW8Num2z7"/>
    <w:rsid w:val="00E13ABC"/>
  </w:style>
  <w:style w:type="character" w:customStyle="1" w:styleId="WW8Num2z8">
    <w:name w:val="WW8Num2z8"/>
    <w:rsid w:val="00E13ABC"/>
  </w:style>
  <w:style w:type="character" w:customStyle="1" w:styleId="WW8Num3z0">
    <w:name w:val="WW8Num3z0"/>
    <w:rsid w:val="00E13ABC"/>
    <w:rPr>
      <w:rFonts w:ascii="Times New Roman" w:eastAsia="Andale Sans UI" w:hAnsi="Times New Roman" w:cs="Times New Roman" w:hint="default"/>
      <w:kern w:val="2"/>
      <w:sz w:val="24"/>
      <w:szCs w:val="24"/>
    </w:rPr>
  </w:style>
  <w:style w:type="character" w:customStyle="1" w:styleId="WW8Num4z0">
    <w:name w:val="WW8Num4z0"/>
    <w:rsid w:val="00E13ABC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5z0">
    <w:name w:val="WW8Num5z0"/>
    <w:rsid w:val="00E13ABC"/>
    <w:rPr>
      <w:rFonts w:cs="Times New Roman" w:hint="default"/>
    </w:rPr>
  </w:style>
  <w:style w:type="character" w:customStyle="1" w:styleId="WW8Num5z1">
    <w:name w:val="WW8Num5z1"/>
    <w:rsid w:val="00E13ABC"/>
  </w:style>
  <w:style w:type="character" w:customStyle="1" w:styleId="WW8Num5z2">
    <w:name w:val="WW8Num5z2"/>
    <w:rsid w:val="00E13ABC"/>
  </w:style>
  <w:style w:type="character" w:customStyle="1" w:styleId="WW8Num5z3">
    <w:name w:val="WW8Num5z3"/>
    <w:rsid w:val="00E13ABC"/>
  </w:style>
  <w:style w:type="character" w:customStyle="1" w:styleId="WW8Num5z4">
    <w:name w:val="WW8Num5z4"/>
    <w:rsid w:val="00E13ABC"/>
  </w:style>
  <w:style w:type="character" w:customStyle="1" w:styleId="WW8Num5z5">
    <w:name w:val="WW8Num5z5"/>
    <w:rsid w:val="00E13ABC"/>
  </w:style>
  <w:style w:type="character" w:customStyle="1" w:styleId="WW8Num5z6">
    <w:name w:val="WW8Num5z6"/>
    <w:rsid w:val="00E13ABC"/>
  </w:style>
  <w:style w:type="character" w:customStyle="1" w:styleId="WW8Num5z7">
    <w:name w:val="WW8Num5z7"/>
    <w:rsid w:val="00E13ABC"/>
  </w:style>
  <w:style w:type="character" w:customStyle="1" w:styleId="WW8Num5z8">
    <w:name w:val="WW8Num5z8"/>
    <w:rsid w:val="00E13ABC"/>
  </w:style>
  <w:style w:type="character" w:customStyle="1" w:styleId="WW8Num6z0">
    <w:name w:val="WW8Num6z0"/>
    <w:rsid w:val="00E13ABC"/>
    <w:rPr>
      <w:rFonts w:hint="default"/>
    </w:rPr>
  </w:style>
  <w:style w:type="character" w:customStyle="1" w:styleId="WW8Num6z1">
    <w:name w:val="WW8Num6z1"/>
    <w:rsid w:val="00E13ABC"/>
  </w:style>
  <w:style w:type="character" w:customStyle="1" w:styleId="WW8Num6z2">
    <w:name w:val="WW8Num6z2"/>
    <w:rsid w:val="00E13ABC"/>
  </w:style>
  <w:style w:type="character" w:customStyle="1" w:styleId="WW8Num6z3">
    <w:name w:val="WW8Num6z3"/>
    <w:rsid w:val="00E13ABC"/>
  </w:style>
  <w:style w:type="character" w:customStyle="1" w:styleId="WW8Num6z4">
    <w:name w:val="WW8Num6z4"/>
    <w:rsid w:val="00E13ABC"/>
  </w:style>
  <w:style w:type="character" w:customStyle="1" w:styleId="WW8Num6z5">
    <w:name w:val="WW8Num6z5"/>
    <w:rsid w:val="00E13ABC"/>
  </w:style>
  <w:style w:type="character" w:customStyle="1" w:styleId="WW8Num6z6">
    <w:name w:val="WW8Num6z6"/>
    <w:rsid w:val="00E13ABC"/>
  </w:style>
  <w:style w:type="character" w:customStyle="1" w:styleId="WW8Num6z7">
    <w:name w:val="WW8Num6z7"/>
    <w:rsid w:val="00E13ABC"/>
  </w:style>
  <w:style w:type="character" w:customStyle="1" w:styleId="WW8Num6z8">
    <w:name w:val="WW8Num6z8"/>
    <w:rsid w:val="00E13ABC"/>
  </w:style>
  <w:style w:type="character" w:customStyle="1" w:styleId="WW8Num7z0">
    <w:name w:val="WW8Num7z0"/>
    <w:rsid w:val="00E13AB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WW8Num7z1">
    <w:name w:val="WW8Num7z1"/>
    <w:rsid w:val="00E13ABC"/>
  </w:style>
  <w:style w:type="character" w:customStyle="1" w:styleId="WW8Num7z2">
    <w:name w:val="WW8Num7z2"/>
    <w:rsid w:val="00E13ABC"/>
  </w:style>
  <w:style w:type="character" w:customStyle="1" w:styleId="WW8Num7z3">
    <w:name w:val="WW8Num7z3"/>
    <w:rsid w:val="00E13ABC"/>
  </w:style>
  <w:style w:type="character" w:customStyle="1" w:styleId="WW8Num7z4">
    <w:name w:val="WW8Num7z4"/>
    <w:rsid w:val="00E13ABC"/>
  </w:style>
  <w:style w:type="character" w:customStyle="1" w:styleId="WW8Num7z5">
    <w:name w:val="WW8Num7z5"/>
    <w:rsid w:val="00E13ABC"/>
  </w:style>
  <w:style w:type="character" w:customStyle="1" w:styleId="WW8Num7z6">
    <w:name w:val="WW8Num7z6"/>
    <w:rsid w:val="00E13ABC"/>
  </w:style>
  <w:style w:type="character" w:customStyle="1" w:styleId="WW8Num7z7">
    <w:name w:val="WW8Num7z7"/>
    <w:rsid w:val="00E13ABC"/>
  </w:style>
  <w:style w:type="character" w:customStyle="1" w:styleId="WW8Num7z8">
    <w:name w:val="WW8Num7z8"/>
    <w:rsid w:val="00E13ABC"/>
  </w:style>
  <w:style w:type="character" w:customStyle="1" w:styleId="WW8Num8z0">
    <w:name w:val="WW8Num8z0"/>
    <w:rsid w:val="00E13ABC"/>
    <w:rPr>
      <w:rFonts w:hint="default"/>
    </w:rPr>
  </w:style>
  <w:style w:type="character" w:customStyle="1" w:styleId="WW8Num8z1">
    <w:name w:val="WW8Num8z1"/>
    <w:rsid w:val="00E13ABC"/>
  </w:style>
  <w:style w:type="character" w:customStyle="1" w:styleId="WW8Num8z2">
    <w:name w:val="WW8Num8z2"/>
    <w:rsid w:val="00E13ABC"/>
  </w:style>
  <w:style w:type="character" w:customStyle="1" w:styleId="WW8Num8z3">
    <w:name w:val="WW8Num8z3"/>
    <w:rsid w:val="00E13ABC"/>
  </w:style>
  <w:style w:type="character" w:customStyle="1" w:styleId="WW8Num8z4">
    <w:name w:val="WW8Num8z4"/>
    <w:rsid w:val="00E13ABC"/>
  </w:style>
  <w:style w:type="character" w:customStyle="1" w:styleId="WW8Num8z5">
    <w:name w:val="WW8Num8z5"/>
    <w:rsid w:val="00E13ABC"/>
  </w:style>
  <w:style w:type="character" w:customStyle="1" w:styleId="WW8Num8z6">
    <w:name w:val="WW8Num8z6"/>
    <w:rsid w:val="00E13ABC"/>
  </w:style>
  <w:style w:type="character" w:customStyle="1" w:styleId="WW8Num8z7">
    <w:name w:val="WW8Num8z7"/>
    <w:rsid w:val="00E13ABC"/>
  </w:style>
  <w:style w:type="character" w:customStyle="1" w:styleId="WW8Num8z8">
    <w:name w:val="WW8Num8z8"/>
    <w:rsid w:val="00E13ABC"/>
  </w:style>
  <w:style w:type="character" w:customStyle="1" w:styleId="WW8Num9z0">
    <w:name w:val="WW8Num9z0"/>
    <w:rsid w:val="00E13ABC"/>
    <w:rPr>
      <w:rFonts w:ascii="Times New Roman" w:hAnsi="Times New Roman" w:cs="Times New Roman" w:hint="default"/>
      <w:spacing w:val="-7"/>
      <w:sz w:val="24"/>
      <w:szCs w:val="24"/>
    </w:rPr>
  </w:style>
  <w:style w:type="character" w:customStyle="1" w:styleId="WW8Num10z0">
    <w:name w:val="WW8Num10z0"/>
    <w:rsid w:val="00E13ABC"/>
    <w:rPr>
      <w:rFonts w:hint="default"/>
      <w:color w:val="000000"/>
    </w:rPr>
  </w:style>
  <w:style w:type="character" w:customStyle="1" w:styleId="WW8Num11z0">
    <w:name w:val="WW8Num11z0"/>
    <w:rsid w:val="00E13ABC"/>
    <w:rPr>
      <w:rFonts w:hint="default"/>
    </w:rPr>
  </w:style>
  <w:style w:type="character" w:customStyle="1" w:styleId="WW8Num12z0">
    <w:name w:val="WW8Num12z0"/>
    <w:rsid w:val="00E13ABC"/>
    <w:rPr>
      <w:rFonts w:hint="default"/>
      <w:lang w:val="ru-RU"/>
    </w:rPr>
  </w:style>
  <w:style w:type="character" w:customStyle="1" w:styleId="WW8Num12z1">
    <w:name w:val="WW8Num12z1"/>
    <w:rsid w:val="00E13ABC"/>
  </w:style>
  <w:style w:type="character" w:customStyle="1" w:styleId="WW8Num12z2">
    <w:name w:val="WW8Num12z2"/>
    <w:rsid w:val="00E13ABC"/>
  </w:style>
  <w:style w:type="character" w:customStyle="1" w:styleId="WW8Num12z3">
    <w:name w:val="WW8Num12z3"/>
    <w:rsid w:val="00E13ABC"/>
  </w:style>
  <w:style w:type="character" w:customStyle="1" w:styleId="WW8Num12z4">
    <w:name w:val="WW8Num12z4"/>
    <w:rsid w:val="00E13ABC"/>
  </w:style>
  <w:style w:type="character" w:customStyle="1" w:styleId="WW8Num12z5">
    <w:name w:val="WW8Num12z5"/>
    <w:rsid w:val="00E13ABC"/>
  </w:style>
  <w:style w:type="character" w:customStyle="1" w:styleId="WW8Num12z6">
    <w:name w:val="WW8Num12z6"/>
    <w:rsid w:val="00E13ABC"/>
  </w:style>
  <w:style w:type="character" w:customStyle="1" w:styleId="WW8Num12z7">
    <w:name w:val="WW8Num12z7"/>
    <w:rsid w:val="00E13ABC"/>
  </w:style>
  <w:style w:type="character" w:customStyle="1" w:styleId="WW8Num12z8">
    <w:name w:val="WW8Num12z8"/>
    <w:rsid w:val="00E13ABC"/>
  </w:style>
  <w:style w:type="character" w:customStyle="1" w:styleId="WW8Num13z0">
    <w:name w:val="WW8Num13z0"/>
    <w:rsid w:val="00E13ABC"/>
    <w:rPr>
      <w:rFonts w:hint="default"/>
    </w:rPr>
  </w:style>
  <w:style w:type="character" w:customStyle="1" w:styleId="WW8Num14z0">
    <w:name w:val="WW8Num14z0"/>
    <w:rsid w:val="00E13ABC"/>
    <w:rPr>
      <w:rFonts w:hint="default"/>
    </w:rPr>
  </w:style>
  <w:style w:type="character" w:customStyle="1" w:styleId="WW8Num14z1">
    <w:name w:val="WW8Num14z1"/>
    <w:rsid w:val="00E13ABC"/>
  </w:style>
  <w:style w:type="character" w:customStyle="1" w:styleId="WW8Num14z2">
    <w:name w:val="WW8Num14z2"/>
    <w:rsid w:val="00E13ABC"/>
  </w:style>
  <w:style w:type="character" w:customStyle="1" w:styleId="WW8Num14z3">
    <w:name w:val="WW8Num14z3"/>
    <w:rsid w:val="00E13ABC"/>
  </w:style>
  <w:style w:type="character" w:customStyle="1" w:styleId="WW8Num14z4">
    <w:name w:val="WW8Num14z4"/>
    <w:rsid w:val="00E13ABC"/>
  </w:style>
  <w:style w:type="character" w:customStyle="1" w:styleId="WW8Num14z5">
    <w:name w:val="WW8Num14z5"/>
    <w:rsid w:val="00E13ABC"/>
  </w:style>
  <w:style w:type="character" w:customStyle="1" w:styleId="WW8Num14z6">
    <w:name w:val="WW8Num14z6"/>
    <w:rsid w:val="00E13ABC"/>
  </w:style>
  <w:style w:type="character" w:customStyle="1" w:styleId="WW8Num14z7">
    <w:name w:val="WW8Num14z7"/>
    <w:rsid w:val="00E13ABC"/>
  </w:style>
  <w:style w:type="character" w:customStyle="1" w:styleId="WW8Num14z8">
    <w:name w:val="WW8Num14z8"/>
    <w:rsid w:val="00E13ABC"/>
  </w:style>
  <w:style w:type="character" w:customStyle="1" w:styleId="WW8Num15z0">
    <w:name w:val="WW8Num15z0"/>
    <w:rsid w:val="00E13ABC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5z1">
    <w:name w:val="WW8Num15z1"/>
    <w:rsid w:val="00E13ABC"/>
  </w:style>
  <w:style w:type="character" w:customStyle="1" w:styleId="WW8Num15z2">
    <w:name w:val="WW8Num15z2"/>
    <w:rsid w:val="00E13ABC"/>
  </w:style>
  <w:style w:type="character" w:customStyle="1" w:styleId="WW8Num15z3">
    <w:name w:val="WW8Num15z3"/>
    <w:rsid w:val="00E13ABC"/>
  </w:style>
  <w:style w:type="character" w:customStyle="1" w:styleId="WW8Num15z4">
    <w:name w:val="WW8Num15z4"/>
    <w:rsid w:val="00E13ABC"/>
  </w:style>
  <w:style w:type="character" w:customStyle="1" w:styleId="WW8Num15z5">
    <w:name w:val="WW8Num15z5"/>
    <w:rsid w:val="00E13ABC"/>
  </w:style>
  <w:style w:type="character" w:customStyle="1" w:styleId="WW8Num15z6">
    <w:name w:val="WW8Num15z6"/>
    <w:rsid w:val="00E13ABC"/>
  </w:style>
  <w:style w:type="character" w:customStyle="1" w:styleId="WW8Num15z7">
    <w:name w:val="WW8Num15z7"/>
    <w:rsid w:val="00E13ABC"/>
  </w:style>
  <w:style w:type="character" w:customStyle="1" w:styleId="WW8Num15z8">
    <w:name w:val="WW8Num15z8"/>
    <w:rsid w:val="00E13ABC"/>
  </w:style>
  <w:style w:type="character" w:customStyle="1" w:styleId="WW8Num16z0">
    <w:name w:val="WW8Num16z0"/>
    <w:rsid w:val="00E13ABC"/>
    <w:rPr>
      <w:rFonts w:hint="default"/>
    </w:rPr>
  </w:style>
  <w:style w:type="character" w:customStyle="1" w:styleId="WW8Num16z1">
    <w:name w:val="WW8Num16z1"/>
    <w:rsid w:val="00E13ABC"/>
    <w:rPr>
      <w:rFonts w:hint="default"/>
      <w:b w:val="0"/>
    </w:rPr>
  </w:style>
  <w:style w:type="character" w:customStyle="1" w:styleId="WW8Num17z0">
    <w:name w:val="WW8Num17z0"/>
    <w:rsid w:val="00E13ABC"/>
    <w:rPr>
      <w:rFonts w:hint="default"/>
    </w:rPr>
  </w:style>
  <w:style w:type="character" w:customStyle="1" w:styleId="WW8Num18z0">
    <w:name w:val="WW8Num18z0"/>
    <w:rsid w:val="00E13ABC"/>
    <w:rPr>
      <w:rFonts w:hint="default"/>
    </w:rPr>
  </w:style>
  <w:style w:type="character" w:customStyle="1" w:styleId="WW8Num19z0">
    <w:name w:val="WW8Num19z0"/>
    <w:rsid w:val="00E13ABC"/>
    <w:rPr>
      <w:rFonts w:hint="default"/>
      <w:color w:val="auto"/>
      <w:sz w:val="24"/>
    </w:rPr>
  </w:style>
  <w:style w:type="character" w:customStyle="1" w:styleId="WW8Num20z0">
    <w:name w:val="WW8Num20z0"/>
    <w:rsid w:val="00E13ABC"/>
    <w:rPr>
      <w:rFonts w:hint="default"/>
    </w:rPr>
  </w:style>
  <w:style w:type="character" w:customStyle="1" w:styleId="WW8Num20z1">
    <w:name w:val="WW8Num20z1"/>
    <w:rsid w:val="00E13ABC"/>
  </w:style>
  <w:style w:type="character" w:customStyle="1" w:styleId="WW8Num20z2">
    <w:name w:val="WW8Num20z2"/>
    <w:rsid w:val="00E13ABC"/>
  </w:style>
  <w:style w:type="character" w:customStyle="1" w:styleId="WW8Num20z3">
    <w:name w:val="WW8Num20z3"/>
    <w:rsid w:val="00E13ABC"/>
  </w:style>
  <w:style w:type="character" w:customStyle="1" w:styleId="WW8Num20z4">
    <w:name w:val="WW8Num20z4"/>
    <w:rsid w:val="00E13ABC"/>
  </w:style>
  <w:style w:type="character" w:customStyle="1" w:styleId="WW8Num20z5">
    <w:name w:val="WW8Num20z5"/>
    <w:rsid w:val="00E13ABC"/>
  </w:style>
  <w:style w:type="character" w:customStyle="1" w:styleId="WW8Num20z6">
    <w:name w:val="WW8Num20z6"/>
    <w:rsid w:val="00E13ABC"/>
  </w:style>
  <w:style w:type="character" w:customStyle="1" w:styleId="WW8Num20z7">
    <w:name w:val="WW8Num20z7"/>
    <w:rsid w:val="00E13ABC"/>
  </w:style>
  <w:style w:type="character" w:customStyle="1" w:styleId="WW8Num20z8">
    <w:name w:val="WW8Num20z8"/>
    <w:rsid w:val="00E13ABC"/>
  </w:style>
  <w:style w:type="character" w:customStyle="1" w:styleId="WW8Num21z0">
    <w:name w:val="WW8Num21z0"/>
    <w:rsid w:val="00E13ABC"/>
    <w:rPr>
      <w:rFonts w:hint="default"/>
    </w:rPr>
  </w:style>
  <w:style w:type="character" w:customStyle="1" w:styleId="WW8Num21z1">
    <w:name w:val="WW8Num21z1"/>
    <w:rsid w:val="00E13ABC"/>
  </w:style>
  <w:style w:type="character" w:customStyle="1" w:styleId="WW8Num21z2">
    <w:name w:val="WW8Num21z2"/>
    <w:rsid w:val="00E13ABC"/>
  </w:style>
  <w:style w:type="character" w:customStyle="1" w:styleId="WW8Num21z3">
    <w:name w:val="WW8Num21z3"/>
    <w:rsid w:val="00E13ABC"/>
  </w:style>
  <w:style w:type="character" w:customStyle="1" w:styleId="WW8Num21z4">
    <w:name w:val="WW8Num21z4"/>
    <w:rsid w:val="00E13ABC"/>
  </w:style>
  <w:style w:type="character" w:customStyle="1" w:styleId="WW8Num21z5">
    <w:name w:val="WW8Num21z5"/>
    <w:rsid w:val="00E13ABC"/>
  </w:style>
  <w:style w:type="character" w:customStyle="1" w:styleId="WW8Num21z6">
    <w:name w:val="WW8Num21z6"/>
    <w:rsid w:val="00E13ABC"/>
  </w:style>
  <w:style w:type="character" w:customStyle="1" w:styleId="WW8Num21z7">
    <w:name w:val="WW8Num21z7"/>
    <w:rsid w:val="00E13ABC"/>
  </w:style>
  <w:style w:type="character" w:customStyle="1" w:styleId="WW8Num21z8">
    <w:name w:val="WW8Num21z8"/>
    <w:rsid w:val="00E13ABC"/>
  </w:style>
  <w:style w:type="character" w:customStyle="1" w:styleId="WW8Num22z0">
    <w:name w:val="WW8Num22z0"/>
    <w:rsid w:val="00E13ABC"/>
    <w:rPr>
      <w:rFonts w:hint="default"/>
    </w:rPr>
  </w:style>
  <w:style w:type="character" w:customStyle="1" w:styleId="WW8Num22z1">
    <w:name w:val="WW8Num22z1"/>
    <w:rsid w:val="00E13ABC"/>
  </w:style>
  <w:style w:type="character" w:customStyle="1" w:styleId="WW8Num22z2">
    <w:name w:val="WW8Num22z2"/>
    <w:rsid w:val="00E13ABC"/>
  </w:style>
  <w:style w:type="character" w:customStyle="1" w:styleId="WW8Num22z3">
    <w:name w:val="WW8Num22z3"/>
    <w:rsid w:val="00E13ABC"/>
  </w:style>
  <w:style w:type="character" w:customStyle="1" w:styleId="WW8Num22z4">
    <w:name w:val="WW8Num22z4"/>
    <w:rsid w:val="00E13ABC"/>
  </w:style>
  <w:style w:type="character" w:customStyle="1" w:styleId="WW8Num22z5">
    <w:name w:val="WW8Num22z5"/>
    <w:rsid w:val="00E13ABC"/>
  </w:style>
  <w:style w:type="character" w:customStyle="1" w:styleId="WW8Num22z6">
    <w:name w:val="WW8Num22z6"/>
    <w:rsid w:val="00E13ABC"/>
  </w:style>
  <w:style w:type="character" w:customStyle="1" w:styleId="WW8Num22z7">
    <w:name w:val="WW8Num22z7"/>
    <w:rsid w:val="00E13ABC"/>
  </w:style>
  <w:style w:type="character" w:customStyle="1" w:styleId="WW8Num22z8">
    <w:name w:val="WW8Num22z8"/>
    <w:rsid w:val="00E13ABC"/>
  </w:style>
  <w:style w:type="character" w:customStyle="1" w:styleId="10">
    <w:name w:val="Основной шрифт абзаца1"/>
    <w:rsid w:val="00E13ABC"/>
  </w:style>
  <w:style w:type="character" w:customStyle="1" w:styleId="ConsPlusNormal">
    <w:name w:val="ConsPlusNormal Знак"/>
    <w:rsid w:val="00E13ABC"/>
    <w:rPr>
      <w:rFonts w:ascii="Arial" w:hAnsi="Arial" w:cs="Arial"/>
      <w:sz w:val="22"/>
      <w:szCs w:val="22"/>
      <w:lang w:val="ru-RU" w:bidi="ar-SA"/>
    </w:rPr>
  </w:style>
  <w:style w:type="character" w:customStyle="1" w:styleId="a3">
    <w:name w:val="Текст выноски Знак"/>
    <w:rsid w:val="00E13ABC"/>
    <w:rPr>
      <w:rFonts w:ascii="Tahoma" w:hAnsi="Tahoma" w:cs="Tahoma"/>
      <w:sz w:val="16"/>
      <w:szCs w:val="16"/>
      <w:lang w:val="ru-RU" w:bidi="ar-SA"/>
    </w:rPr>
  </w:style>
  <w:style w:type="character" w:customStyle="1" w:styleId="11">
    <w:name w:val="Заголовок 1 Знак1"/>
    <w:rsid w:val="00E13ABC"/>
    <w:rPr>
      <w:rFonts w:ascii="Times New Roman CYR" w:hAnsi="Times New Roman CYR" w:cs="Times New Roman CYR"/>
      <w:sz w:val="24"/>
      <w:szCs w:val="24"/>
      <w:lang w:val="ru-RU" w:bidi="ar-SA"/>
    </w:rPr>
  </w:style>
  <w:style w:type="character" w:styleId="a4">
    <w:name w:val="page number"/>
    <w:basedOn w:val="10"/>
    <w:rsid w:val="00E13ABC"/>
  </w:style>
  <w:style w:type="character" w:customStyle="1" w:styleId="a5">
    <w:name w:val="Нижний колонтитул Знак"/>
    <w:rsid w:val="00E13ABC"/>
    <w:rPr>
      <w:rFonts w:ascii="Times New Roman CYR" w:hAnsi="Times New Roman CYR" w:cs="Times New Roman CYR"/>
      <w:sz w:val="24"/>
      <w:szCs w:val="24"/>
      <w:lang w:bidi="ar-SA"/>
    </w:rPr>
  </w:style>
  <w:style w:type="character" w:customStyle="1" w:styleId="FontStyle20">
    <w:name w:val="Font Style20"/>
    <w:rsid w:val="00E13ABC"/>
    <w:rPr>
      <w:rFonts w:ascii="Arial" w:hAnsi="Arial" w:cs="Arial" w:hint="default"/>
      <w:sz w:val="12"/>
      <w:szCs w:val="12"/>
    </w:rPr>
  </w:style>
  <w:style w:type="character" w:customStyle="1" w:styleId="90">
    <w:name w:val="Заголовок 9 Знак"/>
    <w:rsid w:val="00E13ABC"/>
    <w:rPr>
      <w:rFonts w:ascii="Arial" w:hAnsi="Arial" w:cs="Arial"/>
      <w:sz w:val="22"/>
      <w:szCs w:val="22"/>
      <w:lang w:val="ru-RU" w:bidi="ar-SA"/>
    </w:rPr>
  </w:style>
  <w:style w:type="character" w:customStyle="1" w:styleId="a6">
    <w:name w:val="Основной текст с отступом Знак"/>
    <w:rsid w:val="00E13ABC"/>
    <w:rPr>
      <w:sz w:val="24"/>
      <w:szCs w:val="24"/>
      <w:lang w:val="ru-RU" w:bidi="ar-SA"/>
    </w:rPr>
  </w:style>
  <w:style w:type="character" w:customStyle="1" w:styleId="30">
    <w:name w:val="Основной текст 3 Знак"/>
    <w:rsid w:val="00E13ABC"/>
    <w:rPr>
      <w:sz w:val="16"/>
      <w:szCs w:val="16"/>
      <w:lang w:val="ru-RU" w:bidi="ar-SA"/>
    </w:rPr>
  </w:style>
  <w:style w:type="character" w:customStyle="1" w:styleId="31">
    <w:name w:val="Основной текст с отступом 3 Знак"/>
    <w:rsid w:val="00E13ABC"/>
    <w:rPr>
      <w:sz w:val="16"/>
      <w:szCs w:val="16"/>
      <w:lang w:val="ru-RU" w:bidi="ar-SA"/>
    </w:rPr>
  </w:style>
  <w:style w:type="character" w:customStyle="1" w:styleId="2">
    <w:name w:val="Основной текст 2 Знак"/>
    <w:rsid w:val="00E13ABC"/>
    <w:rPr>
      <w:sz w:val="24"/>
      <w:szCs w:val="24"/>
      <w:lang w:val="ru-RU" w:bidi="ar-SA"/>
    </w:rPr>
  </w:style>
  <w:style w:type="character" w:customStyle="1" w:styleId="a7">
    <w:name w:val="Название Знак"/>
    <w:rsid w:val="00E13ABC"/>
    <w:rPr>
      <w:b/>
      <w:sz w:val="22"/>
      <w:lang w:val="ru-RU" w:bidi="ar-SA"/>
    </w:rPr>
  </w:style>
  <w:style w:type="character" w:styleId="a8">
    <w:name w:val="Hyperlink"/>
    <w:rsid w:val="00E13ABC"/>
    <w:rPr>
      <w:color w:val="0000FF"/>
      <w:u w:val="single"/>
    </w:rPr>
  </w:style>
  <w:style w:type="character" w:customStyle="1" w:styleId="ListParagraphChar">
    <w:name w:val="List Paragraph Char"/>
    <w:rsid w:val="00E13ABC"/>
    <w:rPr>
      <w:rFonts w:eastAsia="Calibri"/>
      <w:sz w:val="24"/>
      <w:szCs w:val="24"/>
      <w:lang w:val="ru-RU" w:bidi="ar-SA"/>
    </w:rPr>
  </w:style>
  <w:style w:type="character" w:customStyle="1" w:styleId="a9">
    <w:name w:val="Верхний колонтитул Знак"/>
    <w:rsid w:val="00E13ABC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rsid w:val="00E13ABC"/>
    <w:rPr>
      <w:b/>
      <w:sz w:val="26"/>
    </w:rPr>
  </w:style>
  <w:style w:type="character" w:customStyle="1" w:styleId="60">
    <w:name w:val="Заголовок 6 Знак"/>
    <w:rsid w:val="00E13ABC"/>
    <w:rPr>
      <w:b/>
    </w:rPr>
  </w:style>
  <w:style w:type="character" w:customStyle="1" w:styleId="aa">
    <w:name w:val="Гипертекстовая ссылка"/>
    <w:rsid w:val="00E13ABC"/>
    <w:rPr>
      <w:color w:val="008000"/>
    </w:rPr>
  </w:style>
  <w:style w:type="character" w:customStyle="1" w:styleId="apple-converted-space">
    <w:name w:val="apple-converted-space"/>
    <w:basedOn w:val="10"/>
    <w:rsid w:val="00E13ABC"/>
  </w:style>
  <w:style w:type="character" w:customStyle="1" w:styleId="ab">
    <w:name w:val="Абзац списка Знак"/>
    <w:rsid w:val="00E13ABC"/>
    <w:rPr>
      <w:rFonts w:ascii="Calibri" w:eastAsia="Calibri" w:hAnsi="Calibri" w:cs="Calibri"/>
      <w:sz w:val="22"/>
      <w:szCs w:val="22"/>
    </w:rPr>
  </w:style>
  <w:style w:type="character" w:customStyle="1" w:styleId="ac">
    <w:name w:val="Без интервала Знак"/>
    <w:rsid w:val="00E13ABC"/>
    <w:rPr>
      <w:sz w:val="24"/>
      <w:szCs w:val="24"/>
      <w:lang w:bidi="ar-SA"/>
    </w:rPr>
  </w:style>
  <w:style w:type="character" w:customStyle="1" w:styleId="14pt">
    <w:name w:val="Основной текст + 14 pt"/>
    <w:rsid w:val="00E13ABC"/>
    <w:rPr>
      <w:color w:val="000000"/>
      <w:spacing w:val="0"/>
      <w:w w:val="100"/>
      <w:position w:val="0"/>
      <w:sz w:val="28"/>
      <w:szCs w:val="28"/>
      <w:vertAlign w:val="baseline"/>
      <w:lang w:val="ru-RU"/>
    </w:rPr>
  </w:style>
  <w:style w:type="character" w:customStyle="1" w:styleId="placeholder">
    <w:name w:val="placeholder"/>
    <w:basedOn w:val="10"/>
    <w:rsid w:val="00E13ABC"/>
  </w:style>
  <w:style w:type="character" w:customStyle="1" w:styleId="arefseq">
    <w:name w:val="aref_seq"/>
    <w:basedOn w:val="10"/>
    <w:rsid w:val="00E13ABC"/>
  </w:style>
  <w:style w:type="character" w:customStyle="1" w:styleId="ListLabel13">
    <w:name w:val="ListLabel 13"/>
    <w:rsid w:val="00E13ABC"/>
    <w:rPr>
      <w:b/>
      <w:bCs/>
      <w:color w:val="000000"/>
      <w:sz w:val="20"/>
      <w:szCs w:val="20"/>
    </w:rPr>
  </w:style>
  <w:style w:type="character" w:customStyle="1" w:styleId="ListLabel8">
    <w:name w:val="ListLabel 8"/>
    <w:rsid w:val="00E13ABC"/>
    <w:rPr>
      <w:rFonts w:cs="Times New Roman"/>
      <w:b/>
      <w:sz w:val="20"/>
    </w:rPr>
  </w:style>
  <w:style w:type="character" w:customStyle="1" w:styleId="ListLabel11">
    <w:name w:val="ListLabel 11"/>
    <w:rsid w:val="00E13ABC"/>
    <w:rPr>
      <w:sz w:val="20"/>
      <w:szCs w:val="20"/>
    </w:rPr>
  </w:style>
  <w:style w:type="character" w:customStyle="1" w:styleId="20">
    <w:name w:val="Основной шрифт абзаца2"/>
    <w:rsid w:val="00E13ABC"/>
  </w:style>
  <w:style w:type="character" w:customStyle="1" w:styleId="blk">
    <w:name w:val="blk"/>
    <w:basedOn w:val="20"/>
    <w:rsid w:val="00E13ABC"/>
  </w:style>
  <w:style w:type="character" w:customStyle="1" w:styleId="ListLabel10">
    <w:name w:val="ListLabel 10"/>
    <w:rsid w:val="00E13ABC"/>
    <w:rPr>
      <w:bCs/>
      <w:sz w:val="20"/>
      <w:szCs w:val="20"/>
    </w:rPr>
  </w:style>
  <w:style w:type="character" w:customStyle="1" w:styleId="ListLabel15">
    <w:name w:val="ListLabel 15"/>
    <w:rsid w:val="00E13ABC"/>
    <w:rPr>
      <w:iCs/>
      <w:sz w:val="20"/>
      <w:szCs w:val="20"/>
    </w:rPr>
  </w:style>
  <w:style w:type="paragraph" w:styleId="ad">
    <w:name w:val="Title"/>
    <w:basedOn w:val="a"/>
    <w:next w:val="ae"/>
    <w:qFormat/>
    <w:rsid w:val="00E13ABC"/>
    <w:pPr>
      <w:spacing w:after="0" w:line="240" w:lineRule="auto"/>
      <w:jc w:val="center"/>
    </w:pPr>
    <w:rPr>
      <w:rFonts w:ascii="Times New Roman" w:hAnsi="Times New Roman" w:cs="Times New Roman"/>
      <w:b/>
      <w:szCs w:val="20"/>
    </w:rPr>
  </w:style>
  <w:style w:type="paragraph" w:styleId="ae">
    <w:name w:val="Body Text"/>
    <w:basedOn w:val="a"/>
    <w:rsid w:val="00E13A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">
    <w:name w:val="List"/>
    <w:basedOn w:val="ae"/>
    <w:rsid w:val="00E13ABC"/>
    <w:rPr>
      <w:rFonts w:cs="Arial"/>
    </w:rPr>
  </w:style>
  <w:style w:type="paragraph" w:styleId="af0">
    <w:name w:val="caption"/>
    <w:basedOn w:val="a"/>
    <w:qFormat/>
    <w:rsid w:val="00E13A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E13ABC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E13ABC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paragraph" w:styleId="af1">
    <w:name w:val="Balloon Text"/>
    <w:basedOn w:val="a"/>
    <w:rsid w:val="00E13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E13ABC"/>
    <w:pPr>
      <w:ind w:left="720"/>
      <w:contextualSpacing/>
    </w:pPr>
    <w:rPr>
      <w:rFonts w:eastAsia="Calibri" w:cs="Times New Roman"/>
    </w:rPr>
  </w:style>
  <w:style w:type="paragraph" w:customStyle="1" w:styleId="13">
    <w:name w:val="Обычный1"/>
    <w:rsid w:val="00E13ABC"/>
    <w:pPr>
      <w:widowControl w:val="0"/>
      <w:suppressAutoHyphens/>
    </w:pPr>
    <w:rPr>
      <w:sz w:val="22"/>
      <w:lang w:eastAsia="zh-CN"/>
    </w:rPr>
  </w:style>
  <w:style w:type="paragraph" w:styleId="af3">
    <w:name w:val="footer"/>
    <w:basedOn w:val="a"/>
    <w:rsid w:val="00E13ABC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Normal1">
    <w:name w:val="Normal1"/>
    <w:rsid w:val="00E13ABC"/>
    <w:pPr>
      <w:widowControl w:val="0"/>
      <w:suppressAutoHyphens/>
      <w:overflowPunct w:val="0"/>
      <w:autoSpaceDE w:val="0"/>
      <w:ind w:firstLine="700"/>
      <w:textAlignment w:val="baseline"/>
    </w:pPr>
    <w:rPr>
      <w:sz w:val="24"/>
      <w:lang w:eastAsia="zh-CN"/>
    </w:rPr>
  </w:style>
  <w:style w:type="paragraph" w:customStyle="1" w:styleId="ConsPlusNonformat">
    <w:name w:val="ConsPlusNonformat"/>
    <w:rsid w:val="00E13AB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32">
    <w:name w:val="Основной текст 32"/>
    <w:basedOn w:val="a"/>
    <w:rsid w:val="00E13ABC"/>
    <w:pPr>
      <w:tabs>
        <w:tab w:val="left" w:pos="426"/>
      </w:tabs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rsid w:val="00E13AB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13"/>
    <w:rsid w:val="00E13ABC"/>
    <w:pPr>
      <w:widowControl/>
      <w:tabs>
        <w:tab w:val="left" w:pos="7088"/>
      </w:tabs>
      <w:snapToGrid w:val="0"/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rsid w:val="00E13AB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311">
    <w:name w:val="Основной текст с отступом 31"/>
    <w:basedOn w:val="a"/>
    <w:rsid w:val="00E13AB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2">
    <w:name w:val="Основной текст 22"/>
    <w:basedOn w:val="a"/>
    <w:rsid w:val="00E13AB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rsid w:val="00E13AB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13ABC"/>
    <w:pPr>
      <w:widowControl w:val="0"/>
      <w:suppressAutoHyphens/>
      <w:autoSpaceDE w:val="0"/>
      <w:ind w:left="709" w:right="19772" w:firstLine="720"/>
      <w:jc w:val="both"/>
    </w:pPr>
    <w:rPr>
      <w:rFonts w:ascii="Arial" w:eastAsia="Calibri" w:hAnsi="Arial" w:cs="Arial"/>
      <w:lang w:eastAsia="zh-CN"/>
    </w:rPr>
  </w:style>
  <w:style w:type="paragraph" w:customStyle="1" w:styleId="14">
    <w:name w:val="Абзац списка1"/>
    <w:basedOn w:val="a"/>
    <w:rsid w:val="00E13AB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E13ABC"/>
    <w:pPr>
      <w:widowControl w:val="0"/>
      <w:autoSpaceDE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23">
    <w:name w:val="Абзац списка2"/>
    <w:basedOn w:val="a"/>
    <w:rsid w:val="00E13ABC"/>
    <w:pPr>
      <w:widowControl w:val="0"/>
      <w:ind w:left="720"/>
      <w:contextualSpacing/>
    </w:pPr>
    <w:rPr>
      <w:rFonts w:eastAsia="Calibri" w:cs="Times New Roman"/>
      <w:color w:val="00000A"/>
    </w:rPr>
  </w:style>
  <w:style w:type="paragraph" w:styleId="af6">
    <w:name w:val="header"/>
    <w:basedOn w:val="a"/>
    <w:rsid w:val="00E13ABC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15">
    <w:name w:val="Название объекта1"/>
    <w:basedOn w:val="a"/>
    <w:next w:val="a"/>
    <w:rsid w:val="00E13ABC"/>
    <w:pPr>
      <w:tabs>
        <w:tab w:val="left" w:pos="720"/>
        <w:tab w:val="left" w:pos="1152"/>
        <w:tab w:val="left" w:pos="4320"/>
        <w:tab w:val="left" w:pos="5328"/>
        <w:tab w:val="left" w:pos="5472"/>
        <w:tab w:val="left" w:pos="5760"/>
        <w:tab w:val="left" w:pos="6912"/>
        <w:tab w:val="left" w:pos="8352"/>
      </w:tabs>
      <w:spacing w:before="120" w:after="0" w:line="240" w:lineRule="auto"/>
      <w:ind w:firstLine="284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7">
    <w:name w:val="Стиль текста"/>
    <w:basedOn w:val="ae"/>
    <w:rsid w:val="00E13ABC"/>
    <w:pPr>
      <w:keepLines/>
      <w:spacing w:before="60" w:after="60"/>
    </w:pPr>
    <w:rPr>
      <w:sz w:val="24"/>
    </w:rPr>
  </w:style>
  <w:style w:type="paragraph" w:styleId="af8">
    <w:name w:val="No Spacing"/>
    <w:uiPriority w:val="1"/>
    <w:qFormat/>
    <w:rsid w:val="00E13ABC"/>
    <w:pPr>
      <w:suppressAutoHyphens/>
    </w:pPr>
    <w:rPr>
      <w:sz w:val="24"/>
      <w:szCs w:val="24"/>
      <w:lang w:eastAsia="zh-CN"/>
    </w:rPr>
  </w:style>
  <w:style w:type="paragraph" w:customStyle="1" w:styleId="16">
    <w:name w:val="Без интервала1"/>
    <w:rsid w:val="00E13ABC"/>
    <w:pPr>
      <w:suppressAutoHyphens/>
    </w:pPr>
    <w:rPr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E13ABC"/>
    <w:pPr>
      <w:suppressLineNumbers/>
    </w:pPr>
  </w:style>
  <w:style w:type="paragraph" w:customStyle="1" w:styleId="afa">
    <w:name w:val="Заголовок таблицы"/>
    <w:basedOn w:val="af9"/>
    <w:rsid w:val="00E13ABC"/>
    <w:pPr>
      <w:jc w:val="center"/>
    </w:pPr>
    <w:rPr>
      <w:b/>
      <w:bCs/>
    </w:rPr>
  </w:style>
  <w:style w:type="character" w:customStyle="1" w:styleId="sectioninfo2">
    <w:name w:val="section__info2"/>
    <w:rsid w:val="00CE5CE6"/>
    <w:rPr>
      <w:vanish w:val="0"/>
      <w:webHidden w:val="0"/>
      <w:specVanish w:val="0"/>
    </w:rPr>
  </w:style>
  <w:style w:type="character" w:customStyle="1" w:styleId="cardmaininfopurchaselink2">
    <w:name w:val="cardmaininfo__purchaselink2"/>
    <w:rsid w:val="00CE5CE6"/>
    <w:rPr>
      <w:b w:val="0"/>
      <w:bCs w:val="0"/>
      <w:color w:val="0065DD"/>
      <w:sz w:val="29"/>
      <w:szCs w:val="29"/>
    </w:rPr>
  </w:style>
  <w:style w:type="paragraph" w:customStyle="1" w:styleId="formattext">
    <w:name w:val="formattext"/>
    <w:basedOn w:val="a"/>
    <w:rsid w:val="00DD3E6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avbreadcrumbtext2">
    <w:name w:val="navbreadcrumb__text2"/>
    <w:basedOn w:val="a0"/>
    <w:rsid w:val="00693753"/>
  </w:style>
  <w:style w:type="character" w:customStyle="1" w:styleId="pinkbg1">
    <w:name w:val="pinkbg1"/>
    <w:rsid w:val="00C4585E"/>
    <w:rPr>
      <w:shd w:val="clear" w:color="auto" w:fill="FDD7C9"/>
    </w:rPr>
  </w:style>
  <w:style w:type="paragraph" w:styleId="24">
    <w:name w:val="Body Text Indent 2"/>
    <w:basedOn w:val="a"/>
    <w:link w:val="25"/>
    <w:uiPriority w:val="99"/>
    <w:unhideWhenUsed/>
    <w:rsid w:val="0049282D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rsid w:val="0049282D"/>
    <w:rPr>
      <w:rFonts w:ascii="Calibri" w:hAnsi="Calibri" w:cs="Calibri"/>
      <w:sz w:val="22"/>
      <w:szCs w:val="22"/>
      <w:lang w:eastAsia="zh-CN"/>
    </w:rPr>
  </w:style>
  <w:style w:type="paragraph" w:customStyle="1" w:styleId="parametervalue">
    <w:name w:val="parametervalue"/>
    <w:basedOn w:val="a"/>
    <w:rsid w:val="00F74D9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21E7D"/>
    <w:rPr>
      <w:rFonts w:ascii="Times New Roman" w:hAnsi="Times New Roman" w:cs="Times New Roman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rsid w:val="0092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23AFD"/>
    <w:rPr>
      <w:rFonts w:ascii="Courier New" w:hAnsi="Courier New"/>
    </w:rPr>
  </w:style>
  <w:style w:type="character" w:customStyle="1" w:styleId="Bodytext2">
    <w:name w:val="Body text (2)_"/>
    <w:link w:val="Bodytext20"/>
    <w:locked/>
    <w:rsid w:val="004C601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C6010"/>
    <w:pPr>
      <w:widowControl w:val="0"/>
      <w:shd w:val="clear" w:color="auto" w:fill="FFFFFF"/>
      <w:suppressAutoHyphens w:val="0"/>
      <w:spacing w:after="600" w:line="0" w:lineRule="atLeast"/>
      <w:ind w:hanging="640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"/>
    <w:basedOn w:val="a"/>
    <w:rsid w:val="003F0679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7">
    <w:name w:val="Стиль1"/>
    <w:basedOn w:val="a"/>
    <w:rsid w:val="005B28AD"/>
    <w:pPr>
      <w:suppressAutoHyphens w:val="0"/>
      <w:spacing w:after="0" w:line="360" w:lineRule="auto"/>
      <w:ind w:firstLine="709"/>
      <w:jc w:val="both"/>
    </w:pPr>
    <w:rPr>
      <w:rFonts w:ascii="TimesET" w:hAnsi="TimesET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6507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4DA1-2D0C-4A2D-A32B-1CE4BE6D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Катя</dc:creator>
  <cp:lastModifiedBy>001</cp:lastModifiedBy>
  <cp:revision>124</cp:revision>
  <cp:lastPrinted>2022-11-29T05:38:00Z</cp:lastPrinted>
  <dcterms:created xsi:type="dcterms:W3CDTF">2022-04-19T07:59:00Z</dcterms:created>
  <dcterms:modified xsi:type="dcterms:W3CDTF">2022-11-29T06:40:00Z</dcterms:modified>
</cp:coreProperties>
</file>