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D5" w:rsidRDefault="004931D5" w:rsidP="004931D5">
      <w:pPr>
        <w:tabs>
          <w:tab w:val="left" w:pos="709"/>
        </w:tabs>
        <w:spacing w:after="0" w:line="240" w:lineRule="auto"/>
        <w:jc w:val="right"/>
        <w:outlineLvl w:val="0"/>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Приложение 3</w:t>
      </w:r>
    </w:p>
    <w:p w:rsidR="004931D5" w:rsidRDefault="004931D5" w:rsidP="004931D5">
      <w:pPr>
        <w:tabs>
          <w:tab w:val="left" w:pos="709"/>
        </w:tabs>
        <w:spacing w:after="0" w:line="240" w:lineRule="auto"/>
        <w:jc w:val="right"/>
        <w:outlineLvl w:val="0"/>
        <w:rPr>
          <w:rFonts w:ascii="Times New Roman" w:hAnsi="Times New Roman" w:cs="Times New Roman"/>
          <w:b/>
          <w:bCs/>
          <w:sz w:val="20"/>
          <w:szCs w:val="20"/>
          <w:lang w:eastAsia="ru-RU"/>
        </w:rPr>
      </w:pPr>
      <w:r>
        <w:rPr>
          <w:rFonts w:ascii="Times New Roman" w:hAnsi="Times New Roman" w:cs="Times New Roman"/>
          <w:b/>
          <w:bCs/>
          <w:sz w:val="20"/>
          <w:szCs w:val="20"/>
          <w:lang w:eastAsia="ru-RU"/>
        </w:rPr>
        <w:t>к извещению о проведении запроса котировок</w:t>
      </w:r>
    </w:p>
    <w:p w:rsidR="004931D5" w:rsidRDefault="004931D5" w:rsidP="004931D5">
      <w:pPr>
        <w:tabs>
          <w:tab w:val="left" w:pos="709"/>
        </w:tabs>
        <w:spacing w:after="0" w:line="240" w:lineRule="auto"/>
        <w:jc w:val="right"/>
        <w:outlineLvl w:val="0"/>
        <w:rPr>
          <w:rFonts w:ascii="Times New Roman" w:hAnsi="Times New Roman" w:cs="Times New Roman"/>
          <w:b/>
          <w:bCs/>
          <w:sz w:val="20"/>
          <w:szCs w:val="20"/>
          <w:lang w:eastAsia="ru-RU"/>
        </w:rPr>
      </w:pPr>
    </w:p>
    <w:p w:rsidR="00606406" w:rsidRDefault="00606406" w:rsidP="006648C0">
      <w:pPr>
        <w:tabs>
          <w:tab w:val="left" w:pos="709"/>
        </w:tabs>
        <w:spacing w:after="0" w:line="240" w:lineRule="auto"/>
        <w:jc w:val="center"/>
        <w:outlineLvl w:val="0"/>
        <w:rPr>
          <w:rFonts w:ascii="Times New Roman" w:hAnsi="Times New Roman" w:cs="Times New Roman"/>
          <w:b/>
          <w:bCs/>
          <w:sz w:val="20"/>
          <w:szCs w:val="20"/>
          <w:lang w:eastAsia="ru-RU"/>
        </w:rPr>
      </w:pPr>
      <w:r w:rsidRPr="00590FE1">
        <w:rPr>
          <w:rFonts w:ascii="Times New Roman" w:hAnsi="Times New Roman" w:cs="Times New Roman"/>
          <w:b/>
          <w:bCs/>
          <w:sz w:val="20"/>
          <w:szCs w:val="20"/>
          <w:lang w:eastAsia="ru-RU"/>
        </w:rPr>
        <w:t xml:space="preserve">ДОГОВОР </w:t>
      </w:r>
    </w:p>
    <w:p w:rsidR="0006480D" w:rsidRDefault="0006480D" w:rsidP="006648C0">
      <w:pPr>
        <w:tabs>
          <w:tab w:val="left" w:pos="709"/>
        </w:tabs>
        <w:spacing w:after="0" w:line="240" w:lineRule="auto"/>
        <w:jc w:val="center"/>
        <w:outlineLvl w:val="0"/>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на приобретение работ по устройству </w:t>
      </w:r>
      <w:proofErr w:type="spellStart"/>
      <w:r>
        <w:rPr>
          <w:rFonts w:ascii="Times New Roman" w:hAnsi="Times New Roman" w:cs="Times New Roman"/>
          <w:b/>
          <w:bCs/>
          <w:sz w:val="20"/>
          <w:szCs w:val="20"/>
          <w:lang w:eastAsia="ru-RU"/>
        </w:rPr>
        <w:t>периметрального</w:t>
      </w:r>
      <w:proofErr w:type="spellEnd"/>
      <w:r>
        <w:rPr>
          <w:rFonts w:ascii="Times New Roman" w:hAnsi="Times New Roman" w:cs="Times New Roman"/>
          <w:b/>
          <w:bCs/>
          <w:sz w:val="20"/>
          <w:szCs w:val="20"/>
          <w:lang w:eastAsia="ru-RU"/>
        </w:rPr>
        <w:t xml:space="preserve"> ограждения территории </w:t>
      </w:r>
    </w:p>
    <w:p w:rsidR="00F63EEE" w:rsidRDefault="0006480D" w:rsidP="006648C0">
      <w:pPr>
        <w:tabs>
          <w:tab w:val="left" w:pos="709"/>
        </w:tabs>
        <w:spacing w:after="0" w:line="240" w:lineRule="auto"/>
        <w:jc w:val="center"/>
        <w:outlineLvl w:val="0"/>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образовательного учреждения  - МАОУ «Туртасская СОШ» Уватского муниципального района</w:t>
      </w:r>
    </w:p>
    <w:p w:rsidR="00F63EEE" w:rsidRPr="00590FE1" w:rsidRDefault="00F63EEE" w:rsidP="006648C0">
      <w:pPr>
        <w:tabs>
          <w:tab w:val="left" w:pos="709"/>
        </w:tabs>
        <w:spacing w:after="0" w:line="240" w:lineRule="auto"/>
        <w:jc w:val="center"/>
        <w:outlineLvl w:val="0"/>
        <w:rPr>
          <w:rFonts w:ascii="Times New Roman" w:hAnsi="Times New Roman" w:cs="Times New Roman"/>
          <w:b/>
          <w:bCs/>
          <w:sz w:val="20"/>
          <w:szCs w:val="20"/>
          <w:lang w:eastAsia="ru-RU"/>
        </w:rPr>
      </w:pPr>
    </w:p>
    <w:p w:rsidR="00606406" w:rsidRPr="00590FE1" w:rsidRDefault="00F63EEE" w:rsidP="006648C0">
      <w:pPr>
        <w:tabs>
          <w:tab w:val="left" w:pos="709"/>
          <w:tab w:val="left" w:pos="7020"/>
        </w:tabs>
        <w:spacing w:after="0" w:line="240" w:lineRule="auto"/>
        <w:jc w:val="both"/>
        <w:outlineLvl w:val="0"/>
        <w:rPr>
          <w:rFonts w:ascii="Times New Roman" w:hAnsi="Times New Roman" w:cs="Times New Roman"/>
          <w:sz w:val="20"/>
          <w:szCs w:val="20"/>
          <w:lang w:eastAsia="ru-RU"/>
        </w:rPr>
      </w:pPr>
      <w:r>
        <w:rPr>
          <w:rFonts w:ascii="Times New Roman" w:hAnsi="Times New Roman" w:cs="Times New Roman"/>
          <w:sz w:val="20"/>
          <w:szCs w:val="20"/>
          <w:lang w:eastAsia="ru-RU"/>
        </w:rPr>
        <w:t>пос</w:t>
      </w:r>
      <w:r w:rsidR="00606406" w:rsidRPr="00590FE1">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Туртас</w:t>
      </w:r>
      <w:r w:rsidR="00606406" w:rsidRPr="00590FE1">
        <w:rPr>
          <w:rFonts w:ascii="Times New Roman" w:hAnsi="Times New Roman" w:cs="Times New Roman"/>
          <w:sz w:val="20"/>
          <w:szCs w:val="20"/>
          <w:lang w:eastAsia="ru-RU"/>
        </w:rPr>
        <w:tab/>
      </w:r>
      <w:r w:rsidR="00606406" w:rsidRPr="00590FE1">
        <w:rPr>
          <w:rFonts w:ascii="Times New Roman" w:hAnsi="Times New Roman" w:cs="Times New Roman"/>
          <w:sz w:val="20"/>
          <w:szCs w:val="20"/>
          <w:lang w:eastAsia="ru-RU"/>
        </w:rPr>
        <w:tab/>
      </w:r>
      <w:r w:rsidR="00731421">
        <w:rPr>
          <w:rFonts w:ascii="Times New Roman" w:hAnsi="Times New Roman" w:cs="Times New Roman"/>
          <w:sz w:val="20"/>
          <w:szCs w:val="20"/>
          <w:lang w:eastAsia="ru-RU"/>
        </w:rPr>
        <w:t xml:space="preserve">                     </w:t>
      </w:r>
      <w:r w:rsidR="00B512E1">
        <w:rPr>
          <w:rFonts w:ascii="Times New Roman" w:hAnsi="Times New Roman" w:cs="Times New Roman"/>
          <w:sz w:val="20"/>
          <w:szCs w:val="20"/>
          <w:lang w:eastAsia="ru-RU"/>
        </w:rPr>
        <w:t>«____»____</w:t>
      </w:r>
      <w:r w:rsidR="00606406" w:rsidRPr="00590FE1">
        <w:rPr>
          <w:rFonts w:ascii="Times New Roman" w:hAnsi="Times New Roman" w:cs="Times New Roman"/>
          <w:sz w:val="20"/>
          <w:szCs w:val="20"/>
          <w:lang w:eastAsia="ru-RU"/>
        </w:rPr>
        <w:t>____ 2021 г.</w:t>
      </w:r>
    </w:p>
    <w:p w:rsidR="00606406" w:rsidRPr="00590FE1" w:rsidRDefault="00606406" w:rsidP="00590FE1">
      <w:pPr>
        <w:tabs>
          <w:tab w:val="left" w:pos="709"/>
          <w:tab w:val="left" w:pos="7020"/>
        </w:tabs>
        <w:spacing w:after="0" w:line="240" w:lineRule="auto"/>
        <w:jc w:val="both"/>
        <w:rPr>
          <w:rFonts w:ascii="Times New Roman" w:hAnsi="Times New Roman" w:cs="Times New Roman"/>
          <w:sz w:val="20"/>
          <w:szCs w:val="20"/>
          <w:lang w:eastAsia="ru-RU"/>
        </w:rPr>
      </w:pPr>
    </w:p>
    <w:p w:rsidR="00606406" w:rsidRPr="00590FE1" w:rsidRDefault="00F63EEE" w:rsidP="00171000">
      <w:pPr>
        <w:tabs>
          <w:tab w:val="left" w:pos="709"/>
        </w:tabs>
        <w:spacing w:after="0" w:line="240" w:lineRule="auto"/>
        <w:jc w:val="both"/>
        <w:rPr>
          <w:rFonts w:ascii="Times New Roman" w:hAnsi="Times New Roman" w:cs="Times New Roman"/>
          <w:sz w:val="20"/>
          <w:szCs w:val="20"/>
          <w:lang w:eastAsia="ru-RU"/>
        </w:rPr>
      </w:pPr>
      <w:r>
        <w:rPr>
          <w:rFonts w:ascii="Times New Roman" w:eastAsia="Arial Unicode MS" w:hAnsi="Times New Roman" w:cs="Times New Roman"/>
          <w:color w:val="000000"/>
          <w:sz w:val="20"/>
          <w:szCs w:val="20"/>
          <w:lang w:eastAsia="ru-RU"/>
        </w:rPr>
        <w:tab/>
      </w:r>
      <w:r w:rsidR="0006480D">
        <w:rPr>
          <w:rFonts w:ascii="Times New Roman" w:hAnsi="Times New Roman" w:cs="Times New Roman"/>
          <w:b/>
          <w:bCs/>
          <w:sz w:val="20"/>
          <w:szCs w:val="20"/>
          <w:lang w:eastAsia="ru-RU"/>
        </w:rPr>
        <w:t>МАОУ «Туртасская СОШ» Уватского муниципального района</w:t>
      </w:r>
      <w:r w:rsidR="00606406" w:rsidRPr="00590FE1">
        <w:rPr>
          <w:rFonts w:ascii="Times New Roman" w:eastAsia="Arial Unicode MS" w:hAnsi="Times New Roman" w:cs="Times New Roman"/>
          <w:color w:val="000000"/>
          <w:sz w:val="20"/>
          <w:szCs w:val="20"/>
          <w:lang w:eastAsia="ru-RU"/>
        </w:rPr>
        <w:t xml:space="preserve">, именуемое в дальнейшем «Заказчик», в лице директора </w:t>
      </w:r>
      <w:r w:rsidR="0006480D">
        <w:rPr>
          <w:rFonts w:ascii="Times New Roman" w:eastAsia="Arial Unicode MS" w:hAnsi="Times New Roman" w:cs="Times New Roman"/>
          <w:color w:val="000000"/>
          <w:sz w:val="20"/>
          <w:szCs w:val="20"/>
          <w:lang w:eastAsia="ru-RU"/>
        </w:rPr>
        <w:t>Маслюковой Людмилы Дмитриевны</w:t>
      </w:r>
      <w:r w:rsidR="00606406" w:rsidRPr="00590FE1">
        <w:rPr>
          <w:rFonts w:ascii="Times New Roman" w:hAnsi="Times New Roman" w:cs="Times New Roman"/>
          <w:sz w:val="20"/>
          <w:szCs w:val="20"/>
          <w:lang w:eastAsia="ru-RU"/>
        </w:rPr>
        <w:t xml:space="preserve">, </w:t>
      </w:r>
      <w:r w:rsidR="0006480D">
        <w:rPr>
          <w:rFonts w:ascii="Times New Roman" w:hAnsi="Times New Roman" w:cs="Times New Roman"/>
          <w:sz w:val="20"/>
          <w:szCs w:val="20"/>
          <w:lang w:eastAsia="ru-RU"/>
        </w:rPr>
        <w:t>действующей на основании Устава</w:t>
      </w:r>
      <w:r w:rsidR="001C52CB">
        <w:rPr>
          <w:rFonts w:ascii="Times New Roman" w:hAnsi="Times New Roman" w:cs="Times New Roman"/>
          <w:sz w:val="20"/>
          <w:szCs w:val="20"/>
          <w:lang w:eastAsia="ru-RU"/>
        </w:rPr>
        <w:t xml:space="preserve"> </w:t>
      </w:r>
      <w:r w:rsidR="00606406" w:rsidRPr="00590FE1">
        <w:rPr>
          <w:rFonts w:ascii="Times New Roman" w:hAnsi="Times New Roman" w:cs="Times New Roman"/>
          <w:sz w:val="20"/>
          <w:szCs w:val="20"/>
          <w:lang w:eastAsia="ru-RU"/>
        </w:rPr>
        <w:t>с одной стороны и</w:t>
      </w:r>
      <w:r w:rsidR="00606406" w:rsidRPr="00590FE1">
        <w:rPr>
          <w:rFonts w:ascii="Times New Roman" w:hAnsi="Times New Roman" w:cs="Times New Roman"/>
          <w:b/>
          <w:bCs/>
          <w:noProof/>
          <w:sz w:val="20"/>
          <w:szCs w:val="20"/>
          <w:lang w:eastAsia="ru-RU"/>
        </w:rPr>
        <w:t xml:space="preserve"> </w:t>
      </w:r>
      <w:r w:rsidR="0006480D">
        <w:rPr>
          <w:rFonts w:ascii="Times New Roman" w:hAnsi="Times New Roman" w:cs="Times New Roman"/>
          <w:noProof/>
          <w:sz w:val="20"/>
          <w:szCs w:val="20"/>
          <w:lang w:eastAsia="ru-RU"/>
        </w:rPr>
        <w:t>________________________________</w:t>
      </w:r>
      <w:r w:rsidR="00606406" w:rsidRPr="00590FE1">
        <w:rPr>
          <w:rFonts w:ascii="Times New Roman" w:hAnsi="Times New Roman" w:cs="Times New Roman"/>
          <w:sz w:val="20"/>
          <w:szCs w:val="20"/>
          <w:lang w:eastAsia="ru-RU"/>
        </w:rPr>
        <w:t>, именуем</w:t>
      </w:r>
      <w:r w:rsidR="00731421">
        <w:rPr>
          <w:rFonts w:ascii="Times New Roman" w:hAnsi="Times New Roman" w:cs="Times New Roman"/>
          <w:sz w:val="20"/>
          <w:szCs w:val="20"/>
          <w:lang w:eastAsia="ru-RU"/>
        </w:rPr>
        <w:t>ый</w:t>
      </w:r>
      <w:r w:rsidR="00606406" w:rsidRPr="00590FE1">
        <w:rPr>
          <w:rFonts w:ascii="Times New Roman" w:hAnsi="Times New Roman" w:cs="Times New Roman"/>
          <w:sz w:val="20"/>
          <w:szCs w:val="20"/>
          <w:lang w:eastAsia="ru-RU"/>
        </w:rPr>
        <w:t xml:space="preserve"> в </w:t>
      </w:r>
      <w:r w:rsidR="00606406" w:rsidRPr="001C52CB">
        <w:rPr>
          <w:rFonts w:ascii="Times New Roman" w:hAnsi="Times New Roman" w:cs="Times New Roman"/>
          <w:sz w:val="20"/>
          <w:szCs w:val="20"/>
          <w:lang w:eastAsia="ru-RU"/>
        </w:rPr>
        <w:t xml:space="preserve">дальнейшем </w:t>
      </w:r>
      <w:r w:rsidR="00606406" w:rsidRPr="001C52CB">
        <w:rPr>
          <w:rFonts w:ascii="Times New Roman" w:hAnsi="Times New Roman" w:cs="Times New Roman"/>
          <w:bCs/>
          <w:sz w:val="20"/>
          <w:szCs w:val="20"/>
          <w:lang w:eastAsia="ru-RU"/>
        </w:rPr>
        <w:t>«Подрядчик»</w:t>
      </w:r>
      <w:r w:rsidR="00606406" w:rsidRPr="001C52CB">
        <w:rPr>
          <w:rFonts w:ascii="Times New Roman" w:hAnsi="Times New Roman" w:cs="Times New Roman"/>
          <w:sz w:val="20"/>
          <w:szCs w:val="20"/>
          <w:lang w:eastAsia="ru-RU"/>
        </w:rPr>
        <w:t>,</w:t>
      </w:r>
      <w:r w:rsidR="00606406" w:rsidRPr="00590FE1">
        <w:rPr>
          <w:rFonts w:ascii="Times New Roman" w:hAnsi="Times New Roman" w:cs="Times New Roman"/>
          <w:sz w:val="20"/>
          <w:szCs w:val="20"/>
          <w:lang w:eastAsia="ru-RU"/>
        </w:rPr>
        <w:t xml:space="preserve"> с другой стороны, вместе далее по тексту – Стороны, а по отдельности – Сторона, заключили настоящий договор (далее по тексту – Договор) о нижеследующем:</w:t>
      </w:r>
    </w:p>
    <w:p w:rsidR="00606406" w:rsidRPr="00590FE1" w:rsidRDefault="00606406" w:rsidP="00590FE1">
      <w:pPr>
        <w:tabs>
          <w:tab w:val="left" w:pos="709"/>
          <w:tab w:val="left" w:pos="1418"/>
          <w:tab w:val="left" w:pos="9214"/>
        </w:tabs>
        <w:spacing w:after="0" w:line="240" w:lineRule="auto"/>
        <w:jc w:val="center"/>
        <w:rPr>
          <w:rFonts w:ascii="Times New Roman" w:hAnsi="Times New Roman" w:cs="Times New Roman"/>
          <w:b/>
          <w:bCs/>
          <w:color w:val="000000"/>
          <w:sz w:val="20"/>
          <w:szCs w:val="20"/>
        </w:rPr>
      </w:pPr>
      <w:r w:rsidRPr="00590FE1">
        <w:rPr>
          <w:rFonts w:ascii="Times New Roman" w:hAnsi="Times New Roman" w:cs="Times New Roman"/>
          <w:b/>
          <w:bCs/>
          <w:sz w:val="20"/>
          <w:szCs w:val="20"/>
        </w:rPr>
        <w:t>1. Предмет договора</w:t>
      </w:r>
    </w:p>
    <w:p w:rsidR="00606406" w:rsidRPr="0006480D" w:rsidRDefault="0006480D" w:rsidP="0006480D">
      <w:pPr>
        <w:tabs>
          <w:tab w:val="left" w:pos="709"/>
        </w:tabs>
        <w:spacing w:after="0" w:line="240" w:lineRule="auto"/>
        <w:jc w:val="both"/>
        <w:outlineLvl w:val="0"/>
        <w:rPr>
          <w:rFonts w:ascii="Times New Roman" w:hAnsi="Times New Roman" w:cs="Times New Roman"/>
          <w:bCs/>
          <w:sz w:val="20"/>
          <w:szCs w:val="20"/>
          <w:lang w:eastAsia="ru-RU"/>
        </w:rPr>
      </w:pPr>
      <w:r>
        <w:rPr>
          <w:rFonts w:ascii="Times New Roman" w:hAnsi="Times New Roman" w:cs="Times New Roman"/>
          <w:sz w:val="20"/>
          <w:szCs w:val="20"/>
        </w:rPr>
        <w:t xml:space="preserve">1.1. </w:t>
      </w:r>
      <w:r w:rsidR="00606406" w:rsidRPr="00590FE1">
        <w:rPr>
          <w:rFonts w:ascii="Times New Roman" w:hAnsi="Times New Roman" w:cs="Times New Roman"/>
          <w:sz w:val="20"/>
          <w:szCs w:val="20"/>
        </w:rPr>
        <w:t xml:space="preserve">Подрядчик обязуется собственными силами и средствами выполнить </w:t>
      </w:r>
      <w:r>
        <w:rPr>
          <w:rFonts w:ascii="Times New Roman" w:hAnsi="Times New Roman" w:cs="Times New Roman"/>
          <w:sz w:val="20"/>
          <w:szCs w:val="20"/>
        </w:rPr>
        <w:t xml:space="preserve">работу </w:t>
      </w:r>
      <w:r w:rsidRPr="0006480D">
        <w:rPr>
          <w:rFonts w:ascii="Times New Roman" w:hAnsi="Times New Roman" w:cs="Times New Roman"/>
          <w:bCs/>
          <w:sz w:val="20"/>
          <w:szCs w:val="20"/>
          <w:lang w:eastAsia="ru-RU"/>
        </w:rPr>
        <w:t xml:space="preserve">по устройству </w:t>
      </w:r>
      <w:proofErr w:type="spellStart"/>
      <w:r w:rsidRPr="0006480D">
        <w:rPr>
          <w:rFonts w:ascii="Times New Roman" w:hAnsi="Times New Roman" w:cs="Times New Roman"/>
          <w:bCs/>
          <w:sz w:val="20"/>
          <w:szCs w:val="20"/>
          <w:lang w:eastAsia="ru-RU"/>
        </w:rPr>
        <w:t>периметрального</w:t>
      </w:r>
      <w:proofErr w:type="spellEnd"/>
      <w:r w:rsidRPr="0006480D">
        <w:rPr>
          <w:rFonts w:ascii="Times New Roman" w:hAnsi="Times New Roman" w:cs="Times New Roman"/>
          <w:bCs/>
          <w:sz w:val="20"/>
          <w:szCs w:val="20"/>
          <w:lang w:eastAsia="ru-RU"/>
        </w:rPr>
        <w:t xml:space="preserve"> ограждения территории образовательного учреждения  - МАОУ «Туртасская СОШ» Уватского муниципального района</w:t>
      </w:r>
      <w:r w:rsidR="00996FD4">
        <w:rPr>
          <w:rFonts w:ascii="Times New Roman" w:eastAsia="Arial Unicode MS" w:hAnsi="Times New Roman" w:cs="Times New Roman"/>
          <w:sz w:val="20"/>
          <w:szCs w:val="20"/>
          <w:lang w:eastAsia="ru-RU"/>
        </w:rPr>
        <w:t>,</w:t>
      </w:r>
      <w:r w:rsidR="002832DB">
        <w:rPr>
          <w:rFonts w:ascii="Times New Roman" w:eastAsia="Arial Unicode MS" w:hAnsi="Times New Roman" w:cs="Times New Roman"/>
          <w:sz w:val="20"/>
          <w:szCs w:val="20"/>
          <w:lang w:eastAsia="ru-RU"/>
        </w:rPr>
        <w:t xml:space="preserve"> находящегося по адресу: </w:t>
      </w:r>
      <w:r w:rsidR="002832DB" w:rsidRPr="004A2641">
        <w:rPr>
          <w:rFonts w:ascii="Times New Roman" w:eastAsia="Arial Unicode MS" w:hAnsi="Times New Roman"/>
          <w:sz w:val="20"/>
          <w:szCs w:val="20"/>
        </w:rPr>
        <w:t>Тюменская область, Уватский район, пос. Туртас, ул. Победы д. 9</w:t>
      </w:r>
      <w:r w:rsidR="00996FD4">
        <w:rPr>
          <w:rFonts w:ascii="Times New Roman" w:eastAsia="Arial Unicode MS" w:hAnsi="Times New Roman" w:cs="Times New Roman"/>
          <w:sz w:val="20"/>
          <w:szCs w:val="20"/>
          <w:lang w:eastAsia="ru-RU"/>
        </w:rPr>
        <w:t xml:space="preserve"> </w:t>
      </w:r>
      <w:bookmarkStart w:id="0" w:name="_GoBack"/>
      <w:bookmarkEnd w:id="0"/>
      <w:r w:rsidR="00606406" w:rsidRPr="00590FE1">
        <w:rPr>
          <w:rFonts w:ascii="Times New Roman" w:hAnsi="Times New Roman" w:cs="Times New Roman"/>
          <w:sz w:val="20"/>
          <w:szCs w:val="20"/>
        </w:rPr>
        <w:t xml:space="preserve">(далее по тексту настоящего договора – </w:t>
      </w:r>
      <w:r w:rsidR="00606406" w:rsidRPr="00A5318B">
        <w:rPr>
          <w:rFonts w:ascii="Times New Roman" w:hAnsi="Times New Roman" w:cs="Times New Roman"/>
          <w:bCs/>
          <w:sz w:val="20"/>
          <w:szCs w:val="20"/>
        </w:rPr>
        <w:t>«Работы»</w:t>
      </w:r>
      <w:r w:rsidR="00606406" w:rsidRPr="00590FE1">
        <w:rPr>
          <w:rFonts w:ascii="Times New Roman" w:hAnsi="Times New Roman" w:cs="Times New Roman"/>
          <w:sz w:val="20"/>
          <w:szCs w:val="20"/>
        </w:rPr>
        <w:t xml:space="preserve">) и сдать результаты Работ Заказчику, а Заказчик обязуется принять выполненные Работы и оплатить их на условиях настоящего Договора. </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1.2. </w:t>
      </w:r>
      <w:proofErr w:type="gramStart"/>
      <w:r w:rsidRPr="00590FE1">
        <w:rPr>
          <w:rFonts w:ascii="Times New Roman" w:hAnsi="Times New Roman" w:cs="Times New Roman"/>
          <w:sz w:val="20"/>
          <w:szCs w:val="20"/>
          <w:lang w:eastAsia="ru-RU"/>
        </w:rPr>
        <w:t xml:space="preserve">Общий объем, перечень и стоимость Работ указываются в локальном сметном расчете </w:t>
      </w:r>
      <w:r w:rsidRPr="0092692F">
        <w:rPr>
          <w:rFonts w:ascii="Times New Roman" w:hAnsi="Times New Roman" w:cs="Times New Roman"/>
          <w:sz w:val="20"/>
          <w:szCs w:val="20"/>
          <w:lang w:eastAsia="ru-RU"/>
        </w:rPr>
        <w:t>(Приложение №1 к настоящему Договору.</w:t>
      </w:r>
      <w:r w:rsidRPr="00590FE1">
        <w:rPr>
          <w:rFonts w:ascii="Times New Roman" w:hAnsi="Times New Roman" w:cs="Times New Roman"/>
          <w:sz w:val="20"/>
          <w:szCs w:val="20"/>
          <w:lang w:eastAsia="ru-RU"/>
        </w:rPr>
        <w:t xml:space="preserve"> </w:t>
      </w:r>
      <w:proofErr w:type="gramEnd"/>
    </w:p>
    <w:p w:rsidR="00606406" w:rsidRPr="00590FE1" w:rsidRDefault="00606406" w:rsidP="00590FE1">
      <w:pPr>
        <w:tabs>
          <w:tab w:val="left" w:pos="709"/>
        </w:tabs>
        <w:spacing w:after="0" w:line="240" w:lineRule="auto"/>
        <w:jc w:val="center"/>
        <w:rPr>
          <w:rFonts w:ascii="Times New Roman" w:hAnsi="Times New Roman" w:cs="Times New Roman"/>
          <w:b/>
          <w:bCs/>
          <w:sz w:val="20"/>
          <w:szCs w:val="20"/>
        </w:rPr>
      </w:pPr>
      <w:r w:rsidRPr="00590FE1">
        <w:rPr>
          <w:rFonts w:ascii="Times New Roman" w:hAnsi="Times New Roman" w:cs="Times New Roman"/>
          <w:b/>
          <w:bCs/>
          <w:sz w:val="20"/>
          <w:szCs w:val="20"/>
        </w:rPr>
        <w:t>2. Сроки производства Работ</w:t>
      </w:r>
    </w:p>
    <w:p w:rsidR="00606406" w:rsidRPr="00590FE1" w:rsidRDefault="00606406" w:rsidP="00407C67">
      <w:pPr>
        <w:numPr>
          <w:ilvl w:val="1"/>
          <w:numId w:val="42"/>
        </w:num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pacing w:val="-3"/>
          <w:sz w:val="20"/>
          <w:szCs w:val="20"/>
        </w:rPr>
        <w:t xml:space="preserve">Сроки выполнения работ: </w:t>
      </w:r>
      <w:r w:rsidR="006155BE">
        <w:rPr>
          <w:rFonts w:ascii="Times New Roman" w:hAnsi="Times New Roman" w:cs="Times New Roman"/>
          <w:spacing w:val="-3"/>
          <w:sz w:val="20"/>
          <w:szCs w:val="20"/>
        </w:rPr>
        <w:t xml:space="preserve">до </w:t>
      </w:r>
      <w:r w:rsidR="0006480D">
        <w:rPr>
          <w:rFonts w:ascii="Times New Roman" w:hAnsi="Times New Roman" w:cs="Times New Roman"/>
          <w:spacing w:val="-3"/>
          <w:sz w:val="20"/>
          <w:szCs w:val="20"/>
        </w:rPr>
        <w:t>31</w:t>
      </w:r>
      <w:r w:rsidR="006155BE">
        <w:rPr>
          <w:rFonts w:ascii="Times New Roman" w:hAnsi="Times New Roman" w:cs="Times New Roman"/>
          <w:spacing w:val="-3"/>
          <w:sz w:val="20"/>
          <w:szCs w:val="20"/>
        </w:rPr>
        <w:t xml:space="preserve"> </w:t>
      </w:r>
      <w:r w:rsidR="0006480D">
        <w:rPr>
          <w:rFonts w:ascii="Times New Roman" w:hAnsi="Times New Roman" w:cs="Times New Roman"/>
          <w:spacing w:val="-3"/>
          <w:sz w:val="20"/>
          <w:szCs w:val="20"/>
        </w:rPr>
        <w:t>июля</w:t>
      </w:r>
      <w:r w:rsidR="006155BE">
        <w:rPr>
          <w:rFonts w:ascii="Times New Roman" w:hAnsi="Times New Roman" w:cs="Times New Roman"/>
          <w:spacing w:val="-3"/>
          <w:sz w:val="20"/>
          <w:szCs w:val="20"/>
        </w:rPr>
        <w:t xml:space="preserve"> 202</w:t>
      </w:r>
      <w:r w:rsidR="0006480D">
        <w:rPr>
          <w:rFonts w:ascii="Times New Roman" w:hAnsi="Times New Roman" w:cs="Times New Roman"/>
          <w:spacing w:val="-3"/>
          <w:sz w:val="20"/>
          <w:szCs w:val="20"/>
        </w:rPr>
        <w:t>2</w:t>
      </w:r>
      <w:r w:rsidR="006155BE">
        <w:rPr>
          <w:rFonts w:ascii="Times New Roman" w:hAnsi="Times New Roman" w:cs="Times New Roman"/>
          <w:spacing w:val="-3"/>
          <w:sz w:val="20"/>
          <w:szCs w:val="20"/>
        </w:rPr>
        <w:t xml:space="preserve"> года</w:t>
      </w:r>
      <w:r w:rsidRPr="00590FE1">
        <w:rPr>
          <w:rFonts w:ascii="Times New Roman" w:hAnsi="Times New Roman" w:cs="Times New Roman"/>
          <w:sz w:val="20"/>
          <w:szCs w:val="20"/>
        </w:rPr>
        <w:t xml:space="preserve">.  </w:t>
      </w:r>
    </w:p>
    <w:p w:rsidR="00606406" w:rsidRPr="00590FE1" w:rsidRDefault="00606406" w:rsidP="00590FE1">
      <w:pPr>
        <w:numPr>
          <w:ilvl w:val="1"/>
          <w:numId w:val="42"/>
        </w:num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Подрядчик имеет право на досрочное выполнение работ.</w:t>
      </w:r>
    </w:p>
    <w:p w:rsidR="00606406" w:rsidRPr="00590FE1" w:rsidRDefault="00606406" w:rsidP="00590FE1">
      <w:pPr>
        <w:tabs>
          <w:tab w:val="left" w:pos="709"/>
        </w:tabs>
        <w:spacing w:after="0" w:line="240" w:lineRule="auto"/>
        <w:jc w:val="both"/>
        <w:rPr>
          <w:rFonts w:ascii="Times New Roman" w:hAnsi="Times New Roman" w:cs="Times New Roman"/>
          <w:sz w:val="20"/>
          <w:szCs w:val="20"/>
          <w:lang w:eastAsia="ru-RU"/>
        </w:rPr>
      </w:pPr>
    </w:p>
    <w:p w:rsidR="00606406" w:rsidRPr="00590FE1" w:rsidRDefault="00606406" w:rsidP="00590FE1">
      <w:pPr>
        <w:tabs>
          <w:tab w:val="left" w:pos="709"/>
        </w:tabs>
        <w:spacing w:after="0" w:line="240" w:lineRule="auto"/>
        <w:jc w:val="center"/>
        <w:rPr>
          <w:rFonts w:ascii="Times New Roman" w:hAnsi="Times New Roman" w:cs="Times New Roman"/>
          <w:b/>
          <w:bCs/>
          <w:sz w:val="20"/>
          <w:szCs w:val="20"/>
        </w:rPr>
      </w:pPr>
      <w:r w:rsidRPr="00590FE1">
        <w:rPr>
          <w:rFonts w:ascii="Times New Roman" w:hAnsi="Times New Roman" w:cs="Times New Roman"/>
          <w:b/>
          <w:bCs/>
          <w:sz w:val="20"/>
          <w:szCs w:val="20"/>
        </w:rPr>
        <w:t>3. Стоимость Работ и порядок расчетов</w:t>
      </w:r>
    </w:p>
    <w:p w:rsidR="00606406" w:rsidRPr="00A5318B" w:rsidRDefault="00606406" w:rsidP="00731421">
      <w:pPr>
        <w:numPr>
          <w:ilvl w:val="1"/>
          <w:numId w:val="43"/>
        </w:numPr>
        <w:tabs>
          <w:tab w:val="left" w:pos="709"/>
        </w:tabs>
        <w:spacing w:after="0" w:line="240" w:lineRule="auto"/>
        <w:ind w:left="0" w:firstLine="0"/>
        <w:jc w:val="both"/>
        <w:rPr>
          <w:rFonts w:ascii="Times New Roman" w:hAnsi="Times New Roman" w:cs="Times New Roman"/>
          <w:sz w:val="20"/>
          <w:szCs w:val="20"/>
        </w:rPr>
      </w:pPr>
      <w:r w:rsidRPr="00A5318B">
        <w:rPr>
          <w:rFonts w:ascii="Times New Roman" w:hAnsi="Times New Roman" w:cs="Times New Roman"/>
          <w:sz w:val="20"/>
          <w:szCs w:val="20"/>
        </w:rPr>
        <w:t>Цена настоящего Договора составляет</w:t>
      </w:r>
      <w:r w:rsidR="00731421" w:rsidRPr="00A5318B">
        <w:rPr>
          <w:rFonts w:ascii="Times New Roman" w:hAnsi="Times New Roman" w:cs="Times New Roman"/>
          <w:sz w:val="20"/>
          <w:szCs w:val="20"/>
        </w:rPr>
        <w:t xml:space="preserve"> </w:t>
      </w:r>
      <w:r w:rsidRPr="00A5318B">
        <w:rPr>
          <w:rFonts w:ascii="Times New Roman" w:hAnsi="Times New Roman" w:cs="Times New Roman"/>
          <w:sz w:val="20"/>
          <w:szCs w:val="20"/>
        </w:rPr>
        <w:t xml:space="preserve"> </w:t>
      </w:r>
      <w:r w:rsidR="00A5318B" w:rsidRPr="00A5318B">
        <w:rPr>
          <w:rFonts w:ascii="Times New Roman" w:hAnsi="Times New Roman" w:cs="Times New Roman"/>
          <w:sz w:val="20"/>
          <w:szCs w:val="20"/>
        </w:rPr>
        <w:t>___________</w:t>
      </w:r>
      <w:proofErr w:type="gramStart"/>
      <w:r w:rsidR="006155BE" w:rsidRPr="00A5318B">
        <w:rPr>
          <w:rFonts w:ascii="Times New Roman" w:hAnsi="Times New Roman" w:cs="Times New Roman"/>
          <w:sz w:val="20"/>
          <w:szCs w:val="20"/>
        </w:rPr>
        <w:t xml:space="preserve"> </w:t>
      </w:r>
      <w:r w:rsidR="00731421" w:rsidRPr="00A5318B">
        <w:rPr>
          <w:rFonts w:ascii="Times New Roman" w:hAnsi="Times New Roman" w:cs="Times New Roman"/>
          <w:sz w:val="20"/>
          <w:szCs w:val="20"/>
        </w:rPr>
        <w:t>.</w:t>
      </w:r>
      <w:proofErr w:type="gramEnd"/>
      <w:r w:rsidRPr="00A5318B">
        <w:rPr>
          <w:rFonts w:ascii="Times New Roman" w:hAnsi="Times New Roman" w:cs="Times New Roman"/>
          <w:sz w:val="20"/>
          <w:szCs w:val="20"/>
        </w:rPr>
        <w:t xml:space="preserve"> </w:t>
      </w:r>
    </w:p>
    <w:p w:rsidR="00606406" w:rsidRPr="00590FE1" w:rsidRDefault="00606406" w:rsidP="00731421">
      <w:pPr>
        <w:numPr>
          <w:ilvl w:val="1"/>
          <w:numId w:val="43"/>
        </w:numPr>
        <w:tabs>
          <w:tab w:val="left" w:pos="709"/>
        </w:tabs>
        <w:spacing w:after="0" w:line="240" w:lineRule="auto"/>
        <w:ind w:left="0" w:firstLine="0"/>
        <w:jc w:val="both"/>
        <w:rPr>
          <w:rFonts w:ascii="Times New Roman" w:hAnsi="Times New Roman" w:cs="Times New Roman"/>
          <w:sz w:val="20"/>
          <w:szCs w:val="20"/>
        </w:rPr>
      </w:pPr>
      <w:proofErr w:type="gramStart"/>
      <w:r w:rsidRPr="00A5318B">
        <w:rPr>
          <w:rFonts w:ascii="Times New Roman" w:hAnsi="Times New Roman" w:cs="Times New Roman"/>
          <w:sz w:val="20"/>
          <w:szCs w:val="20"/>
        </w:rPr>
        <w:t>Цена Договора включает в себя стоимость Работ, в т.ч. все возможные расходы Подрядчика, связанные с выполнением Работ на условиях Договора, расходы по приобретению материалов, изделий, доставка материалов, изделий до места выполнения Работ, расходы на погрузочно-разгрузочные работы, прочие накладные расходы, в том числе командировочные расходы, связанные с выполнением договора (для иногородних участников) и иные возможные расходы, связанные с выполнением Работ</w:t>
      </w:r>
      <w:proofErr w:type="gramEnd"/>
      <w:r w:rsidRPr="00A5318B">
        <w:rPr>
          <w:rFonts w:ascii="Times New Roman" w:hAnsi="Times New Roman" w:cs="Times New Roman"/>
          <w:sz w:val="20"/>
          <w:szCs w:val="20"/>
        </w:rPr>
        <w:t>, а также все налоговые сборы, отчисления и иные платежи, которые подлежат уплате Подрядчиком в соответствии с действующим законодательством Российской Федерации.</w:t>
      </w:r>
    </w:p>
    <w:p w:rsidR="00606406" w:rsidRPr="00590FE1" w:rsidRDefault="00606406" w:rsidP="00A5318B">
      <w:pPr>
        <w:numPr>
          <w:ilvl w:val="1"/>
          <w:numId w:val="43"/>
        </w:numPr>
        <w:tabs>
          <w:tab w:val="left" w:pos="709"/>
        </w:tabs>
        <w:spacing w:after="0" w:line="240" w:lineRule="auto"/>
        <w:ind w:left="0" w:firstLine="0"/>
        <w:jc w:val="both"/>
        <w:rPr>
          <w:rFonts w:ascii="Times New Roman" w:hAnsi="Times New Roman" w:cs="Times New Roman"/>
          <w:sz w:val="20"/>
          <w:szCs w:val="20"/>
        </w:rPr>
      </w:pPr>
      <w:r w:rsidRPr="00D21CE8">
        <w:rPr>
          <w:rFonts w:ascii="Times New Roman" w:hAnsi="Times New Roman" w:cs="Times New Roman"/>
          <w:sz w:val="20"/>
          <w:szCs w:val="20"/>
        </w:rPr>
        <w:t xml:space="preserve">Оплата осуществляется безналичным перечислением денежных средств на расчетный счет Подрядчика в течение </w:t>
      </w:r>
      <w:r w:rsidR="00A5318B">
        <w:rPr>
          <w:rFonts w:ascii="Times New Roman" w:hAnsi="Times New Roman" w:cs="Times New Roman"/>
          <w:sz w:val="20"/>
          <w:szCs w:val="20"/>
        </w:rPr>
        <w:t>30</w:t>
      </w:r>
      <w:r w:rsidRPr="00D21CE8">
        <w:rPr>
          <w:rFonts w:ascii="Times New Roman" w:hAnsi="Times New Roman" w:cs="Times New Roman"/>
          <w:sz w:val="20"/>
          <w:szCs w:val="20"/>
        </w:rPr>
        <w:t xml:space="preserve"> рабочих дней за фактически выполненный объем работ и </w:t>
      </w:r>
      <w:r w:rsidRPr="007D5148">
        <w:rPr>
          <w:rFonts w:ascii="Times New Roman" w:hAnsi="Times New Roman" w:cs="Times New Roman"/>
          <w:sz w:val="20"/>
          <w:szCs w:val="20"/>
        </w:rPr>
        <w:t>подписания сторонами акта о приемке выполненных работ (форма КС-2), справки о стоимости выполненных работ и затрат (форма КС-3).</w:t>
      </w:r>
      <w:r w:rsidRPr="00590FE1">
        <w:rPr>
          <w:rFonts w:ascii="Times New Roman" w:hAnsi="Times New Roman" w:cs="Times New Roman"/>
          <w:sz w:val="20"/>
          <w:szCs w:val="20"/>
        </w:rPr>
        <w:t>Обязательство Заказчика по оплате считается выполненным с момента зачисления денежных средств на расчетный счет Подрядчика.</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p>
    <w:p w:rsidR="00606406" w:rsidRPr="00590FE1" w:rsidRDefault="00606406" w:rsidP="00590FE1">
      <w:pPr>
        <w:spacing w:after="0" w:line="240" w:lineRule="auto"/>
        <w:jc w:val="center"/>
        <w:rPr>
          <w:rFonts w:ascii="Times New Roman" w:hAnsi="Times New Roman" w:cs="Times New Roman"/>
          <w:b/>
          <w:bCs/>
          <w:sz w:val="20"/>
          <w:szCs w:val="20"/>
          <w:lang w:eastAsia="ru-RU"/>
        </w:rPr>
      </w:pPr>
      <w:r w:rsidRPr="00590FE1">
        <w:rPr>
          <w:rFonts w:ascii="Times New Roman" w:hAnsi="Times New Roman" w:cs="Times New Roman"/>
          <w:b/>
          <w:bCs/>
          <w:sz w:val="20"/>
          <w:szCs w:val="20"/>
          <w:lang w:eastAsia="ru-RU"/>
        </w:rPr>
        <w:t>4. Права и обязанности сторон</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4.1. Заказчик обязуется:</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4.1.1. Предоставить Подрядчику на объекте место, пригодное для хранения материалов, инструментов и оборудования, необходимых для выполнения работ.</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4.1.2. Назначить лицо ответственное за приемку выполненных работ и имеющее полномочие на подписание актов сдачи-приемки выполненных работ.</w:t>
      </w:r>
    </w:p>
    <w:p w:rsidR="00606406" w:rsidRPr="00590FE1" w:rsidRDefault="00606406" w:rsidP="00590FE1">
      <w:pPr>
        <w:tabs>
          <w:tab w:val="center" w:pos="4677"/>
          <w:tab w:val="right" w:pos="9355"/>
        </w:tabs>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4.1.3. Принять у Подрядчика результаты выполненных им Работ в течение 3-х рабочих дней с момента их предъявления, при условии надлежащего исполнения этих работ или дать мотивированный отказ в письменном виде.</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4.1.4. Осуществлять оплату работ, указанных в п.1.1 настоящего договора, в соответствии с разделом 3 настоящего договора.</w:t>
      </w:r>
    </w:p>
    <w:p w:rsidR="00606406" w:rsidRPr="00590FE1" w:rsidRDefault="00606406" w:rsidP="00590FE1">
      <w:pPr>
        <w:widowControl w:val="0"/>
        <w:tabs>
          <w:tab w:val="left" w:pos="18412"/>
        </w:tabs>
        <w:autoSpaceDE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 Подрядчик обязуется:</w:t>
      </w:r>
    </w:p>
    <w:p w:rsidR="00606406" w:rsidRPr="00590FE1" w:rsidRDefault="00606406" w:rsidP="00590FE1">
      <w:pPr>
        <w:tabs>
          <w:tab w:val="left" w:pos="1555"/>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4.2.1. </w:t>
      </w:r>
      <w:proofErr w:type="gramStart"/>
      <w:r w:rsidRPr="00590FE1">
        <w:rPr>
          <w:rFonts w:ascii="Times New Roman" w:hAnsi="Times New Roman" w:cs="Times New Roman"/>
          <w:sz w:val="20"/>
          <w:szCs w:val="20"/>
          <w:lang w:eastAsia="ru-RU"/>
        </w:rPr>
        <w:t>Выполнить собственными силами и средствами все Работы, указанные в пункте 1 настоящего договора в полном объеме, в сроки и на условиях, оговоренных настоящим договором в соответствии со сметным расчетом и техническим заданием, утвержденными Заказчиком,  требованиями действующих СНИП, ГОСТ и других технических регламентов, и сдать Заказчику документы, относящиеся к деятельности Подрядчика, в соответствии с действующим законодательством.</w:t>
      </w:r>
      <w:proofErr w:type="gramEnd"/>
      <w:r w:rsidRPr="00590FE1">
        <w:rPr>
          <w:rFonts w:ascii="Times New Roman" w:hAnsi="Times New Roman" w:cs="Times New Roman"/>
          <w:sz w:val="20"/>
          <w:szCs w:val="20"/>
          <w:lang w:eastAsia="ru-RU"/>
        </w:rPr>
        <w:t xml:space="preserve"> При этом Подрядчик обязуется начать и завершить Работы по настоящему договору в соответствии с пунктами 2.1, 2.2. настоящего Договора и сдать их Заказчику.</w:t>
      </w:r>
      <w:r w:rsidRPr="00590FE1">
        <w:rPr>
          <w:rFonts w:ascii="Times New Roman" w:hAnsi="Times New Roman" w:cs="Times New Roman"/>
          <w:color w:val="FF0000"/>
          <w:sz w:val="20"/>
          <w:szCs w:val="20"/>
          <w:lang w:eastAsia="ru-RU"/>
        </w:rPr>
        <w:t xml:space="preserve"> </w:t>
      </w:r>
    </w:p>
    <w:p w:rsidR="00606406" w:rsidRPr="00590FE1" w:rsidRDefault="00606406" w:rsidP="00590FE1">
      <w:pPr>
        <w:tabs>
          <w:tab w:val="left" w:pos="1555"/>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4.2.2.Обеспечить производство Работ необходимыми материалами, оборудованием, механизмами, автотранспортом и прочими техническими средствами.</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4.2.3. Поставить необходимые для выполнения Работ материалы, изделия, оборудование с предоставлением сертификатов на изделия и материалы и паспортов на оборудование.</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4.2.4. </w:t>
      </w:r>
      <w:proofErr w:type="gramStart"/>
      <w:r w:rsidRPr="00590FE1">
        <w:rPr>
          <w:rFonts w:ascii="Times New Roman" w:hAnsi="Times New Roman" w:cs="Times New Roman"/>
          <w:sz w:val="20"/>
          <w:szCs w:val="20"/>
          <w:lang w:eastAsia="ru-RU"/>
        </w:rPr>
        <w:t>Использовать материалы, конструкции, качество которых и комплектация соответствуют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свидетельствующих о качестве используемых материалов и оборудования, выданных уполномоченной на то организацией, в том числе наличием сертификатов качества (при наличии), гигиенических сертификатов, сертификатов соответствия, санитарно-эпидемиологических</w:t>
      </w:r>
      <w:proofErr w:type="gramEnd"/>
      <w:r w:rsidRPr="00590FE1">
        <w:rPr>
          <w:rFonts w:ascii="Times New Roman" w:hAnsi="Times New Roman" w:cs="Times New Roman"/>
          <w:sz w:val="20"/>
          <w:szCs w:val="20"/>
          <w:lang w:eastAsia="ru-RU"/>
        </w:rPr>
        <w:t xml:space="preserve"> заключений и иных документов.</w:t>
      </w:r>
    </w:p>
    <w:p w:rsidR="00606406" w:rsidRPr="00590FE1" w:rsidRDefault="00606406" w:rsidP="00590FE1">
      <w:pPr>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lastRenderedPageBreak/>
        <w:t xml:space="preserve">4.2.5. Обеспечить качество выполняемых Работ соответствующим техническим регламентам (условиям), строительным нормам и правилам, правилам и нормам </w:t>
      </w:r>
      <w:proofErr w:type="spellStart"/>
      <w:r w:rsidRPr="00590FE1">
        <w:rPr>
          <w:rFonts w:ascii="Times New Roman" w:hAnsi="Times New Roman" w:cs="Times New Roman"/>
          <w:sz w:val="20"/>
          <w:szCs w:val="20"/>
          <w:lang w:eastAsia="ru-RU"/>
        </w:rPr>
        <w:t>взрыво</w:t>
      </w:r>
      <w:proofErr w:type="spellEnd"/>
      <w:r w:rsidRPr="00590FE1">
        <w:rPr>
          <w:rFonts w:ascii="Times New Roman" w:hAnsi="Times New Roman" w:cs="Times New Roman"/>
          <w:sz w:val="20"/>
          <w:szCs w:val="20"/>
          <w:lang w:eastAsia="ru-RU"/>
        </w:rPr>
        <w:t xml:space="preserve"> - и пожарной безопасности, иным нормативным документам, а также действующему законодательству Российской Федерации. 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606406" w:rsidRPr="00590FE1" w:rsidRDefault="00606406" w:rsidP="00590FE1">
      <w:pPr>
        <w:tabs>
          <w:tab w:val="left" w:pos="1291"/>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4.2.6.  Назначить приказом по своей организации на Объект ответственного производителя работ с постоянным пребыванием на Объекте.</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4.2.7. Осуществлять содержание в надлежащем порядке строительной площадки в части настоящего договора.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4.2.8. Выполнить на строительной площадке необходимые мероприятия по охране труда, технике безопасности, пожарной безопасности, охране окружающей среды, зеленых насаждений и земли во время проведения работ, указанных в п.1.1. и нести полную ответственность за их исполнение. Ответственность за аварийные ситуации, несчастные случаи, возникшие не по вине Заказчика, происшедшие с работниками Подрядчика, несет Подрядчик.</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4.2.9. Осуществлять в процессе производства работ систематическую, а по завершению работ окончательную уборку строительной площадки от отходов и мусора, образовавшегося в результате работ, с вывозом строительного мусора в специально отведенные для этого места.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4.2.10. Проводить строительный контроль в соответствии с действующим законодательством.</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4.2.11. В случае необходимости осуществить в установленном порядке временные подсоединения инженерных коммуникаций на период выполнения Работ по настоящему договору.</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4.2.12. В случае выявления инспектирующими лицами дефектов и замечаний по выполненным Подрядчиком работам устранить их за свой счет. Перечень замечаний, объемы и сроки их устранения, устанавливаются двухсторонним актом между инспектирующими или контролирующими лицами и представителем Подрядчика, а срок их устранения исчисляется с момента подписания акта сторонами.</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4.2.13. Передать выполненные работы Заказчику в порядке, предусмотренном разделом 6 настоящего Договора.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4.2.14. Предоставить исполнительную документацию на выполненные виды работ в сроки и в объеме, предусмотренные требованиями нормативных документов в строительстве.</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4.2.15. По мере готовности Работ на объекте</w:t>
      </w:r>
      <w:r w:rsidRPr="00590FE1">
        <w:rPr>
          <w:rFonts w:ascii="Times New Roman" w:hAnsi="Times New Roman" w:cs="Times New Roman"/>
          <w:b/>
          <w:bCs/>
          <w:sz w:val="20"/>
          <w:szCs w:val="20"/>
          <w:lang w:eastAsia="ru-RU"/>
        </w:rPr>
        <w:t xml:space="preserve">, </w:t>
      </w:r>
      <w:r w:rsidRPr="00590FE1">
        <w:rPr>
          <w:rFonts w:ascii="Times New Roman" w:hAnsi="Times New Roman" w:cs="Times New Roman"/>
          <w:sz w:val="20"/>
          <w:szCs w:val="20"/>
          <w:lang w:eastAsia="ru-RU"/>
        </w:rPr>
        <w:t xml:space="preserve">в течение срока действия договора предоставить Заказчику акты о приемке выполненных работ КС-2, согласно фактически выполненных объемов работ, а после принятия их Заказчиком - справки формы КС-3. </w:t>
      </w:r>
    </w:p>
    <w:p w:rsidR="00606406" w:rsidRPr="00590FE1" w:rsidRDefault="00606406" w:rsidP="00590FE1">
      <w:pPr>
        <w:tabs>
          <w:tab w:val="left" w:pos="1373"/>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4.2.16. После выполнения всех Работ по настоящему договору письменно известить об этом Заказчика в течение 3 (трех) рабочих дней.</w:t>
      </w:r>
    </w:p>
    <w:p w:rsidR="00606406" w:rsidRPr="00590FE1" w:rsidRDefault="00606406" w:rsidP="00590FE1">
      <w:pPr>
        <w:tabs>
          <w:tab w:val="left" w:pos="1382"/>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4.2.17. Вывезти в течение 3 (трех) рабочих дней со дня подписания акта приема-передачи выполненных работ за пределы строительной площадки, принадлежащие ему строительные машины и оборудование, транспортные средства, инструменты, приборы, инвентарь, а также и другое имущество.</w:t>
      </w:r>
    </w:p>
    <w:p w:rsidR="00606406" w:rsidRDefault="00606406" w:rsidP="00590FE1">
      <w:pPr>
        <w:tabs>
          <w:tab w:val="left" w:pos="1382"/>
        </w:tabs>
        <w:autoSpaceDE w:val="0"/>
        <w:autoSpaceDN w:val="0"/>
        <w:adjustRightInd w:val="0"/>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4.2.18. Обеспечить в соответствии с законодательством о защите персональных данных согласие на обработку персональных данных лиц, персональные данные которых передаются в соответствии с настоящим  договором.</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4.3. Заказчик вправе:</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4.3.1. Осуществлять </w:t>
      </w:r>
      <w:proofErr w:type="gramStart"/>
      <w:r w:rsidRPr="00590FE1">
        <w:rPr>
          <w:rFonts w:ascii="Times New Roman" w:hAnsi="Times New Roman" w:cs="Times New Roman"/>
          <w:sz w:val="20"/>
          <w:szCs w:val="20"/>
          <w:lang w:eastAsia="ru-RU"/>
        </w:rPr>
        <w:t>контроль за</w:t>
      </w:r>
      <w:proofErr w:type="gramEnd"/>
      <w:r w:rsidRPr="00590FE1">
        <w:rPr>
          <w:rFonts w:ascii="Times New Roman" w:hAnsi="Times New Roman" w:cs="Times New Roman"/>
          <w:sz w:val="20"/>
          <w:szCs w:val="20"/>
          <w:lang w:eastAsia="ru-RU"/>
        </w:rPr>
        <w:t xml:space="preserve"> выполнением Работ, за соблюдением Подрядчиком сроков начала и окончания Работ, производить проверку соответствия используемых им материалов условиям договора и Технического задания, не вмешиваясь при этом в оперативно-хозяйственную деятельность Подрядчика. </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4.3.2. В случае нарушения техники безопасности, пожарной безопасности и охраны труда Подрядчиком и привлеченными им организациями, угрожающей жизни и здоровью работающих на строительной площадке, окружающей среде и земле во время производства работ, Заказчик имеет право остановить работы Подрядчика.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4.4. Подрядчик вправе:</w:t>
      </w:r>
    </w:p>
    <w:p w:rsidR="00606406" w:rsidRPr="00590FE1" w:rsidRDefault="00606406" w:rsidP="006648C0">
      <w:pPr>
        <w:spacing w:after="0" w:line="240" w:lineRule="auto"/>
        <w:jc w:val="both"/>
        <w:outlineLvl w:val="0"/>
        <w:rPr>
          <w:rFonts w:ascii="Times New Roman" w:hAnsi="Times New Roman" w:cs="Times New Roman"/>
          <w:sz w:val="20"/>
          <w:szCs w:val="20"/>
          <w:lang w:eastAsia="ru-RU"/>
        </w:rPr>
      </w:pPr>
      <w:r w:rsidRPr="00590FE1">
        <w:rPr>
          <w:rFonts w:ascii="Times New Roman" w:hAnsi="Times New Roman" w:cs="Times New Roman"/>
          <w:sz w:val="20"/>
          <w:szCs w:val="20"/>
          <w:lang w:eastAsia="ru-RU"/>
        </w:rPr>
        <w:t>4.4.1. Не приступать к выполнению Работ, а начатые Работы приостановить, письменно уведомив об этом Заказчика, если Заказчик нарушает обязательства, предусмотренные настоящим Договором.</w:t>
      </w:r>
    </w:p>
    <w:p w:rsidR="00606406" w:rsidRPr="00590FE1" w:rsidRDefault="00606406" w:rsidP="00590FE1">
      <w:pPr>
        <w:spacing w:after="0" w:line="240" w:lineRule="auto"/>
        <w:jc w:val="both"/>
        <w:rPr>
          <w:rFonts w:ascii="Times New Roman" w:hAnsi="Times New Roman" w:cs="Times New Roman"/>
          <w:sz w:val="20"/>
          <w:szCs w:val="20"/>
          <w:lang w:eastAsia="ru-RU"/>
        </w:rPr>
      </w:pPr>
    </w:p>
    <w:p w:rsidR="00606406" w:rsidRPr="00590FE1" w:rsidRDefault="00606406" w:rsidP="00590FE1">
      <w:pPr>
        <w:spacing w:after="0" w:line="240" w:lineRule="auto"/>
        <w:jc w:val="center"/>
        <w:rPr>
          <w:rFonts w:ascii="Times New Roman" w:hAnsi="Times New Roman" w:cs="Times New Roman"/>
          <w:sz w:val="20"/>
          <w:szCs w:val="20"/>
          <w:lang w:eastAsia="ru-RU"/>
        </w:rPr>
      </w:pPr>
      <w:r w:rsidRPr="00590FE1">
        <w:rPr>
          <w:rFonts w:ascii="Times New Roman" w:hAnsi="Times New Roman" w:cs="Times New Roman"/>
          <w:b/>
          <w:bCs/>
          <w:sz w:val="20"/>
          <w:szCs w:val="20"/>
          <w:lang w:eastAsia="ru-RU"/>
        </w:rPr>
        <w:t>5. Производство работ</w:t>
      </w:r>
    </w:p>
    <w:p w:rsidR="00606406" w:rsidRPr="00590FE1" w:rsidRDefault="00606406" w:rsidP="00590FE1">
      <w:pPr>
        <w:tabs>
          <w:tab w:val="left" w:pos="0"/>
        </w:tabs>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rPr>
        <w:t xml:space="preserve">5.1. </w:t>
      </w:r>
      <w:r w:rsidRPr="00590FE1">
        <w:rPr>
          <w:rFonts w:ascii="Times New Roman" w:hAnsi="Times New Roman" w:cs="Times New Roman"/>
          <w:sz w:val="20"/>
          <w:szCs w:val="20"/>
          <w:lang w:eastAsia="ru-RU"/>
        </w:rPr>
        <w:t>Работы, скрываемые или закрываемые последующими работами, должны сдаваться Заказчику до закрытия их другими работами с оформлением акта на скрытые работы. По отдельным видам ответственных работ, указанных Заказчиком, Подрядчик должен производить с участием Заказчика составление актов промежуточной приемки или испытаний.</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5.2. Акты приемки скрытых работ, промежуточной приемки выполненных работ и лабораторных исследований составляются в 3-х экземплярах и подписываются представителями сторон.</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5.3. Подрядчик сообщает о необходимости проведения промежуточной приемки работ, подлежащих закрытию заблаговременно, но не позднее, чем за 24 (двадцать четыре) часа до начала проведения приемки объекта или работ способом, соответствующим требованиям п.13.1.</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5.4. Если Заказчик не был информирован о проведении промежуточной приемки работ или был информирован с опозданием, то Подрядчик должен за свой счет открыть любую часть скрытых работ согласно указанию Заказчика, а затем восстановить её.</w:t>
      </w:r>
    </w:p>
    <w:p w:rsidR="00606406" w:rsidRPr="00590FE1" w:rsidRDefault="00606406" w:rsidP="00590FE1">
      <w:pPr>
        <w:tabs>
          <w:tab w:val="center" w:pos="4677"/>
          <w:tab w:val="right" w:pos="9355"/>
        </w:tabs>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5.5. Если в течение срока, указанного в пункте 5.4. настоящего договора, представители Заказчика не явятся к проведению промежуточной приемки работ, подлежащих закрытию, то Подрядчик составляет односторонний акт и считает работы принятыми, однако ответственность за качество выполненных работ с Подрядчика не снимается.</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5.6. В случае обнаружения дефектов и недоделок, Подрядчик обязуется своими силами и за свой счет устранить их в срок, определенный Заказчиком.</w:t>
      </w:r>
    </w:p>
    <w:p w:rsidR="00606406" w:rsidRPr="00590FE1" w:rsidRDefault="00606406" w:rsidP="00590FE1">
      <w:pPr>
        <w:spacing w:after="0" w:line="240" w:lineRule="auto"/>
        <w:jc w:val="center"/>
        <w:rPr>
          <w:rFonts w:ascii="Times New Roman" w:hAnsi="Times New Roman" w:cs="Times New Roman"/>
          <w:b/>
          <w:bCs/>
          <w:sz w:val="20"/>
          <w:szCs w:val="20"/>
          <w:lang w:eastAsia="ru-RU"/>
        </w:rPr>
      </w:pPr>
      <w:r w:rsidRPr="00590FE1">
        <w:rPr>
          <w:rFonts w:ascii="Times New Roman" w:hAnsi="Times New Roman" w:cs="Times New Roman"/>
          <w:b/>
          <w:bCs/>
          <w:sz w:val="20"/>
          <w:szCs w:val="20"/>
          <w:lang w:eastAsia="ru-RU"/>
        </w:rPr>
        <w:t>6. Сдача и приемка работ</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6.1. Приемка отдельных этапов выполненных Работ в части соответствия их объема и качества требованиям, установленным в Договоре, производится Заказчиком поэтапно</w:t>
      </w:r>
      <w:r>
        <w:rPr>
          <w:rFonts w:ascii="Times New Roman" w:hAnsi="Times New Roman" w:cs="Times New Roman"/>
          <w:sz w:val="20"/>
          <w:szCs w:val="20"/>
          <w:lang w:eastAsia="ru-RU"/>
        </w:rPr>
        <w:t>.</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6.2. После завершения отдельных этапов выполнения Работ, предусмотренных Договором, Подрядчик письменно уведомляет Заказчика о факте выполнения отдельных этапов Работ.</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lastRenderedPageBreak/>
        <w:t>6.3. Не позднее рабочего дня, следующего за днем получения Заказчиком уведомления, указанного в пункте 6.2 Договора, Подрядчик представляет Заказчику комплект отчетной документации: Акт о приемке выполненных работ по форме КС-2, Справку о стоимости выполненных работ и затрат по форме КС-3, Акт сдачи-приемки выполненных работ, подписанные Подрядчиком в 2 (двух) экземплярах.</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6.4. Не позднее 5 (пяти) дней после получения от Подрядчика документов, указанных в пункте 6.3. Договора, Заказчик рассматривает результаты, осуществляет приемку отдельных этапов выполненных Работ на предмет соответствия их объема и качества требованиям Договора.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6.5.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590FE1">
        <w:rPr>
          <w:rFonts w:ascii="Times New Roman" w:hAnsi="Times New Roman" w:cs="Times New Roman"/>
          <w:sz w:val="20"/>
          <w:szCs w:val="20"/>
          <w:lang w:eastAsia="ru-RU"/>
        </w:rPr>
        <w:t>и</w:t>
      </w:r>
      <w:proofErr w:type="gramEnd"/>
      <w:r w:rsidRPr="00590FE1">
        <w:rPr>
          <w:rFonts w:ascii="Times New Roman" w:hAnsi="Times New Roman" w:cs="Times New Roman"/>
          <w:sz w:val="20"/>
          <w:szCs w:val="20"/>
          <w:lang w:eastAsia="ru-RU"/>
        </w:rPr>
        <w:t xml:space="preserve"> могут содержаться предложения об устранении такого отклонения.</w:t>
      </w:r>
    </w:p>
    <w:p w:rsidR="00606406" w:rsidRPr="00590FE1" w:rsidRDefault="00606406" w:rsidP="00590FE1">
      <w:pPr>
        <w:spacing w:after="0" w:line="240" w:lineRule="auto"/>
        <w:jc w:val="center"/>
        <w:rPr>
          <w:rFonts w:ascii="Times New Roman" w:hAnsi="Times New Roman" w:cs="Times New Roman"/>
          <w:sz w:val="20"/>
          <w:szCs w:val="20"/>
          <w:lang w:eastAsia="ru-RU"/>
        </w:rPr>
      </w:pPr>
      <w:r w:rsidRPr="00590FE1">
        <w:rPr>
          <w:rFonts w:ascii="Times New Roman" w:hAnsi="Times New Roman" w:cs="Times New Roman"/>
          <w:b/>
          <w:bCs/>
          <w:sz w:val="20"/>
          <w:szCs w:val="20"/>
          <w:lang w:eastAsia="ru-RU"/>
        </w:rPr>
        <w:t>7. Ответственность сторон</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color w:val="000000"/>
          <w:sz w:val="20"/>
          <w:szCs w:val="20"/>
        </w:rPr>
        <w:t>7.1. Подрядч</w:t>
      </w:r>
      <w:r w:rsidR="00B3031D">
        <w:rPr>
          <w:rFonts w:ascii="Times New Roman" w:hAnsi="Times New Roman" w:cs="Times New Roman"/>
          <w:color w:val="000000"/>
          <w:sz w:val="20"/>
          <w:szCs w:val="20"/>
        </w:rPr>
        <w:t>ик несет ответственность перед З</w:t>
      </w:r>
      <w:r w:rsidRPr="00590FE1">
        <w:rPr>
          <w:rFonts w:ascii="Times New Roman" w:hAnsi="Times New Roman" w:cs="Times New Roman"/>
          <w:color w:val="000000"/>
          <w:sz w:val="20"/>
          <w:szCs w:val="20"/>
        </w:rPr>
        <w:t xml:space="preserve">аказчиком, </w:t>
      </w:r>
      <w:r w:rsidRPr="00590FE1">
        <w:rPr>
          <w:rFonts w:ascii="Times New Roman" w:hAnsi="Times New Roman" w:cs="Times New Roman"/>
          <w:sz w:val="20"/>
          <w:szCs w:val="20"/>
        </w:rPr>
        <w:t>в соответствии с действующим законодательством Российской Федерации,</w:t>
      </w:r>
      <w:r w:rsidRPr="00590FE1">
        <w:rPr>
          <w:rFonts w:ascii="Times New Roman" w:hAnsi="Times New Roman" w:cs="Times New Roman"/>
          <w:color w:val="000000"/>
          <w:sz w:val="20"/>
          <w:szCs w:val="20"/>
        </w:rPr>
        <w:t xml:space="preserve"> за допущенные отступления от требований, предусмотренных в техническом задании и в обязательных для сторон </w:t>
      </w:r>
      <w:r w:rsidRPr="00590FE1">
        <w:rPr>
          <w:rFonts w:ascii="Times New Roman" w:hAnsi="Times New Roman" w:cs="Times New Roman"/>
          <w:sz w:val="20"/>
          <w:szCs w:val="20"/>
        </w:rPr>
        <w:t>нормативных документах в строительстве, повлекшие за собой ненадлежащее качество выполненных строительных</w:t>
      </w:r>
      <w:r w:rsidRPr="00590FE1">
        <w:rPr>
          <w:rFonts w:ascii="Times New Roman" w:hAnsi="Times New Roman" w:cs="Times New Roman"/>
          <w:color w:val="000000"/>
          <w:sz w:val="20"/>
          <w:szCs w:val="20"/>
        </w:rPr>
        <w:t xml:space="preserve"> работ.</w:t>
      </w:r>
      <w:bookmarkStart w:id="1" w:name="p3235"/>
      <w:bookmarkEnd w:id="1"/>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7.2.  При нарушении установленных настоящим Договором сроков выполнения Работ, Заказчик вправе потребовать, а Подрядчик обязан уплатить пеню</w:t>
      </w:r>
      <w:r w:rsidR="00BC045C">
        <w:rPr>
          <w:rFonts w:ascii="Times New Roman" w:hAnsi="Times New Roman" w:cs="Times New Roman"/>
          <w:sz w:val="20"/>
          <w:szCs w:val="20"/>
        </w:rPr>
        <w:t>.</w:t>
      </w:r>
      <w:r w:rsidRPr="00590FE1">
        <w:rPr>
          <w:rFonts w:ascii="Times New Roman" w:hAnsi="Times New Roman" w:cs="Times New Roman"/>
          <w:sz w:val="20"/>
          <w:szCs w:val="20"/>
        </w:rPr>
        <w:t xml:space="preserve"> </w:t>
      </w:r>
      <w:r w:rsidR="00BC045C" w:rsidRPr="0092100E">
        <w:rPr>
          <w:rFonts w:ascii="Times New Roman" w:hAnsi="Times New Roman" w:cs="Times New Roman"/>
          <w:sz w:val="20"/>
          <w:szCs w:val="20"/>
        </w:rPr>
        <w:t>Пеня начисляется за каждый день просрочки исполнения П</w:t>
      </w:r>
      <w:r w:rsidR="00BC045C">
        <w:rPr>
          <w:rFonts w:ascii="Times New Roman" w:hAnsi="Times New Roman" w:cs="Times New Roman"/>
          <w:sz w:val="20"/>
          <w:szCs w:val="20"/>
        </w:rPr>
        <w:t xml:space="preserve">одрядчиком </w:t>
      </w:r>
      <w:r w:rsidR="00BC045C" w:rsidRPr="0092100E">
        <w:rPr>
          <w:rFonts w:ascii="Times New Roman" w:hAnsi="Times New Roman" w:cs="Times New Roman"/>
          <w:sz w:val="20"/>
          <w:szCs w:val="20"/>
        </w:rPr>
        <w:t>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w:t>
      </w:r>
      <w:r w:rsidR="00BC045C">
        <w:rPr>
          <w:rFonts w:ascii="Times New Roman" w:hAnsi="Times New Roman" w:cs="Times New Roman"/>
          <w:sz w:val="20"/>
          <w:szCs w:val="20"/>
        </w:rPr>
        <w:t>йской Федерации от цены Договора.</w:t>
      </w:r>
    </w:p>
    <w:p w:rsidR="00B3031D"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7.3.  При нарушении установленных настоящим Договором сроков оплаты выполнения Работ, Подрядчик вправе потребовать, а Заказчик обязан уплатить пеню</w:t>
      </w:r>
      <w:r w:rsidR="00B3031D">
        <w:rPr>
          <w:rFonts w:ascii="Times New Roman" w:hAnsi="Times New Roman" w:cs="Times New Roman"/>
          <w:sz w:val="20"/>
          <w:szCs w:val="20"/>
        </w:rPr>
        <w:t>.</w:t>
      </w:r>
      <w:r w:rsidRPr="00590FE1">
        <w:rPr>
          <w:rFonts w:ascii="Times New Roman" w:hAnsi="Times New Roman" w:cs="Times New Roman"/>
          <w:sz w:val="20"/>
          <w:szCs w:val="20"/>
        </w:rPr>
        <w:t xml:space="preserve"> </w:t>
      </w:r>
      <w:r w:rsidR="00B3031D" w:rsidRPr="0092100E">
        <w:rPr>
          <w:rFonts w:ascii="Times New Roman" w:hAnsi="Times New Roman" w:cs="Times New Roman"/>
          <w:sz w:val="20"/>
          <w:szCs w:val="20"/>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w:t>
      </w:r>
      <w:r w:rsidR="00B3031D">
        <w:rPr>
          <w:rFonts w:ascii="Times New Roman" w:hAnsi="Times New Roman" w:cs="Times New Roman"/>
          <w:sz w:val="20"/>
          <w:szCs w:val="20"/>
        </w:rPr>
        <w:t xml:space="preserve">Договором </w:t>
      </w:r>
      <w:r w:rsidR="00B3031D" w:rsidRPr="0092100E">
        <w:rPr>
          <w:rFonts w:ascii="Times New Roman" w:hAnsi="Times New Roman" w:cs="Times New Roman"/>
          <w:sz w:val="20"/>
          <w:szCs w:val="20"/>
        </w:rPr>
        <w:t>в размере одной трехсотой действующей на дату уплаты пени ключевой ставки Центрального банка Российской Федерации от не уплаченной в срок суммы</w:t>
      </w:r>
      <w:r w:rsidR="00B3031D">
        <w:rPr>
          <w:rFonts w:ascii="Times New Roman" w:hAnsi="Times New Roman" w:cs="Times New Roman"/>
          <w:sz w:val="20"/>
          <w:szCs w:val="20"/>
        </w:rPr>
        <w:t>.</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7.4.  За оказание услуг ненадлежащего качества, Заказчик вправе потребовать, а Подрядчик обязан уплатить штраф в размере 5 % от стоимости работ.</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7.5. Подрядчик в полном объеме возмещает Заказчику убытки, причиненные по его вине, в случае:</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7.5.1. Утраты или повреждения имущества, переданного Заказчиком в связи с оказанием услуг по настоящему Договору.</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7.5.2. Приведения указанного имущества в состояние, исключающее возможность его дальнейшего использования по назначению.</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7.6. Во всех других случаях, не предусмотренных в разделе 8 настоящего договора,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7.7. Уплата неустойки возмещение ущербов не освобождает Стороны от выполнения своих обязательств в рамках настоящего договора.</w:t>
      </w:r>
    </w:p>
    <w:p w:rsidR="00606406" w:rsidRPr="003444BB" w:rsidRDefault="00606406" w:rsidP="003444BB">
      <w:pPr>
        <w:spacing w:after="0" w:line="240" w:lineRule="auto"/>
        <w:jc w:val="center"/>
        <w:rPr>
          <w:rFonts w:ascii="Times New Roman" w:hAnsi="Times New Roman" w:cs="Times New Roman"/>
          <w:sz w:val="20"/>
          <w:szCs w:val="20"/>
          <w:lang w:eastAsia="ru-RU"/>
        </w:rPr>
      </w:pPr>
      <w:r w:rsidRPr="003444BB">
        <w:rPr>
          <w:rFonts w:ascii="Times New Roman" w:hAnsi="Times New Roman" w:cs="Times New Roman"/>
          <w:b/>
          <w:bCs/>
          <w:sz w:val="20"/>
          <w:szCs w:val="20"/>
          <w:lang w:eastAsia="ru-RU"/>
        </w:rPr>
        <w:t>8. Обстоятельства, освобождающие от ответственности</w:t>
      </w:r>
    </w:p>
    <w:p w:rsidR="00606406" w:rsidRPr="003444BB" w:rsidRDefault="00606406" w:rsidP="003444BB">
      <w:pPr>
        <w:tabs>
          <w:tab w:val="left" w:pos="709"/>
        </w:tabs>
        <w:spacing w:after="0" w:line="240" w:lineRule="auto"/>
        <w:jc w:val="both"/>
        <w:rPr>
          <w:rFonts w:ascii="Times New Roman" w:hAnsi="Times New Roman" w:cs="Times New Roman"/>
          <w:sz w:val="20"/>
          <w:szCs w:val="20"/>
        </w:rPr>
      </w:pPr>
      <w:r w:rsidRPr="003444BB">
        <w:rPr>
          <w:rFonts w:ascii="Times New Roman" w:hAnsi="Times New Roman" w:cs="Times New Roman"/>
          <w:sz w:val="20"/>
          <w:szCs w:val="20"/>
        </w:rPr>
        <w:t xml:space="preserve">8.1 Стороны освобождаются от ответственности за неисполнение или ненадлежащее исполнение обязательств по настоящему Договору, если такое неисполнение возникло в связи с действием обстоятельств непреодолимой силы, то есть чрезвычайных и непредотвратимых при данных условиях обстоятельств, в том числе, </w:t>
      </w:r>
      <w:proofErr w:type="gramStart"/>
      <w:r w:rsidRPr="003444BB">
        <w:rPr>
          <w:rFonts w:ascii="Times New Roman" w:hAnsi="Times New Roman" w:cs="Times New Roman"/>
          <w:sz w:val="20"/>
          <w:szCs w:val="20"/>
        </w:rPr>
        <w:t>но</w:t>
      </w:r>
      <w:proofErr w:type="gramEnd"/>
      <w:r w:rsidRPr="003444BB">
        <w:rPr>
          <w:rFonts w:ascii="Times New Roman" w:hAnsi="Times New Roman" w:cs="Times New Roman"/>
          <w:sz w:val="20"/>
          <w:szCs w:val="20"/>
        </w:rPr>
        <w:t xml:space="preserve"> не ограничиваясь: землетрясения, наводнения, пожары, другие стихийные бедствия, гражданские волнения, эпидемии, блокада, эмбарго и др., возникших после заключения Договора и которые ни одна из сторон Договора не могла ни предвидеть, ни предотвратить разумными мерами.</w:t>
      </w:r>
    </w:p>
    <w:p w:rsidR="00606406" w:rsidRPr="003444BB" w:rsidRDefault="00606406" w:rsidP="003444BB">
      <w:pPr>
        <w:tabs>
          <w:tab w:val="left" w:pos="709"/>
        </w:tabs>
        <w:spacing w:after="0" w:line="240" w:lineRule="auto"/>
        <w:jc w:val="both"/>
        <w:rPr>
          <w:rFonts w:ascii="Times New Roman" w:hAnsi="Times New Roman" w:cs="Times New Roman"/>
          <w:sz w:val="20"/>
          <w:szCs w:val="20"/>
        </w:rPr>
      </w:pPr>
      <w:r w:rsidRPr="003444BB">
        <w:rPr>
          <w:rFonts w:ascii="Times New Roman" w:hAnsi="Times New Roman" w:cs="Times New Roman"/>
          <w:sz w:val="20"/>
          <w:szCs w:val="20"/>
        </w:rPr>
        <w:t>8.2. В случае наступления указанных в пункте 8.1 обстоятельств, Сторона, ссылающаяся на невозможность исполнения, обязана незамедлительно письменно сообщить об этом второй Стороне. При несоблюдении указанного требования Сторона в дальнейшем не вправе ссылаться на обстоятельства непреодолимой силы.</w:t>
      </w:r>
    </w:p>
    <w:p w:rsidR="00606406" w:rsidRPr="003444BB" w:rsidRDefault="00606406" w:rsidP="003444BB">
      <w:pPr>
        <w:tabs>
          <w:tab w:val="left" w:pos="709"/>
        </w:tabs>
        <w:spacing w:after="0" w:line="240" w:lineRule="auto"/>
        <w:jc w:val="both"/>
        <w:rPr>
          <w:rFonts w:ascii="Times New Roman" w:hAnsi="Times New Roman" w:cs="Times New Roman"/>
          <w:sz w:val="20"/>
          <w:szCs w:val="20"/>
        </w:rPr>
      </w:pPr>
      <w:r w:rsidRPr="003444BB">
        <w:rPr>
          <w:rFonts w:ascii="Times New Roman" w:hAnsi="Times New Roman" w:cs="Times New Roman"/>
          <w:sz w:val="20"/>
          <w:szCs w:val="20"/>
        </w:rPr>
        <w:t>8.3. Сторона, ссылающаяся на действие обстоятельств непреодолимой силы, обязана представить их подтверждение компетентными органами. При этом документ, выданный Торгово-промышленной палатой, является достаточным подтверждением наличия и продолжительности действия непреодолимой силы.</w:t>
      </w:r>
    </w:p>
    <w:p w:rsidR="00606406" w:rsidRPr="003444BB" w:rsidRDefault="00606406" w:rsidP="003444BB">
      <w:pPr>
        <w:tabs>
          <w:tab w:val="left" w:pos="709"/>
        </w:tabs>
        <w:spacing w:after="0" w:line="240" w:lineRule="auto"/>
        <w:jc w:val="both"/>
        <w:rPr>
          <w:rFonts w:ascii="Times New Roman" w:hAnsi="Times New Roman" w:cs="Times New Roman"/>
          <w:sz w:val="20"/>
          <w:szCs w:val="20"/>
        </w:rPr>
      </w:pPr>
      <w:r w:rsidRPr="003444BB">
        <w:rPr>
          <w:rFonts w:ascii="Times New Roman" w:hAnsi="Times New Roman" w:cs="Times New Roman"/>
          <w:sz w:val="20"/>
          <w:szCs w:val="20"/>
        </w:rPr>
        <w:t>8.4. Если последствия, вызванные обстоятельствами непреодолимой силы, будут длиться более двух месяцев, то стороны встретятся, чтобы обсудить, какие меры следует принять. Если в течение дополнительных двух месяцев стороны не смогут договориться, тогда каждая из сторон имеет право без обращения в суд расторгнуть настоящий договор, предварительно, не менее чем за 10 (десять) рабочих дней до расторжения, письменно уведомив об этом другую сторону.</w:t>
      </w:r>
    </w:p>
    <w:p w:rsidR="00606406" w:rsidRPr="00590FE1" w:rsidRDefault="00606406" w:rsidP="00590FE1">
      <w:pPr>
        <w:tabs>
          <w:tab w:val="left" w:pos="709"/>
        </w:tabs>
        <w:spacing w:after="0" w:line="240" w:lineRule="auto"/>
        <w:jc w:val="center"/>
        <w:rPr>
          <w:rFonts w:ascii="Times New Roman" w:hAnsi="Times New Roman" w:cs="Times New Roman"/>
          <w:sz w:val="20"/>
          <w:szCs w:val="20"/>
        </w:rPr>
      </w:pPr>
      <w:r w:rsidRPr="00590FE1">
        <w:rPr>
          <w:rFonts w:ascii="Times New Roman" w:hAnsi="Times New Roman" w:cs="Times New Roman"/>
          <w:b/>
          <w:bCs/>
          <w:sz w:val="20"/>
          <w:szCs w:val="20"/>
        </w:rPr>
        <w:t>9. Разрешение споров</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 xml:space="preserve">9.2. При </w:t>
      </w:r>
      <w:proofErr w:type="spellStart"/>
      <w:r w:rsidRPr="00590FE1">
        <w:rPr>
          <w:rFonts w:ascii="Times New Roman" w:hAnsi="Times New Roman" w:cs="Times New Roman"/>
          <w:sz w:val="20"/>
          <w:szCs w:val="20"/>
        </w:rPr>
        <w:t>недостижении</w:t>
      </w:r>
      <w:proofErr w:type="spellEnd"/>
      <w:r w:rsidRPr="00590FE1">
        <w:rPr>
          <w:rFonts w:ascii="Times New Roman" w:hAnsi="Times New Roman" w:cs="Times New Roman"/>
          <w:sz w:val="20"/>
          <w:szCs w:val="20"/>
        </w:rPr>
        <w:t xml:space="preserve"> согласия путем переговоров, любая из Сторон вправе направить другой Стороне претензию любым </w:t>
      </w:r>
      <w:proofErr w:type="gramStart"/>
      <w:r w:rsidRPr="00590FE1">
        <w:rPr>
          <w:rFonts w:ascii="Times New Roman" w:hAnsi="Times New Roman" w:cs="Times New Roman"/>
          <w:sz w:val="20"/>
          <w:szCs w:val="20"/>
        </w:rPr>
        <w:t>из</w:t>
      </w:r>
      <w:proofErr w:type="gramEnd"/>
      <w:r w:rsidRPr="00590FE1">
        <w:rPr>
          <w:rFonts w:ascii="Times New Roman" w:hAnsi="Times New Roman" w:cs="Times New Roman"/>
          <w:sz w:val="20"/>
          <w:szCs w:val="20"/>
        </w:rPr>
        <w:t xml:space="preserve"> перечисленных в п. 11.1. Договора способов. Срок ответа на претензию составляет 10 (десять) рабочих дней.</w:t>
      </w:r>
    </w:p>
    <w:p w:rsidR="00606406" w:rsidRPr="00590FE1" w:rsidRDefault="00606406" w:rsidP="00590FE1">
      <w:pPr>
        <w:tabs>
          <w:tab w:val="left" w:pos="709"/>
        </w:tabs>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lastRenderedPageBreak/>
        <w:t xml:space="preserve">9.3. При не урегулировании спора в претензионном порядке,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7D5148">
        <w:rPr>
          <w:rFonts w:ascii="Times New Roman" w:hAnsi="Times New Roman" w:cs="Times New Roman"/>
          <w:sz w:val="20"/>
          <w:szCs w:val="20"/>
          <w:lang w:eastAsia="ru-RU"/>
        </w:rPr>
        <w:t>Тюменской</w:t>
      </w:r>
      <w:r w:rsidRPr="00590FE1">
        <w:rPr>
          <w:rFonts w:ascii="Times New Roman" w:hAnsi="Times New Roman" w:cs="Times New Roman"/>
          <w:sz w:val="20"/>
          <w:szCs w:val="20"/>
          <w:lang w:eastAsia="ru-RU"/>
        </w:rPr>
        <w:t xml:space="preserve"> области.</w:t>
      </w:r>
    </w:p>
    <w:p w:rsidR="00606406" w:rsidRDefault="00606406" w:rsidP="00590FE1">
      <w:pPr>
        <w:tabs>
          <w:tab w:val="left" w:pos="709"/>
        </w:tabs>
        <w:spacing w:after="0" w:line="240" w:lineRule="auto"/>
        <w:jc w:val="both"/>
        <w:rPr>
          <w:rFonts w:ascii="Times New Roman" w:hAnsi="Times New Roman" w:cs="Times New Roman"/>
          <w:sz w:val="20"/>
          <w:szCs w:val="20"/>
        </w:rPr>
      </w:pPr>
    </w:p>
    <w:p w:rsidR="00606406" w:rsidRPr="00590FE1" w:rsidRDefault="00606406" w:rsidP="003D6EA7">
      <w:pPr>
        <w:numPr>
          <w:ilvl w:val="0"/>
          <w:numId w:val="12"/>
        </w:numPr>
        <w:tabs>
          <w:tab w:val="left" w:pos="709"/>
          <w:tab w:val="num" w:pos="1080"/>
          <w:tab w:val="left" w:pos="1260"/>
        </w:tabs>
        <w:suppressAutoHyphens/>
        <w:spacing w:after="0" w:line="240" w:lineRule="auto"/>
        <w:jc w:val="center"/>
        <w:outlineLvl w:val="0"/>
        <w:rPr>
          <w:rFonts w:ascii="Times New Roman" w:hAnsi="Times New Roman" w:cs="Times New Roman"/>
          <w:b/>
          <w:bCs/>
          <w:sz w:val="20"/>
          <w:szCs w:val="20"/>
        </w:rPr>
      </w:pPr>
      <w:r w:rsidRPr="00590FE1">
        <w:rPr>
          <w:rFonts w:ascii="Times New Roman" w:hAnsi="Times New Roman" w:cs="Times New Roman"/>
          <w:b/>
          <w:bCs/>
          <w:sz w:val="20"/>
          <w:szCs w:val="20"/>
        </w:rPr>
        <w:t>Конфиденциальность</w:t>
      </w:r>
    </w:p>
    <w:p w:rsidR="00606406" w:rsidRPr="00590FE1" w:rsidRDefault="00606406" w:rsidP="00590FE1">
      <w:pPr>
        <w:tabs>
          <w:tab w:val="left" w:pos="709"/>
          <w:tab w:val="num" w:pos="1080"/>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10.1. Стороны соглашаются считать конфиденциальную информацию, полученную от другой стороны в ходе исполнения условий договора и обозначенную передающей стороной как конфиденциальную.</w:t>
      </w:r>
    </w:p>
    <w:p w:rsidR="00606406" w:rsidRPr="00590FE1" w:rsidRDefault="00606406" w:rsidP="00590FE1">
      <w:pPr>
        <w:tabs>
          <w:tab w:val="left" w:pos="709"/>
          <w:tab w:val="num" w:pos="1080"/>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10.2. Конфиденциальная информация, которой обмениваются Стороны в соответствии с договором, не раскрывается и не распространяется каким- либо способом или в какой- либо форме получающей Стороной кому - либо, кроме своих собственных служащих и привлекаемых для исполнения обязательств, предусмотренных договором, третьих лиц, у которых есть обоснованная необходимость знать вышеуказанную информацию.</w:t>
      </w:r>
    </w:p>
    <w:p w:rsidR="00606406" w:rsidRPr="00590FE1" w:rsidRDefault="00606406" w:rsidP="00590FE1">
      <w:pPr>
        <w:tabs>
          <w:tab w:val="left" w:pos="709"/>
          <w:tab w:val="num" w:pos="1080"/>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10.3. Информация не является конфиденциальной в следующих случаях:</w:t>
      </w:r>
    </w:p>
    <w:p w:rsidR="00606406" w:rsidRPr="00590FE1" w:rsidRDefault="00606406" w:rsidP="00590FE1">
      <w:pPr>
        <w:tabs>
          <w:tab w:val="left" w:pos="709"/>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10.3.1. Уже находится в доступной сфере или становится доступной общественности без нарушения получающей Стороной.</w:t>
      </w:r>
    </w:p>
    <w:p w:rsidR="00606406" w:rsidRPr="00590FE1" w:rsidRDefault="00606406" w:rsidP="00590FE1">
      <w:pPr>
        <w:tabs>
          <w:tab w:val="left" w:pos="709"/>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 xml:space="preserve">10.3.2. Правомерно находилась </w:t>
      </w:r>
      <w:proofErr w:type="gramStart"/>
      <w:r w:rsidRPr="00590FE1">
        <w:rPr>
          <w:rFonts w:ascii="Times New Roman" w:hAnsi="Times New Roman" w:cs="Times New Roman"/>
          <w:sz w:val="20"/>
          <w:szCs w:val="20"/>
        </w:rPr>
        <w:t>в распоряжении получающей Стороны без обязательства о неразглашении конфиденциальной информации до ее получения от раскрывающей  Стороны</w:t>
      </w:r>
      <w:proofErr w:type="gramEnd"/>
      <w:r w:rsidRPr="00590FE1">
        <w:rPr>
          <w:rFonts w:ascii="Times New Roman" w:hAnsi="Times New Roman" w:cs="Times New Roman"/>
          <w:sz w:val="20"/>
          <w:szCs w:val="20"/>
        </w:rPr>
        <w:t>, что подтверждается письменными документами получающей Стороны.</w:t>
      </w:r>
    </w:p>
    <w:p w:rsidR="00606406" w:rsidRPr="00590FE1" w:rsidRDefault="00606406" w:rsidP="00590FE1">
      <w:pPr>
        <w:tabs>
          <w:tab w:val="left" w:pos="709"/>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 xml:space="preserve">10.3.3. Согласно имеющимся доказательствам правомерно </w:t>
      </w:r>
      <w:proofErr w:type="gramStart"/>
      <w:r w:rsidRPr="00590FE1">
        <w:rPr>
          <w:rFonts w:ascii="Times New Roman" w:hAnsi="Times New Roman" w:cs="Times New Roman"/>
          <w:sz w:val="20"/>
          <w:szCs w:val="20"/>
        </w:rPr>
        <w:t>получена</w:t>
      </w:r>
      <w:proofErr w:type="gramEnd"/>
      <w:r w:rsidRPr="00590FE1">
        <w:rPr>
          <w:rFonts w:ascii="Times New Roman" w:hAnsi="Times New Roman" w:cs="Times New Roman"/>
          <w:sz w:val="20"/>
          <w:szCs w:val="20"/>
        </w:rPr>
        <w:t xml:space="preserve"> от третьей Стороны без обязательства о неразглашении конфиденциальной информации.</w:t>
      </w:r>
    </w:p>
    <w:p w:rsidR="00606406" w:rsidRPr="00590FE1" w:rsidRDefault="00606406" w:rsidP="00590FE1">
      <w:pPr>
        <w:tabs>
          <w:tab w:val="left" w:pos="709"/>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 xml:space="preserve">10.3.4. </w:t>
      </w:r>
      <w:proofErr w:type="gramStart"/>
      <w:r w:rsidRPr="00590FE1">
        <w:rPr>
          <w:rFonts w:ascii="Times New Roman" w:hAnsi="Times New Roman" w:cs="Times New Roman"/>
          <w:sz w:val="20"/>
          <w:szCs w:val="20"/>
        </w:rPr>
        <w:t>Одобрена</w:t>
      </w:r>
      <w:proofErr w:type="gramEnd"/>
      <w:r w:rsidRPr="00590FE1">
        <w:rPr>
          <w:rFonts w:ascii="Times New Roman" w:hAnsi="Times New Roman" w:cs="Times New Roman"/>
          <w:sz w:val="20"/>
          <w:szCs w:val="20"/>
        </w:rPr>
        <w:t xml:space="preserve"> для обнародования путем письменного согласия раскрывающей Стороны.</w:t>
      </w:r>
    </w:p>
    <w:p w:rsidR="00606406" w:rsidRPr="00590FE1" w:rsidRDefault="00606406" w:rsidP="00590FE1">
      <w:pPr>
        <w:tabs>
          <w:tab w:val="left" w:pos="709"/>
          <w:tab w:val="left" w:pos="1260"/>
        </w:tabs>
        <w:suppressAutoHyphens/>
        <w:spacing w:after="0" w:line="240" w:lineRule="auto"/>
        <w:jc w:val="both"/>
        <w:outlineLvl w:val="0"/>
        <w:rPr>
          <w:rFonts w:ascii="Times New Roman" w:hAnsi="Times New Roman" w:cs="Times New Roman"/>
          <w:sz w:val="20"/>
          <w:szCs w:val="20"/>
        </w:rPr>
      </w:pPr>
      <w:r w:rsidRPr="00590FE1">
        <w:rPr>
          <w:rFonts w:ascii="Times New Roman" w:hAnsi="Times New Roman" w:cs="Times New Roman"/>
          <w:sz w:val="20"/>
          <w:szCs w:val="20"/>
        </w:rPr>
        <w:t>10.3.5. Подлежит обязательному оглашению согласно нормам действующего законодательства Российской Федерации.</w:t>
      </w:r>
    </w:p>
    <w:p w:rsidR="00606406" w:rsidRPr="00590FE1" w:rsidRDefault="00606406" w:rsidP="00590FE1">
      <w:pPr>
        <w:tabs>
          <w:tab w:val="left" w:pos="709"/>
        </w:tabs>
        <w:suppressAutoHyphen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10.4. В соответствии с Федеральным законом «О персональных данных» Стороны обязуются обеспечить конфиденциальность персональных данных клиентов /контрагентов /руководителей /сотрудников Сторон, которые стали/станут им известны в связи с заключением и исполнением настоящего договора, а также принимать надлежащие меры по их защите и охране.</w:t>
      </w:r>
    </w:p>
    <w:p w:rsidR="00606406" w:rsidRPr="00590FE1" w:rsidRDefault="00606406" w:rsidP="00590FE1">
      <w:pPr>
        <w:tabs>
          <w:tab w:val="left" w:pos="709"/>
        </w:tabs>
        <w:suppressAutoHyphen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10.5. Убытки, причиненные любой Стороне в связи с несанкционированным использованием и/или разглашением/передачей конфиденциальной информации (персональных данных) другой Стороной третьим лицам, подлежит возмещению Стороной, в результате действий которой были причинены убытки, за исключением случаев, установленных законодательством Российской Федерации.</w:t>
      </w:r>
    </w:p>
    <w:p w:rsidR="00606406" w:rsidRPr="00590FE1" w:rsidRDefault="00606406" w:rsidP="00590FE1">
      <w:pPr>
        <w:tabs>
          <w:tab w:val="left" w:pos="709"/>
        </w:tabs>
        <w:suppressAutoHyphens/>
        <w:spacing w:after="0" w:line="240" w:lineRule="auto"/>
        <w:jc w:val="both"/>
        <w:rPr>
          <w:rFonts w:ascii="Times New Roman" w:hAnsi="Times New Roman" w:cs="Times New Roman"/>
          <w:sz w:val="20"/>
          <w:szCs w:val="20"/>
        </w:rPr>
      </w:pPr>
    </w:p>
    <w:p w:rsidR="00606406" w:rsidRPr="00590FE1" w:rsidRDefault="00606406" w:rsidP="00590FE1">
      <w:pPr>
        <w:spacing w:after="0" w:line="240" w:lineRule="auto"/>
        <w:jc w:val="center"/>
        <w:rPr>
          <w:rFonts w:ascii="Times New Roman" w:hAnsi="Times New Roman" w:cs="Times New Roman"/>
          <w:sz w:val="20"/>
          <w:szCs w:val="20"/>
          <w:lang w:eastAsia="ru-RU"/>
        </w:rPr>
      </w:pPr>
      <w:r w:rsidRPr="00590FE1">
        <w:rPr>
          <w:rFonts w:ascii="Times New Roman" w:hAnsi="Times New Roman" w:cs="Times New Roman"/>
          <w:b/>
          <w:bCs/>
          <w:sz w:val="20"/>
          <w:szCs w:val="20"/>
          <w:lang w:eastAsia="ru-RU"/>
        </w:rPr>
        <w:t>11. Гарантии</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11.1. Подрядчик гарантирует:</w:t>
      </w:r>
    </w:p>
    <w:p w:rsidR="00606406" w:rsidRPr="00590FE1" w:rsidRDefault="00606406" w:rsidP="006648C0">
      <w:pPr>
        <w:spacing w:after="0" w:line="240" w:lineRule="auto"/>
        <w:jc w:val="both"/>
        <w:outlineLvl w:val="0"/>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11.1. Выполнение работ по настоящему договору в соответствии с условиями договора, требованиями СНиП, ГОСТ и технических регламентов, в полном объеме и в сроки, определенные условиями договора. </w:t>
      </w:r>
    </w:p>
    <w:p w:rsidR="00606406" w:rsidRPr="00590FE1" w:rsidRDefault="00606406" w:rsidP="006648C0">
      <w:pPr>
        <w:spacing w:after="0" w:line="240" w:lineRule="auto"/>
        <w:jc w:val="both"/>
        <w:outlineLvl w:val="0"/>
        <w:rPr>
          <w:rFonts w:ascii="Times New Roman" w:hAnsi="Times New Roman" w:cs="Times New Roman"/>
          <w:sz w:val="20"/>
          <w:szCs w:val="20"/>
          <w:lang w:eastAsia="ru-RU"/>
        </w:rPr>
      </w:pPr>
      <w:r w:rsidRPr="00590FE1">
        <w:rPr>
          <w:rFonts w:ascii="Times New Roman" w:hAnsi="Times New Roman" w:cs="Times New Roman"/>
          <w:sz w:val="20"/>
          <w:szCs w:val="20"/>
          <w:lang w:eastAsia="ru-RU"/>
        </w:rPr>
        <w:t>11.1.2. Высокое качество выполнения всех Работ, своевременное устранение недостатков и дефектов, выявленных при приемке работ и в гарантийный период эксплуатации.</w:t>
      </w:r>
    </w:p>
    <w:p w:rsidR="00606406" w:rsidRPr="00590FE1" w:rsidRDefault="00606406" w:rsidP="006648C0">
      <w:pPr>
        <w:spacing w:after="0" w:line="240" w:lineRule="auto"/>
        <w:jc w:val="both"/>
        <w:outlineLvl w:val="0"/>
        <w:rPr>
          <w:rFonts w:ascii="Times New Roman" w:hAnsi="Times New Roman" w:cs="Times New Roman"/>
          <w:sz w:val="20"/>
          <w:szCs w:val="20"/>
          <w:lang w:eastAsia="ru-RU"/>
        </w:rPr>
      </w:pPr>
      <w:r w:rsidRPr="00590FE1">
        <w:rPr>
          <w:rFonts w:ascii="Times New Roman" w:hAnsi="Times New Roman" w:cs="Times New Roman"/>
          <w:sz w:val="20"/>
          <w:szCs w:val="20"/>
          <w:lang w:eastAsia="ru-RU"/>
        </w:rPr>
        <w:t>11.2. Срок гарантии на выполненные Работы определен на основании действующего законодательства составляет 5 (Пять) лет с момента подписания Акта сдачи-приемки работ.</w:t>
      </w:r>
    </w:p>
    <w:p w:rsidR="00606406" w:rsidRPr="00590FE1" w:rsidRDefault="00606406" w:rsidP="00590FE1">
      <w:pPr>
        <w:spacing w:after="0" w:line="240" w:lineRule="auto"/>
        <w:jc w:val="both"/>
        <w:rPr>
          <w:rFonts w:ascii="Times New Roman" w:hAnsi="Times New Roman" w:cs="Times New Roman"/>
          <w:sz w:val="20"/>
          <w:szCs w:val="20"/>
          <w:lang w:eastAsia="ru-RU"/>
        </w:rPr>
      </w:pPr>
    </w:p>
    <w:p w:rsidR="00606406" w:rsidRPr="00590FE1" w:rsidRDefault="00606406" w:rsidP="00590FE1">
      <w:pPr>
        <w:spacing w:after="0" w:line="240" w:lineRule="auto"/>
        <w:jc w:val="center"/>
        <w:rPr>
          <w:rFonts w:ascii="Times New Roman" w:hAnsi="Times New Roman" w:cs="Times New Roman"/>
          <w:b/>
          <w:bCs/>
          <w:sz w:val="20"/>
          <w:szCs w:val="20"/>
          <w:lang w:eastAsia="ru-RU"/>
        </w:rPr>
      </w:pPr>
      <w:r w:rsidRPr="00590FE1">
        <w:rPr>
          <w:rFonts w:ascii="Times New Roman" w:hAnsi="Times New Roman" w:cs="Times New Roman"/>
          <w:b/>
          <w:bCs/>
          <w:sz w:val="20"/>
          <w:szCs w:val="20"/>
          <w:lang w:eastAsia="ru-RU"/>
        </w:rPr>
        <w:t>12. Особые условия</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12.1. Заказчик вправе в одностороннем порядке, без обращения в суд расторгнуть настоящий договор, незамедлительно письменно уведомив Подрядчика о таком отказе, в следующих случаях:</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12.1.1. Подрядчик выполняет работы настолько медленно, что окончание их в срок, определенный настоящим договором становится явно невозможным;</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12.1.2. Подрядчик систематически нарушает технологию производства работ, допускает некачественное выполнение работ;</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12.1.3. Если в арбитражном суде будет возбуждено производство по делу о банкротстве Подрядчика, его ликвидации, или если он сам объявит о своем банкротстве, ликвидации.</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12.2. В течение 10 (десяти) дней со дня письменного уведомления Подрядчика о расторжении настоящего договора, Заказчик обязуется произвести окончательный расчет с Подрядчиком, оплатив ему стоимость фактически выполненных и принятых Заказчиком работ.</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12.3. В течение 10 (десяти) дней со дня расторжения настоящего договора в предусмотренном выше порядке, Подрядчик обязуется освободить строительную площадку от строительных механизмов и материалов своей поставки. Передать Заказчику по Акту приема-передачи неиспользованные материалы (оплаченные Заказчиком), незавершенный строительством объект, а в случае, если стоимость фактически выполненного им объема работ окажется менее суммы полученного аванса – вернуть Заказчику оставшиеся денежные средства.</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12.4. В случае нарушения Заказчиком обязательств по договору, повлекших нарушение сроков выполнения работ Подрядчиком, сроки выполнения работ Подрядчиком должны быть увеличены на срок просрочки Заказчиком обязательств по договору.</w:t>
      </w:r>
    </w:p>
    <w:p w:rsidR="00606406" w:rsidRPr="00590FE1" w:rsidRDefault="00606406" w:rsidP="00590FE1">
      <w:pPr>
        <w:tabs>
          <w:tab w:val="left" w:pos="709"/>
        </w:tabs>
        <w:spacing w:after="0" w:line="240" w:lineRule="auto"/>
        <w:jc w:val="center"/>
        <w:rPr>
          <w:rFonts w:ascii="Times New Roman" w:hAnsi="Times New Roman" w:cs="Times New Roman"/>
          <w:b/>
          <w:bCs/>
          <w:sz w:val="20"/>
          <w:szCs w:val="20"/>
        </w:rPr>
      </w:pPr>
      <w:r w:rsidRPr="00590FE1">
        <w:rPr>
          <w:rFonts w:ascii="Times New Roman" w:hAnsi="Times New Roman" w:cs="Times New Roman"/>
          <w:b/>
          <w:bCs/>
          <w:sz w:val="20"/>
          <w:szCs w:val="20"/>
        </w:rPr>
        <w:t>13. Прочие условия</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13.1. Все уведомления, сообщения, заявки и другие документы должны направляться в письменной форме. Любое сообщение будет считаться исполненным надлежащим образом, если оно направлено заказным письмом или доставлено лично по почтовому адресу Стороны с получением под расписку должностными лицами. Отправленные посредством факсимильной связи документы считаются переданными надлежащим образом и имеют юридическую силу до передачи оригиналов таких документов. Сторона, передавшая документ факсимильной связью, обязана в течение двух рабочих дней направить другой стороне подлинник этого документа.</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lastRenderedPageBreak/>
        <w:t>13.2. В случае изменения реквизитов, указанных в разделе 15 настоящего Договора, Сторона, реквизиты которой изменились, обязана незамедлительно уведомить другую Сторону об изменениях.</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13.3. Настоящий договор может быть изменен, дополнен или расторгнут по соглашению Сторон. Любые предложения, изменения и дополнения к настоящему договору действительны лишь при условии, если они совершены в письменной форме и подписаны уполномоченными на то представителями обеих Сторон.</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13.4. Договор составлен в двух идентичных экземплярах, имеющих равную юридическую силу, по одному для каждой из Сторон.</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13.5. Договор вступает в силу с момента его подписания Сторонами и действует до  31.</w:t>
      </w:r>
      <w:r w:rsidR="007D5148">
        <w:rPr>
          <w:rFonts w:ascii="Times New Roman" w:hAnsi="Times New Roman" w:cs="Times New Roman"/>
          <w:sz w:val="20"/>
          <w:szCs w:val="20"/>
        </w:rPr>
        <w:t>07.2022</w:t>
      </w:r>
      <w:r w:rsidRPr="00590FE1">
        <w:rPr>
          <w:rFonts w:ascii="Times New Roman" w:hAnsi="Times New Roman" w:cs="Times New Roman"/>
          <w:sz w:val="20"/>
          <w:szCs w:val="20"/>
        </w:rPr>
        <w:t xml:space="preserve"> г.       </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 xml:space="preserve">13.6. Не позднее, чем за месяц до окончании календарного года, в течение которого действует договор (а в случае досрочного расторжения – не позднее дня расторжения </w:t>
      </w:r>
      <w:proofErr w:type="gramStart"/>
      <w:r w:rsidRPr="00590FE1">
        <w:rPr>
          <w:rFonts w:ascii="Times New Roman" w:hAnsi="Times New Roman" w:cs="Times New Roman"/>
          <w:sz w:val="20"/>
          <w:szCs w:val="20"/>
        </w:rPr>
        <w:t xml:space="preserve">Договора) </w:t>
      </w:r>
      <w:proofErr w:type="gramEnd"/>
      <w:r w:rsidRPr="00590FE1">
        <w:rPr>
          <w:rFonts w:ascii="Times New Roman" w:hAnsi="Times New Roman" w:cs="Times New Roman"/>
          <w:sz w:val="20"/>
          <w:szCs w:val="20"/>
        </w:rPr>
        <w:t>Стороны составляют и подписывают акт сверки взаимных расчетов.</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r w:rsidRPr="00590FE1">
        <w:rPr>
          <w:rFonts w:ascii="Times New Roman" w:hAnsi="Times New Roman" w:cs="Times New Roman"/>
          <w:sz w:val="20"/>
          <w:szCs w:val="20"/>
        </w:rPr>
        <w:t>13.7. Во всем остальном, не предусмотренном настоящим договором, стороны руководствуются действующим законодательством Российской Федерации.</w:t>
      </w:r>
    </w:p>
    <w:p w:rsidR="00606406" w:rsidRPr="00590FE1" w:rsidRDefault="00606406" w:rsidP="00590FE1">
      <w:pPr>
        <w:tabs>
          <w:tab w:val="left" w:pos="709"/>
        </w:tabs>
        <w:spacing w:after="0" w:line="240" w:lineRule="auto"/>
        <w:jc w:val="both"/>
        <w:rPr>
          <w:rFonts w:ascii="Times New Roman" w:hAnsi="Times New Roman" w:cs="Times New Roman"/>
          <w:sz w:val="20"/>
          <w:szCs w:val="20"/>
        </w:rPr>
      </w:pPr>
    </w:p>
    <w:p w:rsidR="00606406" w:rsidRPr="00590FE1" w:rsidRDefault="00606406" w:rsidP="00590FE1">
      <w:pPr>
        <w:spacing w:after="0" w:line="240" w:lineRule="auto"/>
        <w:jc w:val="center"/>
        <w:rPr>
          <w:rFonts w:ascii="Times New Roman" w:hAnsi="Times New Roman" w:cs="Times New Roman"/>
          <w:b/>
          <w:bCs/>
          <w:sz w:val="20"/>
          <w:szCs w:val="20"/>
          <w:lang w:eastAsia="ru-RU"/>
        </w:rPr>
      </w:pPr>
      <w:r w:rsidRPr="00590FE1">
        <w:rPr>
          <w:rFonts w:ascii="Times New Roman" w:hAnsi="Times New Roman" w:cs="Times New Roman"/>
          <w:b/>
          <w:bCs/>
          <w:sz w:val="20"/>
          <w:szCs w:val="20"/>
          <w:lang w:eastAsia="ru-RU"/>
        </w:rPr>
        <w:t>14. Антикоррупционная оговорка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14.1.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14.1.1. Федеральный закон от 25 декабря 2008года №273-ФЗ «О противодействии коррупции»;</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14.1.2. Федеральный закон от 07 августа 2001 года №115-ФЗ «О противодействии легализации (отмыванию) доходов, полученных преступным путем, и финансированию терроризма».</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 xml:space="preserve">14.2.  </w:t>
      </w:r>
      <w:proofErr w:type="gramStart"/>
      <w:r w:rsidRPr="00590FE1">
        <w:rPr>
          <w:rFonts w:ascii="Times New Roman" w:hAnsi="Times New Roman" w:cs="Times New Roman"/>
          <w:sz w:val="20"/>
          <w:szCs w:val="20"/>
          <w:lang w:eastAsia="ru-RU"/>
        </w:rPr>
        <w:t>При исполнении своих обязательств по настоящему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получения взяток в любой форме (в том числе в форме денежных средств, иных ценностей, имущества</w:t>
      </w:r>
      <w:proofErr w:type="gramEnd"/>
      <w:r w:rsidRPr="00590FE1">
        <w:rPr>
          <w:rFonts w:ascii="Times New Roman" w:hAnsi="Times New Roman" w:cs="Times New Roman"/>
          <w:sz w:val="20"/>
          <w:szCs w:val="20"/>
          <w:lang w:eastAsia="ru-RU"/>
        </w:rPr>
        <w:t>, имущественных прав или иной материальной и/или нематериальной выгоды) в пользу или от каких-то лиц для оказания влияния на их действия или решения с целью получения любых неправомерных преимуществ или с иной неправомерной целью.</w:t>
      </w:r>
    </w:p>
    <w:p w:rsidR="00606406" w:rsidRPr="00590FE1" w:rsidRDefault="00606406" w:rsidP="00590FE1">
      <w:pPr>
        <w:spacing w:after="0" w:line="240" w:lineRule="auto"/>
        <w:jc w:val="both"/>
        <w:rPr>
          <w:rFonts w:ascii="Times New Roman" w:hAnsi="Times New Roman" w:cs="Times New Roman"/>
          <w:sz w:val="20"/>
          <w:szCs w:val="20"/>
          <w:lang w:eastAsia="ru-RU"/>
        </w:rPr>
      </w:pPr>
      <w:r w:rsidRPr="00590FE1">
        <w:rPr>
          <w:rFonts w:ascii="Times New Roman" w:hAnsi="Times New Roman" w:cs="Times New Roman"/>
          <w:sz w:val="20"/>
          <w:szCs w:val="20"/>
          <w:lang w:eastAsia="ru-RU"/>
        </w:rPr>
        <w:t>14.3. При выявлении одной из сторон случаев нарушения положений п.14.1 и п.14.2 ее аффилированными лицами или работниками она обязуется в письменной форме уведомить об  этих нарушениях другую сторону. Также в случае возникновения у одной из сторон разумно обоснованных подозрений, что произошли или может произойти нарушение каких-либо положений п.14.1 и п.14.2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606406" w:rsidRPr="00590FE1" w:rsidRDefault="00606406" w:rsidP="00590FE1">
      <w:pPr>
        <w:spacing w:after="0" w:line="240" w:lineRule="auto"/>
        <w:jc w:val="both"/>
        <w:rPr>
          <w:rFonts w:ascii="Times New Roman" w:hAnsi="Times New Roman" w:cs="Times New Roman"/>
          <w:sz w:val="20"/>
          <w:szCs w:val="20"/>
          <w:lang w:eastAsia="ru-RU"/>
        </w:rPr>
      </w:pPr>
    </w:p>
    <w:p w:rsidR="00606406" w:rsidRPr="00590FE1" w:rsidRDefault="00606406" w:rsidP="00590FE1">
      <w:pPr>
        <w:tabs>
          <w:tab w:val="left" w:pos="709"/>
        </w:tabs>
        <w:spacing w:after="120" w:line="240" w:lineRule="auto"/>
        <w:jc w:val="center"/>
        <w:rPr>
          <w:rFonts w:ascii="Times New Roman" w:hAnsi="Times New Roman" w:cs="Times New Roman"/>
          <w:b/>
          <w:bCs/>
          <w:sz w:val="20"/>
          <w:szCs w:val="20"/>
        </w:rPr>
      </w:pPr>
      <w:r w:rsidRPr="00590FE1">
        <w:rPr>
          <w:rFonts w:ascii="Times New Roman" w:hAnsi="Times New Roman" w:cs="Times New Roman"/>
          <w:b/>
          <w:bCs/>
          <w:sz w:val="20"/>
          <w:szCs w:val="20"/>
        </w:rPr>
        <w:t>15. Реквизиты и подписи сторон</w:t>
      </w:r>
    </w:p>
    <w:tbl>
      <w:tblPr>
        <w:tblW w:w="0" w:type="auto"/>
        <w:tblInd w:w="2" w:type="dxa"/>
        <w:tblLook w:val="01E0"/>
      </w:tblPr>
      <w:tblGrid>
        <w:gridCol w:w="4848"/>
        <w:gridCol w:w="4723"/>
      </w:tblGrid>
      <w:tr w:rsidR="0035546A" w:rsidRPr="00590FE1">
        <w:tc>
          <w:tcPr>
            <w:tcW w:w="4848" w:type="dxa"/>
          </w:tcPr>
          <w:p w:rsidR="0035546A" w:rsidRPr="00B42E68" w:rsidRDefault="0035546A" w:rsidP="00C90746">
            <w:pPr>
              <w:spacing w:after="0" w:line="240" w:lineRule="auto"/>
              <w:jc w:val="center"/>
              <w:rPr>
                <w:rFonts w:ascii="Times New Roman" w:hAnsi="Times New Roman"/>
                <w:b/>
                <w:bCs/>
                <w:sz w:val="18"/>
                <w:szCs w:val="18"/>
              </w:rPr>
            </w:pPr>
            <w:r>
              <w:rPr>
                <w:rFonts w:ascii="Times New Roman" w:hAnsi="Times New Roman"/>
                <w:b/>
                <w:bCs/>
                <w:sz w:val="18"/>
                <w:szCs w:val="18"/>
              </w:rPr>
              <w:t>Заказчик:</w:t>
            </w:r>
          </w:p>
          <w:p w:rsidR="0035546A" w:rsidRPr="00B42E68" w:rsidRDefault="0035546A" w:rsidP="00C90746">
            <w:pPr>
              <w:widowControl w:val="0"/>
              <w:tabs>
                <w:tab w:val="left" w:pos="2907"/>
                <w:tab w:val="left" w:pos="4588"/>
              </w:tabs>
              <w:autoSpaceDE w:val="0"/>
              <w:autoSpaceDN w:val="0"/>
              <w:adjustRightInd w:val="0"/>
              <w:spacing w:after="0" w:line="240" w:lineRule="auto"/>
              <w:jc w:val="center"/>
              <w:rPr>
                <w:rFonts w:ascii="Times New Roman" w:hAnsi="Times New Roman"/>
                <w:b/>
                <w:bCs/>
                <w:sz w:val="18"/>
                <w:szCs w:val="18"/>
              </w:rPr>
            </w:pPr>
            <w:r w:rsidRPr="00B42E68">
              <w:rPr>
                <w:rFonts w:ascii="Times New Roman" w:hAnsi="Times New Roman"/>
                <w:b/>
                <w:bCs/>
                <w:sz w:val="18"/>
                <w:szCs w:val="18"/>
              </w:rPr>
              <w:t>Муниципальное автономное общеобразовательное учреждение «</w:t>
            </w:r>
            <w:r>
              <w:rPr>
                <w:rFonts w:ascii="Times New Roman" w:hAnsi="Times New Roman"/>
                <w:b/>
                <w:bCs/>
                <w:sz w:val="18"/>
                <w:szCs w:val="18"/>
              </w:rPr>
              <w:t>Туртасская</w:t>
            </w:r>
            <w:r w:rsidRPr="00B42E68">
              <w:rPr>
                <w:rFonts w:ascii="Times New Roman" w:hAnsi="Times New Roman"/>
                <w:b/>
                <w:bCs/>
                <w:sz w:val="18"/>
                <w:szCs w:val="18"/>
              </w:rPr>
              <w:t xml:space="preserve"> средняя общеобразовательная школа» Уватского муниципального района (МАОУ "</w:t>
            </w:r>
            <w:r>
              <w:rPr>
                <w:rFonts w:ascii="Times New Roman" w:hAnsi="Times New Roman"/>
                <w:b/>
                <w:bCs/>
                <w:sz w:val="18"/>
                <w:szCs w:val="18"/>
              </w:rPr>
              <w:t>Туртасская</w:t>
            </w:r>
            <w:r w:rsidRPr="00B42E68">
              <w:rPr>
                <w:rFonts w:ascii="Times New Roman" w:hAnsi="Times New Roman"/>
                <w:b/>
                <w:bCs/>
                <w:sz w:val="18"/>
                <w:szCs w:val="18"/>
              </w:rPr>
              <w:t xml:space="preserve"> СОШ" Уватского муниципального района)</w:t>
            </w:r>
          </w:p>
          <w:p w:rsidR="0035546A" w:rsidRPr="00B42E68" w:rsidRDefault="0035546A" w:rsidP="00C90746">
            <w:pPr>
              <w:widowControl w:val="0"/>
              <w:tabs>
                <w:tab w:val="left" w:pos="2907"/>
                <w:tab w:val="left" w:pos="4588"/>
              </w:tabs>
              <w:autoSpaceDE w:val="0"/>
              <w:autoSpaceDN w:val="0"/>
              <w:adjustRightInd w:val="0"/>
              <w:spacing w:after="0" w:line="240" w:lineRule="auto"/>
              <w:jc w:val="center"/>
              <w:rPr>
                <w:rFonts w:ascii="Times New Roman" w:hAnsi="Times New Roman"/>
                <w:b/>
                <w:sz w:val="20"/>
                <w:szCs w:val="20"/>
              </w:rPr>
            </w:pPr>
          </w:p>
        </w:tc>
        <w:tc>
          <w:tcPr>
            <w:tcW w:w="4723" w:type="dxa"/>
          </w:tcPr>
          <w:p w:rsidR="0035546A" w:rsidRPr="0035546A" w:rsidRDefault="0035546A" w:rsidP="0035546A">
            <w:pPr>
              <w:tabs>
                <w:tab w:val="left" w:pos="709"/>
                <w:tab w:val="left" w:pos="1260"/>
              </w:tabs>
              <w:suppressAutoHyphens/>
              <w:spacing w:after="0" w:line="240" w:lineRule="auto"/>
              <w:jc w:val="center"/>
              <w:rPr>
                <w:rFonts w:ascii="Times New Roman" w:hAnsi="Times New Roman" w:cs="Times New Roman"/>
                <w:b/>
                <w:bCs/>
                <w:sz w:val="18"/>
                <w:szCs w:val="18"/>
                <w:lang w:eastAsia="ru-RU"/>
              </w:rPr>
            </w:pPr>
            <w:r w:rsidRPr="0035546A">
              <w:rPr>
                <w:rFonts w:ascii="Times New Roman" w:hAnsi="Times New Roman" w:cs="Times New Roman"/>
                <w:b/>
                <w:bCs/>
                <w:sz w:val="18"/>
                <w:szCs w:val="18"/>
                <w:lang w:eastAsia="ru-RU"/>
              </w:rPr>
              <w:t>Подрядчик:</w:t>
            </w:r>
          </w:p>
        </w:tc>
      </w:tr>
      <w:tr w:rsidR="0035546A" w:rsidRPr="00590FE1">
        <w:tc>
          <w:tcPr>
            <w:tcW w:w="4848" w:type="dxa"/>
          </w:tcPr>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ИНН </w:t>
            </w:r>
            <w:r w:rsidRPr="00C43445">
              <w:rPr>
                <w:rFonts w:ascii="Times New Roman" w:hAnsi="Times New Roman" w:cs="Times New Roman"/>
                <w:sz w:val="18"/>
                <w:szCs w:val="18"/>
              </w:rPr>
              <w:t>7225003356</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КПП </w:t>
            </w:r>
            <w:r w:rsidRPr="00C43445">
              <w:rPr>
                <w:rFonts w:ascii="Times New Roman" w:hAnsi="Times New Roman" w:cs="Times New Roman"/>
                <w:sz w:val="18"/>
                <w:szCs w:val="18"/>
              </w:rPr>
              <w:t>720601001</w:t>
            </w:r>
          </w:p>
          <w:p w:rsidR="0035546A" w:rsidRPr="00C43445" w:rsidRDefault="0035546A" w:rsidP="00C90746">
            <w:pPr>
              <w:spacing w:after="0" w:line="240" w:lineRule="auto"/>
              <w:jc w:val="both"/>
              <w:rPr>
                <w:rFonts w:ascii="Times New Roman" w:hAnsi="Times New Roman" w:cs="Times New Roman"/>
                <w:b/>
                <w:sz w:val="18"/>
                <w:szCs w:val="18"/>
              </w:rPr>
            </w:pPr>
            <w:r w:rsidRPr="00C43445">
              <w:rPr>
                <w:rFonts w:ascii="Times New Roman" w:hAnsi="Times New Roman" w:cs="Times New Roman"/>
                <w:b/>
                <w:sz w:val="18"/>
                <w:szCs w:val="18"/>
              </w:rPr>
              <w:t>Получатель: Администрация Уватского муниципального р</w:t>
            </w:r>
            <w:r w:rsidR="005C1964">
              <w:rPr>
                <w:rFonts w:ascii="Times New Roman" w:hAnsi="Times New Roman" w:cs="Times New Roman"/>
                <w:b/>
                <w:sz w:val="18"/>
                <w:szCs w:val="18"/>
              </w:rPr>
              <w:t>айона (МАОУ Туртасская СОШ, ЛС6083ТШИС</w:t>
            </w:r>
            <w:r w:rsidRPr="00C43445">
              <w:rPr>
                <w:rFonts w:ascii="Times New Roman" w:hAnsi="Times New Roman" w:cs="Times New Roman"/>
                <w:b/>
                <w:sz w:val="18"/>
                <w:szCs w:val="18"/>
              </w:rPr>
              <w:t>)</w:t>
            </w:r>
          </w:p>
          <w:p w:rsidR="0035546A" w:rsidRPr="00C43445" w:rsidRDefault="0035546A" w:rsidP="00C90746">
            <w:pPr>
              <w:spacing w:after="0" w:line="240" w:lineRule="auto"/>
              <w:jc w:val="both"/>
              <w:rPr>
                <w:rFonts w:ascii="Times New Roman" w:hAnsi="Times New Roman" w:cs="Times New Roman"/>
                <w:sz w:val="18"/>
                <w:szCs w:val="18"/>
              </w:rPr>
            </w:pPr>
            <w:proofErr w:type="gramStart"/>
            <w:r w:rsidRPr="00C43445">
              <w:rPr>
                <w:rFonts w:ascii="Times New Roman" w:hAnsi="Times New Roman" w:cs="Times New Roman"/>
                <w:b/>
                <w:sz w:val="18"/>
                <w:szCs w:val="18"/>
              </w:rPr>
              <w:t>Р</w:t>
            </w:r>
            <w:proofErr w:type="gramEnd"/>
            <w:r w:rsidRPr="00C43445">
              <w:rPr>
                <w:rFonts w:ascii="Times New Roman" w:hAnsi="Times New Roman" w:cs="Times New Roman"/>
                <w:b/>
                <w:sz w:val="18"/>
                <w:szCs w:val="18"/>
              </w:rPr>
              <w:t>/счет</w:t>
            </w:r>
            <w:r w:rsidRPr="00C43445">
              <w:rPr>
                <w:rFonts w:ascii="Times New Roman" w:hAnsi="Times New Roman" w:cs="Times New Roman"/>
                <w:sz w:val="18"/>
                <w:szCs w:val="18"/>
              </w:rPr>
              <w:t xml:space="preserve"> 03234643716480006700</w:t>
            </w:r>
          </w:p>
          <w:p w:rsidR="0035546A" w:rsidRPr="00C43445" w:rsidRDefault="0035546A" w:rsidP="00C90746">
            <w:pPr>
              <w:spacing w:after="0" w:line="240" w:lineRule="auto"/>
              <w:jc w:val="both"/>
              <w:rPr>
                <w:rFonts w:ascii="Times New Roman" w:hAnsi="Times New Roman" w:cs="Times New Roman"/>
                <w:sz w:val="18"/>
                <w:szCs w:val="18"/>
              </w:rPr>
            </w:pPr>
            <w:proofErr w:type="gramStart"/>
            <w:r w:rsidRPr="00C43445">
              <w:rPr>
                <w:rFonts w:ascii="Times New Roman" w:hAnsi="Times New Roman" w:cs="Times New Roman"/>
                <w:b/>
                <w:sz w:val="18"/>
                <w:szCs w:val="18"/>
              </w:rPr>
              <w:t>К</w:t>
            </w:r>
            <w:proofErr w:type="gramEnd"/>
            <w:r w:rsidRPr="00C43445">
              <w:rPr>
                <w:rFonts w:ascii="Times New Roman" w:hAnsi="Times New Roman" w:cs="Times New Roman"/>
                <w:b/>
                <w:sz w:val="18"/>
                <w:szCs w:val="18"/>
              </w:rPr>
              <w:t>/счет</w:t>
            </w:r>
            <w:r w:rsidRPr="00C43445">
              <w:rPr>
                <w:rFonts w:ascii="Times New Roman" w:hAnsi="Times New Roman" w:cs="Times New Roman"/>
                <w:sz w:val="18"/>
                <w:szCs w:val="18"/>
              </w:rPr>
              <w:t xml:space="preserve"> 40102810945370000060</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БАНК:</w:t>
            </w:r>
            <w:r w:rsidRPr="00C43445">
              <w:rPr>
                <w:rFonts w:ascii="Times New Roman" w:hAnsi="Times New Roman" w:cs="Times New Roman"/>
                <w:sz w:val="18"/>
                <w:szCs w:val="18"/>
              </w:rPr>
              <w:t xml:space="preserve"> ОТДЕЛЕНИЕ ТЮМЕНЬ БАНКА РОССИИ//УФК ПО ТЮМЕНСКОЙ ОБЛАСТИ Г.ТЮМЕНЬ  </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БИК:</w:t>
            </w:r>
            <w:r w:rsidRPr="00C43445">
              <w:rPr>
                <w:rFonts w:ascii="Times New Roman" w:hAnsi="Times New Roman" w:cs="Times New Roman"/>
                <w:sz w:val="18"/>
                <w:szCs w:val="18"/>
              </w:rPr>
              <w:t xml:space="preserve"> 017102101</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КБК:</w:t>
            </w:r>
            <w:r w:rsidRPr="00C43445">
              <w:rPr>
                <w:rFonts w:ascii="Times New Roman" w:hAnsi="Times New Roman" w:cs="Times New Roman"/>
                <w:sz w:val="18"/>
                <w:szCs w:val="18"/>
              </w:rPr>
              <w:t xml:space="preserve"> 00000000000000000130</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ОГРН </w:t>
            </w:r>
            <w:r w:rsidRPr="00C43445">
              <w:rPr>
                <w:rFonts w:ascii="Times New Roman" w:hAnsi="Times New Roman" w:cs="Times New Roman"/>
                <w:sz w:val="18"/>
                <w:szCs w:val="18"/>
              </w:rPr>
              <w:t>1027201300554</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ОКПО </w:t>
            </w:r>
            <w:r w:rsidRPr="00C43445">
              <w:rPr>
                <w:rFonts w:ascii="Times New Roman" w:hAnsi="Times New Roman" w:cs="Times New Roman"/>
                <w:sz w:val="18"/>
                <w:szCs w:val="18"/>
              </w:rPr>
              <w:t>56088515</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ОКТМО</w:t>
            </w:r>
            <w:r w:rsidRPr="00C43445">
              <w:rPr>
                <w:rFonts w:ascii="Times New Roman" w:hAnsi="Times New Roman" w:cs="Times New Roman"/>
                <w:sz w:val="18"/>
                <w:szCs w:val="18"/>
              </w:rPr>
              <w:t xml:space="preserve"> 71648445101</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ОКВЭД</w:t>
            </w:r>
            <w:r w:rsidRPr="00C43445">
              <w:rPr>
                <w:rFonts w:ascii="Times New Roman" w:hAnsi="Times New Roman" w:cs="Times New Roman"/>
                <w:sz w:val="18"/>
                <w:szCs w:val="18"/>
              </w:rPr>
              <w:t xml:space="preserve"> 85.14</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ОКОПФ </w:t>
            </w:r>
            <w:r w:rsidRPr="00C43445">
              <w:rPr>
                <w:rFonts w:ascii="Times New Roman" w:hAnsi="Times New Roman" w:cs="Times New Roman"/>
                <w:sz w:val="18"/>
                <w:szCs w:val="18"/>
              </w:rPr>
              <w:t>75401</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 xml:space="preserve">ОКФС </w:t>
            </w:r>
            <w:r w:rsidRPr="00C43445">
              <w:rPr>
                <w:rFonts w:ascii="Times New Roman" w:hAnsi="Times New Roman" w:cs="Times New Roman"/>
                <w:sz w:val="18"/>
                <w:szCs w:val="18"/>
              </w:rPr>
              <w:t>14</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ОКОГУ</w:t>
            </w:r>
            <w:r w:rsidRPr="00C43445">
              <w:rPr>
                <w:rFonts w:ascii="Times New Roman" w:hAnsi="Times New Roman" w:cs="Times New Roman"/>
                <w:sz w:val="18"/>
                <w:szCs w:val="18"/>
              </w:rPr>
              <w:t xml:space="preserve"> 4210007</w:t>
            </w:r>
          </w:p>
          <w:p w:rsidR="0035546A" w:rsidRPr="00C43445" w:rsidRDefault="0035546A" w:rsidP="00C90746">
            <w:pPr>
              <w:spacing w:after="0" w:line="240" w:lineRule="auto"/>
              <w:jc w:val="both"/>
              <w:rPr>
                <w:rFonts w:ascii="Times New Roman" w:hAnsi="Times New Roman" w:cs="Times New Roman"/>
                <w:sz w:val="18"/>
                <w:szCs w:val="18"/>
              </w:rPr>
            </w:pPr>
            <w:r w:rsidRPr="00C43445">
              <w:rPr>
                <w:rFonts w:ascii="Times New Roman" w:hAnsi="Times New Roman" w:cs="Times New Roman"/>
                <w:b/>
                <w:sz w:val="18"/>
                <w:szCs w:val="18"/>
              </w:rPr>
              <w:t>ОКАТО</w:t>
            </w:r>
            <w:r w:rsidRPr="00C43445">
              <w:rPr>
                <w:rFonts w:ascii="Times New Roman" w:hAnsi="Times New Roman" w:cs="Times New Roman"/>
                <w:sz w:val="18"/>
                <w:szCs w:val="18"/>
              </w:rPr>
              <w:t xml:space="preserve"> 71248845001</w:t>
            </w:r>
          </w:p>
          <w:p w:rsidR="0035546A" w:rsidRPr="00C43445" w:rsidRDefault="0035546A" w:rsidP="00C90746">
            <w:pPr>
              <w:spacing w:after="0" w:line="240" w:lineRule="auto"/>
              <w:jc w:val="both"/>
              <w:rPr>
                <w:rFonts w:ascii="Times New Roman" w:hAnsi="Times New Roman" w:cs="Times New Roman"/>
                <w:sz w:val="18"/>
                <w:szCs w:val="18"/>
              </w:rPr>
            </w:pPr>
            <w:proofErr w:type="gramStart"/>
            <w:r w:rsidRPr="00C43445">
              <w:rPr>
                <w:rFonts w:ascii="Times New Roman" w:hAnsi="Times New Roman" w:cs="Times New Roman"/>
                <w:b/>
                <w:sz w:val="18"/>
                <w:szCs w:val="18"/>
              </w:rPr>
              <w:t xml:space="preserve">Адрес: </w:t>
            </w:r>
            <w:r w:rsidRPr="00C43445">
              <w:rPr>
                <w:rFonts w:ascii="Times New Roman" w:hAnsi="Times New Roman" w:cs="Times New Roman"/>
                <w:sz w:val="18"/>
                <w:szCs w:val="18"/>
              </w:rPr>
              <w:t>626191, Тюменская область, Уватский район, п. Туртас, ул. Победы 9. тел. 25-9-80-приемная, тел. 25-5-44-директор школы, тел. 25-7-97-бухгалтерия.</w:t>
            </w:r>
            <w:proofErr w:type="gramEnd"/>
          </w:p>
          <w:p w:rsidR="0035546A" w:rsidRPr="00C43445" w:rsidRDefault="0035546A" w:rsidP="00C90746">
            <w:pPr>
              <w:widowControl w:val="0"/>
              <w:tabs>
                <w:tab w:val="left" w:pos="4588"/>
              </w:tabs>
              <w:autoSpaceDE w:val="0"/>
              <w:autoSpaceDN w:val="0"/>
              <w:adjustRightInd w:val="0"/>
              <w:spacing w:after="0" w:line="240" w:lineRule="auto"/>
              <w:jc w:val="center"/>
              <w:rPr>
                <w:rFonts w:ascii="Times New Roman" w:hAnsi="Times New Roman" w:cs="Times New Roman"/>
                <w:bCs/>
                <w:sz w:val="18"/>
                <w:szCs w:val="18"/>
                <w:lang w:bidi="he-IL"/>
              </w:rPr>
            </w:pPr>
          </w:p>
        </w:tc>
        <w:tc>
          <w:tcPr>
            <w:tcW w:w="4723" w:type="dxa"/>
          </w:tcPr>
          <w:p w:rsidR="0035546A" w:rsidRPr="00590FE1" w:rsidRDefault="0035546A" w:rsidP="00590FE1">
            <w:pPr>
              <w:tabs>
                <w:tab w:val="left" w:pos="709"/>
                <w:tab w:val="left" w:pos="1260"/>
              </w:tabs>
              <w:suppressAutoHyphens/>
              <w:spacing w:after="0" w:line="240" w:lineRule="auto"/>
              <w:jc w:val="both"/>
              <w:rPr>
                <w:rFonts w:ascii="Times New Roman" w:hAnsi="Times New Roman" w:cs="Times New Roman"/>
                <w:b/>
                <w:bCs/>
                <w:sz w:val="20"/>
                <w:szCs w:val="20"/>
                <w:lang w:eastAsia="ru-RU"/>
              </w:rPr>
            </w:pPr>
          </w:p>
        </w:tc>
      </w:tr>
      <w:tr w:rsidR="0035546A" w:rsidRPr="00590FE1">
        <w:tc>
          <w:tcPr>
            <w:tcW w:w="4848" w:type="dxa"/>
          </w:tcPr>
          <w:p w:rsidR="0035546A" w:rsidRPr="00B42E68" w:rsidRDefault="0035546A" w:rsidP="00C90746">
            <w:pPr>
              <w:widowControl w:val="0"/>
              <w:tabs>
                <w:tab w:val="left" w:pos="2907"/>
                <w:tab w:val="left" w:pos="4588"/>
              </w:tabs>
              <w:autoSpaceDE w:val="0"/>
              <w:autoSpaceDN w:val="0"/>
              <w:adjustRightInd w:val="0"/>
              <w:spacing w:after="0" w:line="240" w:lineRule="auto"/>
              <w:ind w:right="-376"/>
              <w:jc w:val="center"/>
              <w:rPr>
                <w:rFonts w:ascii="Times New Roman" w:hAnsi="Times New Roman"/>
                <w:b/>
                <w:sz w:val="20"/>
                <w:szCs w:val="20"/>
              </w:rPr>
            </w:pPr>
            <w:r w:rsidRPr="00B42E68">
              <w:rPr>
                <w:rFonts w:ascii="Times New Roman" w:hAnsi="Times New Roman"/>
                <w:b/>
                <w:sz w:val="18"/>
                <w:szCs w:val="18"/>
              </w:rPr>
              <w:t>Директор</w:t>
            </w:r>
          </w:p>
        </w:tc>
        <w:tc>
          <w:tcPr>
            <w:tcW w:w="4723" w:type="dxa"/>
          </w:tcPr>
          <w:p w:rsidR="0035546A" w:rsidRPr="00590FE1" w:rsidRDefault="0035546A" w:rsidP="00590FE1">
            <w:pPr>
              <w:tabs>
                <w:tab w:val="left" w:pos="709"/>
                <w:tab w:val="left" w:pos="1260"/>
              </w:tabs>
              <w:suppressAutoHyphens/>
              <w:spacing w:after="0" w:line="240" w:lineRule="auto"/>
              <w:jc w:val="both"/>
              <w:rPr>
                <w:rFonts w:ascii="Times New Roman" w:hAnsi="Times New Roman" w:cs="Times New Roman"/>
                <w:b/>
                <w:bCs/>
                <w:sz w:val="20"/>
                <w:szCs w:val="20"/>
                <w:lang w:eastAsia="ru-RU"/>
              </w:rPr>
            </w:pPr>
          </w:p>
        </w:tc>
      </w:tr>
      <w:tr w:rsidR="0035546A" w:rsidRPr="00590FE1">
        <w:tc>
          <w:tcPr>
            <w:tcW w:w="4848" w:type="dxa"/>
          </w:tcPr>
          <w:p w:rsidR="0035546A" w:rsidRPr="00B42E68" w:rsidRDefault="0035546A" w:rsidP="00C90746">
            <w:pPr>
              <w:widowControl w:val="0"/>
              <w:tabs>
                <w:tab w:val="left" w:pos="4588"/>
              </w:tabs>
              <w:autoSpaceDE w:val="0"/>
              <w:autoSpaceDN w:val="0"/>
              <w:adjustRightInd w:val="0"/>
              <w:spacing w:after="0" w:line="240" w:lineRule="auto"/>
              <w:jc w:val="center"/>
              <w:rPr>
                <w:rFonts w:ascii="Times New Roman" w:hAnsi="Times New Roman"/>
                <w:b/>
                <w:sz w:val="18"/>
                <w:szCs w:val="18"/>
                <w:lang w:bidi="he-IL"/>
              </w:rPr>
            </w:pPr>
            <w:r w:rsidRPr="00B42E68">
              <w:rPr>
                <w:rFonts w:ascii="Times New Roman" w:hAnsi="Times New Roman"/>
                <w:b/>
                <w:sz w:val="18"/>
                <w:szCs w:val="18"/>
                <w:lang w:bidi="he-IL"/>
              </w:rPr>
              <w:t xml:space="preserve">_______________ / </w:t>
            </w:r>
            <w:r w:rsidRPr="00B42E68">
              <w:rPr>
                <w:rFonts w:ascii="Times New Roman" w:hAnsi="Times New Roman"/>
                <w:sz w:val="18"/>
                <w:szCs w:val="18"/>
                <w:lang w:bidi="he-IL"/>
              </w:rPr>
              <w:t>Л.</w:t>
            </w:r>
            <w:r>
              <w:rPr>
                <w:rFonts w:ascii="Times New Roman" w:hAnsi="Times New Roman"/>
                <w:sz w:val="18"/>
                <w:szCs w:val="18"/>
                <w:lang w:bidi="he-IL"/>
              </w:rPr>
              <w:t>Д</w:t>
            </w:r>
            <w:r w:rsidRPr="00B42E68">
              <w:rPr>
                <w:rFonts w:ascii="Times New Roman" w:hAnsi="Times New Roman"/>
                <w:sz w:val="18"/>
                <w:szCs w:val="18"/>
                <w:lang w:bidi="he-IL"/>
              </w:rPr>
              <w:t>.</w:t>
            </w:r>
            <w:r>
              <w:rPr>
                <w:rFonts w:ascii="Times New Roman" w:hAnsi="Times New Roman"/>
                <w:sz w:val="18"/>
                <w:szCs w:val="18"/>
                <w:lang w:bidi="he-IL"/>
              </w:rPr>
              <w:t xml:space="preserve"> Маслюкова</w:t>
            </w:r>
          </w:p>
          <w:p w:rsidR="0035546A" w:rsidRPr="00B42E68" w:rsidRDefault="0035546A" w:rsidP="00C90746">
            <w:pPr>
              <w:widowControl w:val="0"/>
              <w:tabs>
                <w:tab w:val="left" w:pos="4588"/>
              </w:tabs>
              <w:autoSpaceDE w:val="0"/>
              <w:autoSpaceDN w:val="0"/>
              <w:adjustRightInd w:val="0"/>
              <w:spacing w:after="0" w:line="240" w:lineRule="auto"/>
              <w:jc w:val="center"/>
              <w:rPr>
                <w:rFonts w:ascii="Times New Roman" w:hAnsi="Times New Roman"/>
                <w:b/>
                <w:sz w:val="18"/>
                <w:szCs w:val="18"/>
                <w:lang w:bidi="he-IL"/>
              </w:rPr>
            </w:pPr>
            <w:r w:rsidRPr="00B42E68">
              <w:rPr>
                <w:rFonts w:ascii="Times New Roman" w:hAnsi="Times New Roman"/>
                <w:b/>
                <w:sz w:val="18"/>
                <w:szCs w:val="18"/>
                <w:lang w:bidi="he-IL"/>
              </w:rPr>
              <w:t>«_____»________________________</w:t>
            </w:r>
          </w:p>
          <w:p w:rsidR="0035546A" w:rsidRPr="00B42E68" w:rsidRDefault="0035546A" w:rsidP="00C90746">
            <w:pPr>
              <w:tabs>
                <w:tab w:val="left" w:pos="1297"/>
                <w:tab w:val="center" w:pos="5103"/>
              </w:tabs>
              <w:spacing w:after="0" w:line="240" w:lineRule="auto"/>
              <w:contextualSpacing/>
              <w:jc w:val="center"/>
              <w:rPr>
                <w:rFonts w:ascii="Times New Roman" w:hAnsi="Times New Roman"/>
                <w:bCs/>
                <w:sz w:val="20"/>
                <w:szCs w:val="20"/>
              </w:rPr>
            </w:pPr>
            <w:r w:rsidRPr="00B42E68">
              <w:rPr>
                <w:rFonts w:ascii="Times New Roman" w:hAnsi="Times New Roman"/>
                <w:b/>
                <w:sz w:val="18"/>
                <w:szCs w:val="18"/>
                <w:lang w:bidi="he-IL"/>
              </w:rPr>
              <w:lastRenderedPageBreak/>
              <w:t>м.п.</w:t>
            </w:r>
          </w:p>
        </w:tc>
        <w:tc>
          <w:tcPr>
            <w:tcW w:w="4723" w:type="dxa"/>
          </w:tcPr>
          <w:p w:rsidR="0035546A" w:rsidRPr="00590FE1" w:rsidRDefault="0035546A" w:rsidP="00590FE1">
            <w:pPr>
              <w:tabs>
                <w:tab w:val="left" w:pos="709"/>
                <w:tab w:val="left" w:pos="1260"/>
              </w:tabs>
              <w:suppressAutoHyphens/>
              <w:spacing w:after="0" w:line="240" w:lineRule="auto"/>
              <w:jc w:val="both"/>
              <w:rPr>
                <w:rFonts w:ascii="Times New Roman" w:hAnsi="Times New Roman" w:cs="Times New Roman"/>
                <w:b/>
                <w:bCs/>
                <w:sz w:val="20"/>
                <w:szCs w:val="20"/>
                <w:lang w:eastAsia="ru-RU"/>
              </w:rPr>
            </w:pPr>
          </w:p>
        </w:tc>
      </w:tr>
    </w:tbl>
    <w:p w:rsidR="00606406" w:rsidRPr="00590FE1" w:rsidRDefault="00606406" w:rsidP="00993B00">
      <w:pPr>
        <w:widowControl w:val="0"/>
        <w:spacing w:after="0" w:line="240" w:lineRule="auto"/>
        <w:ind w:firstLine="720"/>
        <w:jc w:val="center"/>
        <w:rPr>
          <w:rFonts w:eastAsia="Arial Unicode MS"/>
          <w:lang w:eastAsia="ru-RU"/>
        </w:rPr>
      </w:pPr>
    </w:p>
    <w:sectPr w:rsidR="00606406" w:rsidRPr="00590FE1" w:rsidSect="001B030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auto"/>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KPMG Logo">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C">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Xerox San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Xerox Sans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1EC8E8"/>
    <w:lvl w:ilvl="0">
      <w:start w:val="1"/>
      <w:numFmt w:val="decimal"/>
      <w:lvlText w:val="%1."/>
      <w:lvlJc w:val="left"/>
      <w:pPr>
        <w:tabs>
          <w:tab w:val="num" w:pos="1492"/>
        </w:tabs>
        <w:ind w:left="1492" w:hanging="360"/>
      </w:pPr>
    </w:lvl>
  </w:abstractNum>
  <w:abstractNum w:abstractNumId="1">
    <w:nsid w:val="FFFFFF7D"/>
    <w:multiLevelType w:val="singleLevel"/>
    <w:tmpl w:val="5A0E3F88"/>
    <w:lvl w:ilvl="0">
      <w:start w:val="1"/>
      <w:numFmt w:val="decimal"/>
      <w:lvlText w:val="%1."/>
      <w:lvlJc w:val="left"/>
      <w:pPr>
        <w:tabs>
          <w:tab w:val="num" w:pos="1209"/>
        </w:tabs>
        <w:ind w:left="1209" w:hanging="360"/>
      </w:pPr>
    </w:lvl>
  </w:abstractNum>
  <w:abstractNum w:abstractNumId="2">
    <w:nsid w:val="FFFFFF7E"/>
    <w:multiLevelType w:val="singleLevel"/>
    <w:tmpl w:val="BC06B81A"/>
    <w:lvl w:ilvl="0">
      <w:start w:val="1"/>
      <w:numFmt w:val="decimal"/>
      <w:lvlText w:val="%1."/>
      <w:lvlJc w:val="left"/>
      <w:pPr>
        <w:tabs>
          <w:tab w:val="num" w:pos="926"/>
        </w:tabs>
        <w:ind w:left="926" w:hanging="360"/>
      </w:pPr>
    </w:lvl>
  </w:abstractNum>
  <w:abstractNum w:abstractNumId="3">
    <w:nsid w:val="FFFFFF7F"/>
    <w:multiLevelType w:val="singleLevel"/>
    <w:tmpl w:val="D08C36AA"/>
    <w:lvl w:ilvl="0">
      <w:start w:val="1"/>
      <w:numFmt w:val="decimal"/>
      <w:lvlText w:val="%1."/>
      <w:lvlJc w:val="left"/>
      <w:pPr>
        <w:tabs>
          <w:tab w:val="num" w:pos="643"/>
        </w:tabs>
        <w:ind w:left="643" w:hanging="360"/>
      </w:pPr>
    </w:lvl>
  </w:abstractNum>
  <w:abstractNum w:abstractNumId="4">
    <w:nsid w:val="FFFFFF80"/>
    <w:multiLevelType w:val="singleLevel"/>
    <w:tmpl w:val="0BD2F9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148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8A0E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72D9A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834F9CC"/>
    <w:lvl w:ilvl="0">
      <w:start w:val="1"/>
      <w:numFmt w:val="decimal"/>
      <w:lvlText w:val="%1."/>
      <w:lvlJc w:val="left"/>
      <w:pPr>
        <w:tabs>
          <w:tab w:val="num" w:pos="360"/>
        </w:tabs>
        <w:ind w:left="360" w:hanging="360"/>
      </w:pPr>
    </w:lvl>
  </w:abstractNum>
  <w:abstractNum w:abstractNumId="9">
    <w:nsid w:val="FFFFFF89"/>
    <w:multiLevelType w:val="singleLevel"/>
    <w:tmpl w:val="62605FD4"/>
    <w:lvl w:ilvl="0">
      <w:start w:val="1"/>
      <w:numFmt w:val="bullet"/>
      <w:pStyle w:val="3"/>
      <w:lvlText w:val=""/>
      <w:lvlJc w:val="left"/>
      <w:pPr>
        <w:tabs>
          <w:tab w:val="num" w:pos="360"/>
        </w:tabs>
        <w:ind w:left="360" w:hanging="360"/>
      </w:pPr>
      <w:rPr>
        <w:rFonts w:ascii="Symbol" w:hAnsi="Symbol" w:hint="default"/>
      </w:rPr>
    </w:lvl>
  </w:abstractNum>
  <w:abstractNum w:abstractNumId="10">
    <w:nsid w:val="00000001"/>
    <w:multiLevelType w:val="multilevel"/>
    <w:tmpl w:val="00000001"/>
    <w:styleLink w:val="11111111"/>
    <w:lvl w:ilvl="0">
      <w:start w:val="1"/>
      <w:numFmt w:val="decimal"/>
      <w:lvlText w:val="%1"/>
      <w:lvlJc w:val="left"/>
      <w:pPr>
        <w:tabs>
          <w:tab w:val="num" w:pos="680"/>
        </w:tabs>
        <w:ind w:firstLine="340"/>
      </w:pPr>
    </w:lvl>
    <w:lvl w:ilvl="1">
      <w:start w:val="1"/>
      <w:numFmt w:val="decimal"/>
      <w:lvlText w:val="%1.%2"/>
      <w:lvlJc w:val="left"/>
      <w:pPr>
        <w:tabs>
          <w:tab w:val="num" w:pos="794"/>
        </w:tabs>
        <w:ind w:firstLine="340"/>
      </w:pPr>
    </w:lvl>
    <w:lvl w:ilvl="2">
      <w:start w:val="1"/>
      <w:numFmt w:val="decimal"/>
      <w:lvlText w:val="%1.%2.%3"/>
      <w:lvlJc w:val="left"/>
      <w:pPr>
        <w:tabs>
          <w:tab w:val="num" w:pos="1440"/>
        </w:tabs>
        <w:ind w:left="380" w:firstLine="340"/>
      </w:pPr>
    </w:lvl>
    <w:lvl w:ilvl="3">
      <w:start w:val="1"/>
      <w:numFmt w:val="decimal"/>
      <w:pStyle w:val="406"/>
      <w:lvlText w:val="%2.%3.%4"/>
      <w:lvlJc w:val="left"/>
      <w:pPr>
        <w:tabs>
          <w:tab w:val="num" w:pos="1440"/>
        </w:tabs>
        <w:ind w:left="380" w:firstLine="340"/>
      </w:pPr>
    </w:lvl>
    <w:lvl w:ilvl="4">
      <w:start w:val="1"/>
      <w:numFmt w:val="decimal"/>
      <w:suff w:val="space"/>
      <w:lvlText w:val="%5)"/>
      <w:lvlJc w:val="left"/>
      <w:pPr>
        <w:tabs>
          <w:tab w:val="num" w:pos="0"/>
        </w:tabs>
        <w:ind w:firstLine="340"/>
      </w:pPr>
    </w:lvl>
    <w:lvl w:ilvl="5">
      <w:start w:val="1"/>
      <w:numFmt w:val="decimal"/>
      <w:suff w:val="space"/>
      <w:lvlText w:val="%6)"/>
      <w:lvlJc w:val="left"/>
      <w:pPr>
        <w:tabs>
          <w:tab w:val="num" w:pos="0"/>
        </w:tabs>
        <w:ind w:left="680"/>
      </w:pPr>
    </w:lvl>
    <w:lvl w:ilvl="6">
      <w:start w:val="1"/>
      <w:numFmt w:val="decimal"/>
      <w:lvlText w:val="%7"/>
      <w:lvlJc w:val="left"/>
      <w:pPr>
        <w:tabs>
          <w:tab w:val="num" w:pos="340"/>
        </w:tabs>
        <w:ind w:left="340" w:hanging="340"/>
      </w:pPr>
    </w:lvl>
    <w:lvl w:ilvl="7">
      <w:start w:val="1"/>
      <w:numFmt w:val="decimal"/>
      <w:suff w:val="space"/>
      <w:lvlText w:val="%8."/>
      <w:lvlJc w:val="left"/>
      <w:pPr>
        <w:tabs>
          <w:tab w:val="num" w:pos="0"/>
        </w:tabs>
        <w:ind w:left="567" w:hanging="340"/>
      </w:pPr>
    </w:lvl>
    <w:lvl w:ilvl="8">
      <w:start w:val="1"/>
      <w:numFmt w:val="decimal"/>
      <w:suff w:val="space"/>
      <w:lvlText w:val="%8.%9"/>
      <w:lvlJc w:val="left"/>
      <w:pPr>
        <w:tabs>
          <w:tab w:val="num" w:pos="0"/>
        </w:tabs>
        <w:ind w:left="567"/>
      </w:pPr>
    </w:lvl>
  </w:abstractNum>
  <w:abstractNum w:abstractNumId="11">
    <w:nsid w:val="00000007"/>
    <w:multiLevelType w:val="multilevel"/>
    <w:tmpl w:val="00000007"/>
    <w:name w:val="WW8Num7"/>
    <w:lvl w:ilvl="0">
      <w:start w:val="1"/>
      <w:numFmt w:val="decimal"/>
      <w:pStyle w:val="CharChar1CharChar1CharChar"/>
      <w:lvlText w:val="%1"/>
      <w:lvlJc w:val="left"/>
      <w:pPr>
        <w:tabs>
          <w:tab w:val="num" w:pos="680"/>
        </w:tabs>
        <w:ind w:firstLine="340"/>
      </w:pPr>
    </w:lvl>
    <w:lvl w:ilvl="1">
      <w:start w:val="1"/>
      <w:numFmt w:val="decimal"/>
      <w:lvlText w:val="%1.%2"/>
      <w:lvlJc w:val="left"/>
      <w:pPr>
        <w:tabs>
          <w:tab w:val="num" w:pos="794"/>
        </w:tabs>
        <w:ind w:firstLine="340"/>
      </w:pPr>
    </w:lvl>
    <w:lvl w:ilvl="2">
      <w:start w:val="1"/>
      <w:numFmt w:val="decimal"/>
      <w:lvlText w:val="%1.%2.%3"/>
      <w:lvlJc w:val="left"/>
      <w:pPr>
        <w:tabs>
          <w:tab w:val="num" w:pos="1440"/>
        </w:tabs>
        <w:ind w:left="380" w:firstLine="340"/>
      </w:pPr>
    </w:lvl>
    <w:lvl w:ilvl="3">
      <w:start w:val="1"/>
      <w:numFmt w:val="decimal"/>
      <w:lvlText w:val="%1.%2.%3.%4"/>
      <w:lvlJc w:val="left"/>
      <w:pPr>
        <w:tabs>
          <w:tab w:val="num" w:pos="2340"/>
        </w:tabs>
        <w:ind w:left="920" w:firstLine="340"/>
      </w:pPr>
    </w:lvl>
    <w:lvl w:ilvl="4">
      <w:start w:val="1"/>
      <w:numFmt w:val="decimal"/>
      <w:suff w:val="space"/>
      <w:lvlText w:val="%5)"/>
      <w:lvlJc w:val="left"/>
      <w:pPr>
        <w:tabs>
          <w:tab w:val="num" w:pos="0"/>
        </w:tabs>
        <w:ind w:firstLine="340"/>
      </w:pPr>
    </w:lvl>
    <w:lvl w:ilvl="5">
      <w:start w:val="1"/>
      <w:numFmt w:val="decimal"/>
      <w:suff w:val="space"/>
      <w:lvlText w:val="%6)"/>
      <w:lvlJc w:val="left"/>
      <w:pPr>
        <w:tabs>
          <w:tab w:val="num" w:pos="0"/>
        </w:tabs>
        <w:ind w:left="680"/>
      </w:pPr>
    </w:lvl>
    <w:lvl w:ilvl="6">
      <w:start w:val="1"/>
      <w:numFmt w:val="decimal"/>
      <w:lvlText w:val="%7"/>
      <w:lvlJc w:val="left"/>
      <w:pPr>
        <w:tabs>
          <w:tab w:val="num" w:pos="340"/>
        </w:tabs>
        <w:ind w:left="340" w:hanging="340"/>
      </w:pPr>
    </w:lvl>
    <w:lvl w:ilvl="7">
      <w:start w:val="1"/>
      <w:numFmt w:val="decimal"/>
      <w:suff w:val="space"/>
      <w:lvlText w:val="%8."/>
      <w:lvlJc w:val="left"/>
      <w:pPr>
        <w:tabs>
          <w:tab w:val="num" w:pos="0"/>
        </w:tabs>
        <w:ind w:left="567" w:hanging="340"/>
      </w:pPr>
    </w:lvl>
    <w:lvl w:ilvl="8">
      <w:start w:val="1"/>
      <w:numFmt w:val="decimal"/>
      <w:suff w:val="space"/>
      <w:lvlText w:val="%8.%9"/>
      <w:lvlJc w:val="left"/>
      <w:pPr>
        <w:tabs>
          <w:tab w:val="num" w:pos="0"/>
        </w:tabs>
        <w:ind w:left="567"/>
      </w:pPr>
    </w:lvl>
  </w:abstractNum>
  <w:abstractNum w:abstractNumId="12">
    <w:nsid w:val="0000000A"/>
    <w:multiLevelType w:val="singleLevel"/>
    <w:tmpl w:val="0000000A"/>
    <w:name w:val="WW8Num10"/>
    <w:styleLink w:val="1111116"/>
    <w:lvl w:ilvl="0">
      <w:start w:val="1"/>
      <w:numFmt w:val="bullet"/>
      <w:pStyle w:val="G2"/>
      <w:lvlText w:val=""/>
      <w:lvlJc w:val="left"/>
      <w:pPr>
        <w:tabs>
          <w:tab w:val="num" w:pos="1247"/>
        </w:tabs>
        <w:ind w:left="1247" w:hanging="396"/>
      </w:pPr>
      <w:rPr>
        <w:rFonts w:ascii="Symbol" w:hAnsi="Symbol" w:cs="Symbol"/>
      </w:rPr>
    </w:lvl>
  </w:abstractNum>
  <w:abstractNum w:abstractNumId="13">
    <w:nsid w:val="00000012"/>
    <w:multiLevelType w:val="singleLevel"/>
    <w:tmpl w:val="00000012"/>
    <w:name w:val="WW8Num18"/>
    <w:lvl w:ilvl="0">
      <w:start w:val="1"/>
      <w:numFmt w:val="decimal"/>
      <w:pStyle w:val="a"/>
      <w:lvlText w:val="%1)."/>
      <w:lvlJc w:val="left"/>
      <w:pPr>
        <w:tabs>
          <w:tab w:val="num" w:pos="567"/>
        </w:tabs>
        <w:ind w:left="567" w:hanging="567"/>
      </w:pPr>
      <w:rPr>
        <w:rFonts w:ascii="Times New Roman" w:hAnsi="Times New Roman" w:cs="Times New Roman"/>
      </w:rPr>
    </w:lvl>
  </w:abstractNum>
  <w:abstractNum w:abstractNumId="14">
    <w:nsid w:val="00000013"/>
    <w:multiLevelType w:val="singleLevel"/>
    <w:tmpl w:val="00000013"/>
    <w:name w:val="WW8Num19"/>
    <w:lvl w:ilvl="0">
      <w:start w:val="1"/>
      <w:numFmt w:val="bullet"/>
      <w:pStyle w:val="SMarkList"/>
      <w:lvlText w:val="-"/>
      <w:lvlJc w:val="left"/>
      <w:pPr>
        <w:tabs>
          <w:tab w:val="num" w:pos="0"/>
        </w:tabs>
        <w:ind w:left="1647" w:hanging="360"/>
      </w:pPr>
      <w:rPr>
        <w:rFonts w:ascii="Times New Roman" w:hAnsi="Times New Roman" w:cs="Times New Roman"/>
      </w:rPr>
    </w:lvl>
  </w:abstractNum>
  <w:abstractNum w:abstractNumId="15">
    <w:nsid w:val="00000015"/>
    <w:multiLevelType w:val="singleLevel"/>
    <w:tmpl w:val="00000015"/>
    <w:name w:val="WW8Num21"/>
    <w:lvl w:ilvl="0">
      <w:start w:val="1"/>
      <w:numFmt w:val="bullet"/>
      <w:pStyle w:val="G1"/>
      <w:lvlText w:val=""/>
      <w:lvlJc w:val="left"/>
      <w:pPr>
        <w:tabs>
          <w:tab w:val="num" w:pos="621"/>
        </w:tabs>
        <w:ind w:left="621" w:hanging="264"/>
      </w:pPr>
      <w:rPr>
        <w:rFonts w:ascii="Symbol" w:hAnsi="Symbol" w:cs="Symbol"/>
        <w:sz w:val="24"/>
        <w:szCs w:val="24"/>
      </w:rPr>
    </w:lvl>
  </w:abstractNum>
  <w:abstractNum w:abstractNumId="16">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0000001D"/>
    <w:multiLevelType w:val="singleLevel"/>
    <w:tmpl w:val="0000001D"/>
    <w:name w:val="WW8Num29"/>
    <w:styleLink w:val="1111112"/>
    <w:lvl w:ilvl="0">
      <w:start w:val="1"/>
      <w:numFmt w:val="bullet"/>
      <w:pStyle w:val="SMLst"/>
      <w:lvlText w:val="-"/>
      <w:lvlJc w:val="left"/>
      <w:pPr>
        <w:tabs>
          <w:tab w:val="num" w:pos="0"/>
        </w:tabs>
        <w:ind w:left="1440" w:hanging="360"/>
      </w:pPr>
      <w:rPr>
        <w:rFonts w:ascii="Arial" w:hAnsi="Arial" w:cs="Arial"/>
      </w:rPr>
    </w:lvl>
  </w:abstractNum>
  <w:abstractNum w:abstractNumId="18">
    <w:nsid w:val="00000024"/>
    <w:multiLevelType w:val="multilevel"/>
    <w:tmpl w:val="00000024"/>
    <w:name w:val="WW8Num36"/>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szCs w:val="24"/>
        <w:u w:val="none"/>
        <w:vertAlign w:val="baseline"/>
      </w:rPr>
    </w:lvl>
    <w:lvl w:ilvl="1">
      <w:start w:val="1"/>
      <w:numFmt w:val="decimal"/>
      <w:lvlText w:val="РАЗДЕЛ %1.%2"/>
      <w:lvlJc w:val="left"/>
      <w:pPr>
        <w:tabs>
          <w:tab w:val="num" w:pos="5819"/>
        </w:tabs>
        <w:ind w:left="5099" w:hanging="720"/>
      </w:pPr>
    </w:lvl>
    <w:lvl w:ilvl="2">
      <w:start w:val="1"/>
      <w:numFmt w:val="decimal"/>
      <w:lvlText w:val="%1.%2.%3"/>
      <w:lvlJc w:val="left"/>
      <w:pPr>
        <w:tabs>
          <w:tab w:val="num" w:pos="3839"/>
        </w:tabs>
        <w:ind w:left="3839" w:hanging="720"/>
      </w:pPr>
    </w:lvl>
    <w:lvl w:ilvl="3">
      <w:start w:val="1"/>
      <w:numFmt w:val="decimal"/>
      <w:lvlText w:val="%1.%2.%3.%4"/>
      <w:lvlJc w:val="left"/>
      <w:pPr>
        <w:tabs>
          <w:tab w:val="num" w:pos="3839"/>
        </w:tabs>
        <w:ind w:left="3839" w:hanging="720"/>
      </w:pPr>
    </w:lvl>
    <w:lvl w:ilvl="4">
      <w:start w:val="1"/>
      <w:numFmt w:val="decimal"/>
      <w:lvlText w:val="%1.%2.%3.%4.%5"/>
      <w:lvlJc w:val="left"/>
      <w:pPr>
        <w:tabs>
          <w:tab w:val="num" w:pos="4199"/>
        </w:tabs>
        <w:ind w:left="4199" w:hanging="1080"/>
      </w:pPr>
    </w:lvl>
    <w:lvl w:ilvl="5">
      <w:start w:val="1"/>
      <w:numFmt w:val="decimal"/>
      <w:lvlText w:val="%1.%2.%3.%4.%5.%6"/>
      <w:lvlJc w:val="left"/>
      <w:pPr>
        <w:tabs>
          <w:tab w:val="num" w:pos="4199"/>
        </w:tabs>
        <w:ind w:left="4199" w:hanging="1080"/>
      </w:pPr>
    </w:lvl>
    <w:lvl w:ilvl="6">
      <w:start w:val="1"/>
      <w:numFmt w:val="decimal"/>
      <w:lvlText w:val="%1.%2.%3.%4.%5.%6.%7"/>
      <w:lvlJc w:val="left"/>
      <w:pPr>
        <w:tabs>
          <w:tab w:val="num" w:pos="4559"/>
        </w:tabs>
        <w:ind w:left="4559" w:hanging="1440"/>
      </w:pPr>
    </w:lvl>
    <w:lvl w:ilvl="7">
      <w:start w:val="1"/>
      <w:numFmt w:val="decimal"/>
      <w:lvlText w:val="%1.%2.%3.%4.%5.%6.%7.%8"/>
      <w:lvlJc w:val="left"/>
      <w:pPr>
        <w:tabs>
          <w:tab w:val="num" w:pos="4559"/>
        </w:tabs>
        <w:ind w:left="4559" w:hanging="1440"/>
      </w:pPr>
    </w:lvl>
    <w:lvl w:ilvl="8">
      <w:start w:val="1"/>
      <w:numFmt w:val="decimal"/>
      <w:lvlText w:val="%1.%2.%3.%4.%5.%6.%7.%8.%9"/>
      <w:lvlJc w:val="left"/>
      <w:pPr>
        <w:tabs>
          <w:tab w:val="num" w:pos="4919"/>
        </w:tabs>
        <w:ind w:left="4919" w:hanging="1800"/>
      </w:pPr>
    </w:lvl>
  </w:abstractNum>
  <w:abstractNum w:abstractNumId="19">
    <w:nsid w:val="00000025"/>
    <w:multiLevelType w:val="multilevel"/>
    <w:tmpl w:val="00000025"/>
    <w:name w:val="WW8Num37"/>
    <w:lvl w:ilvl="0">
      <w:start w:val="1"/>
      <w:numFmt w:val="bullet"/>
      <w:pStyle w:val="a1"/>
      <w:lvlText w:val=""/>
      <w:lvlJc w:val="left"/>
      <w:pPr>
        <w:tabs>
          <w:tab w:val="num" w:pos="360"/>
        </w:tabs>
        <w:ind w:left="360" w:hanging="360"/>
      </w:pPr>
      <w:rPr>
        <w:rFonts w:ascii="Symbol" w:hAnsi="Symbol" w:cs="Symbol"/>
        <w:b w:val="0"/>
        <w:bCs w:val="0"/>
        <w:i w:val="0"/>
        <w:iCs w:val="0"/>
        <w:caps w:val="0"/>
        <w:smallCaps w:val="0"/>
        <w:strike w:val="0"/>
        <w:dstrike w:val="0"/>
        <w:vanish w:val="0"/>
        <w:spacing w:val="0"/>
        <w:kern w:val="1"/>
        <w:position w:val="0"/>
        <w:sz w:val="24"/>
        <w:szCs w:val="24"/>
        <w:u w:val="none"/>
        <w:vertAlign w:val="baseline"/>
      </w:rPr>
    </w:lvl>
    <w:lvl w:ilvl="1">
      <w:start w:val="1"/>
      <w:numFmt w:val="bullet"/>
      <w:lvlText w:val=""/>
      <w:lvlJc w:val="left"/>
      <w:pPr>
        <w:tabs>
          <w:tab w:val="num" w:pos="720"/>
        </w:tabs>
        <w:ind w:left="720" w:hanging="360"/>
      </w:pPr>
      <w:rPr>
        <w:rFonts w:ascii="Wingdings" w:hAnsi="Wingdings" w:cs="Wingdings"/>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Wingdings" w:hAnsi="Wingdings" w:cs="Wingdings"/>
        <w:sz w:val="16"/>
        <w:szCs w:val="16"/>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0">
    <w:nsid w:val="0173537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35E4AF6"/>
    <w:multiLevelType w:val="multilevel"/>
    <w:tmpl w:val="F37EB01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09FF1F09"/>
    <w:multiLevelType w:val="singleLevel"/>
    <w:tmpl w:val="B56C95B6"/>
    <w:lvl w:ilvl="0">
      <w:start w:val="1"/>
      <w:numFmt w:val="decimal"/>
      <w:pStyle w:val="a2"/>
      <w:lvlText w:val="4.%1."/>
      <w:legacy w:legacy="1" w:legacySpace="0" w:legacyIndent="470"/>
      <w:lvlJc w:val="left"/>
      <w:rPr>
        <w:rFonts w:ascii="Times New Roman" w:hAnsi="Times New Roman" w:cs="Times New Roman" w:hint="default"/>
      </w:rPr>
    </w:lvl>
  </w:abstractNum>
  <w:abstractNum w:abstractNumId="2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0"/>
      <w:suff w:val="space"/>
      <w:lvlText w:val="%1.%2."/>
      <w:lvlJc w:val="left"/>
      <w:pPr>
        <w:ind w:left="1066"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24">
    <w:nsid w:val="0A407CCB"/>
    <w:multiLevelType w:val="multilevel"/>
    <w:tmpl w:val="8C12F5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1D71EAB"/>
    <w:multiLevelType w:val="hybridMultilevel"/>
    <w:tmpl w:val="7A70C20E"/>
    <w:styleLink w:val="11111121"/>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94C37BF"/>
    <w:multiLevelType w:val="multilevel"/>
    <w:tmpl w:val="92A412CC"/>
    <w:styleLink w:val="1111111"/>
    <w:lvl w:ilvl="0">
      <w:start w:val="4"/>
      <w:numFmt w:val="decimal"/>
      <w:lvlText w:val="%1."/>
      <w:lvlJc w:val="left"/>
      <w:pPr>
        <w:ind w:left="57" w:hanging="57"/>
      </w:pPr>
    </w:lvl>
    <w:lvl w:ilvl="1">
      <w:start w:val="2"/>
      <w:numFmt w:val="decimal"/>
      <w:lvlText w:val="%1.%2."/>
      <w:lvlJc w:val="left"/>
      <w:pPr>
        <w:ind w:left="1035" w:hanging="360"/>
      </w:pPr>
    </w:lvl>
    <w:lvl w:ilvl="2">
      <w:start w:val="1"/>
      <w:numFmt w:val="decimal"/>
      <w:lvlText w:val="%1.%2.%3."/>
      <w:lvlJc w:val="left"/>
      <w:pPr>
        <w:ind w:left="2070" w:hanging="720"/>
      </w:pPr>
    </w:lvl>
    <w:lvl w:ilvl="3">
      <w:start w:val="1"/>
      <w:numFmt w:val="decimal"/>
      <w:lvlText w:val="%1.%2.%3.%4."/>
      <w:lvlJc w:val="left"/>
      <w:pPr>
        <w:ind w:left="2745" w:hanging="720"/>
      </w:pPr>
    </w:lvl>
    <w:lvl w:ilvl="4">
      <w:start w:val="1"/>
      <w:numFmt w:val="decimal"/>
      <w:lvlText w:val="%1.%2.%3.%4.%5."/>
      <w:lvlJc w:val="left"/>
      <w:pPr>
        <w:ind w:left="3780" w:hanging="1080"/>
      </w:pPr>
    </w:lvl>
    <w:lvl w:ilvl="5">
      <w:start w:val="1"/>
      <w:numFmt w:val="decimal"/>
      <w:lvlText w:val="%1.%2.%3.%4.%5.%6."/>
      <w:lvlJc w:val="left"/>
      <w:pPr>
        <w:ind w:left="4455" w:hanging="1080"/>
      </w:pPr>
    </w:lvl>
    <w:lvl w:ilvl="6">
      <w:start w:val="1"/>
      <w:numFmt w:val="decimal"/>
      <w:lvlText w:val="%1.%2.%3.%4.%5.%6.%7."/>
      <w:lvlJc w:val="left"/>
      <w:pPr>
        <w:ind w:left="5130" w:hanging="1080"/>
      </w:pPr>
    </w:lvl>
    <w:lvl w:ilvl="7">
      <w:start w:val="1"/>
      <w:numFmt w:val="decimal"/>
      <w:lvlText w:val="%1.%2.%3.%4.%5.%6.%7.%8."/>
      <w:lvlJc w:val="left"/>
      <w:pPr>
        <w:ind w:left="6165" w:hanging="1440"/>
      </w:pPr>
    </w:lvl>
    <w:lvl w:ilvl="8">
      <w:start w:val="1"/>
      <w:numFmt w:val="decimal"/>
      <w:lvlText w:val="%1.%2.%3.%4.%5.%6.%7.%8.%9."/>
      <w:lvlJc w:val="left"/>
      <w:pPr>
        <w:ind w:left="6840" w:hanging="1440"/>
      </w:pPr>
    </w:lvl>
  </w:abstractNum>
  <w:abstractNum w:abstractNumId="27">
    <w:nsid w:val="21F02492"/>
    <w:multiLevelType w:val="hybridMultilevel"/>
    <w:tmpl w:val="DB98F6C0"/>
    <w:lvl w:ilvl="0" w:tplc="B562E598">
      <w:start w:val="1"/>
      <w:numFmt w:val="bullet"/>
      <w:pStyle w:val="-1"/>
      <w:lvlText w:val=""/>
      <w:lvlJc w:val="left"/>
      <w:pPr>
        <w:ind w:left="1145" w:hanging="360"/>
      </w:pPr>
      <w:rPr>
        <w:rFonts w:ascii="Symbol" w:hAnsi="Symbol" w:cs="Symbol" w:hint="default"/>
        <w:color w:val="auto"/>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28">
    <w:nsid w:val="22A12863"/>
    <w:multiLevelType w:val="multilevel"/>
    <w:tmpl w:val="5EB81B48"/>
    <w:styleLink w:val="11111115"/>
    <w:lvl w:ilvl="0">
      <w:start w:val="4"/>
      <w:numFmt w:val="decimal"/>
      <w:lvlText w:val="%1."/>
      <w:lvlJc w:val="left"/>
      <w:pPr>
        <w:ind w:left="360" w:hanging="360"/>
      </w:pPr>
      <w:rPr>
        <w:rFonts w:hint="default"/>
      </w:rPr>
    </w:lvl>
    <w:lvl w:ilvl="1">
      <w:start w:val="1"/>
      <w:numFmt w:val="decimal"/>
      <w:lvlText w:val="%1.%2."/>
      <w:lvlJc w:val="left"/>
      <w:pPr>
        <w:ind w:left="1035" w:hanging="360"/>
      </w:pPr>
      <w:rPr>
        <w:rFonts w:hint="default"/>
        <w:color w:val="00000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nsid w:val="29142678"/>
    <w:multiLevelType w:val="hybridMultilevel"/>
    <w:tmpl w:val="C0C0103A"/>
    <w:styleLink w:val="1111113"/>
    <w:lvl w:ilvl="0" w:tplc="C486D054">
      <w:start w:val="1"/>
      <w:numFmt w:val="bullet"/>
      <w:pStyle w:val="a3"/>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7C5385F"/>
    <w:multiLevelType w:val="multilevel"/>
    <w:tmpl w:val="8436723A"/>
    <w:lvl w:ilvl="0">
      <w:start w:val="1"/>
      <w:numFmt w:val="russianUpper"/>
      <w:pStyle w:val="Appendix"/>
      <w:suff w:val="space"/>
      <w:lvlText w:val="Приложение %1 "/>
      <w:lvlJc w:val="left"/>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firstLine="720"/>
      </w:pPr>
      <w:rPr>
        <w:rFonts w:ascii="Arial" w:hAnsi="Arial" w:cs="Arial" w:hint="default"/>
        <w:b/>
        <w:bCs/>
        <w:i w:val="0"/>
        <w:iCs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firstLine="720"/>
      </w:pPr>
      <w:rPr>
        <w:rFonts w:ascii="Arial" w:hAnsi="Arial" w:cs="Arial" w:hint="default"/>
        <w:b/>
        <w:bCs/>
        <w:i w:val="0"/>
        <w:iCs w:val="0"/>
        <w:color w:val="auto"/>
        <w:sz w:val="28"/>
        <w:szCs w:val="28"/>
        <w:u w:val="none"/>
      </w:rPr>
    </w:lvl>
    <w:lvl w:ilvl="3">
      <w:start w:val="1"/>
      <w:numFmt w:val="decimal"/>
      <w:pStyle w:val="AppHeading3"/>
      <w:lvlText w:val="%1.%2.%3.%4"/>
      <w:lvlJc w:val="left"/>
      <w:pPr>
        <w:tabs>
          <w:tab w:val="num" w:pos="1588"/>
        </w:tabs>
        <w:ind w:firstLine="720"/>
      </w:pPr>
      <w:rPr>
        <w:rFonts w:ascii="Arial" w:hAnsi="Arial" w:cs="Arial" w:hint="default"/>
        <w:b/>
        <w:bCs/>
        <w:i w:val="0"/>
        <w:iCs w:val="0"/>
        <w:color w:val="auto"/>
        <w:spacing w:val="0"/>
        <w:w w:val="100"/>
        <w:kern w:val="0"/>
        <w:position w:val="0"/>
        <w:sz w:val="26"/>
        <w:szCs w:val="26"/>
        <w:u w:val="none"/>
      </w:rPr>
    </w:lvl>
    <w:lvl w:ilvl="4">
      <w:start w:val="1"/>
      <w:numFmt w:val="decimal"/>
      <w:pStyle w:val="AppHeading4"/>
      <w:lvlText w:val="%1.%2.%3.%4.%5"/>
      <w:lvlJc w:val="left"/>
      <w:pPr>
        <w:tabs>
          <w:tab w:val="num" w:pos="1701"/>
        </w:tabs>
        <w:ind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9D31F98"/>
    <w:multiLevelType w:val="hybridMultilevel"/>
    <w:tmpl w:val="1BAA9FC4"/>
    <w:lvl w:ilvl="0" w:tplc="80B0730A">
      <w:start w:val="1"/>
      <w:numFmt w:val="bullet"/>
      <w:pStyle w:val="10"/>
      <w:lvlText w:val=""/>
      <w:lvlJc w:val="left"/>
      <w:pPr>
        <w:ind w:left="1070" w:hanging="360"/>
      </w:pPr>
      <w:rPr>
        <w:rFonts w:ascii="Symbol" w:hAnsi="Symbol" w:cs="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32">
    <w:nsid w:val="3C831CA8"/>
    <w:multiLevelType w:val="multilevel"/>
    <w:tmpl w:val="3BD4BCE0"/>
    <w:lvl w:ilvl="0">
      <w:start w:val="1"/>
      <w:numFmt w:val="russianUpper"/>
      <w:pStyle w:val="11"/>
      <w:suff w:val="nothing"/>
      <w:lvlText w:val="Приложение %1"/>
      <w:lvlJc w:val="right"/>
      <w:pPr>
        <w:ind w:left="5107" w:hanging="144"/>
      </w:pPr>
    </w:lvl>
    <w:lvl w:ilvl="1">
      <w:start w:val="1"/>
      <w:numFmt w:val="decimal"/>
      <w:pStyle w:val="20"/>
      <w:lvlText w:val="%1.%2"/>
      <w:lvlJc w:val="left"/>
      <w:pPr>
        <w:tabs>
          <w:tab w:val="num" w:pos="4675"/>
        </w:tabs>
        <w:ind w:left="5242" w:hanging="567"/>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a4"/>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33">
    <w:nsid w:val="40BC1AE5"/>
    <w:multiLevelType w:val="hybridMultilevel"/>
    <w:tmpl w:val="14100AC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3096BF9"/>
    <w:multiLevelType w:val="multilevel"/>
    <w:tmpl w:val="178A6BD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nsid w:val="580D4115"/>
    <w:multiLevelType w:val="multilevel"/>
    <w:tmpl w:val="EEDC3638"/>
    <w:lvl w:ilvl="0">
      <w:start w:val="1"/>
      <w:numFmt w:val="decimal"/>
      <w:pStyle w:val="12"/>
      <w:lvlText w:val="%1."/>
      <w:lvlJc w:val="left"/>
      <w:pPr>
        <w:tabs>
          <w:tab w:val="num" w:pos="-1061"/>
        </w:tabs>
        <w:ind w:left="56" w:hanging="56"/>
      </w:pPr>
      <w:rPr>
        <w:b/>
        <w:bCs/>
        <w:sz w:val="28"/>
        <w:szCs w:val="28"/>
      </w:rPr>
    </w:lvl>
    <w:lvl w:ilvl="1">
      <w:start w:val="1"/>
      <w:numFmt w:val="decimal"/>
      <w:pStyle w:val="21"/>
      <w:lvlText w:val="%1.%2."/>
      <w:lvlJc w:val="left"/>
      <w:pPr>
        <w:tabs>
          <w:tab w:val="num" w:pos="284"/>
        </w:tabs>
        <w:ind w:left="453" w:hanging="169"/>
      </w:pPr>
      <w:rPr>
        <w:b w:val="0"/>
        <w:bCs w:val="0"/>
      </w:rPr>
    </w:lvl>
    <w:lvl w:ilvl="2">
      <w:start w:val="1"/>
      <w:numFmt w:val="decimal"/>
      <w:pStyle w:val="30"/>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36">
    <w:nsid w:val="59A37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2C44283"/>
    <w:multiLevelType w:val="multilevel"/>
    <w:tmpl w:val="36DA9DD0"/>
    <w:lvl w:ilvl="0">
      <w:start w:val="1"/>
      <w:numFmt w:val="russianUpper"/>
      <w:suff w:val="space"/>
      <w:lvlText w:val="Приложение %1"/>
      <w:lvlJc w:val="left"/>
      <w:rPr>
        <w:rFonts w:hint="default"/>
      </w:rPr>
    </w:lvl>
    <w:lvl w:ilvl="1">
      <w:start w:val="1"/>
      <w:numFmt w:val="decimal"/>
      <w:pStyle w:val="22"/>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pStyle w:val="31"/>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pStyle w:val="40"/>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8">
    <w:nsid w:val="68361C2C"/>
    <w:multiLevelType w:val="multilevel"/>
    <w:tmpl w:val="F3D4D526"/>
    <w:styleLink w:val="111111111"/>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9B318B"/>
    <w:multiLevelType w:val="multilevel"/>
    <w:tmpl w:val="F66663B0"/>
    <w:lvl w:ilvl="0">
      <w:start w:val="1"/>
      <w:numFmt w:val="decimal"/>
      <w:pStyle w:val="a5"/>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6F130C80"/>
    <w:multiLevelType w:val="multilevel"/>
    <w:tmpl w:val="68E6952A"/>
    <w:lvl w:ilvl="0">
      <w:start w:val="1"/>
      <w:numFmt w:val="decimal"/>
      <w:pStyle w:val="13"/>
      <w:lvlText w:val="%1."/>
      <w:lvlJc w:val="left"/>
      <w:pPr>
        <w:ind w:firstLine="709"/>
      </w:pPr>
    </w:lvl>
    <w:lvl w:ilvl="1">
      <w:start w:val="1"/>
      <w:numFmt w:val="decimal"/>
      <w:pStyle w:val="23"/>
      <w:lvlText w:val="%1.%2."/>
      <w:lvlJc w:val="left"/>
      <w:pPr>
        <w:ind w:firstLine="709"/>
      </w:pPr>
    </w:lvl>
    <w:lvl w:ilvl="2">
      <w:start w:val="1"/>
      <w:numFmt w:val="decimal"/>
      <w:pStyle w:val="32"/>
      <w:lvlText w:val="%1.%2.%3."/>
      <w:lvlJc w:val="left"/>
      <w:pPr>
        <w:ind w:firstLine="709"/>
      </w:pPr>
    </w:lvl>
    <w:lvl w:ilvl="3">
      <w:start w:val="1"/>
      <w:numFmt w:val="decimal"/>
      <w:lvlText w:val="%1.%2.%3.%4"/>
      <w:lvlJc w:val="left"/>
      <w:pPr>
        <w:tabs>
          <w:tab w:val="num" w:pos="2282"/>
        </w:tabs>
        <w:ind w:left="2282"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0245662"/>
    <w:multiLevelType w:val="multilevel"/>
    <w:tmpl w:val="58BEF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957604F"/>
    <w:multiLevelType w:val="multilevel"/>
    <w:tmpl w:val="1E3C5336"/>
    <w:lvl w:ilvl="0">
      <w:start w:val="1"/>
      <w:numFmt w:val="decimal"/>
      <w:pStyle w:val="14"/>
      <w:lvlText w:val="6.%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pStyle w:val="24"/>
      <w:lvlText w:val="%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85518"/>
    <w:multiLevelType w:val="multilevel"/>
    <w:tmpl w:val="A36257AA"/>
    <w:styleLink w:val="11111112"/>
    <w:lvl w:ilvl="0">
      <w:start w:val="9"/>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3100" w:hanging="720"/>
      </w:pPr>
      <w:rPr>
        <w:rFonts w:hint="default"/>
        <w:b w:val="0"/>
        <w:bCs w:val="0"/>
      </w:rPr>
    </w:lvl>
    <w:lvl w:ilvl="3">
      <w:start w:val="1"/>
      <w:numFmt w:val="decimal"/>
      <w:lvlText w:val="%1.%2.%3.%4."/>
      <w:lvlJc w:val="left"/>
      <w:pPr>
        <w:ind w:left="4290" w:hanging="720"/>
      </w:pPr>
      <w:rPr>
        <w:rFonts w:hint="default"/>
        <w:b w:val="0"/>
        <w:bCs w:val="0"/>
      </w:rPr>
    </w:lvl>
    <w:lvl w:ilvl="4">
      <w:start w:val="1"/>
      <w:numFmt w:val="decimal"/>
      <w:lvlText w:val="%1.%2.%3.%4.%5."/>
      <w:lvlJc w:val="left"/>
      <w:pPr>
        <w:ind w:left="5840" w:hanging="1080"/>
      </w:pPr>
      <w:rPr>
        <w:rFonts w:hint="default"/>
        <w:b w:val="0"/>
        <w:bCs w:val="0"/>
      </w:rPr>
    </w:lvl>
    <w:lvl w:ilvl="5">
      <w:start w:val="1"/>
      <w:numFmt w:val="decimal"/>
      <w:lvlText w:val="%1.%2.%3.%4.%5.%6."/>
      <w:lvlJc w:val="left"/>
      <w:pPr>
        <w:ind w:left="7030" w:hanging="1080"/>
      </w:pPr>
      <w:rPr>
        <w:rFonts w:hint="default"/>
        <w:b w:val="0"/>
        <w:bCs w:val="0"/>
      </w:rPr>
    </w:lvl>
    <w:lvl w:ilvl="6">
      <w:start w:val="1"/>
      <w:numFmt w:val="decimal"/>
      <w:lvlText w:val="%1.%2.%3.%4.%5.%6.%7."/>
      <w:lvlJc w:val="left"/>
      <w:pPr>
        <w:ind w:left="8580" w:hanging="1440"/>
      </w:pPr>
      <w:rPr>
        <w:rFonts w:hint="default"/>
        <w:b w:val="0"/>
        <w:bCs w:val="0"/>
      </w:rPr>
    </w:lvl>
    <w:lvl w:ilvl="7">
      <w:start w:val="1"/>
      <w:numFmt w:val="decimal"/>
      <w:lvlText w:val="%1.%2.%3.%4.%5.%6.%7.%8."/>
      <w:lvlJc w:val="left"/>
      <w:pPr>
        <w:ind w:left="9770" w:hanging="1440"/>
      </w:pPr>
      <w:rPr>
        <w:rFonts w:hint="default"/>
        <w:b w:val="0"/>
        <w:bCs w:val="0"/>
      </w:rPr>
    </w:lvl>
    <w:lvl w:ilvl="8">
      <w:start w:val="1"/>
      <w:numFmt w:val="decimal"/>
      <w:lvlText w:val="%1.%2.%3.%4.%5.%6.%7.%8.%9."/>
      <w:lvlJc w:val="left"/>
      <w:pPr>
        <w:ind w:left="11320" w:hanging="1800"/>
      </w:pPr>
      <w:rPr>
        <w:rFonts w:hint="default"/>
        <w:b w:val="0"/>
        <w:bCs w:val="0"/>
      </w:rPr>
    </w:lvl>
  </w:abstractNum>
  <w:num w:numId="1">
    <w:abstractNumId w:val="9"/>
  </w:num>
  <w:num w:numId="2">
    <w:abstractNumId w:val="3"/>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3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38"/>
  </w:num>
  <w:num w:numId="30">
    <w:abstractNumId w:val="43"/>
  </w:num>
  <w:num w:numId="31">
    <w:abstractNumId w:val="4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0"/>
  </w:num>
  <w:num w:numId="35">
    <w:abstractNumId w:val="27"/>
  </w:num>
  <w:num w:numId="36">
    <w:abstractNumId w:val="22"/>
  </w:num>
  <w:num w:numId="37">
    <w:abstractNumId w:val="36"/>
  </w:num>
  <w:num w:numId="38">
    <w:abstractNumId w:val="39"/>
  </w:num>
  <w:num w:numId="39">
    <w:abstractNumId w:val="26"/>
  </w:num>
  <w:num w:numId="40">
    <w:abstractNumId w:val="28"/>
  </w:num>
  <w:num w:numId="41">
    <w:abstractNumId w:val="25"/>
  </w:num>
  <w:num w:numId="42">
    <w:abstractNumId w:val="34"/>
  </w:num>
  <w:num w:numId="43">
    <w:abstractNumId w:val="24"/>
  </w:num>
  <w:num w:numId="44">
    <w:abstractNumId w:val="41"/>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defaultTabStop w:val="708"/>
  <w:doNotHyphenateCaps/>
  <w:characterSpacingControl w:val="doNotCompress"/>
  <w:doNotValidateAgainstSchema/>
  <w:doNotDemarcateInvalidXml/>
  <w:compat/>
  <w:rsids>
    <w:rsidRoot w:val="001B030B"/>
    <w:rsid w:val="00000D84"/>
    <w:rsid w:val="00021E3C"/>
    <w:rsid w:val="00027A77"/>
    <w:rsid w:val="0006480D"/>
    <w:rsid w:val="000710C7"/>
    <w:rsid w:val="000A64FB"/>
    <w:rsid w:val="000B2431"/>
    <w:rsid w:val="000C203B"/>
    <w:rsid w:val="000D72C2"/>
    <w:rsid w:val="000E25EB"/>
    <w:rsid w:val="0010064B"/>
    <w:rsid w:val="001240DE"/>
    <w:rsid w:val="00125334"/>
    <w:rsid w:val="0014738A"/>
    <w:rsid w:val="001646AB"/>
    <w:rsid w:val="00171000"/>
    <w:rsid w:val="0017390F"/>
    <w:rsid w:val="00193443"/>
    <w:rsid w:val="001A2453"/>
    <w:rsid w:val="001B030B"/>
    <w:rsid w:val="001C1E63"/>
    <w:rsid w:val="001C52CB"/>
    <w:rsid w:val="001D7DF4"/>
    <w:rsid w:val="001E2A84"/>
    <w:rsid w:val="001E6325"/>
    <w:rsid w:val="0020756F"/>
    <w:rsid w:val="002335B3"/>
    <w:rsid w:val="0023575C"/>
    <w:rsid w:val="00246CE6"/>
    <w:rsid w:val="002832DB"/>
    <w:rsid w:val="00286463"/>
    <w:rsid w:val="00286AB0"/>
    <w:rsid w:val="00295585"/>
    <w:rsid w:val="002A4F43"/>
    <w:rsid w:val="002F3D37"/>
    <w:rsid w:val="003344B4"/>
    <w:rsid w:val="003444BB"/>
    <w:rsid w:val="0035546A"/>
    <w:rsid w:val="003733AA"/>
    <w:rsid w:val="003C20E4"/>
    <w:rsid w:val="003D6EA7"/>
    <w:rsid w:val="00407C4C"/>
    <w:rsid w:val="00407C67"/>
    <w:rsid w:val="00422B50"/>
    <w:rsid w:val="0046003C"/>
    <w:rsid w:val="00484C7D"/>
    <w:rsid w:val="004931D5"/>
    <w:rsid w:val="004A3BD5"/>
    <w:rsid w:val="004A6B71"/>
    <w:rsid w:val="004D0491"/>
    <w:rsid w:val="004E6D36"/>
    <w:rsid w:val="004F1847"/>
    <w:rsid w:val="004F665B"/>
    <w:rsid w:val="00527FE8"/>
    <w:rsid w:val="00542140"/>
    <w:rsid w:val="00545B33"/>
    <w:rsid w:val="00546BE8"/>
    <w:rsid w:val="005661D5"/>
    <w:rsid w:val="00575C88"/>
    <w:rsid w:val="00581B39"/>
    <w:rsid w:val="005850FE"/>
    <w:rsid w:val="00590FE1"/>
    <w:rsid w:val="00597058"/>
    <w:rsid w:val="005C0463"/>
    <w:rsid w:val="005C1964"/>
    <w:rsid w:val="005C74F0"/>
    <w:rsid w:val="005D3C7A"/>
    <w:rsid w:val="005F1477"/>
    <w:rsid w:val="005F311C"/>
    <w:rsid w:val="00606406"/>
    <w:rsid w:val="00611BC4"/>
    <w:rsid w:val="00613924"/>
    <w:rsid w:val="006155BE"/>
    <w:rsid w:val="006245CB"/>
    <w:rsid w:val="006533E7"/>
    <w:rsid w:val="00653EEE"/>
    <w:rsid w:val="006648C0"/>
    <w:rsid w:val="00692181"/>
    <w:rsid w:val="00693497"/>
    <w:rsid w:val="00693823"/>
    <w:rsid w:val="006A3B7D"/>
    <w:rsid w:val="006E68BF"/>
    <w:rsid w:val="00731421"/>
    <w:rsid w:val="0073561B"/>
    <w:rsid w:val="00740B8F"/>
    <w:rsid w:val="007462EC"/>
    <w:rsid w:val="00754F96"/>
    <w:rsid w:val="0075625A"/>
    <w:rsid w:val="007621EC"/>
    <w:rsid w:val="00770903"/>
    <w:rsid w:val="00772A96"/>
    <w:rsid w:val="00777686"/>
    <w:rsid w:val="0079531F"/>
    <w:rsid w:val="00797D4B"/>
    <w:rsid w:val="007C284D"/>
    <w:rsid w:val="007D5148"/>
    <w:rsid w:val="00806DBB"/>
    <w:rsid w:val="00825AAB"/>
    <w:rsid w:val="008424AF"/>
    <w:rsid w:val="00856790"/>
    <w:rsid w:val="0088733A"/>
    <w:rsid w:val="0089562D"/>
    <w:rsid w:val="008D2AB6"/>
    <w:rsid w:val="008E2FDE"/>
    <w:rsid w:val="008E4B01"/>
    <w:rsid w:val="0092692F"/>
    <w:rsid w:val="0093247E"/>
    <w:rsid w:val="0095534D"/>
    <w:rsid w:val="00960D30"/>
    <w:rsid w:val="00967F46"/>
    <w:rsid w:val="009767A2"/>
    <w:rsid w:val="00993B00"/>
    <w:rsid w:val="00996FD4"/>
    <w:rsid w:val="009A014B"/>
    <w:rsid w:val="009C004A"/>
    <w:rsid w:val="009D7D2B"/>
    <w:rsid w:val="00A070AB"/>
    <w:rsid w:val="00A15C9D"/>
    <w:rsid w:val="00A219A2"/>
    <w:rsid w:val="00A24CAC"/>
    <w:rsid w:val="00A410B3"/>
    <w:rsid w:val="00A5318B"/>
    <w:rsid w:val="00A860D7"/>
    <w:rsid w:val="00A92F1B"/>
    <w:rsid w:val="00A97E20"/>
    <w:rsid w:val="00AD1D20"/>
    <w:rsid w:val="00AF122F"/>
    <w:rsid w:val="00AF14E1"/>
    <w:rsid w:val="00B126D8"/>
    <w:rsid w:val="00B3031D"/>
    <w:rsid w:val="00B35685"/>
    <w:rsid w:val="00B462C3"/>
    <w:rsid w:val="00B47CDF"/>
    <w:rsid w:val="00B512E1"/>
    <w:rsid w:val="00B65F54"/>
    <w:rsid w:val="00B7104F"/>
    <w:rsid w:val="00B72482"/>
    <w:rsid w:val="00B72A10"/>
    <w:rsid w:val="00B83B51"/>
    <w:rsid w:val="00BA3031"/>
    <w:rsid w:val="00BC045C"/>
    <w:rsid w:val="00BE1F06"/>
    <w:rsid w:val="00C1372A"/>
    <w:rsid w:val="00C14A1C"/>
    <w:rsid w:val="00C475B5"/>
    <w:rsid w:val="00C65168"/>
    <w:rsid w:val="00CA1988"/>
    <w:rsid w:val="00CB437E"/>
    <w:rsid w:val="00CD0591"/>
    <w:rsid w:val="00D21CE8"/>
    <w:rsid w:val="00D25989"/>
    <w:rsid w:val="00D3212C"/>
    <w:rsid w:val="00D543AB"/>
    <w:rsid w:val="00D86D61"/>
    <w:rsid w:val="00D876FE"/>
    <w:rsid w:val="00D9161E"/>
    <w:rsid w:val="00D94CA4"/>
    <w:rsid w:val="00DA2F26"/>
    <w:rsid w:val="00DA79B3"/>
    <w:rsid w:val="00DB00AE"/>
    <w:rsid w:val="00DB6731"/>
    <w:rsid w:val="00DC44A9"/>
    <w:rsid w:val="00DC6D61"/>
    <w:rsid w:val="00DE233A"/>
    <w:rsid w:val="00E21533"/>
    <w:rsid w:val="00E3412C"/>
    <w:rsid w:val="00E619FA"/>
    <w:rsid w:val="00E62178"/>
    <w:rsid w:val="00E702E4"/>
    <w:rsid w:val="00E95D15"/>
    <w:rsid w:val="00EA62E3"/>
    <w:rsid w:val="00EA7C31"/>
    <w:rsid w:val="00EB0C3E"/>
    <w:rsid w:val="00ED13DB"/>
    <w:rsid w:val="00EE024C"/>
    <w:rsid w:val="00EF53F4"/>
    <w:rsid w:val="00EF706E"/>
    <w:rsid w:val="00F20D8B"/>
    <w:rsid w:val="00F225BF"/>
    <w:rsid w:val="00F25A34"/>
    <w:rsid w:val="00F61597"/>
    <w:rsid w:val="00F63EEE"/>
    <w:rsid w:val="00F6513A"/>
    <w:rsid w:val="00FA4727"/>
    <w:rsid w:val="00FA4D2F"/>
    <w:rsid w:val="00FF3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1B030B"/>
    <w:pPr>
      <w:spacing w:after="160" w:line="259" w:lineRule="auto"/>
    </w:pPr>
    <w:rPr>
      <w:rFonts w:cs="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6"/>
    <w:next w:val="a6"/>
    <w:link w:val="110"/>
    <w:uiPriority w:val="99"/>
    <w:qFormat/>
    <w:rsid w:val="00407C4C"/>
    <w:pPr>
      <w:keepNext/>
      <w:numPr>
        <w:numId w:val="1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contract,h2,2,Numbered text 3,H21,H22,H23,H24,H211,H25,H212,H221,H231,H241,H2111,H26,H213,H222,H232,H242,H2112,H27,H214,H28,H29,H210,H215,H216,H217,H218,H219,H220,H2110,H223,H2113,H224,H225,H226,H227,H228,Заголовок 2 Знак Знак,Раздел 2,h"/>
    <w:basedOn w:val="a6"/>
    <w:next w:val="a6"/>
    <w:link w:val="210"/>
    <w:uiPriority w:val="99"/>
    <w:qFormat/>
    <w:rsid w:val="00407C4C"/>
    <w:pPr>
      <w:keepNext/>
      <w:numPr>
        <w:ilvl w:val="1"/>
        <w:numId w:val="1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aliases w:val="h3,Head 3,l3+toc 3,CT,Sub-section Title,l3,H3,2-ЗАГОЛОВОК"/>
    <w:basedOn w:val="a6"/>
    <w:next w:val="a6"/>
    <w:link w:val="33"/>
    <w:uiPriority w:val="99"/>
    <w:qFormat/>
    <w:rsid w:val="00407C4C"/>
    <w:pPr>
      <w:keepNext/>
      <w:numPr>
        <w:numId w:val="1"/>
      </w:numPr>
      <w:tabs>
        <w:tab w:val="clear" w:pos="360"/>
      </w:tabs>
      <w:spacing w:before="240" w:after="60" w:line="240" w:lineRule="auto"/>
      <w:ind w:left="720"/>
      <w:jc w:val="both"/>
      <w:outlineLvl w:val="2"/>
    </w:pPr>
    <w:rPr>
      <w:rFonts w:ascii="Times New Roman" w:eastAsia="Times New Roman" w:hAnsi="Times New Roman" w:cs="Times New Roman"/>
      <w:sz w:val="24"/>
      <w:szCs w:val="24"/>
      <w:lang w:eastAsia="ru-RU"/>
    </w:rPr>
  </w:style>
  <w:style w:type="paragraph" w:styleId="4">
    <w:name w:val="heading 4"/>
    <w:aliases w:val="H4,Заголовок 4/2,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6"/>
    <w:next w:val="a6"/>
    <w:link w:val="41"/>
    <w:uiPriority w:val="99"/>
    <w:qFormat/>
    <w:rsid w:val="00407C4C"/>
    <w:pPr>
      <w:keepNext/>
      <w:numPr>
        <w:ilvl w:val="3"/>
        <w:numId w:val="13"/>
      </w:numPr>
      <w:spacing w:before="240" w:after="60" w:line="240" w:lineRule="auto"/>
      <w:jc w:val="both"/>
      <w:outlineLvl w:val="3"/>
    </w:pPr>
    <w:rPr>
      <w:rFonts w:ascii="Arial" w:eastAsia="Times New Roman" w:hAnsi="Arial" w:cs="Arial"/>
      <w:sz w:val="24"/>
      <w:szCs w:val="24"/>
      <w:lang w:eastAsia="ru-RU"/>
    </w:rPr>
  </w:style>
  <w:style w:type="paragraph" w:styleId="5">
    <w:name w:val="heading 5"/>
    <w:aliases w:val="_Подпункт"/>
    <w:basedOn w:val="a6"/>
    <w:next w:val="a6"/>
    <w:link w:val="50"/>
    <w:uiPriority w:val="99"/>
    <w:qFormat/>
    <w:rsid w:val="00407C4C"/>
    <w:pPr>
      <w:numPr>
        <w:ilvl w:val="4"/>
        <w:numId w:val="13"/>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6"/>
    <w:next w:val="a6"/>
    <w:link w:val="60"/>
    <w:uiPriority w:val="99"/>
    <w:qFormat/>
    <w:rsid w:val="00407C4C"/>
    <w:pPr>
      <w:numPr>
        <w:ilvl w:val="5"/>
        <w:numId w:val="1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6"/>
    <w:next w:val="a6"/>
    <w:link w:val="70"/>
    <w:uiPriority w:val="99"/>
    <w:qFormat/>
    <w:rsid w:val="00407C4C"/>
    <w:pPr>
      <w:numPr>
        <w:ilvl w:val="6"/>
        <w:numId w:val="1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6"/>
    <w:next w:val="a6"/>
    <w:link w:val="80"/>
    <w:uiPriority w:val="99"/>
    <w:qFormat/>
    <w:rsid w:val="00407C4C"/>
    <w:pPr>
      <w:numPr>
        <w:ilvl w:val="7"/>
        <w:numId w:val="1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6"/>
    <w:next w:val="a6"/>
    <w:link w:val="90"/>
    <w:uiPriority w:val="99"/>
    <w:qFormat/>
    <w:rsid w:val="00407C4C"/>
    <w:pPr>
      <w:numPr>
        <w:ilvl w:val="8"/>
        <w:numId w:val="1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Char"/>
    <w:basedOn w:val="a7"/>
    <w:uiPriority w:val="99"/>
    <w:locked/>
    <w:rsid w:val="00407C4C"/>
    <w:rPr>
      <w:b/>
      <w:bCs/>
    </w:rPr>
  </w:style>
  <w:style w:type="character" w:customStyle="1" w:styleId="Heading2Char">
    <w:name w:val="Heading 2 Char"/>
    <w:aliases w:val="H2 Char,contract Char,h2 Char,2 Char,Numbered text 3 Char,H21 Char,H22 Char,H23 Char,H24 Char,H211 Char,H25 Char,H212 Char,H221 Char,H231 Char,H241 Char,H2111 Char,H26 Char,H213 Char,H222 Char,H232 Char,H242 Char,H2112 Char,H27 Char"/>
    <w:basedOn w:val="a7"/>
    <w:uiPriority w:val="99"/>
    <w:semiHidden/>
    <w:locked/>
    <w:rsid w:val="001C1E63"/>
    <w:rPr>
      <w:rFonts w:ascii="Cambria" w:hAnsi="Cambria" w:cs="Cambria"/>
      <w:b/>
      <w:bCs/>
      <w:i/>
      <w:iCs/>
      <w:sz w:val="28"/>
      <w:szCs w:val="28"/>
      <w:lang w:eastAsia="en-US"/>
    </w:rPr>
  </w:style>
  <w:style w:type="character" w:customStyle="1" w:styleId="Heading3Char">
    <w:name w:val="Heading 3 Char"/>
    <w:aliases w:val="h3 Char,Head 3 Char,l3+toc 3 Char,CT Char,Sub-section Title Char,l3 Char,H3 Char,2-ЗАГОЛОВОК Char"/>
    <w:basedOn w:val="a7"/>
    <w:uiPriority w:val="99"/>
    <w:locked/>
    <w:rsid w:val="00407C4C"/>
    <w:rPr>
      <w:rFonts w:ascii="Cambria" w:hAnsi="Cambria" w:cs="Cambria"/>
      <w:b/>
      <w:bCs/>
      <w:color w:val="000000"/>
      <w:sz w:val="26"/>
      <w:szCs w:val="26"/>
    </w:rPr>
  </w:style>
  <w:style w:type="character" w:customStyle="1" w:styleId="Heading4Char">
    <w:name w:val="Heading 4 Char"/>
    <w:aliases w:val="H4 Char,Заголовок 4/2 Char,Заголовок 4 (Приложение) Char,Заголовок 4 Знак1 Знак Char,Заголовок 4 Знак Знак Знак Char,Заголовок 4 Знак1 Знак Знак Знак Char,Заголовок 4 Знак Знак Знак Знак Знак Char"/>
    <w:basedOn w:val="a7"/>
    <w:uiPriority w:val="99"/>
    <w:locked/>
    <w:rsid w:val="00407C4C"/>
    <w:rPr>
      <w:rFonts w:ascii="Calibri" w:hAnsi="Calibri" w:cs="Calibri"/>
      <w:b/>
      <w:bCs/>
      <w:color w:val="000000"/>
      <w:sz w:val="28"/>
      <w:szCs w:val="28"/>
    </w:rPr>
  </w:style>
  <w:style w:type="character" w:customStyle="1" w:styleId="Heading5Char">
    <w:name w:val="Heading 5 Char"/>
    <w:aliases w:val="_Подпункт Char"/>
    <w:basedOn w:val="a7"/>
    <w:uiPriority w:val="99"/>
    <w:locked/>
    <w:rsid w:val="00407C4C"/>
    <w:rPr>
      <w:rFonts w:ascii="Times New Roman" w:hAnsi="Times New Roman" w:cs="Times New Roman"/>
      <w:sz w:val="20"/>
      <w:szCs w:val="20"/>
      <w:lang w:val="en-GB" w:eastAsia="ru-RU"/>
    </w:rPr>
  </w:style>
  <w:style w:type="character" w:customStyle="1" w:styleId="Heading6Char">
    <w:name w:val="Heading 6 Char"/>
    <w:basedOn w:val="a7"/>
    <w:uiPriority w:val="99"/>
    <w:locked/>
    <w:rsid w:val="00407C4C"/>
    <w:rPr>
      <w:rFonts w:ascii="Times New Roman" w:hAnsi="Times New Roman" w:cs="Times New Roman"/>
      <w:i/>
      <w:iCs/>
      <w:sz w:val="20"/>
      <w:szCs w:val="20"/>
      <w:lang w:val="en-GB" w:eastAsia="ru-RU"/>
    </w:rPr>
  </w:style>
  <w:style w:type="character" w:customStyle="1" w:styleId="Heading7Char">
    <w:name w:val="Heading 7 Char"/>
    <w:basedOn w:val="a7"/>
    <w:uiPriority w:val="99"/>
    <w:locked/>
    <w:rsid w:val="00407C4C"/>
    <w:rPr>
      <w:rFonts w:ascii="Arial" w:hAnsi="Arial" w:cs="Arial"/>
      <w:sz w:val="20"/>
      <w:szCs w:val="20"/>
      <w:lang w:val="en-GB" w:eastAsia="ru-RU"/>
    </w:rPr>
  </w:style>
  <w:style w:type="character" w:customStyle="1" w:styleId="Heading8Char">
    <w:name w:val="Heading 8 Char"/>
    <w:basedOn w:val="a7"/>
    <w:uiPriority w:val="99"/>
    <w:locked/>
    <w:rsid w:val="00407C4C"/>
    <w:rPr>
      <w:rFonts w:ascii="Arial" w:hAnsi="Arial" w:cs="Arial"/>
      <w:i/>
      <w:iCs/>
      <w:sz w:val="20"/>
      <w:szCs w:val="20"/>
      <w:lang w:val="en-GB" w:eastAsia="ru-RU"/>
    </w:rPr>
  </w:style>
  <w:style w:type="character" w:customStyle="1" w:styleId="Heading9Char">
    <w:name w:val="Heading 9 Char"/>
    <w:basedOn w:val="a7"/>
    <w:uiPriority w:val="99"/>
    <w:locked/>
    <w:rsid w:val="00407C4C"/>
    <w:rPr>
      <w:rFonts w:ascii="Arial" w:hAnsi="Arial" w:cs="Arial"/>
      <w:b/>
      <w:bCs/>
      <w:i/>
      <w:iCs/>
      <w:sz w:val="20"/>
      <w:szCs w:val="20"/>
      <w:lang w:val="en-GB" w:eastAsia="ru-RU"/>
    </w:rPr>
  </w:style>
  <w:style w:type="paragraph" w:customStyle="1" w:styleId="ConsPlusNormal">
    <w:name w:val="ConsPlusNormal"/>
    <w:link w:val="ConsPlusNormal0"/>
    <w:uiPriority w:val="99"/>
    <w:rsid w:val="00967F46"/>
    <w:pPr>
      <w:widowControl w:val="0"/>
      <w:autoSpaceDE w:val="0"/>
      <w:autoSpaceDN w:val="0"/>
      <w:adjustRightInd w:val="0"/>
      <w:ind w:firstLine="709"/>
      <w:jc w:val="both"/>
    </w:pPr>
    <w:rPr>
      <w:rFonts w:ascii="Arial" w:hAnsi="Arial" w:cs="Arial"/>
    </w:rPr>
  </w:style>
  <w:style w:type="paragraph" w:styleId="aa">
    <w:name w:val="List Paragraph"/>
    <w:aliases w:val="Bullet List,FooterText,numbered,Paragraphe de liste1,lp1,Цветной список - Акцент 11,Num Bullet 1,Table Number Paragraph,Bullet Number,Bulletr List Paragraph,列出段落,列出段落1,List Paragraph2,List Paragraph21,Listeafsnit1,Bullet list"/>
    <w:basedOn w:val="a6"/>
    <w:link w:val="ab"/>
    <w:uiPriority w:val="99"/>
    <w:qFormat/>
    <w:rsid w:val="00E21533"/>
    <w:pPr>
      <w:ind w:left="720"/>
    </w:pPr>
    <w:rPr>
      <w:rFonts w:eastAsia="Times New Roman"/>
      <w:sz w:val="20"/>
      <w:szCs w:val="20"/>
      <w:lang w:eastAsia="ru-RU"/>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7"/>
    <w:uiPriority w:val="99"/>
    <w:rsid w:val="00407C4C"/>
    <w:rPr>
      <w:rFonts w:ascii="Cambria" w:hAnsi="Cambria" w:cs="Cambria"/>
      <w:b/>
      <w:bCs/>
      <w:color w:val="365F91"/>
      <w:sz w:val="28"/>
      <w:szCs w:val="28"/>
    </w:rPr>
  </w:style>
  <w:style w:type="character" w:customStyle="1" w:styleId="25">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7"/>
    <w:uiPriority w:val="99"/>
    <w:rsid w:val="00407C4C"/>
    <w:rPr>
      <w:rFonts w:ascii="Cambria" w:hAnsi="Cambria" w:cs="Cambria"/>
      <w:b/>
      <w:bCs/>
      <w:color w:val="4F81BD"/>
      <w:sz w:val="26"/>
      <w:szCs w:val="26"/>
    </w:rPr>
  </w:style>
  <w:style w:type="character" w:customStyle="1" w:styleId="33">
    <w:name w:val="Заголовок 3 Знак"/>
    <w:aliases w:val="h3 Знак,Head 3 Знак,l3+toc 3 Знак,CT Знак,Sub-section Title Знак,l3 Знак,H3 Знак,2-ЗАГОЛОВОК Знак"/>
    <w:basedOn w:val="a7"/>
    <w:link w:val="3"/>
    <w:uiPriority w:val="99"/>
    <w:locked/>
    <w:rsid w:val="00407C4C"/>
    <w:rPr>
      <w:rFonts w:eastAsia="Times New Roman"/>
      <w:sz w:val="24"/>
      <w:szCs w:val="24"/>
      <w:lang w:val="ru-RU" w:eastAsia="ru-RU"/>
    </w:rPr>
  </w:style>
  <w:style w:type="character" w:customStyle="1" w:styleId="41">
    <w:name w:val="Заголовок 4 Знак"/>
    <w:aliases w:val="H4 Знак,Заголовок 4/2 Знак,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
    <w:basedOn w:val="a7"/>
    <w:link w:val="4"/>
    <w:uiPriority w:val="99"/>
    <w:locked/>
    <w:rsid w:val="00407C4C"/>
    <w:rPr>
      <w:rFonts w:ascii="Arial" w:eastAsia="Times New Roman" w:hAnsi="Arial" w:cs="Arial"/>
      <w:sz w:val="24"/>
      <w:szCs w:val="24"/>
    </w:rPr>
  </w:style>
  <w:style w:type="character" w:customStyle="1" w:styleId="50">
    <w:name w:val="Заголовок 5 Знак"/>
    <w:aliases w:val="_Подпункт Знак"/>
    <w:basedOn w:val="a7"/>
    <w:link w:val="5"/>
    <w:uiPriority w:val="99"/>
    <w:locked/>
    <w:rsid w:val="00407C4C"/>
    <w:rPr>
      <w:rFonts w:ascii="Times New Roman" w:eastAsia="Times New Roman" w:hAnsi="Times New Roman"/>
      <w:b/>
      <w:bCs/>
      <w:i/>
      <w:iCs/>
      <w:sz w:val="26"/>
      <w:szCs w:val="26"/>
    </w:rPr>
  </w:style>
  <w:style w:type="character" w:customStyle="1" w:styleId="60">
    <w:name w:val="Заголовок 6 Знак"/>
    <w:basedOn w:val="a7"/>
    <w:link w:val="6"/>
    <w:uiPriority w:val="99"/>
    <w:locked/>
    <w:rsid w:val="00407C4C"/>
    <w:rPr>
      <w:rFonts w:ascii="Times New Roman" w:eastAsia="Times New Roman" w:hAnsi="Times New Roman"/>
      <w:i/>
      <w:iCs/>
    </w:rPr>
  </w:style>
  <w:style w:type="character" w:customStyle="1" w:styleId="70">
    <w:name w:val="Заголовок 7 Знак"/>
    <w:basedOn w:val="a7"/>
    <w:link w:val="7"/>
    <w:uiPriority w:val="99"/>
    <w:locked/>
    <w:rsid w:val="00407C4C"/>
    <w:rPr>
      <w:rFonts w:ascii="Arial" w:eastAsia="Times New Roman" w:hAnsi="Arial" w:cs="Arial"/>
      <w:sz w:val="20"/>
      <w:szCs w:val="20"/>
    </w:rPr>
  </w:style>
  <w:style w:type="character" w:customStyle="1" w:styleId="80">
    <w:name w:val="Заголовок 8 Знак"/>
    <w:basedOn w:val="a7"/>
    <w:link w:val="8"/>
    <w:uiPriority w:val="99"/>
    <w:locked/>
    <w:rsid w:val="00407C4C"/>
    <w:rPr>
      <w:rFonts w:ascii="Arial" w:eastAsia="Times New Roman" w:hAnsi="Arial" w:cs="Arial"/>
      <w:i/>
      <w:iCs/>
      <w:sz w:val="20"/>
      <w:szCs w:val="20"/>
    </w:rPr>
  </w:style>
  <w:style w:type="character" w:customStyle="1" w:styleId="90">
    <w:name w:val="Заголовок 9 Знак"/>
    <w:basedOn w:val="a7"/>
    <w:link w:val="9"/>
    <w:uiPriority w:val="99"/>
    <w:locked/>
    <w:rsid w:val="00407C4C"/>
    <w:rPr>
      <w:rFonts w:ascii="Arial" w:eastAsia="Times New Roman" w:hAnsi="Arial" w:cs="Arial"/>
      <w:b/>
      <w:bCs/>
      <w:i/>
      <w:iCs/>
      <w:sz w:val="18"/>
      <w:szCs w:val="18"/>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07C4C"/>
    <w:rPr>
      <w:rFonts w:ascii="Times New Roman" w:eastAsia="Times New Roman" w:hAnsi="Times New Roman"/>
      <w:b/>
      <w:bCs/>
      <w:kern w:val="28"/>
      <w:sz w:val="36"/>
      <w:szCs w:val="36"/>
    </w:rPr>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9"/>
    <w:locked/>
    <w:rsid w:val="00407C4C"/>
    <w:rPr>
      <w:rFonts w:ascii="Times New Roman" w:eastAsia="Times New Roman" w:hAnsi="Times New Roman"/>
      <w:b/>
      <w:bCs/>
      <w:sz w:val="30"/>
      <w:szCs w:val="30"/>
    </w:rPr>
  </w:style>
  <w:style w:type="character" w:styleId="ac">
    <w:name w:val="Hyperlink"/>
    <w:basedOn w:val="a7"/>
    <w:uiPriority w:val="99"/>
    <w:rsid w:val="00407C4C"/>
    <w:rPr>
      <w:rFonts w:ascii="Times New Roman" w:hAnsi="Times New Roman" w:cs="Times New Roman"/>
      <w:color w:val="0000FF"/>
      <w:u w:val="single"/>
    </w:rPr>
  </w:style>
  <w:style w:type="character" w:customStyle="1" w:styleId="HTMLAddressChar">
    <w:name w:val="HTML Address Char"/>
    <w:uiPriority w:val="99"/>
    <w:locked/>
    <w:rsid w:val="00407C4C"/>
    <w:rPr>
      <w:rFonts w:ascii="Times New Roman" w:hAnsi="Times New Roman" w:cs="Times New Roman"/>
      <w:i/>
      <w:iCs/>
      <w:sz w:val="24"/>
      <w:szCs w:val="24"/>
      <w:lang w:eastAsia="ru-RU"/>
    </w:rPr>
  </w:style>
  <w:style w:type="paragraph" w:styleId="HTML">
    <w:name w:val="HTML Address"/>
    <w:basedOn w:val="a6"/>
    <w:link w:val="HTML0"/>
    <w:uiPriority w:val="99"/>
    <w:rsid w:val="00407C4C"/>
    <w:pPr>
      <w:spacing w:after="60" w:line="240" w:lineRule="auto"/>
      <w:jc w:val="both"/>
    </w:pPr>
    <w:rPr>
      <w:rFonts w:cs="Times New Roman"/>
      <w:i/>
      <w:iCs/>
      <w:sz w:val="24"/>
      <w:szCs w:val="24"/>
      <w:lang w:eastAsia="ru-RU"/>
    </w:rPr>
  </w:style>
  <w:style w:type="character" w:customStyle="1" w:styleId="HTML0">
    <w:name w:val="Адрес HTML Знак"/>
    <w:basedOn w:val="a7"/>
    <w:link w:val="HTML"/>
    <w:uiPriority w:val="99"/>
    <w:semiHidden/>
    <w:locked/>
    <w:rsid w:val="001C1E63"/>
    <w:rPr>
      <w:i/>
      <w:iCs/>
      <w:lang w:eastAsia="en-US"/>
    </w:rPr>
  </w:style>
  <w:style w:type="character" w:customStyle="1" w:styleId="HTML1">
    <w:name w:val="Адрес HTML Знак1"/>
    <w:basedOn w:val="a7"/>
    <w:uiPriority w:val="99"/>
    <w:semiHidden/>
    <w:rsid w:val="00407C4C"/>
    <w:rPr>
      <w:rFonts w:ascii="Calibri" w:hAnsi="Calibri" w:cs="Calibri"/>
      <w:i/>
      <w:iCs/>
    </w:rPr>
  </w:style>
  <w:style w:type="character" w:styleId="ad">
    <w:name w:val="Emphasis"/>
    <w:basedOn w:val="a7"/>
    <w:uiPriority w:val="99"/>
    <w:qFormat/>
    <w:rsid w:val="00407C4C"/>
    <w:rPr>
      <w:rFonts w:ascii="Times New Roman" w:hAnsi="Times New Roman" w:cs="Times New Roman"/>
      <w:i/>
      <w:iCs/>
    </w:rPr>
  </w:style>
  <w:style w:type="character" w:customStyle="1" w:styleId="HTMLPreformattedChar">
    <w:name w:val="HTML Preformatted Char"/>
    <w:uiPriority w:val="99"/>
    <w:locked/>
    <w:rsid w:val="00407C4C"/>
    <w:rPr>
      <w:rFonts w:ascii="Courier New" w:hAnsi="Courier New" w:cs="Courier New"/>
      <w:sz w:val="20"/>
      <w:szCs w:val="20"/>
      <w:lang w:eastAsia="ru-RU"/>
    </w:rPr>
  </w:style>
  <w:style w:type="paragraph" w:styleId="HTML2">
    <w:name w:val="HTML Preformatted"/>
    <w:basedOn w:val="a6"/>
    <w:link w:val="HTML3"/>
    <w:uiPriority w:val="99"/>
    <w:rsid w:val="00407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sz w:val="20"/>
      <w:szCs w:val="20"/>
      <w:lang w:eastAsia="ru-RU"/>
    </w:rPr>
  </w:style>
  <w:style w:type="character" w:customStyle="1" w:styleId="HTML3">
    <w:name w:val="Стандартный HTML Знак"/>
    <w:basedOn w:val="a7"/>
    <w:link w:val="HTML2"/>
    <w:uiPriority w:val="99"/>
    <w:semiHidden/>
    <w:locked/>
    <w:rsid w:val="00407C4C"/>
    <w:rPr>
      <w:rFonts w:ascii="Courier New" w:hAnsi="Courier New" w:cs="Courier New"/>
      <w:color w:val="000000"/>
      <w:sz w:val="20"/>
      <w:szCs w:val="20"/>
    </w:rPr>
  </w:style>
  <w:style w:type="character" w:customStyle="1" w:styleId="HTML10">
    <w:name w:val="Стандартный HTML Знак1"/>
    <w:basedOn w:val="a7"/>
    <w:uiPriority w:val="99"/>
    <w:rsid w:val="00407C4C"/>
    <w:rPr>
      <w:rFonts w:ascii="Consolas" w:hAnsi="Consolas" w:cs="Consolas"/>
      <w:sz w:val="20"/>
      <w:szCs w:val="20"/>
    </w:rPr>
  </w:style>
  <w:style w:type="paragraph" w:styleId="16">
    <w:name w:val="toc 1"/>
    <w:basedOn w:val="a6"/>
    <w:next w:val="a6"/>
    <w:autoRedefine/>
    <w:uiPriority w:val="99"/>
    <w:semiHidden/>
    <w:rsid w:val="00407C4C"/>
    <w:pPr>
      <w:tabs>
        <w:tab w:val="left" w:pos="720"/>
        <w:tab w:val="right" w:leader="dot" w:pos="10260"/>
      </w:tabs>
      <w:spacing w:after="120" w:line="240" w:lineRule="auto"/>
      <w:ind w:right="635" w:firstLine="360"/>
    </w:pPr>
    <w:rPr>
      <w:rFonts w:ascii="Times New Roman" w:eastAsia="Times New Roman" w:hAnsi="Times New Roman" w:cs="Times New Roman"/>
      <w:b/>
      <w:bCs/>
      <w:caps/>
      <w:noProof/>
      <w:sz w:val="24"/>
      <w:szCs w:val="24"/>
      <w:lang w:val="en-US" w:eastAsia="ru-RU"/>
    </w:rPr>
  </w:style>
  <w:style w:type="paragraph" w:styleId="ae">
    <w:name w:val="Normal Indent"/>
    <w:basedOn w:val="a6"/>
    <w:uiPriority w:val="99"/>
    <w:rsid w:val="00407C4C"/>
    <w:pPr>
      <w:spacing w:after="60" w:line="240" w:lineRule="auto"/>
      <w:ind w:left="708"/>
      <w:jc w:val="both"/>
    </w:pPr>
    <w:rPr>
      <w:rFonts w:ascii="Times New Roman" w:eastAsia="Times New Roman" w:hAnsi="Times New Roman" w:cs="Times New Roman"/>
      <w:sz w:val="24"/>
      <w:szCs w:val="24"/>
      <w:lang w:eastAsia="ru-RU"/>
    </w:rPr>
  </w:style>
  <w:style w:type="character" w:customStyle="1" w:styleId="FootnoteTextChar1">
    <w:name w:val="Footnote Text Char1"/>
    <w:aliases w:val="Знак2 Char,Знак21 Char,Знак6 Char,Знак1 Знак1 Char,Текст сноски Знак Знак1 Char,Текст сноски Знак Знак Знак1 Char,Текст сноски Знак Знак Знак Знак Char,Текст сноски Знак1 Знак Знак Знак Знак Char,Footnote Text Char Знак Знак Char"/>
    <w:uiPriority w:val="99"/>
    <w:locked/>
    <w:rsid w:val="00407C4C"/>
    <w:rPr>
      <w:rFonts w:ascii="Times New Roman" w:hAnsi="Times New Roman" w:cs="Times New Roman"/>
      <w:sz w:val="24"/>
      <w:szCs w:val="24"/>
    </w:rPr>
  </w:style>
  <w:style w:type="paragraph" w:styleId="af">
    <w:name w:val="footnote text"/>
    <w:aliases w:val="Знак2,Знак21,Знак6,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Char Знак Знак,Знак15"/>
    <w:basedOn w:val="a6"/>
    <w:link w:val="af0"/>
    <w:uiPriority w:val="99"/>
    <w:semiHidden/>
    <w:rsid w:val="00407C4C"/>
    <w:pPr>
      <w:spacing w:after="60" w:line="240" w:lineRule="auto"/>
      <w:jc w:val="both"/>
    </w:pPr>
    <w:rPr>
      <w:rFonts w:cs="Times New Roman"/>
      <w:sz w:val="24"/>
      <w:szCs w:val="24"/>
      <w:lang w:eastAsia="ru-RU"/>
    </w:rPr>
  </w:style>
  <w:style w:type="character" w:customStyle="1" w:styleId="af0">
    <w:name w:val="Текст сноски Знак"/>
    <w:aliases w:val="Знак2 Знак2,Знак21 Знак,Знак6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Char Знак Знак Знак"/>
    <w:basedOn w:val="a7"/>
    <w:link w:val="af"/>
    <w:uiPriority w:val="99"/>
    <w:semiHidden/>
    <w:locked/>
    <w:rsid w:val="00407C4C"/>
  </w:style>
  <w:style w:type="character" w:customStyle="1" w:styleId="17">
    <w:name w:val="Текст сноски Знак1"/>
    <w:aliases w:val="Знак2 Знак,Знак21 Знак1,Знак6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2 Знак1,Знак21 Знак Знак"/>
    <w:basedOn w:val="a7"/>
    <w:uiPriority w:val="99"/>
    <w:rsid w:val="00407C4C"/>
    <w:rPr>
      <w:rFonts w:ascii="Calibri" w:hAnsi="Calibri" w:cs="Calibri"/>
      <w:sz w:val="20"/>
      <w:szCs w:val="20"/>
    </w:rPr>
  </w:style>
  <w:style w:type="character" w:customStyle="1" w:styleId="CommentTextChar1">
    <w:name w:val="Comment Text Char1"/>
    <w:aliases w:val="Основной шрифт абзаца Знак Знак Знак Char,Знак3 Знак Знак Знак Char,Знак3 Знак Знак Знак Знак Знак Знак Char,Знак3 Знак Знак Знак Знак Знак Знак Знак Знак Знак Знак Знак Char,Знак3 Знак Зна Char"/>
    <w:uiPriority w:val="99"/>
    <w:locked/>
    <w:rsid w:val="00407C4C"/>
    <w:rPr>
      <w:rFonts w:ascii="Times New Roman" w:hAnsi="Times New Roman" w:cs="Times New Roman"/>
      <w:sz w:val="20"/>
      <w:szCs w:val="20"/>
      <w:lang w:eastAsia="ru-RU"/>
    </w:rPr>
  </w:style>
  <w:style w:type="paragraph" w:styleId="af1">
    <w:name w:val="annotation text"/>
    <w:aliases w:val="Основной шрифт абзаца Знак Знак Знак,Знак3 Знак Знак Знак,Знак3 Знак Знак Знак Знак Знак Знак,Знак3 Знак Знак Знак Знак Знак Знак Знак Знак Знак Знак Знак,Знак3 Знак Знак Знак Знак Знак Знак Знак Знак Знак1 Знак Знак,Знак3 Знак Зна"/>
    <w:basedOn w:val="a6"/>
    <w:link w:val="af2"/>
    <w:uiPriority w:val="99"/>
    <w:semiHidden/>
    <w:rsid w:val="00407C4C"/>
    <w:pPr>
      <w:spacing w:after="0" w:line="240" w:lineRule="auto"/>
    </w:pPr>
    <w:rPr>
      <w:rFonts w:cs="Times New Roman"/>
      <w:sz w:val="20"/>
      <w:szCs w:val="20"/>
      <w:lang w:eastAsia="ru-RU"/>
    </w:rPr>
  </w:style>
  <w:style w:type="character" w:customStyle="1" w:styleId="af2">
    <w:name w:val="Текст примечания Знак"/>
    <w:aliases w:val="Основной шрифт абзаца Знак Знак Знак Знак,Знак3 Знак Знак Знак Знак,Знак3 Знак Знак Знак Знак Знак Знак Знак,Знак3 Знак Знак Знак Знак Знак Знак Знак Знак Знак Знак Знак Знак,Знак3 Знак Зна Знак"/>
    <w:basedOn w:val="a7"/>
    <w:link w:val="af1"/>
    <w:uiPriority w:val="99"/>
    <w:semiHidden/>
    <w:locked/>
    <w:rsid w:val="00407C4C"/>
    <w:rPr>
      <w:rFonts w:ascii="Times New Roman" w:hAnsi="Times New Roman" w:cs="Times New Roman"/>
    </w:rPr>
  </w:style>
  <w:style w:type="character" w:customStyle="1" w:styleId="18">
    <w:name w:val="Текст примечания Знак1"/>
    <w:aliases w:val="ct Знак1,Used by Word for text of author queries Знак1,Знак2 Знак11"/>
    <w:basedOn w:val="a7"/>
    <w:uiPriority w:val="99"/>
    <w:rsid w:val="00407C4C"/>
    <w:rPr>
      <w:rFonts w:ascii="Calibri" w:hAnsi="Calibri" w:cs="Calibri"/>
      <w:sz w:val="20"/>
      <w:szCs w:val="20"/>
    </w:rPr>
  </w:style>
  <w:style w:type="character" w:customStyle="1" w:styleId="HeaderChar1">
    <w:name w:val="Header Char1"/>
    <w:aliases w:val="Знак8 Char,Heder Char1,Titul Char1,??????? ?????????? Char1,I.L.T. Char1,Aa?oiee eieiioeooe1 Char1,Верхний колонтитул Знак Знак Char1,Верхний колонтитул Знак1 Знак Char1,Знак1 Знак Знак Знак1 Знак З Знак Знак Знак Знак Знак Знак Char1"/>
    <w:uiPriority w:val="99"/>
    <w:locked/>
    <w:rsid w:val="00407C4C"/>
    <w:rPr>
      <w:rFonts w:ascii="Arial" w:hAnsi="Arial" w:cs="Arial"/>
      <w:noProof/>
      <w:sz w:val="20"/>
      <w:szCs w:val="20"/>
      <w:lang w:eastAsia="ru-RU"/>
    </w:rPr>
  </w:style>
  <w:style w:type="paragraph" w:styleId="af3">
    <w:name w:val="header"/>
    <w:aliases w:val="Знак8,Heder,Titul,??????? ??????????,I.L.T.,Aa?oiee eieiioeooe1,Верхний колонтитул Знак Знак,Верхний колонтитул Знак1 Знак,Знак1 Знак Знак Знак1 Знак З Знак Знак Знак Знак Знак Знак"/>
    <w:basedOn w:val="a6"/>
    <w:link w:val="af4"/>
    <w:uiPriority w:val="99"/>
    <w:rsid w:val="00407C4C"/>
    <w:pPr>
      <w:tabs>
        <w:tab w:val="center" w:pos="4153"/>
        <w:tab w:val="right" w:pos="8306"/>
      </w:tabs>
      <w:spacing w:before="120" w:after="120" w:line="240" w:lineRule="auto"/>
      <w:jc w:val="both"/>
    </w:pPr>
    <w:rPr>
      <w:rFonts w:ascii="Arial" w:hAnsi="Arial" w:cs="Arial"/>
      <w:noProof/>
      <w:sz w:val="20"/>
      <w:szCs w:val="20"/>
      <w:lang w:eastAsia="ru-RU"/>
    </w:rPr>
  </w:style>
  <w:style w:type="character" w:customStyle="1" w:styleId="af4">
    <w:name w:val="Верхний колонтитул Знак"/>
    <w:aliases w:val="Знак8 Знак,Heder Знак,Titul Знак,??????? ?????????? Знак1,I.L.T. Знак1,Aa?oiee eieiioeooe1 Знак,Верхний колонтитул Знак Знак Знак,Верхний колонтитул Знак1 Знак Знак,Знак1 Знак Знак Знак1 Знак З Знак Знак Знак Знак Знак Знак Знак"/>
    <w:basedOn w:val="a7"/>
    <w:link w:val="af3"/>
    <w:uiPriority w:val="99"/>
    <w:semiHidden/>
    <w:locked/>
    <w:rsid w:val="001C1E63"/>
    <w:rPr>
      <w:lang w:eastAsia="en-US"/>
    </w:rPr>
  </w:style>
  <w:style w:type="character" w:customStyle="1" w:styleId="19">
    <w:name w:val="Верхний колонтитул Знак1"/>
    <w:aliases w:val="Знак8 Знак1,Heder Знак1,Titul Знак1,??????? ?????????? Знак,I.L.T. Знак,Aa?oiee eieiioeooe1 Знак1"/>
    <w:basedOn w:val="a7"/>
    <w:uiPriority w:val="99"/>
    <w:rsid w:val="00407C4C"/>
    <w:rPr>
      <w:rFonts w:ascii="Calibri" w:hAnsi="Calibri" w:cs="Calibri"/>
    </w:rPr>
  </w:style>
  <w:style w:type="character" w:customStyle="1" w:styleId="FooterChar1">
    <w:name w:val="Footer Char1"/>
    <w:aliases w:val="f Char"/>
    <w:uiPriority w:val="99"/>
    <w:locked/>
    <w:rsid w:val="00407C4C"/>
    <w:rPr>
      <w:rFonts w:ascii="Times New Roman" w:hAnsi="Times New Roman" w:cs="Times New Roman"/>
      <w:noProof/>
      <w:sz w:val="20"/>
      <w:szCs w:val="20"/>
      <w:lang w:eastAsia="ru-RU"/>
    </w:rPr>
  </w:style>
  <w:style w:type="paragraph" w:styleId="af5">
    <w:name w:val="footer"/>
    <w:aliases w:val="f"/>
    <w:basedOn w:val="a6"/>
    <w:link w:val="af6"/>
    <w:uiPriority w:val="99"/>
    <w:rsid w:val="00407C4C"/>
    <w:pPr>
      <w:tabs>
        <w:tab w:val="center" w:pos="4153"/>
        <w:tab w:val="right" w:pos="8306"/>
      </w:tabs>
      <w:spacing w:after="60" w:line="240" w:lineRule="auto"/>
      <w:jc w:val="both"/>
    </w:pPr>
    <w:rPr>
      <w:rFonts w:cs="Times New Roman"/>
      <w:noProof/>
      <w:sz w:val="20"/>
      <w:szCs w:val="20"/>
      <w:lang w:eastAsia="ru-RU"/>
    </w:rPr>
  </w:style>
  <w:style w:type="character" w:customStyle="1" w:styleId="af6">
    <w:name w:val="Нижний колонтитул Знак"/>
    <w:aliases w:val="f Знак"/>
    <w:basedOn w:val="a7"/>
    <w:link w:val="af5"/>
    <w:uiPriority w:val="99"/>
    <w:semiHidden/>
    <w:locked/>
    <w:rsid w:val="00407C4C"/>
    <w:rPr>
      <w:rFonts w:ascii="Times New Roman" w:hAnsi="Times New Roman" w:cs="Times New Roman"/>
      <w:sz w:val="24"/>
      <w:szCs w:val="24"/>
    </w:rPr>
  </w:style>
  <w:style w:type="character" w:customStyle="1" w:styleId="1a">
    <w:name w:val="Нижний колонтитул Знак1"/>
    <w:basedOn w:val="a7"/>
    <w:uiPriority w:val="99"/>
    <w:rsid w:val="00407C4C"/>
    <w:rPr>
      <w:rFonts w:ascii="Calibri" w:hAnsi="Calibri" w:cs="Calibri"/>
    </w:rPr>
  </w:style>
  <w:style w:type="paragraph" w:styleId="af7">
    <w:name w:val="envelope address"/>
    <w:basedOn w:val="a6"/>
    <w:uiPriority w:val="99"/>
    <w:rsid w:val="00407C4C"/>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customStyle="1" w:styleId="EndnoteTextChar1">
    <w:name w:val="Endnote Text Char1"/>
    <w:uiPriority w:val="99"/>
    <w:locked/>
    <w:rsid w:val="00407C4C"/>
    <w:rPr>
      <w:rFonts w:ascii="Times New Roman" w:hAnsi="Times New Roman" w:cs="Times New Roman"/>
      <w:sz w:val="20"/>
      <w:szCs w:val="20"/>
      <w:lang w:eastAsia="ru-RU"/>
    </w:rPr>
  </w:style>
  <w:style w:type="paragraph" w:styleId="af8">
    <w:name w:val="endnote text"/>
    <w:basedOn w:val="a6"/>
    <w:link w:val="af9"/>
    <w:uiPriority w:val="99"/>
    <w:semiHidden/>
    <w:rsid w:val="00407C4C"/>
    <w:pPr>
      <w:spacing w:after="0" w:line="240" w:lineRule="auto"/>
      <w:jc w:val="both"/>
    </w:pPr>
    <w:rPr>
      <w:rFonts w:cs="Times New Roman"/>
      <w:sz w:val="20"/>
      <w:szCs w:val="20"/>
      <w:lang w:eastAsia="ru-RU"/>
    </w:rPr>
  </w:style>
  <w:style w:type="character" w:customStyle="1" w:styleId="af9">
    <w:name w:val="Текст концевой сноски Знак"/>
    <w:basedOn w:val="a7"/>
    <w:link w:val="af8"/>
    <w:uiPriority w:val="99"/>
    <w:semiHidden/>
    <w:locked/>
    <w:rsid w:val="00407C4C"/>
    <w:rPr>
      <w:rFonts w:ascii="Calibri" w:hAnsi="Calibri" w:cs="Calibri"/>
      <w:sz w:val="20"/>
      <w:szCs w:val="20"/>
    </w:rPr>
  </w:style>
  <w:style w:type="character" w:customStyle="1" w:styleId="1b">
    <w:name w:val="Текст концевой сноски Знак1"/>
    <w:basedOn w:val="a7"/>
    <w:uiPriority w:val="99"/>
    <w:rsid w:val="00407C4C"/>
    <w:rPr>
      <w:rFonts w:ascii="Calibri" w:hAnsi="Calibri" w:cs="Calibri"/>
      <w:sz w:val="20"/>
      <w:szCs w:val="20"/>
    </w:rPr>
  </w:style>
  <w:style w:type="paragraph" w:styleId="afa">
    <w:name w:val="List"/>
    <w:basedOn w:val="a6"/>
    <w:uiPriority w:val="99"/>
    <w:rsid w:val="00407C4C"/>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b">
    <w:name w:val="List Bullet"/>
    <w:aliases w:val="UL,Indent 1,Маркированный список 1"/>
    <w:basedOn w:val="a6"/>
    <w:autoRedefine/>
    <w:uiPriority w:val="99"/>
    <w:rsid w:val="00407C4C"/>
    <w:pPr>
      <w:widowControl w:val="0"/>
      <w:spacing w:after="60" w:line="240" w:lineRule="auto"/>
      <w:jc w:val="both"/>
    </w:pPr>
    <w:rPr>
      <w:rFonts w:ascii="Times New Roman" w:eastAsia="Times New Roman" w:hAnsi="Times New Roman" w:cs="Times New Roman"/>
      <w:sz w:val="24"/>
      <w:szCs w:val="24"/>
      <w:lang w:eastAsia="ru-RU"/>
    </w:rPr>
  </w:style>
  <w:style w:type="character" w:customStyle="1" w:styleId="26">
    <w:name w:val="Нумерованный список 2 Знак"/>
    <w:link w:val="27"/>
    <w:uiPriority w:val="99"/>
    <w:locked/>
    <w:rsid w:val="00407C4C"/>
    <w:rPr>
      <w:rFonts w:ascii="Times New Roman" w:hAnsi="Times New Roman" w:cs="Times New Roman"/>
      <w:sz w:val="24"/>
      <w:szCs w:val="24"/>
    </w:rPr>
  </w:style>
  <w:style w:type="paragraph" w:styleId="27">
    <w:name w:val="List Number 2"/>
    <w:basedOn w:val="a6"/>
    <w:link w:val="26"/>
    <w:uiPriority w:val="99"/>
    <w:rsid w:val="00407C4C"/>
    <w:pPr>
      <w:tabs>
        <w:tab w:val="num" w:pos="643"/>
      </w:tabs>
      <w:spacing w:after="60" w:line="240" w:lineRule="auto"/>
      <w:ind w:left="643" w:hanging="360"/>
      <w:jc w:val="both"/>
    </w:pPr>
    <w:rPr>
      <w:rFonts w:cs="Times New Roman"/>
      <w:sz w:val="24"/>
      <w:szCs w:val="24"/>
      <w:lang w:eastAsia="ru-RU"/>
    </w:rPr>
  </w:style>
  <w:style w:type="paragraph" w:styleId="afc">
    <w:name w:val="Title"/>
    <w:basedOn w:val="a6"/>
    <w:link w:val="afd"/>
    <w:uiPriority w:val="99"/>
    <w:qFormat/>
    <w:rsid w:val="00407C4C"/>
    <w:pPr>
      <w:widowControl w:val="0"/>
      <w:autoSpaceDE w:val="0"/>
      <w:autoSpaceDN w:val="0"/>
      <w:adjustRightInd w:val="0"/>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TitleChar">
    <w:name w:val="Title Char"/>
    <w:basedOn w:val="a7"/>
    <w:uiPriority w:val="99"/>
    <w:locked/>
    <w:rsid w:val="00407C4C"/>
    <w:rPr>
      <w:rFonts w:ascii="Times New Roman" w:hAnsi="Times New Roman" w:cs="Times New Roman"/>
      <w:sz w:val="20"/>
      <w:szCs w:val="20"/>
      <w:lang w:eastAsia="ru-RU"/>
    </w:rPr>
  </w:style>
  <w:style w:type="character" w:customStyle="1" w:styleId="afd">
    <w:name w:val="Название Знак"/>
    <w:basedOn w:val="a7"/>
    <w:link w:val="afc"/>
    <w:uiPriority w:val="99"/>
    <w:locked/>
    <w:rsid w:val="00407C4C"/>
    <w:rPr>
      <w:rFonts w:ascii="Cambria" w:hAnsi="Cambria" w:cs="Cambria"/>
      <w:b/>
      <w:bCs/>
      <w:kern w:val="28"/>
      <w:sz w:val="32"/>
      <w:szCs w:val="32"/>
      <w:lang w:eastAsia="ru-RU"/>
    </w:rPr>
  </w:style>
  <w:style w:type="character" w:customStyle="1" w:styleId="ClosingChar">
    <w:name w:val="Closing Char"/>
    <w:uiPriority w:val="99"/>
    <w:locked/>
    <w:rsid w:val="00407C4C"/>
    <w:rPr>
      <w:rFonts w:ascii="Times New Roman" w:hAnsi="Times New Roman" w:cs="Times New Roman"/>
      <w:sz w:val="24"/>
      <w:szCs w:val="24"/>
      <w:lang w:eastAsia="ru-RU"/>
    </w:rPr>
  </w:style>
  <w:style w:type="paragraph" w:styleId="afe">
    <w:name w:val="Closing"/>
    <w:basedOn w:val="a6"/>
    <w:link w:val="aff"/>
    <w:uiPriority w:val="99"/>
    <w:rsid w:val="00407C4C"/>
    <w:pPr>
      <w:spacing w:after="60" w:line="240" w:lineRule="auto"/>
      <w:ind w:left="4252"/>
      <w:jc w:val="both"/>
    </w:pPr>
    <w:rPr>
      <w:rFonts w:cs="Times New Roman"/>
      <w:sz w:val="24"/>
      <w:szCs w:val="24"/>
      <w:lang w:eastAsia="ru-RU"/>
    </w:rPr>
  </w:style>
  <w:style w:type="character" w:customStyle="1" w:styleId="aff">
    <w:name w:val="Прощание Знак"/>
    <w:basedOn w:val="a7"/>
    <w:link w:val="afe"/>
    <w:uiPriority w:val="99"/>
    <w:semiHidden/>
    <w:locked/>
    <w:rsid w:val="001C1E63"/>
    <w:rPr>
      <w:lang w:eastAsia="en-US"/>
    </w:rPr>
  </w:style>
  <w:style w:type="character" w:customStyle="1" w:styleId="1c">
    <w:name w:val="Прощание Знак1"/>
    <w:basedOn w:val="a7"/>
    <w:uiPriority w:val="99"/>
    <w:semiHidden/>
    <w:rsid w:val="00407C4C"/>
    <w:rPr>
      <w:rFonts w:ascii="Calibri" w:hAnsi="Calibri" w:cs="Calibri"/>
    </w:rPr>
  </w:style>
  <w:style w:type="character" w:customStyle="1" w:styleId="SignatureChar">
    <w:name w:val="Signature Char"/>
    <w:uiPriority w:val="99"/>
    <w:locked/>
    <w:rsid w:val="00407C4C"/>
    <w:rPr>
      <w:rFonts w:ascii="Times New Roman" w:hAnsi="Times New Roman" w:cs="Times New Roman"/>
      <w:sz w:val="24"/>
      <w:szCs w:val="24"/>
      <w:lang w:eastAsia="ru-RU"/>
    </w:rPr>
  </w:style>
  <w:style w:type="paragraph" w:styleId="aff0">
    <w:name w:val="Signature"/>
    <w:basedOn w:val="a6"/>
    <w:link w:val="aff1"/>
    <w:uiPriority w:val="99"/>
    <w:rsid w:val="00407C4C"/>
    <w:pPr>
      <w:spacing w:after="60" w:line="240" w:lineRule="auto"/>
      <w:ind w:left="4252"/>
      <w:jc w:val="both"/>
    </w:pPr>
    <w:rPr>
      <w:rFonts w:cs="Times New Roman"/>
      <w:sz w:val="24"/>
      <w:szCs w:val="24"/>
      <w:lang w:eastAsia="ru-RU"/>
    </w:rPr>
  </w:style>
  <w:style w:type="character" w:customStyle="1" w:styleId="aff1">
    <w:name w:val="Подпись Знак"/>
    <w:basedOn w:val="a7"/>
    <w:link w:val="aff0"/>
    <w:uiPriority w:val="99"/>
    <w:semiHidden/>
    <w:locked/>
    <w:rsid w:val="001C1E63"/>
    <w:rPr>
      <w:lang w:eastAsia="en-US"/>
    </w:rPr>
  </w:style>
  <w:style w:type="character" w:customStyle="1" w:styleId="1d">
    <w:name w:val="Подпись Знак1"/>
    <w:basedOn w:val="a7"/>
    <w:uiPriority w:val="99"/>
    <w:semiHidden/>
    <w:rsid w:val="00407C4C"/>
    <w:rPr>
      <w:rFonts w:ascii="Calibri" w:hAnsi="Calibri" w:cs="Calibri"/>
    </w:rPr>
  </w:style>
  <w:style w:type="paragraph" w:styleId="aff2">
    <w:name w:val="Body Text"/>
    <w:aliases w:val="body text,Заг1,contents,Corps de texte,bt,body tesx,t,RFQ Text,RFQ,body text1,body text2,bt1,body text3,bt2,body text4,bt3,body text5,bt4,body text6,bt5,body text7,bt6,body text8,bt7,body text11,body text21,bt11,body text31,bt21,Список 1"/>
    <w:basedOn w:val="a6"/>
    <w:link w:val="aff3"/>
    <w:uiPriority w:val="99"/>
    <w:rsid w:val="00407C4C"/>
    <w:pPr>
      <w:spacing w:after="12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basedOn w:val="a7"/>
    <w:uiPriority w:val="99"/>
    <w:semiHidden/>
    <w:locked/>
    <w:rsid w:val="001C1E63"/>
    <w:rPr>
      <w:lang w:eastAsia="en-US"/>
    </w:rPr>
  </w:style>
  <w:style w:type="character" w:customStyle="1" w:styleId="aff3">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7"/>
    <w:link w:val="aff2"/>
    <w:uiPriority w:val="99"/>
    <w:locked/>
    <w:rsid w:val="00407C4C"/>
    <w:rPr>
      <w:rFonts w:ascii="Times New Roman" w:hAnsi="Times New Roman" w:cs="Times New Roman"/>
      <w:sz w:val="20"/>
      <w:szCs w:val="20"/>
      <w:lang w:eastAsia="ru-RU"/>
    </w:rPr>
  </w:style>
  <w:style w:type="character" w:customStyle="1" w:styleId="BodyTextIndentChar3">
    <w:name w:val="Body Text Indent Char3"/>
    <w:aliases w:val="Основной текст без отступа Char,текст Char"/>
    <w:uiPriority w:val="99"/>
    <w:locked/>
    <w:rsid w:val="00407C4C"/>
    <w:rPr>
      <w:rFonts w:ascii="Times New Roman" w:hAnsi="Times New Roman" w:cs="Times New Roman"/>
      <w:sz w:val="20"/>
      <w:szCs w:val="20"/>
      <w:lang w:eastAsia="ru-RU"/>
    </w:rPr>
  </w:style>
  <w:style w:type="paragraph" w:styleId="aff4">
    <w:name w:val="Body Text Indent"/>
    <w:aliases w:val="Основной текст без отступа,текст"/>
    <w:basedOn w:val="a6"/>
    <w:link w:val="aff5"/>
    <w:uiPriority w:val="99"/>
    <w:rsid w:val="00407C4C"/>
    <w:pPr>
      <w:spacing w:before="60" w:after="0" w:line="240" w:lineRule="auto"/>
      <w:ind w:firstLine="851"/>
      <w:jc w:val="both"/>
    </w:pPr>
    <w:rPr>
      <w:rFonts w:cs="Times New Roman"/>
      <w:sz w:val="20"/>
      <w:szCs w:val="20"/>
      <w:lang w:eastAsia="ru-RU"/>
    </w:rPr>
  </w:style>
  <w:style w:type="character" w:customStyle="1" w:styleId="aff5">
    <w:name w:val="Основной текст с отступом Знак"/>
    <w:aliases w:val="Основной текст без отступа Знак1,текст Знак1"/>
    <w:basedOn w:val="a7"/>
    <w:link w:val="aff4"/>
    <w:uiPriority w:val="99"/>
    <w:locked/>
    <w:rsid w:val="00407C4C"/>
    <w:rPr>
      <w:b/>
      <w:bCs/>
      <w:sz w:val="24"/>
      <w:szCs w:val="24"/>
      <w:lang w:val="ru-RU" w:eastAsia="ar-SA" w:bidi="ar-SA"/>
    </w:rPr>
  </w:style>
  <w:style w:type="character" w:customStyle="1" w:styleId="1e">
    <w:name w:val="Основной текст с отступом Знак1"/>
    <w:aliases w:val="Основной текст без отступа Знак,текст Знак"/>
    <w:basedOn w:val="a7"/>
    <w:uiPriority w:val="99"/>
    <w:rsid w:val="00407C4C"/>
    <w:rPr>
      <w:rFonts w:ascii="Calibri" w:hAnsi="Calibri" w:cs="Calibri"/>
    </w:rPr>
  </w:style>
  <w:style w:type="character" w:customStyle="1" w:styleId="MessageHeaderChar">
    <w:name w:val="Message Header Char"/>
    <w:uiPriority w:val="99"/>
    <w:locked/>
    <w:rsid w:val="00407C4C"/>
    <w:rPr>
      <w:rFonts w:ascii="Arial" w:hAnsi="Arial" w:cs="Arial"/>
      <w:sz w:val="24"/>
      <w:szCs w:val="24"/>
      <w:shd w:val="pct20" w:color="auto" w:fill="auto"/>
      <w:lang w:eastAsia="ru-RU"/>
    </w:rPr>
  </w:style>
  <w:style w:type="paragraph" w:styleId="aff6">
    <w:name w:val="Message Header"/>
    <w:basedOn w:val="a6"/>
    <w:link w:val="aff7"/>
    <w:uiPriority w:val="99"/>
    <w:rsid w:val="00407C4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7">
    <w:name w:val="Шапка Знак"/>
    <w:basedOn w:val="a7"/>
    <w:link w:val="aff6"/>
    <w:uiPriority w:val="99"/>
    <w:semiHidden/>
    <w:locked/>
    <w:rsid w:val="001C1E63"/>
    <w:rPr>
      <w:rFonts w:ascii="Cambria" w:hAnsi="Cambria" w:cs="Cambria"/>
      <w:sz w:val="24"/>
      <w:szCs w:val="24"/>
      <w:shd w:val="pct20" w:color="auto" w:fill="auto"/>
      <w:lang w:eastAsia="en-US"/>
    </w:rPr>
  </w:style>
  <w:style w:type="character" w:customStyle="1" w:styleId="1f">
    <w:name w:val="Шапка Знак1"/>
    <w:basedOn w:val="a7"/>
    <w:uiPriority w:val="99"/>
    <w:semiHidden/>
    <w:rsid w:val="00407C4C"/>
    <w:rPr>
      <w:rFonts w:ascii="Cambria" w:hAnsi="Cambria" w:cs="Cambria"/>
      <w:sz w:val="24"/>
      <w:szCs w:val="24"/>
      <w:shd w:val="pct20" w:color="auto" w:fill="auto"/>
    </w:rPr>
  </w:style>
  <w:style w:type="paragraph" w:styleId="aff8">
    <w:name w:val="Subtitle"/>
    <w:basedOn w:val="a6"/>
    <w:link w:val="aff9"/>
    <w:uiPriority w:val="99"/>
    <w:qFormat/>
    <w:rsid w:val="00407C4C"/>
    <w:pPr>
      <w:spacing w:after="60" w:line="240" w:lineRule="auto"/>
      <w:jc w:val="center"/>
      <w:outlineLvl w:val="1"/>
    </w:pPr>
    <w:rPr>
      <w:rFonts w:ascii="Arial" w:eastAsia="Times New Roman" w:hAnsi="Arial" w:cs="Arial"/>
      <w:sz w:val="24"/>
      <w:szCs w:val="24"/>
      <w:lang w:eastAsia="ru-RU"/>
    </w:rPr>
  </w:style>
  <w:style w:type="character" w:customStyle="1" w:styleId="SubtitleChar">
    <w:name w:val="Subtitle Char"/>
    <w:basedOn w:val="a7"/>
    <w:uiPriority w:val="99"/>
    <w:locked/>
    <w:rsid w:val="00407C4C"/>
    <w:rPr>
      <w:rFonts w:ascii="Times New Roman" w:hAnsi="Times New Roman" w:cs="Times New Roman"/>
      <w:b/>
      <w:bCs/>
      <w:i/>
      <w:iCs/>
      <w:caps/>
      <w:sz w:val="24"/>
      <w:szCs w:val="24"/>
    </w:rPr>
  </w:style>
  <w:style w:type="character" w:customStyle="1" w:styleId="aff9">
    <w:name w:val="Подзаголовок Знак"/>
    <w:basedOn w:val="a7"/>
    <w:link w:val="aff8"/>
    <w:uiPriority w:val="99"/>
    <w:locked/>
    <w:rsid w:val="00407C4C"/>
    <w:rPr>
      <w:rFonts w:ascii="Arial" w:hAnsi="Arial" w:cs="Arial"/>
      <w:sz w:val="20"/>
      <w:szCs w:val="20"/>
      <w:lang w:eastAsia="ru-RU"/>
    </w:rPr>
  </w:style>
  <w:style w:type="character" w:customStyle="1" w:styleId="SalutationChar">
    <w:name w:val="Salutation Char"/>
    <w:uiPriority w:val="99"/>
    <w:locked/>
    <w:rsid w:val="00407C4C"/>
    <w:rPr>
      <w:rFonts w:ascii="Times New Roman" w:hAnsi="Times New Roman" w:cs="Times New Roman"/>
      <w:sz w:val="24"/>
      <w:szCs w:val="24"/>
      <w:lang w:eastAsia="ru-RU"/>
    </w:rPr>
  </w:style>
  <w:style w:type="paragraph" w:styleId="affa">
    <w:name w:val="Salutation"/>
    <w:basedOn w:val="a6"/>
    <w:next w:val="a6"/>
    <w:link w:val="affb"/>
    <w:uiPriority w:val="99"/>
    <w:rsid w:val="00407C4C"/>
    <w:pPr>
      <w:spacing w:after="60" w:line="240" w:lineRule="auto"/>
      <w:jc w:val="both"/>
    </w:pPr>
    <w:rPr>
      <w:rFonts w:cs="Times New Roman"/>
      <w:sz w:val="24"/>
      <w:szCs w:val="24"/>
      <w:lang w:eastAsia="ru-RU"/>
    </w:rPr>
  </w:style>
  <w:style w:type="character" w:customStyle="1" w:styleId="affb">
    <w:name w:val="Приветствие Знак"/>
    <w:basedOn w:val="a7"/>
    <w:link w:val="affa"/>
    <w:uiPriority w:val="99"/>
    <w:semiHidden/>
    <w:locked/>
    <w:rsid w:val="001C1E63"/>
    <w:rPr>
      <w:lang w:eastAsia="en-US"/>
    </w:rPr>
  </w:style>
  <w:style w:type="character" w:customStyle="1" w:styleId="1f0">
    <w:name w:val="Приветствие Знак1"/>
    <w:basedOn w:val="a7"/>
    <w:uiPriority w:val="99"/>
    <w:semiHidden/>
    <w:rsid w:val="00407C4C"/>
    <w:rPr>
      <w:rFonts w:ascii="Calibri" w:hAnsi="Calibri" w:cs="Calibri"/>
    </w:rPr>
  </w:style>
  <w:style w:type="character" w:customStyle="1" w:styleId="DateChar">
    <w:name w:val="Date Char"/>
    <w:uiPriority w:val="99"/>
    <w:locked/>
    <w:rsid w:val="00407C4C"/>
    <w:rPr>
      <w:rFonts w:ascii="Times New Roman" w:hAnsi="Times New Roman" w:cs="Times New Roman"/>
      <w:sz w:val="24"/>
      <w:szCs w:val="24"/>
      <w:lang w:eastAsia="ru-RU"/>
    </w:rPr>
  </w:style>
  <w:style w:type="paragraph" w:styleId="affc">
    <w:name w:val="Date"/>
    <w:basedOn w:val="a6"/>
    <w:next w:val="a6"/>
    <w:link w:val="affd"/>
    <w:uiPriority w:val="99"/>
    <w:rsid w:val="00407C4C"/>
    <w:pPr>
      <w:spacing w:after="60" w:line="240" w:lineRule="auto"/>
      <w:jc w:val="both"/>
    </w:pPr>
    <w:rPr>
      <w:rFonts w:cs="Times New Roman"/>
      <w:sz w:val="24"/>
      <w:szCs w:val="24"/>
      <w:lang w:eastAsia="ru-RU"/>
    </w:rPr>
  </w:style>
  <w:style w:type="character" w:customStyle="1" w:styleId="affd">
    <w:name w:val="Дата Знак"/>
    <w:basedOn w:val="a7"/>
    <w:link w:val="affc"/>
    <w:uiPriority w:val="99"/>
    <w:semiHidden/>
    <w:locked/>
    <w:rsid w:val="001C1E63"/>
    <w:rPr>
      <w:lang w:eastAsia="en-US"/>
    </w:rPr>
  </w:style>
  <w:style w:type="character" w:customStyle="1" w:styleId="1f1">
    <w:name w:val="Дата Знак1"/>
    <w:basedOn w:val="a7"/>
    <w:uiPriority w:val="99"/>
    <w:semiHidden/>
    <w:rsid w:val="00407C4C"/>
    <w:rPr>
      <w:rFonts w:ascii="Calibri" w:hAnsi="Calibri" w:cs="Calibri"/>
    </w:rPr>
  </w:style>
  <w:style w:type="character" w:customStyle="1" w:styleId="BodyTextFirstIndentChar">
    <w:name w:val="Body Text First Indent Char"/>
    <w:uiPriority w:val="99"/>
    <w:locked/>
    <w:rsid w:val="00407C4C"/>
    <w:rPr>
      <w:rFonts w:ascii="Times New Roman" w:hAnsi="Times New Roman" w:cs="Times New Roman"/>
      <w:sz w:val="24"/>
      <w:szCs w:val="24"/>
      <w:lang w:eastAsia="ru-RU"/>
    </w:rPr>
  </w:style>
  <w:style w:type="paragraph" w:styleId="affe">
    <w:name w:val="Body Text First Indent"/>
    <w:basedOn w:val="aff2"/>
    <w:link w:val="afff"/>
    <w:uiPriority w:val="99"/>
    <w:rsid w:val="00407C4C"/>
    <w:pPr>
      <w:ind w:firstLine="210"/>
    </w:pPr>
    <w:rPr>
      <w:rFonts w:ascii="Calibri" w:eastAsia="Calibri" w:hAnsi="Calibri"/>
    </w:rPr>
  </w:style>
  <w:style w:type="character" w:customStyle="1" w:styleId="afff">
    <w:name w:val="Красная строка Знак"/>
    <w:basedOn w:val="aff3"/>
    <w:link w:val="affe"/>
    <w:uiPriority w:val="99"/>
    <w:semiHidden/>
    <w:locked/>
    <w:rsid w:val="00407C4C"/>
    <w:rPr>
      <w:rFonts w:ascii="Times New Roman" w:hAnsi="Times New Roman" w:cs="Times New Roman"/>
      <w:color w:val="000000"/>
      <w:sz w:val="24"/>
      <w:szCs w:val="24"/>
      <w:lang w:eastAsia="ru-RU"/>
    </w:rPr>
  </w:style>
  <w:style w:type="character" w:customStyle="1" w:styleId="1f2">
    <w:name w:val="Красная строка Знак1"/>
    <w:basedOn w:val="aff3"/>
    <w:uiPriority w:val="99"/>
    <w:rsid w:val="00407C4C"/>
    <w:rPr>
      <w:rFonts w:ascii="Times New Roman" w:hAnsi="Times New Roman" w:cs="Times New Roman"/>
      <w:sz w:val="20"/>
      <w:szCs w:val="20"/>
      <w:lang w:eastAsia="ru-RU"/>
    </w:rPr>
  </w:style>
  <w:style w:type="character" w:customStyle="1" w:styleId="BodyText2Char3">
    <w:name w:val="Body Text 2 Char3"/>
    <w:uiPriority w:val="99"/>
    <w:locked/>
    <w:rsid w:val="00407C4C"/>
    <w:rPr>
      <w:rFonts w:ascii="Times New Roman" w:hAnsi="Times New Roman" w:cs="Times New Roman"/>
      <w:sz w:val="20"/>
      <w:szCs w:val="20"/>
      <w:lang w:eastAsia="ru-RU"/>
    </w:rPr>
  </w:style>
  <w:style w:type="paragraph" w:styleId="28">
    <w:name w:val="Body Text 2"/>
    <w:basedOn w:val="a6"/>
    <w:link w:val="29"/>
    <w:uiPriority w:val="99"/>
    <w:rsid w:val="00407C4C"/>
    <w:pPr>
      <w:tabs>
        <w:tab w:val="num" w:pos="567"/>
      </w:tabs>
      <w:spacing w:after="60" w:line="240" w:lineRule="auto"/>
      <w:ind w:left="567" w:hanging="567"/>
      <w:jc w:val="both"/>
    </w:pPr>
    <w:rPr>
      <w:rFonts w:cs="Times New Roman"/>
      <w:sz w:val="20"/>
      <w:szCs w:val="20"/>
      <w:lang w:eastAsia="ru-RU"/>
    </w:rPr>
  </w:style>
  <w:style w:type="character" w:customStyle="1" w:styleId="29">
    <w:name w:val="Основной текст 2 Знак"/>
    <w:basedOn w:val="a7"/>
    <w:link w:val="28"/>
    <w:uiPriority w:val="99"/>
    <w:locked/>
    <w:rsid w:val="00407C4C"/>
    <w:rPr>
      <w:rFonts w:ascii="Times New Roman" w:hAnsi="Times New Roman" w:cs="Times New Roman"/>
      <w:sz w:val="20"/>
      <w:szCs w:val="20"/>
    </w:rPr>
  </w:style>
  <w:style w:type="character" w:customStyle="1" w:styleId="211">
    <w:name w:val="Основной текст 2 Знак1"/>
    <w:basedOn w:val="a7"/>
    <w:uiPriority w:val="99"/>
    <w:rsid w:val="00407C4C"/>
    <w:rPr>
      <w:rFonts w:ascii="Calibri" w:hAnsi="Calibri" w:cs="Calibri"/>
    </w:rPr>
  </w:style>
  <w:style w:type="character" w:customStyle="1" w:styleId="BodyTextFirstIndent2Char">
    <w:name w:val="Body Text First Indent 2 Char"/>
    <w:uiPriority w:val="99"/>
    <w:locked/>
    <w:rsid w:val="00407C4C"/>
    <w:rPr>
      <w:rFonts w:ascii="Times New Roman" w:hAnsi="Times New Roman" w:cs="Times New Roman"/>
      <w:sz w:val="24"/>
      <w:szCs w:val="24"/>
      <w:lang w:eastAsia="ru-RU"/>
    </w:rPr>
  </w:style>
  <w:style w:type="paragraph" w:styleId="2a">
    <w:name w:val="Body Text First Indent 2"/>
    <w:basedOn w:val="28"/>
    <w:link w:val="2b"/>
    <w:uiPriority w:val="99"/>
    <w:rsid w:val="00407C4C"/>
    <w:pPr>
      <w:tabs>
        <w:tab w:val="clear" w:pos="567"/>
      </w:tabs>
      <w:spacing w:after="120"/>
      <w:ind w:left="283" w:firstLine="210"/>
    </w:pPr>
  </w:style>
  <w:style w:type="character" w:customStyle="1" w:styleId="2b">
    <w:name w:val="Красная строка 2 Знак"/>
    <w:basedOn w:val="BodyTextIndentChar3"/>
    <w:link w:val="2a"/>
    <w:uiPriority w:val="99"/>
    <w:semiHidden/>
    <w:locked/>
    <w:rsid w:val="00407C4C"/>
    <w:rPr>
      <w:rFonts w:ascii="Times New Roman" w:hAnsi="Times New Roman" w:cs="Times New Roman"/>
      <w:color w:val="000000"/>
      <w:sz w:val="24"/>
      <w:szCs w:val="24"/>
      <w:lang w:eastAsia="ru-RU"/>
    </w:rPr>
  </w:style>
  <w:style w:type="character" w:customStyle="1" w:styleId="212">
    <w:name w:val="Красная строка 2 Знак1"/>
    <w:basedOn w:val="1e"/>
    <w:uiPriority w:val="99"/>
    <w:rsid w:val="00407C4C"/>
    <w:rPr>
      <w:rFonts w:ascii="Calibri" w:hAnsi="Calibri" w:cs="Calibri"/>
    </w:rPr>
  </w:style>
  <w:style w:type="character" w:customStyle="1" w:styleId="NoteHeadingChar">
    <w:name w:val="Note Heading Char"/>
    <w:uiPriority w:val="99"/>
    <w:locked/>
    <w:rsid w:val="00407C4C"/>
    <w:rPr>
      <w:rFonts w:ascii="Times New Roman" w:hAnsi="Times New Roman" w:cs="Times New Roman"/>
      <w:sz w:val="24"/>
      <w:szCs w:val="24"/>
      <w:lang w:eastAsia="ru-RU"/>
    </w:rPr>
  </w:style>
  <w:style w:type="paragraph" w:styleId="afff0">
    <w:name w:val="Note Heading"/>
    <w:basedOn w:val="a6"/>
    <w:next w:val="a6"/>
    <w:link w:val="afff1"/>
    <w:uiPriority w:val="99"/>
    <w:rsid w:val="00407C4C"/>
    <w:pPr>
      <w:spacing w:after="60" w:line="240" w:lineRule="auto"/>
      <w:jc w:val="both"/>
    </w:pPr>
    <w:rPr>
      <w:rFonts w:cs="Times New Roman"/>
      <w:sz w:val="24"/>
      <w:szCs w:val="24"/>
      <w:lang w:eastAsia="ru-RU"/>
    </w:rPr>
  </w:style>
  <w:style w:type="character" w:customStyle="1" w:styleId="afff1">
    <w:name w:val="Заголовок записки Знак"/>
    <w:basedOn w:val="a7"/>
    <w:link w:val="afff0"/>
    <w:uiPriority w:val="99"/>
    <w:semiHidden/>
    <w:locked/>
    <w:rsid w:val="00407C4C"/>
    <w:rPr>
      <w:color w:val="000000"/>
      <w:sz w:val="24"/>
      <w:szCs w:val="24"/>
    </w:rPr>
  </w:style>
  <w:style w:type="character" w:customStyle="1" w:styleId="1f3">
    <w:name w:val="Заголовок записки Знак1"/>
    <w:basedOn w:val="a7"/>
    <w:uiPriority w:val="99"/>
    <w:rsid w:val="00407C4C"/>
    <w:rPr>
      <w:rFonts w:ascii="Calibri" w:hAnsi="Calibri" w:cs="Calibri"/>
    </w:rPr>
  </w:style>
  <w:style w:type="character" w:customStyle="1" w:styleId="BodyText3Char1">
    <w:name w:val="Body Text 3 Char1"/>
    <w:uiPriority w:val="99"/>
    <w:locked/>
    <w:rsid w:val="00407C4C"/>
    <w:rPr>
      <w:rFonts w:ascii="Times New Roman" w:hAnsi="Times New Roman" w:cs="Times New Roman"/>
      <w:b/>
      <w:bCs/>
      <w:i/>
      <w:iCs/>
      <w:sz w:val="24"/>
      <w:szCs w:val="24"/>
      <w:lang w:eastAsia="ru-RU"/>
    </w:rPr>
  </w:style>
  <w:style w:type="paragraph" w:styleId="34">
    <w:name w:val="Body Text 3"/>
    <w:basedOn w:val="a6"/>
    <w:link w:val="35"/>
    <w:uiPriority w:val="99"/>
    <w:rsid w:val="00407C4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sz w:val="24"/>
      <w:szCs w:val="24"/>
      <w:lang w:eastAsia="ru-RU"/>
    </w:rPr>
  </w:style>
  <w:style w:type="character" w:customStyle="1" w:styleId="35">
    <w:name w:val="Основной текст 3 Знак"/>
    <w:basedOn w:val="a7"/>
    <w:link w:val="34"/>
    <w:uiPriority w:val="99"/>
    <w:locked/>
    <w:rsid w:val="00407C4C"/>
    <w:rPr>
      <w:rFonts w:ascii="Times New Roman" w:hAnsi="Times New Roman" w:cs="Times New Roman"/>
      <w:sz w:val="16"/>
      <w:szCs w:val="16"/>
      <w:lang w:eastAsia="ru-RU"/>
    </w:rPr>
  </w:style>
  <w:style w:type="character" w:customStyle="1" w:styleId="310">
    <w:name w:val="Основной текст 3 Знак1"/>
    <w:basedOn w:val="a7"/>
    <w:uiPriority w:val="99"/>
    <w:rsid w:val="00407C4C"/>
    <w:rPr>
      <w:rFonts w:ascii="Calibri" w:hAnsi="Calibri" w:cs="Calibri"/>
      <w:sz w:val="16"/>
      <w:szCs w:val="16"/>
    </w:rPr>
  </w:style>
  <w:style w:type="character" w:customStyle="1" w:styleId="BodyTextIndent2Char1">
    <w:name w:val="Body Text Indent 2 Char1"/>
    <w:aliases w:val="Знак1 Char,Знак Char"/>
    <w:uiPriority w:val="99"/>
    <w:locked/>
    <w:rsid w:val="00407C4C"/>
    <w:rPr>
      <w:rFonts w:ascii="Times New Roman" w:hAnsi="Times New Roman" w:cs="Times New Roman"/>
      <w:lang w:eastAsia="zh-CN"/>
    </w:rPr>
  </w:style>
  <w:style w:type="paragraph" w:styleId="2c">
    <w:name w:val="Body Text Indent 2"/>
    <w:aliases w:val="Знак1,Знак"/>
    <w:basedOn w:val="a6"/>
    <w:link w:val="2d"/>
    <w:uiPriority w:val="99"/>
    <w:rsid w:val="00407C4C"/>
    <w:pPr>
      <w:spacing w:line="240" w:lineRule="exact"/>
    </w:pPr>
    <w:rPr>
      <w:rFonts w:cs="Times New Roman"/>
      <w:sz w:val="20"/>
      <w:szCs w:val="20"/>
      <w:lang w:eastAsia="zh-CN"/>
    </w:rPr>
  </w:style>
  <w:style w:type="character" w:customStyle="1" w:styleId="2d">
    <w:name w:val="Основной текст с отступом 2 Знак"/>
    <w:aliases w:val="Знак1 Знак,Знак Знак32"/>
    <w:basedOn w:val="a7"/>
    <w:link w:val="2c"/>
    <w:uiPriority w:val="99"/>
    <w:locked/>
    <w:rsid w:val="00407C4C"/>
    <w:rPr>
      <w:rFonts w:ascii="Times New Roman" w:hAnsi="Times New Roman" w:cs="Times New Roman"/>
      <w:sz w:val="20"/>
      <w:szCs w:val="20"/>
      <w:lang w:eastAsia="ru-RU"/>
    </w:rPr>
  </w:style>
  <w:style w:type="character" w:customStyle="1" w:styleId="213">
    <w:name w:val="Основной текст с отступом 2 Знак1"/>
    <w:aliases w:val="Знак1 Знак2,Знак Знак"/>
    <w:basedOn w:val="a7"/>
    <w:uiPriority w:val="99"/>
    <w:rsid w:val="00407C4C"/>
    <w:rPr>
      <w:rFonts w:ascii="Calibri" w:hAnsi="Calibri" w:cs="Calibri"/>
    </w:rPr>
  </w:style>
  <w:style w:type="character" w:customStyle="1" w:styleId="BodyTextIndent3Char1">
    <w:name w:val="Body Text Indent 3 Char1"/>
    <w:aliases w:val="Знак22 Char1"/>
    <w:uiPriority w:val="99"/>
    <w:locked/>
    <w:rsid w:val="00407C4C"/>
    <w:rPr>
      <w:rFonts w:ascii="Times New Roman" w:hAnsi="Times New Roman" w:cs="Times New Roman"/>
      <w:sz w:val="20"/>
      <w:szCs w:val="20"/>
      <w:lang w:eastAsia="ru-RU"/>
    </w:rPr>
  </w:style>
  <w:style w:type="paragraph" w:styleId="36">
    <w:name w:val="Body Text Indent 3"/>
    <w:aliases w:val="Знак22"/>
    <w:basedOn w:val="a6"/>
    <w:link w:val="37"/>
    <w:uiPriority w:val="99"/>
    <w:rsid w:val="00407C4C"/>
    <w:pPr>
      <w:spacing w:after="120" w:line="240" w:lineRule="auto"/>
      <w:ind w:left="283"/>
      <w:jc w:val="both"/>
    </w:pPr>
    <w:rPr>
      <w:rFonts w:cs="Times New Roman"/>
      <w:sz w:val="20"/>
      <w:szCs w:val="20"/>
      <w:lang w:eastAsia="ru-RU"/>
    </w:rPr>
  </w:style>
  <w:style w:type="character" w:customStyle="1" w:styleId="37">
    <w:name w:val="Основной текст с отступом 3 Знак"/>
    <w:aliases w:val="Знак22 Знак"/>
    <w:basedOn w:val="a7"/>
    <w:link w:val="36"/>
    <w:uiPriority w:val="99"/>
    <w:semiHidden/>
    <w:locked/>
    <w:rsid w:val="00407C4C"/>
    <w:rPr>
      <w:rFonts w:ascii="Times New Roman" w:hAnsi="Times New Roman" w:cs="Times New Roman"/>
    </w:rPr>
  </w:style>
  <w:style w:type="character" w:customStyle="1" w:styleId="311">
    <w:name w:val="Основной текст с отступом 3 Знак1"/>
    <w:basedOn w:val="a7"/>
    <w:uiPriority w:val="99"/>
    <w:rsid w:val="00407C4C"/>
    <w:rPr>
      <w:rFonts w:ascii="Calibri" w:hAnsi="Calibri" w:cs="Calibri"/>
      <w:sz w:val="16"/>
      <w:szCs w:val="16"/>
    </w:rPr>
  </w:style>
  <w:style w:type="character" w:customStyle="1" w:styleId="DocumentMapChar3">
    <w:name w:val="Document Map Char3"/>
    <w:uiPriority w:val="99"/>
    <w:locked/>
    <w:rsid w:val="00407C4C"/>
    <w:rPr>
      <w:rFonts w:ascii="Tahoma" w:hAnsi="Tahoma" w:cs="Tahoma"/>
      <w:sz w:val="16"/>
      <w:szCs w:val="16"/>
      <w:lang w:eastAsia="ru-RU"/>
    </w:rPr>
  </w:style>
  <w:style w:type="paragraph" w:styleId="afff2">
    <w:name w:val="Document Map"/>
    <w:basedOn w:val="a6"/>
    <w:link w:val="afff3"/>
    <w:uiPriority w:val="99"/>
    <w:semiHidden/>
    <w:rsid w:val="00407C4C"/>
    <w:pPr>
      <w:spacing w:after="0" w:line="240" w:lineRule="auto"/>
      <w:jc w:val="both"/>
    </w:pPr>
    <w:rPr>
      <w:rFonts w:ascii="Tahoma" w:hAnsi="Tahoma" w:cs="Tahoma"/>
      <w:sz w:val="16"/>
      <w:szCs w:val="16"/>
      <w:lang w:eastAsia="ru-RU"/>
    </w:rPr>
  </w:style>
  <w:style w:type="character" w:customStyle="1" w:styleId="afff3">
    <w:name w:val="Схема документа Знак"/>
    <w:basedOn w:val="a7"/>
    <w:link w:val="afff2"/>
    <w:uiPriority w:val="99"/>
    <w:semiHidden/>
    <w:locked/>
    <w:rsid w:val="00407C4C"/>
    <w:rPr>
      <w:rFonts w:ascii="Tahoma" w:hAnsi="Tahoma" w:cs="Tahoma"/>
      <w:sz w:val="20"/>
      <w:szCs w:val="20"/>
      <w:shd w:val="clear" w:color="auto" w:fill="000080"/>
    </w:rPr>
  </w:style>
  <w:style w:type="character" w:customStyle="1" w:styleId="1f4">
    <w:name w:val="Схема документа Знак1"/>
    <w:basedOn w:val="a7"/>
    <w:uiPriority w:val="99"/>
    <w:rsid w:val="00407C4C"/>
    <w:rPr>
      <w:rFonts w:ascii="Tahoma" w:hAnsi="Tahoma" w:cs="Tahoma"/>
      <w:sz w:val="16"/>
      <w:szCs w:val="16"/>
    </w:rPr>
  </w:style>
  <w:style w:type="character" w:customStyle="1" w:styleId="PlainTextChar1">
    <w:name w:val="Plain Text Char1"/>
    <w:aliases w:val="Char Char,Текст Знак1 Знак Char,Текст Знак Знак Знак Char,Текст Знак2 Знак Знак Знак Char,Текст Знак3 Знак Знак Знак Знак Char,Текст Знак2 Знак Знак1 Знак Знак Знак Char,Текст Знак Знак Знак Знак Знак Знак Знак Char"/>
    <w:uiPriority w:val="99"/>
    <w:locked/>
    <w:rsid w:val="00407C4C"/>
    <w:rPr>
      <w:rFonts w:ascii="Courier New" w:hAnsi="Courier New" w:cs="Courier New"/>
      <w:sz w:val="20"/>
      <w:szCs w:val="20"/>
      <w:lang w:eastAsia="ru-RU"/>
    </w:rPr>
  </w:style>
  <w:style w:type="paragraph" w:styleId="afff4">
    <w:name w:val="Plain Text"/>
    <w:aliases w:val="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6"/>
    <w:link w:val="afff5"/>
    <w:uiPriority w:val="99"/>
    <w:rsid w:val="00407C4C"/>
    <w:pPr>
      <w:spacing w:after="0" w:line="240" w:lineRule="auto"/>
    </w:pPr>
    <w:rPr>
      <w:rFonts w:ascii="Courier New" w:hAnsi="Courier New" w:cs="Courier New"/>
      <w:sz w:val="20"/>
      <w:szCs w:val="20"/>
      <w:lang w:eastAsia="ru-RU"/>
    </w:rPr>
  </w:style>
  <w:style w:type="character" w:customStyle="1" w:styleId="PlainTextChar">
    <w:name w:val="Plain Text Char"/>
    <w:aliases w:val="Char Char1,Текст Знак1 Знак Char1,Текст Знак Знак Знак Char1,Текст Знак2 Знак Знак Знак Char1,Текст Знак3 Знак Знак Знак Знак Char1,Текст Знак2 Знак Знак1 Знак Знак Знак Char1,Текст Знак Знак Знак Знак Знак Знак Знак Char1"/>
    <w:basedOn w:val="a7"/>
    <w:uiPriority w:val="99"/>
    <w:semiHidden/>
    <w:rsid w:val="008A0327"/>
    <w:rPr>
      <w:rFonts w:ascii="Courier New" w:hAnsi="Courier New" w:cs="Courier New"/>
      <w:sz w:val="20"/>
      <w:szCs w:val="20"/>
      <w:lang w:eastAsia="en-US"/>
    </w:rPr>
  </w:style>
  <w:style w:type="character" w:customStyle="1" w:styleId="afff5">
    <w:name w:val="Текст Знак"/>
    <w:aliases w:val="Char Знак1,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basedOn w:val="a7"/>
    <w:link w:val="afff4"/>
    <w:uiPriority w:val="99"/>
    <w:locked/>
    <w:rsid w:val="00407C4C"/>
    <w:rPr>
      <w:rFonts w:ascii="Courier New" w:hAnsi="Courier New" w:cs="Courier New"/>
      <w:sz w:val="20"/>
      <w:szCs w:val="20"/>
      <w:lang w:val="en-US" w:eastAsia="ru-RU"/>
    </w:rPr>
  </w:style>
  <w:style w:type="character" w:customStyle="1" w:styleId="1f5">
    <w:name w:val="Текст Знак1"/>
    <w:aliases w:val="Char Знак,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Текст Знак2"/>
    <w:basedOn w:val="a7"/>
    <w:uiPriority w:val="99"/>
    <w:rsid w:val="00407C4C"/>
    <w:rPr>
      <w:rFonts w:ascii="Consolas" w:hAnsi="Consolas" w:cs="Consolas"/>
      <w:sz w:val="21"/>
      <w:szCs w:val="21"/>
    </w:rPr>
  </w:style>
  <w:style w:type="character" w:customStyle="1" w:styleId="E-mailSignatureChar">
    <w:name w:val="E-mail Signature Char"/>
    <w:uiPriority w:val="99"/>
    <w:locked/>
    <w:rsid w:val="00407C4C"/>
    <w:rPr>
      <w:rFonts w:ascii="Times New Roman" w:hAnsi="Times New Roman" w:cs="Times New Roman"/>
      <w:sz w:val="24"/>
      <w:szCs w:val="24"/>
      <w:lang w:eastAsia="ru-RU"/>
    </w:rPr>
  </w:style>
  <w:style w:type="paragraph" w:styleId="afff6">
    <w:name w:val="E-mail Signature"/>
    <w:basedOn w:val="a6"/>
    <w:link w:val="afff7"/>
    <w:uiPriority w:val="99"/>
    <w:rsid w:val="00407C4C"/>
    <w:pPr>
      <w:spacing w:after="60" w:line="240" w:lineRule="auto"/>
      <w:jc w:val="both"/>
    </w:pPr>
    <w:rPr>
      <w:rFonts w:cs="Times New Roman"/>
      <w:sz w:val="24"/>
      <w:szCs w:val="24"/>
      <w:lang w:eastAsia="ru-RU"/>
    </w:rPr>
  </w:style>
  <w:style w:type="character" w:customStyle="1" w:styleId="afff7">
    <w:name w:val="Электронная подпись Знак"/>
    <w:basedOn w:val="a7"/>
    <w:link w:val="afff6"/>
    <w:uiPriority w:val="99"/>
    <w:semiHidden/>
    <w:locked/>
    <w:rsid w:val="001C1E63"/>
    <w:rPr>
      <w:lang w:eastAsia="en-US"/>
    </w:rPr>
  </w:style>
  <w:style w:type="character" w:customStyle="1" w:styleId="1f6">
    <w:name w:val="Электронная подпись Знак1"/>
    <w:basedOn w:val="a7"/>
    <w:uiPriority w:val="99"/>
    <w:semiHidden/>
    <w:rsid w:val="00407C4C"/>
    <w:rPr>
      <w:rFonts w:ascii="Calibri" w:hAnsi="Calibri" w:cs="Calibri"/>
    </w:rPr>
  </w:style>
  <w:style w:type="character" w:customStyle="1" w:styleId="CommentSubjectChar1">
    <w:name w:val="Comment Subject Char1"/>
    <w:uiPriority w:val="99"/>
    <w:locked/>
    <w:rsid w:val="00407C4C"/>
    <w:rPr>
      <w:rFonts w:ascii="Times New Roman" w:hAnsi="Times New Roman" w:cs="Times New Roman"/>
      <w:b/>
      <w:bCs/>
      <w:sz w:val="20"/>
      <w:szCs w:val="20"/>
      <w:lang w:eastAsia="ru-RU"/>
    </w:rPr>
  </w:style>
  <w:style w:type="paragraph" w:styleId="afff8">
    <w:name w:val="annotation subject"/>
    <w:basedOn w:val="af1"/>
    <w:next w:val="af1"/>
    <w:link w:val="afff9"/>
    <w:uiPriority w:val="99"/>
    <w:semiHidden/>
    <w:rsid w:val="00407C4C"/>
    <w:rPr>
      <w:b/>
      <w:bCs/>
    </w:rPr>
  </w:style>
  <w:style w:type="character" w:customStyle="1" w:styleId="afff9">
    <w:name w:val="Тема примечания Знак"/>
    <w:basedOn w:val="CommentTextChar1"/>
    <w:link w:val="afff8"/>
    <w:uiPriority w:val="99"/>
    <w:semiHidden/>
    <w:locked/>
    <w:rsid w:val="00407C4C"/>
    <w:rPr>
      <w:rFonts w:ascii="Times New Roman" w:hAnsi="Times New Roman" w:cs="Times New Roman"/>
      <w:b/>
      <w:bCs/>
      <w:sz w:val="20"/>
      <w:szCs w:val="20"/>
      <w:lang w:eastAsia="ru-RU"/>
    </w:rPr>
  </w:style>
  <w:style w:type="character" w:customStyle="1" w:styleId="1f7">
    <w:name w:val="Тема примечания Знак1"/>
    <w:basedOn w:val="18"/>
    <w:uiPriority w:val="99"/>
    <w:rsid w:val="00407C4C"/>
    <w:rPr>
      <w:rFonts w:ascii="Calibri" w:hAnsi="Calibri" w:cs="Calibri"/>
      <w:b/>
      <w:bCs/>
      <w:sz w:val="20"/>
      <w:szCs w:val="20"/>
    </w:rPr>
  </w:style>
  <w:style w:type="character" w:customStyle="1" w:styleId="BalloonTextChar2">
    <w:name w:val="Balloon Text Char2"/>
    <w:uiPriority w:val="99"/>
    <w:locked/>
    <w:rsid w:val="00407C4C"/>
    <w:rPr>
      <w:rFonts w:ascii="Tahoma" w:hAnsi="Tahoma" w:cs="Tahoma"/>
      <w:sz w:val="16"/>
      <w:szCs w:val="16"/>
      <w:lang w:eastAsia="ru-RU"/>
    </w:rPr>
  </w:style>
  <w:style w:type="paragraph" w:styleId="afffa">
    <w:name w:val="Balloon Text"/>
    <w:basedOn w:val="a6"/>
    <w:link w:val="afffb"/>
    <w:uiPriority w:val="99"/>
    <w:semiHidden/>
    <w:rsid w:val="00407C4C"/>
    <w:pPr>
      <w:spacing w:after="0" w:line="240" w:lineRule="auto"/>
      <w:jc w:val="both"/>
    </w:pPr>
    <w:rPr>
      <w:rFonts w:ascii="Tahoma" w:hAnsi="Tahoma" w:cs="Tahoma"/>
      <w:sz w:val="16"/>
      <w:szCs w:val="16"/>
      <w:lang w:eastAsia="ru-RU"/>
    </w:rPr>
  </w:style>
  <w:style w:type="character" w:customStyle="1" w:styleId="afffb">
    <w:name w:val="Текст выноски Знак"/>
    <w:basedOn w:val="a7"/>
    <w:link w:val="afffa"/>
    <w:uiPriority w:val="99"/>
    <w:semiHidden/>
    <w:locked/>
    <w:rsid w:val="00407C4C"/>
    <w:rPr>
      <w:rFonts w:ascii="Tahoma" w:hAnsi="Tahoma" w:cs="Tahoma"/>
      <w:sz w:val="16"/>
      <w:szCs w:val="16"/>
      <w:lang w:eastAsia="ru-RU"/>
    </w:rPr>
  </w:style>
  <w:style w:type="character" w:customStyle="1" w:styleId="1f8">
    <w:name w:val="Текст выноски Знак1"/>
    <w:basedOn w:val="a7"/>
    <w:uiPriority w:val="99"/>
    <w:rsid w:val="00407C4C"/>
    <w:rPr>
      <w:rFonts w:ascii="Tahoma" w:hAnsi="Tahoma" w:cs="Tahoma"/>
      <w:sz w:val="16"/>
      <w:szCs w:val="16"/>
    </w:rPr>
  </w:style>
  <w:style w:type="character" w:customStyle="1" w:styleId="afffc">
    <w:name w:val="Без интервала Знак"/>
    <w:link w:val="afffd"/>
    <w:uiPriority w:val="99"/>
    <w:locked/>
    <w:rsid w:val="00407C4C"/>
    <w:rPr>
      <w:rFonts w:ascii="Times New Roman" w:hAnsi="Times New Roman" w:cs="Times New Roman"/>
      <w:sz w:val="24"/>
      <w:szCs w:val="24"/>
    </w:rPr>
  </w:style>
  <w:style w:type="paragraph" w:styleId="afffd">
    <w:name w:val="No Spacing"/>
    <w:link w:val="afffc"/>
    <w:uiPriority w:val="99"/>
    <w:qFormat/>
    <w:rsid w:val="00407C4C"/>
    <w:pPr>
      <w:spacing w:after="200" w:line="276" w:lineRule="auto"/>
    </w:pPr>
    <w:rPr>
      <w:rFonts w:ascii="Times New Roman" w:eastAsia="Times New Roman" w:hAnsi="Times New Roman"/>
      <w:sz w:val="24"/>
      <w:szCs w:val="24"/>
    </w:rPr>
  </w:style>
  <w:style w:type="character" w:customStyle="1" w:styleId="ab">
    <w:name w:val="Абзац списка Знак"/>
    <w:aliases w:val="Bullet List Знак,FooterText Знак,numbered Знак,Paragraphe de liste1 Знак,lp1 Знак,Цветной список - Акцент 11 Знак,Num Bullet 1 Знак,Table Number Paragraph Знак,Bullet Number Знак,Bulletr List Paragraph Знак,列出段落 Знак,列出段落1 Знак"/>
    <w:link w:val="aa"/>
    <w:uiPriority w:val="99"/>
    <w:locked/>
    <w:rsid w:val="00407C4C"/>
    <w:rPr>
      <w:rFonts w:ascii="Calibri" w:hAnsi="Calibri" w:cs="Calibri"/>
    </w:rPr>
  </w:style>
  <w:style w:type="paragraph" w:customStyle="1" w:styleId="1f9">
    <w:name w:val="1"/>
    <w:basedOn w:val="a6"/>
    <w:uiPriority w:val="99"/>
    <w:rsid w:val="00407C4C"/>
    <w:pPr>
      <w:spacing w:line="240" w:lineRule="exact"/>
    </w:pPr>
    <w:rPr>
      <w:rFonts w:ascii="Times New Roman" w:eastAsia="Times New Roman" w:hAnsi="Times New Roman" w:cs="Times New Roman"/>
      <w:sz w:val="20"/>
      <w:szCs w:val="20"/>
      <w:lang w:eastAsia="zh-CN"/>
    </w:rPr>
  </w:style>
  <w:style w:type="character" w:customStyle="1" w:styleId="1fa">
    <w:name w:val="Стиль1 Знак"/>
    <w:link w:val="1fb"/>
    <w:uiPriority w:val="99"/>
    <w:locked/>
    <w:rsid w:val="00407C4C"/>
    <w:rPr>
      <w:rFonts w:ascii="Times New Roman" w:hAnsi="Times New Roman" w:cs="Times New Roman"/>
      <w:b/>
      <w:bCs/>
      <w:sz w:val="24"/>
      <w:szCs w:val="24"/>
    </w:rPr>
  </w:style>
  <w:style w:type="paragraph" w:customStyle="1" w:styleId="1fb">
    <w:name w:val="Стиль1"/>
    <w:basedOn w:val="a6"/>
    <w:link w:val="1fa"/>
    <w:uiPriority w:val="99"/>
    <w:rsid w:val="00407C4C"/>
    <w:pPr>
      <w:keepNext/>
      <w:keepLines/>
      <w:widowControl w:val="0"/>
      <w:suppressLineNumbers/>
      <w:tabs>
        <w:tab w:val="num" w:pos="432"/>
      </w:tabs>
      <w:suppressAutoHyphens/>
      <w:spacing w:after="60" w:line="240" w:lineRule="auto"/>
      <w:ind w:left="432" w:hanging="432"/>
    </w:pPr>
    <w:rPr>
      <w:rFonts w:cs="Times New Roman"/>
      <w:b/>
      <w:bCs/>
      <w:sz w:val="24"/>
      <w:szCs w:val="24"/>
      <w:lang w:eastAsia="ru-RU"/>
    </w:rPr>
  </w:style>
  <w:style w:type="character" w:customStyle="1" w:styleId="2e">
    <w:name w:val="Стиль2 Знак"/>
    <w:link w:val="2f"/>
    <w:uiPriority w:val="99"/>
    <w:locked/>
    <w:rsid w:val="00407C4C"/>
    <w:rPr>
      <w:rFonts w:ascii="Times New Roman" w:hAnsi="Times New Roman" w:cs="Times New Roman"/>
      <w:b/>
      <w:bCs/>
      <w:sz w:val="24"/>
      <w:szCs w:val="24"/>
    </w:rPr>
  </w:style>
  <w:style w:type="paragraph" w:customStyle="1" w:styleId="2f">
    <w:name w:val="Стиль2"/>
    <w:basedOn w:val="27"/>
    <w:link w:val="2e"/>
    <w:uiPriority w:val="99"/>
    <w:rsid w:val="00407C4C"/>
    <w:pPr>
      <w:keepNext/>
      <w:keepLines/>
      <w:widowControl w:val="0"/>
      <w:suppressLineNumbers/>
      <w:tabs>
        <w:tab w:val="clear" w:pos="643"/>
        <w:tab w:val="num" w:pos="1144"/>
      </w:tabs>
      <w:suppressAutoHyphens/>
      <w:ind w:left="1144" w:hanging="576"/>
    </w:pPr>
    <w:rPr>
      <w:b/>
      <w:bCs/>
    </w:rPr>
  </w:style>
  <w:style w:type="character" w:customStyle="1" w:styleId="38">
    <w:name w:val="Стиль3 Знак"/>
    <w:link w:val="39"/>
    <w:uiPriority w:val="99"/>
    <w:locked/>
    <w:rsid w:val="00407C4C"/>
    <w:rPr>
      <w:rFonts w:ascii="Times New Roman" w:hAnsi="Times New Roman" w:cs="Times New Roman"/>
      <w:sz w:val="24"/>
      <w:szCs w:val="24"/>
    </w:rPr>
  </w:style>
  <w:style w:type="paragraph" w:customStyle="1" w:styleId="39">
    <w:name w:val="Стиль3"/>
    <w:basedOn w:val="2c"/>
    <w:link w:val="38"/>
    <w:uiPriority w:val="99"/>
    <w:rsid w:val="00407C4C"/>
    <w:pPr>
      <w:widowControl w:val="0"/>
      <w:tabs>
        <w:tab w:val="num" w:pos="1307"/>
      </w:tabs>
      <w:adjustRightInd w:val="0"/>
      <w:spacing w:after="0" w:line="240" w:lineRule="auto"/>
      <w:ind w:left="1080"/>
      <w:jc w:val="both"/>
    </w:pPr>
    <w:rPr>
      <w:sz w:val="24"/>
      <w:szCs w:val="24"/>
      <w:lang w:eastAsia="ru-RU"/>
    </w:rPr>
  </w:style>
  <w:style w:type="paragraph" w:customStyle="1" w:styleId="afffe">
    <w:name w:val="Пункт"/>
    <w:basedOn w:val="a6"/>
    <w:uiPriority w:val="99"/>
    <w:rsid w:val="00407C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
    <w:name w:val="Таблица шапка"/>
    <w:basedOn w:val="a6"/>
    <w:link w:val="affff0"/>
    <w:uiPriority w:val="99"/>
    <w:rsid w:val="00407C4C"/>
    <w:pPr>
      <w:keepNext/>
      <w:spacing w:before="40" w:after="40" w:line="240" w:lineRule="auto"/>
      <w:ind w:left="57" w:right="57"/>
    </w:pPr>
    <w:rPr>
      <w:rFonts w:cs="Times New Roman"/>
      <w:sz w:val="18"/>
      <w:szCs w:val="18"/>
      <w:lang w:eastAsia="ru-RU"/>
    </w:rPr>
  </w:style>
  <w:style w:type="paragraph" w:customStyle="1" w:styleId="affff1">
    <w:name w:val="Таблица текст"/>
    <w:basedOn w:val="a6"/>
    <w:link w:val="affff2"/>
    <w:uiPriority w:val="99"/>
    <w:rsid w:val="00407C4C"/>
    <w:pPr>
      <w:spacing w:before="40" w:after="40" w:line="240" w:lineRule="auto"/>
      <w:ind w:left="57" w:right="57"/>
    </w:pPr>
    <w:rPr>
      <w:rFonts w:cs="Times New Roman"/>
      <w:sz w:val="20"/>
      <w:szCs w:val="20"/>
      <w:lang w:eastAsia="ru-RU"/>
    </w:rPr>
  </w:style>
  <w:style w:type="paragraph" w:customStyle="1" w:styleId="affff3">
    <w:name w:val="пункт"/>
    <w:basedOn w:val="a6"/>
    <w:uiPriority w:val="99"/>
    <w:rsid w:val="00407C4C"/>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rsid w:val="00407C4C"/>
    <w:pPr>
      <w:autoSpaceDE w:val="0"/>
      <w:autoSpaceDN w:val="0"/>
      <w:adjustRightInd w:val="0"/>
    </w:pPr>
    <w:rPr>
      <w:rFonts w:ascii="Courier New" w:hAnsi="Courier New" w:cs="Courier New"/>
    </w:rPr>
  </w:style>
  <w:style w:type="paragraph" w:customStyle="1" w:styleId="230">
    <w:name w:val="Знак Знак23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4">
    <w:name w:val="Знак Знак Знак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1fc">
    <w:name w:val="Список многоуровневый 1"/>
    <w:basedOn w:val="a6"/>
    <w:uiPriority w:val="99"/>
    <w:rsid w:val="00407C4C"/>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407C4C"/>
    <w:pPr>
      <w:spacing w:before="60" w:after="60" w:line="240" w:lineRule="auto"/>
    </w:pPr>
    <w:rPr>
      <w:rFonts w:ascii="Times New Roman" w:eastAsia="Times New Roman" w:hAnsi="Times New Roman" w:cs="Times New Roman"/>
      <w:sz w:val="20"/>
      <w:szCs w:val="20"/>
      <w:lang w:eastAsia="zh-CN"/>
    </w:rPr>
  </w:style>
  <w:style w:type="paragraph" w:customStyle="1" w:styleId="ConsPlusCell">
    <w:name w:val="ConsPlusCell"/>
    <w:uiPriority w:val="99"/>
    <w:rsid w:val="00407C4C"/>
    <w:pPr>
      <w:autoSpaceDE w:val="0"/>
      <w:autoSpaceDN w:val="0"/>
      <w:adjustRightInd w:val="0"/>
    </w:pPr>
    <w:rPr>
      <w:rFonts w:ascii="Arial" w:eastAsia="Times New Roman" w:hAnsi="Arial" w:cs="Arial"/>
      <w:sz w:val="20"/>
      <w:szCs w:val="20"/>
    </w:rPr>
  </w:style>
  <w:style w:type="paragraph" w:customStyle="1" w:styleId="1CharChar">
    <w:name w:val="1 Знак Char Знак Char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5">
    <w:name w:val="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6">
    <w:name w:val="Знак Знак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paragraph" w:customStyle="1" w:styleId="NoSpacing1">
    <w:name w:val="No Spacing1"/>
    <w:uiPriority w:val="99"/>
    <w:rsid w:val="00407C4C"/>
    <w:rPr>
      <w:rFonts w:ascii="Times New Roman" w:eastAsia="Times New Roman" w:hAnsi="Times New Roman"/>
      <w:sz w:val="24"/>
      <w:szCs w:val="24"/>
    </w:rPr>
  </w:style>
  <w:style w:type="character" w:customStyle="1" w:styleId="affff7">
    <w:name w:val="Дефис Знак"/>
    <w:link w:val="a3"/>
    <w:uiPriority w:val="99"/>
    <w:locked/>
    <w:rsid w:val="00407C4C"/>
    <w:rPr>
      <w:rFonts w:ascii="Times New Roman" w:eastAsia="Times New Roman" w:hAnsi="Times New Roman"/>
      <w:sz w:val="24"/>
      <w:szCs w:val="24"/>
      <w:lang w:val="en-US"/>
    </w:rPr>
  </w:style>
  <w:style w:type="paragraph" w:customStyle="1" w:styleId="a3">
    <w:name w:val="Дефис"/>
    <w:basedOn w:val="ListParagraph1"/>
    <w:link w:val="affff7"/>
    <w:uiPriority w:val="99"/>
    <w:rsid w:val="00407C4C"/>
    <w:pPr>
      <w:numPr>
        <w:numId w:val="14"/>
      </w:numPr>
    </w:pPr>
    <w:rPr>
      <w:lang w:val="en-US"/>
    </w:rPr>
  </w:style>
  <w:style w:type="paragraph" w:customStyle="1" w:styleId="0">
    <w:name w:val="Стиль полужирный По центру После:  0 пт"/>
    <w:basedOn w:val="a6"/>
    <w:uiPriority w:val="99"/>
    <w:rsid w:val="00407C4C"/>
    <w:pPr>
      <w:spacing w:after="0" w:line="240" w:lineRule="auto"/>
      <w:jc w:val="center"/>
    </w:pPr>
    <w:rPr>
      <w:rFonts w:ascii="Times New Roman" w:eastAsia="Times New Roman" w:hAnsi="Times New Roman" w:cs="Times New Roman"/>
      <w:sz w:val="28"/>
      <w:szCs w:val="28"/>
      <w:lang w:eastAsia="ru-RU"/>
    </w:rPr>
  </w:style>
  <w:style w:type="paragraph" w:customStyle="1" w:styleId="2f0">
    <w:name w:val="Стиль Заголовок 2"/>
    <w:aliases w:val="H2 + По ширине Слева:  032 см Первая строка:  ..."/>
    <w:basedOn w:val="2"/>
    <w:uiPriority w:val="99"/>
    <w:rsid w:val="00407C4C"/>
    <w:pPr>
      <w:ind w:left="180" w:firstLine="0"/>
    </w:pPr>
    <w:rPr>
      <w:sz w:val="28"/>
      <w:szCs w:val="28"/>
    </w:rPr>
  </w:style>
  <w:style w:type="paragraph" w:customStyle="1" w:styleId="ConsPlusTitle">
    <w:name w:val="ConsPlusTitle"/>
    <w:uiPriority w:val="99"/>
    <w:rsid w:val="00407C4C"/>
    <w:pPr>
      <w:widowControl w:val="0"/>
      <w:autoSpaceDE w:val="0"/>
      <w:autoSpaceDN w:val="0"/>
      <w:adjustRightInd w:val="0"/>
    </w:pPr>
    <w:rPr>
      <w:rFonts w:ascii="Times New Roman" w:eastAsia="Times New Roman" w:hAnsi="Times New Roman"/>
      <w:b/>
      <w:bCs/>
      <w:sz w:val="24"/>
      <w:szCs w:val="24"/>
    </w:rPr>
  </w:style>
  <w:style w:type="paragraph" w:customStyle="1" w:styleId="FR1">
    <w:name w:val="FR1"/>
    <w:uiPriority w:val="99"/>
    <w:rsid w:val="00407C4C"/>
    <w:pPr>
      <w:widowControl w:val="0"/>
      <w:spacing w:line="300" w:lineRule="auto"/>
      <w:ind w:firstLine="500"/>
    </w:pPr>
    <w:rPr>
      <w:rFonts w:ascii="Arial" w:eastAsia="Times New Roman" w:hAnsi="Arial" w:cs="Arial"/>
      <w:sz w:val="16"/>
      <w:szCs w:val="16"/>
    </w:rPr>
  </w:style>
  <w:style w:type="paragraph" w:customStyle="1" w:styleId="ConsNormal">
    <w:name w:val="ConsNormal"/>
    <w:link w:val="ConsNormal0"/>
    <w:uiPriority w:val="99"/>
    <w:rsid w:val="00407C4C"/>
    <w:pPr>
      <w:widowControl w:val="0"/>
      <w:ind w:firstLine="720"/>
    </w:pPr>
    <w:rPr>
      <w:rFonts w:ascii="Arial" w:hAnsi="Arial" w:cs="Arial"/>
    </w:rPr>
  </w:style>
  <w:style w:type="paragraph" w:customStyle="1" w:styleId="1fd">
    <w:name w:val="Стиль Заголовок 1 + не полужирный"/>
    <w:basedOn w:val="1"/>
    <w:uiPriority w:val="99"/>
    <w:rsid w:val="00407C4C"/>
    <w:pPr>
      <w:numPr>
        <w:numId w:val="0"/>
      </w:numPr>
      <w:spacing w:before="0" w:after="0"/>
    </w:pPr>
    <w:rPr>
      <w:b w:val="0"/>
      <w:bCs w:val="0"/>
      <w:kern w:val="32"/>
      <w:sz w:val="28"/>
      <w:szCs w:val="28"/>
    </w:rPr>
  </w:style>
  <w:style w:type="character" w:customStyle="1" w:styleId="2f1">
    <w:name w:val="Основной текст (2)_"/>
    <w:link w:val="2f2"/>
    <w:uiPriority w:val="99"/>
    <w:locked/>
    <w:rsid w:val="00407C4C"/>
    <w:rPr>
      <w:sz w:val="23"/>
      <w:szCs w:val="23"/>
      <w:shd w:val="clear" w:color="auto" w:fill="FFFFFF"/>
    </w:rPr>
  </w:style>
  <w:style w:type="paragraph" w:customStyle="1" w:styleId="2f2">
    <w:name w:val="Основной текст (2)"/>
    <w:basedOn w:val="a6"/>
    <w:link w:val="2f1"/>
    <w:uiPriority w:val="99"/>
    <w:rsid w:val="00407C4C"/>
    <w:pPr>
      <w:shd w:val="clear" w:color="auto" w:fill="FFFFFF"/>
      <w:spacing w:after="300" w:line="240" w:lineRule="atLeast"/>
    </w:pPr>
    <w:rPr>
      <w:sz w:val="23"/>
      <w:szCs w:val="23"/>
      <w:lang w:eastAsia="ru-RU"/>
    </w:rPr>
  </w:style>
  <w:style w:type="paragraph" w:customStyle="1" w:styleId="affff8">
    <w:name w:val="Готовый"/>
    <w:basedOn w:val="a6"/>
    <w:uiPriority w:val="99"/>
    <w:rsid w:val="00407C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1fe">
    <w:name w:val="Нум1 Знак"/>
    <w:link w:val="13"/>
    <w:uiPriority w:val="99"/>
    <w:locked/>
    <w:rsid w:val="00407C4C"/>
    <w:rPr>
      <w:rFonts w:ascii="Times New Roman" w:eastAsia="Times New Roman" w:hAnsi="Times New Roman"/>
      <w:sz w:val="28"/>
      <w:szCs w:val="28"/>
    </w:rPr>
  </w:style>
  <w:style w:type="paragraph" w:customStyle="1" w:styleId="13">
    <w:name w:val="Нум1"/>
    <w:basedOn w:val="a6"/>
    <w:link w:val="1fe"/>
    <w:uiPriority w:val="99"/>
    <w:rsid w:val="00407C4C"/>
    <w:pPr>
      <w:keepNext/>
      <w:keepLines/>
      <w:widowControl w:val="0"/>
      <w:numPr>
        <w:numId w:val="15"/>
      </w:numPr>
      <w:suppressLineNumbers/>
      <w:suppressAutoHyphens/>
      <w:spacing w:before="240" w:after="120" w:line="240" w:lineRule="auto"/>
      <w:jc w:val="center"/>
    </w:pPr>
    <w:rPr>
      <w:rFonts w:ascii="Times New Roman" w:eastAsia="Times New Roman" w:hAnsi="Times New Roman" w:cs="Times New Roman"/>
      <w:sz w:val="28"/>
      <w:szCs w:val="28"/>
      <w:lang w:eastAsia="ru-RU"/>
    </w:rPr>
  </w:style>
  <w:style w:type="character" w:customStyle="1" w:styleId="2f3">
    <w:name w:val="Нум2 Знак"/>
    <w:link w:val="23"/>
    <w:uiPriority w:val="99"/>
    <w:locked/>
    <w:rsid w:val="00407C4C"/>
    <w:rPr>
      <w:sz w:val="28"/>
      <w:szCs w:val="28"/>
    </w:rPr>
  </w:style>
  <w:style w:type="paragraph" w:customStyle="1" w:styleId="23">
    <w:name w:val="Нум2"/>
    <w:basedOn w:val="2f"/>
    <w:link w:val="2f3"/>
    <w:uiPriority w:val="99"/>
    <w:rsid w:val="00407C4C"/>
    <w:pPr>
      <w:keepNext w:val="0"/>
      <w:keepLines w:val="0"/>
      <w:numPr>
        <w:ilvl w:val="1"/>
        <w:numId w:val="15"/>
      </w:numPr>
      <w:spacing w:after="0"/>
      <w:ind w:left="0"/>
    </w:pPr>
    <w:rPr>
      <w:b w:val="0"/>
      <w:bCs w:val="0"/>
      <w:sz w:val="28"/>
      <w:szCs w:val="28"/>
    </w:rPr>
  </w:style>
  <w:style w:type="character" w:customStyle="1" w:styleId="3a">
    <w:name w:val="Нум3 Знак"/>
    <w:link w:val="32"/>
    <w:uiPriority w:val="99"/>
    <w:locked/>
    <w:rsid w:val="00407C4C"/>
    <w:rPr>
      <w:rFonts w:ascii="Times New Roman" w:eastAsia="Times New Roman" w:hAnsi="Times New Roman"/>
      <w:sz w:val="28"/>
      <w:szCs w:val="28"/>
    </w:rPr>
  </w:style>
  <w:style w:type="paragraph" w:customStyle="1" w:styleId="32">
    <w:name w:val="Нум3"/>
    <w:basedOn w:val="a6"/>
    <w:link w:val="3a"/>
    <w:uiPriority w:val="99"/>
    <w:rsid w:val="00407C4C"/>
    <w:pPr>
      <w:widowControl w:val="0"/>
      <w:numPr>
        <w:ilvl w:val="2"/>
        <w:numId w:val="15"/>
      </w:numPr>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2">
    <w:name w:val="_Нумерованный 1"/>
    <w:basedOn w:val="a6"/>
    <w:link w:val="112"/>
    <w:uiPriority w:val="99"/>
    <w:rsid w:val="00407C4C"/>
    <w:pPr>
      <w:widowControl w:val="0"/>
      <w:numPr>
        <w:numId w:val="16"/>
      </w:numPr>
      <w:autoSpaceDN w:val="0"/>
      <w:adjustRightInd w:val="0"/>
      <w:spacing w:before="240" w:after="120" w:line="360" w:lineRule="atLeast"/>
      <w:ind w:left="57" w:hanging="57"/>
      <w:jc w:val="both"/>
    </w:pPr>
    <w:rPr>
      <w:rFonts w:ascii="Times New Roman" w:eastAsia="Times New Roman" w:hAnsi="Times New Roman" w:cs="Times New Roman"/>
      <w:b/>
      <w:bCs/>
      <w:sz w:val="24"/>
      <w:szCs w:val="24"/>
      <w:lang w:eastAsia="ru-RU"/>
    </w:rPr>
  </w:style>
  <w:style w:type="paragraph" w:customStyle="1" w:styleId="21">
    <w:name w:val="_Нумерованный 2"/>
    <w:basedOn w:val="12"/>
    <w:uiPriority w:val="99"/>
    <w:rsid w:val="00407C4C"/>
    <w:pPr>
      <w:numPr>
        <w:ilvl w:val="1"/>
      </w:numPr>
      <w:tabs>
        <w:tab w:val="clear" w:pos="284"/>
        <w:tab w:val="num" w:pos="709"/>
        <w:tab w:val="num" w:pos="1492"/>
      </w:tabs>
      <w:spacing w:before="120" w:line="288" w:lineRule="auto"/>
      <w:ind w:left="709" w:hanging="709"/>
    </w:pPr>
    <w:rPr>
      <w:b w:val="0"/>
      <w:bCs w:val="0"/>
    </w:rPr>
  </w:style>
  <w:style w:type="paragraph" w:customStyle="1" w:styleId="30">
    <w:name w:val="_Нумерованный 3"/>
    <w:basedOn w:val="21"/>
    <w:uiPriority w:val="99"/>
    <w:rsid w:val="00407C4C"/>
    <w:pPr>
      <w:numPr>
        <w:ilvl w:val="2"/>
      </w:numPr>
      <w:tabs>
        <w:tab w:val="clear" w:pos="-624"/>
        <w:tab w:val="num" w:pos="2174"/>
      </w:tabs>
      <w:ind w:left="2174" w:hanging="360"/>
    </w:pPr>
  </w:style>
  <w:style w:type="paragraph" w:customStyle="1" w:styleId="223">
    <w:name w:val="223 Положение"/>
    <w:basedOn w:val="afffd"/>
    <w:link w:val="2230"/>
    <w:uiPriority w:val="99"/>
    <w:rsid w:val="00407C4C"/>
    <w:pPr>
      <w:numPr>
        <w:numId w:val="17"/>
      </w:numPr>
      <w:spacing w:after="240"/>
      <w:jc w:val="center"/>
      <w:outlineLvl w:val="0"/>
    </w:pPr>
    <w:rPr>
      <w:rFonts w:ascii="Calibri" w:eastAsia="Calibri" w:hAnsi="Calibri" w:cs="Calibri"/>
      <w:sz w:val="28"/>
      <w:szCs w:val="28"/>
    </w:rPr>
  </w:style>
  <w:style w:type="character" w:customStyle="1" w:styleId="1111">
    <w:name w:val="Стиль111 Знак"/>
    <w:link w:val="1110"/>
    <w:uiPriority w:val="99"/>
    <w:locked/>
    <w:rsid w:val="00407C4C"/>
    <w:rPr>
      <w:rFonts w:ascii="Times New Roman" w:eastAsia="Times New Roman" w:hAnsi="Times New Roman"/>
      <w:color w:val="000000"/>
      <w:sz w:val="28"/>
      <w:szCs w:val="28"/>
      <w:u w:val="single"/>
    </w:rPr>
  </w:style>
  <w:style w:type="paragraph" w:customStyle="1" w:styleId="1110">
    <w:name w:val="Стиль111"/>
    <w:basedOn w:val="afffd"/>
    <w:link w:val="1111"/>
    <w:uiPriority w:val="99"/>
    <w:rsid w:val="00407C4C"/>
    <w:pPr>
      <w:numPr>
        <w:ilvl w:val="1"/>
        <w:numId w:val="17"/>
      </w:numPr>
      <w:ind w:left="0" w:firstLine="709"/>
      <w:jc w:val="both"/>
    </w:pPr>
    <w:rPr>
      <w:color w:val="000000"/>
      <w:sz w:val="28"/>
      <w:szCs w:val="28"/>
      <w:u w:val="single"/>
    </w:rPr>
  </w:style>
  <w:style w:type="character" w:customStyle="1" w:styleId="113">
    <w:name w:val="Секретариат1.1. Знак"/>
    <w:link w:val="114"/>
    <w:uiPriority w:val="99"/>
    <w:locked/>
    <w:rsid w:val="00407C4C"/>
    <w:rPr>
      <w:rFonts w:ascii="Times New Roman" w:hAnsi="Times New Roman" w:cs="Times New Roman"/>
      <w:sz w:val="24"/>
      <w:szCs w:val="24"/>
    </w:rPr>
  </w:style>
  <w:style w:type="paragraph" w:customStyle="1" w:styleId="114">
    <w:name w:val="Секретариат1.1."/>
    <w:basedOn w:val="a6"/>
    <w:link w:val="113"/>
    <w:autoRedefine/>
    <w:uiPriority w:val="99"/>
    <w:rsid w:val="00407C4C"/>
    <w:pPr>
      <w:keepNext/>
      <w:widowControl w:val="0"/>
      <w:suppressLineNumbers/>
      <w:tabs>
        <w:tab w:val="num" w:pos="1144"/>
      </w:tabs>
      <w:suppressAutoHyphens/>
      <w:spacing w:after="0" w:line="240" w:lineRule="auto"/>
      <w:ind w:firstLine="709"/>
      <w:jc w:val="both"/>
    </w:pPr>
    <w:rPr>
      <w:rFonts w:cs="Times New Roman"/>
      <w:sz w:val="24"/>
      <w:szCs w:val="24"/>
      <w:lang w:eastAsia="ru-RU"/>
    </w:rPr>
  </w:style>
  <w:style w:type="character" w:customStyle="1" w:styleId="Heading2">
    <w:name w:val="Heading #2_"/>
    <w:link w:val="Heading20"/>
    <w:uiPriority w:val="99"/>
    <w:locked/>
    <w:rsid w:val="00407C4C"/>
    <w:rPr>
      <w:sz w:val="26"/>
      <w:szCs w:val="26"/>
      <w:shd w:val="clear" w:color="auto" w:fill="FFFFFF"/>
    </w:rPr>
  </w:style>
  <w:style w:type="paragraph" w:customStyle="1" w:styleId="Heading20">
    <w:name w:val="Heading #2"/>
    <w:basedOn w:val="a6"/>
    <w:link w:val="Heading2"/>
    <w:uiPriority w:val="99"/>
    <w:rsid w:val="00407C4C"/>
    <w:pPr>
      <w:shd w:val="clear" w:color="auto" w:fill="FFFFFF"/>
      <w:spacing w:after="0" w:line="320" w:lineRule="exact"/>
      <w:ind w:firstLine="600"/>
      <w:jc w:val="both"/>
      <w:outlineLvl w:val="1"/>
    </w:pPr>
    <w:rPr>
      <w:sz w:val="26"/>
      <w:szCs w:val="26"/>
      <w:lang w:eastAsia="ru-RU"/>
    </w:rPr>
  </w:style>
  <w:style w:type="character" w:customStyle="1" w:styleId="Bodytext2">
    <w:name w:val="Body text (2)_"/>
    <w:link w:val="Bodytext20"/>
    <w:uiPriority w:val="99"/>
    <w:locked/>
    <w:rsid w:val="00407C4C"/>
    <w:rPr>
      <w:shd w:val="clear" w:color="auto" w:fill="FFFFFF"/>
    </w:rPr>
  </w:style>
  <w:style w:type="paragraph" w:customStyle="1" w:styleId="Bodytext20">
    <w:name w:val="Body text (2)"/>
    <w:basedOn w:val="a6"/>
    <w:link w:val="Bodytext2"/>
    <w:uiPriority w:val="99"/>
    <w:rsid w:val="00407C4C"/>
    <w:pPr>
      <w:shd w:val="clear" w:color="auto" w:fill="FFFFFF"/>
      <w:spacing w:before="600" w:after="0" w:line="274" w:lineRule="exact"/>
      <w:ind w:hanging="340"/>
      <w:jc w:val="both"/>
    </w:pPr>
    <w:rPr>
      <w:sz w:val="20"/>
      <w:szCs w:val="20"/>
      <w:lang w:eastAsia="ru-RU"/>
    </w:rPr>
  </w:style>
  <w:style w:type="character" w:customStyle="1" w:styleId="Bodytext3">
    <w:name w:val="Body text (3)_"/>
    <w:link w:val="Bodytext30"/>
    <w:uiPriority w:val="99"/>
    <w:locked/>
    <w:rsid w:val="00407C4C"/>
    <w:rPr>
      <w:sz w:val="21"/>
      <w:szCs w:val="21"/>
      <w:shd w:val="clear" w:color="auto" w:fill="FFFFFF"/>
    </w:rPr>
  </w:style>
  <w:style w:type="paragraph" w:customStyle="1" w:styleId="Bodytext30">
    <w:name w:val="Body text (3)"/>
    <w:basedOn w:val="a6"/>
    <w:link w:val="Bodytext3"/>
    <w:uiPriority w:val="99"/>
    <w:rsid w:val="00407C4C"/>
    <w:pPr>
      <w:shd w:val="clear" w:color="auto" w:fill="FFFFFF"/>
      <w:spacing w:before="240" w:after="0" w:line="252" w:lineRule="exact"/>
      <w:ind w:firstLine="600"/>
      <w:jc w:val="both"/>
    </w:pPr>
    <w:rPr>
      <w:sz w:val="21"/>
      <w:szCs w:val="21"/>
      <w:lang w:eastAsia="ru-RU"/>
    </w:rPr>
  </w:style>
  <w:style w:type="paragraph" w:customStyle="1" w:styleId="xl65">
    <w:name w:val="xl65"/>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6"/>
    <w:uiPriority w:val="99"/>
    <w:rsid w:val="00407C4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6"/>
    <w:uiPriority w:val="99"/>
    <w:rsid w:val="00407C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7">
    <w:name w:val="xl77"/>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6"/>
    <w:uiPriority w:val="99"/>
    <w:rsid w:val="00407C4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6"/>
    <w:uiPriority w:val="99"/>
    <w:rsid w:val="00407C4C"/>
    <w:pPr>
      <w:pBdr>
        <w:top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6"/>
    <w:uiPriority w:val="99"/>
    <w:rsid w:val="00407C4C"/>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uiPriority w:val="99"/>
    <w:rsid w:val="00407C4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6"/>
    <w:uiPriority w:val="99"/>
    <w:rsid w:val="00407C4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6"/>
    <w:uiPriority w:val="99"/>
    <w:rsid w:val="00407C4C"/>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6"/>
    <w:uiPriority w:val="99"/>
    <w:rsid w:val="00407C4C"/>
    <w:pPr>
      <w:pBdr>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6"/>
    <w:uiPriority w:val="99"/>
    <w:rsid w:val="00407C4C"/>
    <w:pPr>
      <w:pBdr>
        <w:top w:val="single" w:sz="4" w:space="0" w:color="808080"/>
        <w:lef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6"/>
    <w:uiPriority w:val="99"/>
    <w:rsid w:val="00407C4C"/>
    <w:pPr>
      <w:pBdr>
        <w:left w:val="single" w:sz="4" w:space="0" w:color="808080"/>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6"/>
    <w:uiPriority w:val="99"/>
    <w:rsid w:val="00407C4C"/>
    <w:pPr>
      <w:pBdr>
        <w:top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6"/>
    <w:uiPriority w:val="99"/>
    <w:rsid w:val="00407C4C"/>
    <w:pPr>
      <w:pBdr>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6"/>
    <w:uiPriority w:val="99"/>
    <w:rsid w:val="00407C4C"/>
    <w:pPr>
      <w:pBdr>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ff9">
    <w:name w:val="footnote reference"/>
    <w:basedOn w:val="a7"/>
    <w:uiPriority w:val="99"/>
    <w:semiHidden/>
    <w:rsid w:val="00407C4C"/>
    <w:rPr>
      <w:rFonts w:ascii="Times New Roman" w:hAnsi="Times New Roman" w:cs="Times New Roman"/>
      <w:vertAlign w:val="superscript"/>
    </w:rPr>
  </w:style>
  <w:style w:type="character" w:customStyle="1" w:styleId="H2">
    <w:name w:val="H2 Знак Знак"/>
    <w:uiPriority w:val="99"/>
    <w:locked/>
    <w:rsid w:val="00407C4C"/>
    <w:rPr>
      <w:rFonts w:ascii="Times New Roman" w:hAnsi="Times New Roman" w:cs="Times New Roman"/>
      <w:b/>
      <w:bCs/>
      <w:sz w:val="30"/>
      <w:szCs w:val="30"/>
      <w:lang w:val="ru-RU" w:eastAsia="ru-RU"/>
    </w:rPr>
  </w:style>
  <w:style w:type="character" w:customStyle="1" w:styleId="290">
    <w:name w:val="Знак Знак29"/>
    <w:uiPriority w:val="99"/>
    <w:locked/>
    <w:rsid w:val="00407C4C"/>
    <w:rPr>
      <w:rFonts w:ascii="Cambria" w:hAnsi="Cambria" w:cs="Cambria"/>
      <w:b/>
      <w:bCs/>
      <w:sz w:val="26"/>
      <w:szCs w:val="26"/>
      <w:lang w:val="ru-RU" w:eastAsia="en-US"/>
    </w:rPr>
  </w:style>
  <w:style w:type="character" w:customStyle="1" w:styleId="280">
    <w:name w:val="Знак Знак28"/>
    <w:uiPriority w:val="99"/>
    <w:locked/>
    <w:rsid w:val="00407C4C"/>
    <w:rPr>
      <w:rFonts w:ascii="Arial" w:hAnsi="Arial" w:cs="Arial"/>
      <w:sz w:val="24"/>
      <w:szCs w:val="24"/>
      <w:lang w:val="ru-RU" w:eastAsia="ru-RU"/>
    </w:rPr>
  </w:style>
  <w:style w:type="character" w:customStyle="1" w:styleId="270">
    <w:name w:val="Знак Знак27"/>
    <w:uiPriority w:val="99"/>
    <w:locked/>
    <w:rsid w:val="00407C4C"/>
    <w:rPr>
      <w:rFonts w:ascii="Times New Roman" w:hAnsi="Times New Roman" w:cs="Times New Roman"/>
      <w:sz w:val="22"/>
      <w:szCs w:val="22"/>
      <w:lang w:val="ru-RU" w:eastAsia="ru-RU"/>
    </w:rPr>
  </w:style>
  <w:style w:type="character" w:customStyle="1" w:styleId="260">
    <w:name w:val="Знак Знак26"/>
    <w:uiPriority w:val="99"/>
    <w:locked/>
    <w:rsid w:val="00407C4C"/>
    <w:rPr>
      <w:rFonts w:ascii="Times New Roman" w:hAnsi="Times New Roman" w:cs="Times New Roman"/>
      <w:i/>
      <w:iCs/>
      <w:sz w:val="22"/>
      <w:szCs w:val="22"/>
      <w:lang w:val="ru-RU" w:eastAsia="ru-RU"/>
    </w:rPr>
  </w:style>
  <w:style w:type="character" w:customStyle="1" w:styleId="250">
    <w:name w:val="Знак Знак25"/>
    <w:uiPriority w:val="99"/>
    <w:locked/>
    <w:rsid w:val="00407C4C"/>
    <w:rPr>
      <w:rFonts w:ascii="Arial" w:hAnsi="Arial" w:cs="Arial"/>
      <w:lang w:val="ru-RU" w:eastAsia="ru-RU"/>
    </w:rPr>
  </w:style>
  <w:style w:type="character" w:customStyle="1" w:styleId="240">
    <w:name w:val="Знак Знак24"/>
    <w:uiPriority w:val="99"/>
    <w:locked/>
    <w:rsid w:val="00407C4C"/>
    <w:rPr>
      <w:rFonts w:ascii="Arial" w:hAnsi="Arial" w:cs="Arial"/>
      <w:i/>
      <w:iCs/>
      <w:lang w:val="ru-RU" w:eastAsia="ru-RU"/>
    </w:rPr>
  </w:style>
  <w:style w:type="character" w:customStyle="1" w:styleId="232">
    <w:name w:val="Знак Знак23"/>
    <w:uiPriority w:val="99"/>
    <w:locked/>
    <w:rsid w:val="00407C4C"/>
    <w:rPr>
      <w:rFonts w:ascii="Arial" w:hAnsi="Arial" w:cs="Arial"/>
      <w:b/>
      <w:bCs/>
      <w:i/>
      <w:iCs/>
      <w:sz w:val="18"/>
      <w:szCs w:val="18"/>
      <w:lang w:val="ru-RU" w:eastAsia="ru-RU"/>
    </w:rPr>
  </w:style>
  <w:style w:type="character" w:customStyle="1" w:styleId="170">
    <w:name w:val="Знак Знак17"/>
    <w:uiPriority w:val="99"/>
    <w:locked/>
    <w:rsid w:val="00407C4C"/>
    <w:rPr>
      <w:rFonts w:ascii="Cambria" w:hAnsi="Cambria" w:cs="Cambria"/>
      <w:b/>
      <w:bCs/>
      <w:kern w:val="28"/>
      <w:sz w:val="32"/>
      <w:szCs w:val="32"/>
    </w:rPr>
  </w:style>
  <w:style w:type="character" w:customStyle="1" w:styleId="115">
    <w:name w:val="Знак Знак11"/>
    <w:uiPriority w:val="99"/>
    <w:locked/>
    <w:rsid w:val="00407C4C"/>
    <w:rPr>
      <w:rFonts w:ascii="Arial" w:hAnsi="Arial" w:cs="Arial"/>
      <w:sz w:val="24"/>
      <w:szCs w:val="24"/>
      <w:lang w:eastAsia="ru-RU"/>
    </w:rPr>
  </w:style>
  <w:style w:type="character" w:customStyle="1" w:styleId="91">
    <w:name w:val="Знак Знак9"/>
    <w:uiPriority w:val="99"/>
    <w:locked/>
    <w:rsid w:val="00407C4C"/>
    <w:rPr>
      <w:rFonts w:ascii="Times New Roman" w:hAnsi="Times New Roman" w:cs="Times New Roman"/>
      <w:sz w:val="24"/>
      <w:szCs w:val="24"/>
      <w:lang w:eastAsia="ru-RU"/>
    </w:rPr>
  </w:style>
  <w:style w:type="character" w:customStyle="1" w:styleId="51">
    <w:name w:val="Знак Знак5"/>
    <w:uiPriority w:val="99"/>
    <w:locked/>
    <w:rsid w:val="00407C4C"/>
    <w:rPr>
      <w:rFonts w:ascii="Times New Roman" w:hAnsi="Times New Roman" w:cs="Times New Roman"/>
      <w:sz w:val="24"/>
      <w:szCs w:val="24"/>
      <w:lang w:eastAsia="ru-RU"/>
    </w:rPr>
  </w:style>
  <w:style w:type="character" w:customStyle="1" w:styleId="DeltaViewInsertion">
    <w:name w:val="DeltaView Insertion"/>
    <w:uiPriority w:val="99"/>
    <w:rsid w:val="00407C4C"/>
    <w:rPr>
      <w:color w:val="0000FF"/>
      <w:spacing w:val="0"/>
      <w:u w:val="double"/>
    </w:rPr>
  </w:style>
  <w:style w:type="character" w:customStyle="1" w:styleId="42">
    <w:name w:val="Знак Знак4"/>
    <w:uiPriority w:val="99"/>
    <w:rsid w:val="00407C4C"/>
    <w:rPr>
      <w:sz w:val="24"/>
      <w:szCs w:val="24"/>
      <w:lang w:val="ru-RU" w:eastAsia="ru-RU"/>
    </w:rPr>
  </w:style>
  <w:style w:type="character" w:customStyle="1" w:styleId="3b">
    <w:name w:val="Знак Знак3"/>
    <w:uiPriority w:val="99"/>
    <w:rsid w:val="00407C4C"/>
    <w:rPr>
      <w:rFonts w:ascii="Times New Roman" w:hAnsi="Times New Roman" w:cs="Times New Roman"/>
    </w:rPr>
  </w:style>
  <w:style w:type="character" w:customStyle="1" w:styleId="2f4">
    <w:name w:val="Знак Знак2"/>
    <w:uiPriority w:val="99"/>
    <w:rsid w:val="00407C4C"/>
    <w:rPr>
      <w:b/>
      <w:bCs/>
    </w:rPr>
  </w:style>
  <w:style w:type="character" w:customStyle="1" w:styleId="1ff">
    <w:name w:val="Знак Знак1"/>
    <w:uiPriority w:val="99"/>
    <w:rsid w:val="00407C4C"/>
    <w:rPr>
      <w:rFonts w:ascii="Tahoma" w:hAnsi="Tahoma" w:cs="Tahoma"/>
      <w:sz w:val="16"/>
      <w:szCs w:val="16"/>
    </w:rPr>
  </w:style>
  <w:style w:type="character" w:customStyle="1" w:styleId="2311">
    <w:name w:val="Знак Знак231"/>
    <w:uiPriority w:val="99"/>
    <w:locked/>
    <w:rsid w:val="00407C4C"/>
    <w:rPr>
      <w:rFonts w:ascii="Times New Roman" w:hAnsi="Times New Roman" w:cs="Times New Roman"/>
      <w:sz w:val="24"/>
      <w:szCs w:val="24"/>
    </w:rPr>
  </w:style>
  <w:style w:type="character" w:customStyle="1" w:styleId="220">
    <w:name w:val="Знак Знак22"/>
    <w:uiPriority w:val="99"/>
    <w:locked/>
    <w:rsid w:val="00407C4C"/>
    <w:rPr>
      <w:rFonts w:ascii="Times New Roman" w:hAnsi="Times New Roman" w:cs="Times New Roman"/>
      <w:sz w:val="24"/>
      <w:szCs w:val="24"/>
    </w:rPr>
  </w:style>
  <w:style w:type="character" w:customStyle="1" w:styleId="200">
    <w:name w:val="Знак Знак20"/>
    <w:uiPriority w:val="99"/>
    <w:locked/>
    <w:rsid w:val="00407C4C"/>
    <w:rPr>
      <w:rFonts w:ascii="Tahoma" w:hAnsi="Tahoma" w:cs="Tahoma"/>
      <w:sz w:val="16"/>
      <w:szCs w:val="16"/>
    </w:rPr>
  </w:style>
  <w:style w:type="character" w:customStyle="1" w:styleId="190">
    <w:name w:val="Знак Знак19"/>
    <w:uiPriority w:val="99"/>
    <w:locked/>
    <w:rsid w:val="00407C4C"/>
    <w:rPr>
      <w:rFonts w:ascii="Times New Roman" w:hAnsi="Times New Roman" w:cs="Times New Roman"/>
      <w:i/>
      <w:iCs/>
      <w:sz w:val="24"/>
      <w:szCs w:val="24"/>
    </w:rPr>
  </w:style>
  <w:style w:type="character" w:customStyle="1" w:styleId="180">
    <w:name w:val="Знак Знак18"/>
    <w:uiPriority w:val="99"/>
    <w:locked/>
    <w:rsid w:val="00407C4C"/>
    <w:rPr>
      <w:rFonts w:ascii="Courier New" w:hAnsi="Courier New" w:cs="Courier New"/>
    </w:rPr>
  </w:style>
  <w:style w:type="character" w:customStyle="1" w:styleId="171">
    <w:name w:val="Знак Знак171"/>
    <w:uiPriority w:val="99"/>
    <w:locked/>
    <w:rsid w:val="00407C4C"/>
    <w:rPr>
      <w:rFonts w:ascii="Cambria" w:hAnsi="Cambria" w:cs="Cambria"/>
      <w:b/>
      <w:bCs/>
      <w:kern w:val="28"/>
      <w:sz w:val="32"/>
      <w:szCs w:val="32"/>
    </w:rPr>
  </w:style>
  <w:style w:type="character" w:customStyle="1" w:styleId="160">
    <w:name w:val="Знак Знак16"/>
    <w:uiPriority w:val="99"/>
    <w:locked/>
    <w:rsid w:val="00407C4C"/>
    <w:rPr>
      <w:rFonts w:ascii="Times New Roman" w:hAnsi="Times New Roman" w:cs="Times New Roman"/>
      <w:sz w:val="24"/>
      <w:szCs w:val="24"/>
    </w:rPr>
  </w:style>
  <w:style w:type="character" w:customStyle="1" w:styleId="150">
    <w:name w:val="Знак Знак15"/>
    <w:uiPriority w:val="99"/>
    <w:locked/>
    <w:rsid w:val="00407C4C"/>
    <w:rPr>
      <w:rFonts w:ascii="Times New Roman" w:hAnsi="Times New Roman" w:cs="Times New Roman"/>
      <w:sz w:val="24"/>
      <w:szCs w:val="24"/>
    </w:rPr>
  </w:style>
  <w:style w:type="character" w:customStyle="1" w:styleId="140">
    <w:name w:val="Знак Знак14"/>
    <w:uiPriority w:val="99"/>
    <w:locked/>
    <w:rsid w:val="00407C4C"/>
    <w:rPr>
      <w:rFonts w:ascii="Arial" w:hAnsi="Arial" w:cs="Arial"/>
      <w:sz w:val="24"/>
      <w:szCs w:val="24"/>
      <w:shd w:val="pct20" w:color="auto" w:fill="auto"/>
    </w:rPr>
  </w:style>
  <w:style w:type="character" w:customStyle="1" w:styleId="130">
    <w:name w:val="Знак Знак13"/>
    <w:uiPriority w:val="99"/>
    <w:locked/>
    <w:rsid w:val="00407C4C"/>
    <w:rPr>
      <w:rFonts w:ascii="Times New Roman" w:hAnsi="Times New Roman" w:cs="Times New Roman"/>
      <w:sz w:val="24"/>
      <w:szCs w:val="24"/>
    </w:rPr>
  </w:style>
  <w:style w:type="character" w:customStyle="1" w:styleId="120">
    <w:name w:val="Знак Знак12"/>
    <w:uiPriority w:val="99"/>
    <w:locked/>
    <w:rsid w:val="00407C4C"/>
    <w:rPr>
      <w:rFonts w:ascii="Times New Roman" w:hAnsi="Times New Roman" w:cs="Times New Roman"/>
      <w:sz w:val="24"/>
      <w:szCs w:val="24"/>
    </w:rPr>
  </w:style>
  <w:style w:type="character" w:customStyle="1" w:styleId="1112">
    <w:name w:val="Знак Знак111"/>
    <w:uiPriority w:val="99"/>
    <w:locked/>
    <w:rsid w:val="00407C4C"/>
    <w:rPr>
      <w:rFonts w:ascii="Times New Roman" w:hAnsi="Times New Roman" w:cs="Times New Roman"/>
      <w:sz w:val="24"/>
      <w:szCs w:val="24"/>
    </w:rPr>
  </w:style>
  <w:style w:type="character" w:customStyle="1" w:styleId="100">
    <w:name w:val="Знак Знак10"/>
    <w:uiPriority w:val="99"/>
    <w:locked/>
    <w:rsid w:val="00407C4C"/>
    <w:rPr>
      <w:rFonts w:ascii="Times New Roman" w:hAnsi="Times New Roman" w:cs="Times New Roman"/>
      <w:sz w:val="24"/>
      <w:szCs w:val="24"/>
    </w:rPr>
  </w:style>
  <w:style w:type="character" w:customStyle="1" w:styleId="910">
    <w:name w:val="Знак Знак91"/>
    <w:uiPriority w:val="99"/>
    <w:locked/>
    <w:rsid w:val="00407C4C"/>
    <w:rPr>
      <w:rFonts w:ascii="Courier New" w:hAnsi="Courier New" w:cs="Courier New"/>
    </w:rPr>
  </w:style>
  <w:style w:type="character" w:customStyle="1" w:styleId="81">
    <w:name w:val="Знак Знак8"/>
    <w:uiPriority w:val="99"/>
    <w:locked/>
    <w:rsid w:val="00407C4C"/>
    <w:rPr>
      <w:rFonts w:ascii="Times New Roman" w:hAnsi="Times New Roman" w:cs="Times New Roman"/>
      <w:sz w:val="24"/>
      <w:szCs w:val="24"/>
    </w:rPr>
  </w:style>
  <w:style w:type="character" w:customStyle="1" w:styleId="71">
    <w:name w:val="Знак Знак7"/>
    <w:uiPriority w:val="99"/>
    <w:locked/>
    <w:rsid w:val="00407C4C"/>
    <w:rPr>
      <w:rFonts w:ascii="Times New Roman" w:hAnsi="Times New Roman" w:cs="Times New Roman"/>
    </w:rPr>
  </w:style>
  <w:style w:type="character" w:customStyle="1" w:styleId="61">
    <w:name w:val="Знак Знак6"/>
    <w:uiPriority w:val="99"/>
    <w:locked/>
    <w:rsid w:val="00407C4C"/>
    <w:rPr>
      <w:rFonts w:ascii="Times New Roman" w:hAnsi="Times New Roman" w:cs="Times New Roman"/>
      <w:b/>
      <w:bCs/>
    </w:rPr>
  </w:style>
  <w:style w:type="character" w:customStyle="1" w:styleId="510">
    <w:name w:val="Знак Знак51"/>
    <w:uiPriority w:val="99"/>
    <w:locked/>
    <w:rsid w:val="00407C4C"/>
    <w:rPr>
      <w:rFonts w:ascii="Times New Roman" w:hAnsi="Times New Roman" w:cs="Times New Roman"/>
    </w:rPr>
  </w:style>
  <w:style w:type="character" w:customStyle="1" w:styleId="300">
    <w:name w:val="Знак Знак30"/>
    <w:uiPriority w:val="99"/>
    <w:locked/>
    <w:rsid w:val="00407C4C"/>
    <w:rPr>
      <w:rFonts w:ascii="Tahoma" w:hAnsi="Tahoma" w:cs="Tahoma"/>
      <w:sz w:val="16"/>
      <w:szCs w:val="16"/>
    </w:rPr>
  </w:style>
  <w:style w:type="character" w:customStyle="1" w:styleId="241">
    <w:name w:val="Знак Знак241"/>
    <w:uiPriority w:val="99"/>
    <w:rsid w:val="00407C4C"/>
    <w:rPr>
      <w:rFonts w:ascii="Times New Roman" w:hAnsi="Times New Roman" w:cs="Times New Roman"/>
      <w:b/>
      <w:bCs/>
      <w:sz w:val="28"/>
      <w:szCs w:val="28"/>
      <w:lang w:val="ru-RU" w:eastAsia="ru-RU"/>
    </w:rPr>
  </w:style>
  <w:style w:type="character" w:customStyle="1" w:styleId="410">
    <w:name w:val="Знак Знак41"/>
    <w:uiPriority w:val="99"/>
    <w:rsid w:val="00407C4C"/>
    <w:rPr>
      <w:sz w:val="24"/>
      <w:szCs w:val="24"/>
      <w:lang w:val="ru-RU" w:eastAsia="ru-RU"/>
    </w:rPr>
  </w:style>
  <w:style w:type="character" w:customStyle="1" w:styleId="312">
    <w:name w:val="Знак Знак31"/>
    <w:uiPriority w:val="99"/>
    <w:rsid w:val="00407C4C"/>
    <w:rPr>
      <w:rFonts w:ascii="Times New Roman" w:hAnsi="Times New Roman" w:cs="Times New Roman"/>
    </w:rPr>
  </w:style>
  <w:style w:type="character" w:customStyle="1" w:styleId="2100">
    <w:name w:val="Знак Знак210"/>
    <w:uiPriority w:val="99"/>
    <w:rsid w:val="00407C4C"/>
    <w:rPr>
      <w:b/>
      <w:bCs/>
    </w:rPr>
  </w:style>
  <w:style w:type="character" w:customStyle="1" w:styleId="1100">
    <w:name w:val="Знак Знак110"/>
    <w:uiPriority w:val="99"/>
    <w:rsid w:val="00407C4C"/>
    <w:rPr>
      <w:rFonts w:ascii="Tahoma" w:hAnsi="Tahoma" w:cs="Tahoma"/>
      <w:sz w:val="16"/>
      <w:szCs w:val="16"/>
    </w:rPr>
  </w:style>
  <w:style w:type="character" w:customStyle="1" w:styleId="214">
    <w:name w:val="Знак Знак21"/>
    <w:uiPriority w:val="99"/>
    <w:rsid w:val="00407C4C"/>
    <w:rPr>
      <w:rFonts w:ascii="Times New Roman" w:hAnsi="Times New Roman" w:cs="Times New Roman"/>
      <w:noProof/>
      <w:sz w:val="24"/>
      <w:szCs w:val="24"/>
      <w:lang w:val="ru-RU" w:eastAsia="ru-RU"/>
    </w:rPr>
  </w:style>
  <w:style w:type="character" w:customStyle="1" w:styleId="apple-converted-space">
    <w:name w:val="apple-converted-space"/>
    <w:basedOn w:val="a7"/>
    <w:uiPriority w:val="99"/>
    <w:rsid w:val="00407C4C"/>
  </w:style>
  <w:style w:type="character" w:customStyle="1" w:styleId="Heading1">
    <w:name w:val="Heading #1"/>
    <w:uiPriority w:val="99"/>
    <w:rsid w:val="00407C4C"/>
  </w:style>
  <w:style w:type="character" w:customStyle="1" w:styleId="Heading2Bold">
    <w:name w:val="Heading #2 + Bold"/>
    <w:uiPriority w:val="99"/>
    <w:rsid w:val="00407C4C"/>
    <w:rPr>
      <w:rFonts w:ascii="Times New Roman" w:hAnsi="Times New Roman" w:cs="Times New Roman"/>
      <w:b/>
      <w:bCs/>
      <w:spacing w:val="0"/>
      <w:sz w:val="26"/>
      <w:szCs w:val="26"/>
      <w:u w:val="none"/>
      <w:effect w:val="none"/>
    </w:rPr>
  </w:style>
  <w:style w:type="character" w:customStyle="1" w:styleId="Bodytext210pt">
    <w:name w:val="Body text (2) + 10 pt"/>
    <w:uiPriority w:val="99"/>
    <w:rsid w:val="00407C4C"/>
    <w:rPr>
      <w:rFonts w:ascii="Times New Roman" w:hAnsi="Times New Roman" w:cs="Times New Roman"/>
      <w:spacing w:val="0"/>
      <w:sz w:val="20"/>
      <w:szCs w:val="20"/>
      <w:u w:val="none"/>
      <w:effect w:val="none"/>
    </w:rPr>
  </w:style>
  <w:style w:type="character" w:customStyle="1" w:styleId="blk1">
    <w:name w:val="blk1"/>
    <w:uiPriority w:val="99"/>
    <w:rsid w:val="00407C4C"/>
    <w:rPr>
      <w:vanish/>
    </w:rPr>
  </w:style>
  <w:style w:type="table" w:customStyle="1" w:styleId="3c">
    <w:name w:val="Сетка таблицы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a">
    <w:name w:val="Гипертекстовая ссылка"/>
    <w:uiPriority w:val="99"/>
    <w:rsid w:val="00407C4C"/>
    <w:rPr>
      <w:color w:val="auto"/>
    </w:rPr>
  </w:style>
  <w:style w:type="table" w:styleId="affffb">
    <w:name w:val="Table Grid"/>
    <w:basedOn w:val="a8"/>
    <w:uiPriority w:val="99"/>
    <w:rsid w:val="00407C4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етка таблицы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c">
    <w:name w:val="Прижатый влево"/>
    <w:basedOn w:val="a6"/>
    <w:next w:val="a6"/>
    <w:uiPriority w:val="99"/>
    <w:rsid w:val="00407C4C"/>
    <w:pPr>
      <w:autoSpaceDE w:val="0"/>
      <w:autoSpaceDN w:val="0"/>
      <w:adjustRightInd w:val="0"/>
      <w:spacing w:after="0" w:line="240" w:lineRule="auto"/>
    </w:pPr>
    <w:rPr>
      <w:rFonts w:ascii="Arial" w:eastAsia="Times New Roman" w:hAnsi="Arial" w:cs="Arial"/>
      <w:sz w:val="24"/>
      <w:szCs w:val="24"/>
      <w:lang w:eastAsia="ru-RU"/>
    </w:rPr>
  </w:style>
  <w:style w:type="table" w:customStyle="1" w:styleId="2f5">
    <w:name w:val="Сетка таблицы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Normal (Web)"/>
    <w:aliases w:val="Обычный (веб) Знак Знак Знак,Обычный (Web) Знак Знак Знак Знак,Обычный (Web) Знак Знак Знак,Обычный (веб) Знак Знак,Обычный (Web)1"/>
    <w:basedOn w:val="a6"/>
    <w:link w:val="affffe"/>
    <w:uiPriority w:val="99"/>
    <w:rsid w:val="00407C4C"/>
    <w:pPr>
      <w:spacing w:before="100" w:beforeAutospacing="1" w:after="100" w:afterAutospacing="1" w:line="240" w:lineRule="auto"/>
    </w:pPr>
    <w:rPr>
      <w:rFonts w:cs="Times New Roman"/>
      <w:sz w:val="24"/>
      <w:szCs w:val="24"/>
      <w:lang w:eastAsia="ru-RU"/>
    </w:rPr>
  </w:style>
  <w:style w:type="character" w:customStyle="1" w:styleId="1ff1">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basedOn w:val="a7"/>
    <w:uiPriority w:val="99"/>
    <w:rsid w:val="00407C4C"/>
  </w:style>
  <w:style w:type="paragraph" w:customStyle="1" w:styleId="s13">
    <w:name w:val="s_13"/>
    <w:basedOn w:val="a6"/>
    <w:uiPriority w:val="99"/>
    <w:rsid w:val="00407C4C"/>
    <w:pPr>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407C4C"/>
    <w:rPr>
      <w:rFonts w:ascii="Arial" w:hAnsi="Arial" w:cs="Arial"/>
      <w:sz w:val="22"/>
      <w:szCs w:val="22"/>
      <w:lang w:eastAsia="ru-RU"/>
    </w:rPr>
  </w:style>
  <w:style w:type="paragraph" w:customStyle="1" w:styleId="afffff">
    <w:name w:val="Содержимое таблицы"/>
    <w:basedOn w:val="a6"/>
    <w:uiPriority w:val="99"/>
    <w:rsid w:val="00407C4C"/>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BodyTextIndent21">
    <w:name w:val="Body Text Indent 21"/>
    <w:basedOn w:val="a6"/>
    <w:uiPriority w:val="99"/>
    <w:rsid w:val="00407C4C"/>
    <w:pPr>
      <w:widowControl w:val="0"/>
      <w:snapToGri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tyle3">
    <w:name w:val="Style3"/>
    <w:basedOn w:val="a6"/>
    <w:uiPriority w:val="99"/>
    <w:rsid w:val="00407C4C"/>
    <w:pPr>
      <w:widowControl w:val="0"/>
      <w:autoSpaceDE w:val="0"/>
      <w:autoSpaceDN w:val="0"/>
      <w:adjustRightInd w:val="0"/>
      <w:spacing w:after="0" w:line="274" w:lineRule="exact"/>
      <w:jc w:val="center"/>
    </w:pPr>
    <w:rPr>
      <w:sz w:val="24"/>
      <w:szCs w:val="24"/>
      <w:lang w:eastAsia="ru-RU"/>
    </w:rPr>
  </w:style>
  <w:style w:type="character" w:customStyle="1" w:styleId="apple-style-span">
    <w:name w:val="apple-style-span"/>
    <w:uiPriority w:val="99"/>
    <w:rsid w:val="00407C4C"/>
    <w:rPr>
      <w:rFonts w:ascii="Times New Roman" w:hAnsi="Times New Roman" w:cs="Times New Roman"/>
    </w:rPr>
  </w:style>
  <w:style w:type="table" w:customStyle="1" w:styleId="43">
    <w:name w:val="Сетка таблицы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Таблицы (моноширинный)"/>
    <w:basedOn w:val="a6"/>
    <w:next w:val="a6"/>
    <w:uiPriority w:val="99"/>
    <w:rsid w:val="00407C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f2">
    <w:name w:val="Абзац списка1"/>
    <w:basedOn w:val="a6"/>
    <w:uiPriority w:val="99"/>
    <w:rsid w:val="00407C4C"/>
    <w:pPr>
      <w:suppressAutoHyphens/>
      <w:spacing w:after="200" w:line="276" w:lineRule="auto"/>
      <w:ind w:left="720"/>
    </w:pPr>
    <w:rPr>
      <w:rFonts w:eastAsia="Times New Roman"/>
      <w:lang w:eastAsia="zh-CN"/>
    </w:rPr>
  </w:style>
  <w:style w:type="character" w:customStyle="1" w:styleId="ecattext">
    <w:name w:val="ecattext"/>
    <w:basedOn w:val="a7"/>
    <w:uiPriority w:val="99"/>
    <w:rsid w:val="00407C4C"/>
  </w:style>
  <w:style w:type="paragraph" w:customStyle="1" w:styleId="73">
    <w:name w:val="Основной текст7"/>
    <w:basedOn w:val="a6"/>
    <w:link w:val="afffff1"/>
    <w:uiPriority w:val="99"/>
    <w:rsid w:val="00407C4C"/>
    <w:pPr>
      <w:shd w:val="clear" w:color="auto" w:fill="FFFFFF"/>
      <w:spacing w:before="360" w:after="960" w:line="322" w:lineRule="exact"/>
    </w:pPr>
    <w:rPr>
      <w:rFonts w:eastAsia="Times New Roman"/>
      <w:sz w:val="27"/>
      <w:szCs w:val="27"/>
      <w:lang w:eastAsia="ru-RU"/>
    </w:rPr>
  </w:style>
  <w:style w:type="paragraph" w:styleId="afffff2">
    <w:name w:val="Revision"/>
    <w:hidden/>
    <w:uiPriority w:val="99"/>
    <w:rsid w:val="00407C4C"/>
    <w:rPr>
      <w:rFonts w:cs="Calibri"/>
      <w:lang w:eastAsia="en-US"/>
    </w:rPr>
  </w:style>
  <w:style w:type="character" w:styleId="afffff3">
    <w:name w:val="FollowedHyperlink"/>
    <w:basedOn w:val="a7"/>
    <w:uiPriority w:val="99"/>
    <w:rsid w:val="00407C4C"/>
    <w:rPr>
      <w:color w:val="800080"/>
      <w:u w:val="single"/>
    </w:rPr>
  </w:style>
  <w:style w:type="paragraph" w:customStyle="1" w:styleId="xl107">
    <w:name w:val="xl107"/>
    <w:basedOn w:val="a6"/>
    <w:uiPriority w:val="99"/>
    <w:rsid w:val="00407C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407C4C"/>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407C4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407C4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6"/>
    <w:uiPriority w:val="99"/>
    <w:rsid w:val="00407C4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6"/>
    <w:uiPriority w:val="99"/>
    <w:rsid w:val="00407C4C"/>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6"/>
    <w:uiPriority w:val="99"/>
    <w:rsid w:val="00407C4C"/>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6"/>
    <w:uiPriority w:val="99"/>
    <w:rsid w:val="00407C4C"/>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6"/>
    <w:uiPriority w:val="99"/>
    <w:rsid w:val="00407C4C"/>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6"/>
    <w:uiPriority w:val="99"/>
    <w:rsid w:val="00407C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6"/>
    <w:uiPriority w:val="99"/>
    <w:rsid w:val="00407C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6"/>
    <w:uiPriority w:val="99"/>
    <w:rsid w:val="00407C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6"/>
    <w:uiPriority w:val="99"/>
    <w:rsid w:val="00407C4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6"/>
    <w:uiPriority w:val="99"/>
    <w:rsid w:val="00407C4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7">
    <w:name w:val="xl127"/>
    <w:basedOn w:val="a6"/>
    <w:uiPriority w:val="99"/>
    <w:rsid w:val="00407C4C"/>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6"/>
    <w:uiPriority w:val="99"/>
    <w:rsid w:val="00407C4C"/>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6"/>
    <w:uiPriority w:val="99"/>
    <w:rsid w:val="00407C4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6"/>
    <w:uiPriority w:val="99"/>
    <w:rsid w:val="00407C4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6"/>
    <w:uiPriority w:val="99"/>
    <w:rsid w:val="00407C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6"/>
    <w:uiPriority w:val="99"/>
    <w:rsid w:val="00407C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6"/>
    <w:uiPriority w:val="99"/>
    <w:rsid w:val="00407C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50">
    <w:name w:val="xl150"/>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6"/>
    <w:uiPriority w:val="99"/>
    <w:rsid w:val="00407C4C"/>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153">
    <w:name w:val="xl153"/>
    <w:basedOn w:val="a6"/>
    <w:uiPriority w:val="99"/>
    <w:rsid w:val="00407C4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6"/>
    <w:uiPriority w:val="99"/>
    <w:rsid w:val="00407C4C"/>
    <w:pPr>
      <w:spacing w:before="100" w:beforeAutospacing="1" w:after="100" w:afterAutospacing="1" w:line="240" w:lineRule="auto"/>
      <w:jc w:val="center"/>
    </w:pPr>
    <w:rPr>
      <w:rFonts w:ascii="Courier New" w:eastAsia="Times New Roman" w:hAnsi="Courier New" w:cs="Courier New"/>
      <w:b/>
      <w:bCs/>
      <w:color w:val="000000"/>
      <w:sz w:val="24"/>
      <w:szCs w:val="24"/>
      <w:lang w:eastAsia="ru-RU"/>
    </w:rPr>
  </w:style>
  <w:style w:type="paragraph" w:customStyle="1" w:styleId="xl155">
    <w:name w:val="xl155"/>
    <w:basedOn w:val="a6"/>
    <w:uiPriority w:val="99"/>
    <w:rsid w:val="00407C4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6">
    <w:name w:val="xl156"/>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7"/>
    <w:uiPriority w:val="99"/>
    <w:rsid w:val="00407C4C"/>
  </w:style>
  <w:style w:type="paragraph" w:customStyle="1" w:styleId="xl60">
    <w:name w:val="xl60"/>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
    <w:name w:val="xl61"/>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2">
    <w:name w:val="xl62"/>
    <w:basedOn w:val="a6"/>
    <w:uiPriority w:val="99"/>
    <w:rsid w:val="00407C4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7">
    <w:name w:val="xl157"/>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6"/>
    <w:uiPriority w:val="99"/>
    <w:rsid w:val="00407C4C"/>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6"/>
    <w:uiPriority w:val="99"/>
    <w:rsid w:val="00407C4C"/>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60">
    <w:name w:val="xl160"/>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6"/>
    <w:uiPriority w:val="99"/>
    <w:rsid w:val="00407C4C"/>
    <w:pPr>
      <w:spacing w:before="100" w:beforeAutospacing="1" w:after="100" w:afterAutospacing="1" w:line="240" w:lineRule="auto"/>
      <w:jc w:val="center"/>
      <w:textAlignment w:val="center"/>
    </w:pPr>
    <w:rPr>
      <w:rFonts w:ascii="Courier New" w:eastAsia="Times New Roman" w:hAnsi="Courier New" w:cs="Courier New"/>
      <w:b/>
      <w:bCs/>
      <w:color w:val="000000"/>
      <w:sz w:val="20"/>
      <w:szCs w:val="20"/>
      <w:lang w:eastAsia="ru-RU"/>
    </w:rPr>
  </w:style>
  <w:style w:type="paragraph" w:customStyle="1" w:styleId="xl162">
    <w:name w:val="xl162"/>
    <w:basedOn w:val="a6"/>
    <w:uiPriority w:val="99"/>
    <w:rsid w:val="00407C4C"/>
    <w:pPr>
      <w:pBdr>
        <w:bottom w:val="single" w:sz="4" w:space="0" w:color="auto"/>
      </w:pBd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22">
    <w:name w:val="Заголовок 2_Приложения"/>
    <w:basedOn w:val="a6"/>
    <w:next w:val="a6"/>
    <w:uiPriority w:val="99"/>
    <w:rsid w:val="00407C4C"/>
    <w:pPr>
      <w:numPr>
        <w:ilvl w:val="1"/>
        <w:numId w:val="18"/>
      </w:numPr>
      <w:spacing w:before="180" w:after="60" w:line="240" w:lineRule="auto"/>
      <w:jc w:val="both"/>
    </w:pPr>
    <w:rPr>
      <w:rFonts w:ascii="Times New Roman" w:eastAsia="Times New Roman" w:hAnsi="Times New Roman" w:cs="Times New Roman"/>
      <w:b/>
      <w:bCs/>
      <w:color w:val="000000"/>
      <w:sz w:val="28"/>
      <w:szCs w:val="28"/>
      <w:lang w:eastAsia="ru-RU"/>
    </w:rPr>
  </w:style>
  <w:style w:type="paragraph" w:customStyle="1" w:styleId="31">
    <w:name w:val="Заголовок 3_Приложения"/>
    <w:basedOn w:val="a6"/>
    <w:next w:val="a6"/>
    <w:uiPriority w:val="99"/>
    <w:rsid w:val="00407C4C"/>
    <w:pPr>
      <w:numPr>
        <w:ilvl w:val="2"/>
        <w:numId w:val="18"/>
      </w:numPr>
      <w:spacing w:before="120" w:after="60" w:line="240" w:lineRule="auto"/>
      <w:jc w:val="both"/>
    </w:pPr>
    <w:rPr>
      <w:rFonts w:ascii="Times New Roman" w:eastAsia="Times New Roman" w:hAnsi="Times New Roman" w:cs="Times New Roman"/>
      <w:b/>
      <w:bCs/>
      <w:color w:val="000000"/>
      <w:sz w:val="26"/>
      <w:szCs w:val="26"/>
      <w:lang w:eastAsia="ru-RU"/>
    </w:rPr>
  </w:style>
  <w:style w:type="paragraph" w:customStyle="1" w:styleId="40">
    <w:name w:val="Заголовок 4_Приложения"/>
    <w:basedOn w:val="a6"/>
    <w:next w:val="a6"/>
    <w:uiPriority w:val="99"/>
    <w:rsid w:val="00407C4C"/>
    <w:pPr>
      <w:numPr>
        <w:ilvl w:val="3"/>
        <w:numId w:val="18"/>
      </w:numPr>
      <w:spacing w:before="120" w:after="120" w:line="240" w:lineRule="auto"/>
    </w:pPr>
    <w:rPr>
      <w:rFonts w:ascii="Times New Roman" w:eastAsia="Times New Roman" w:hAnsi="Times New Roman" w:cs="Times New Roman"/>
      <w:b/>
      <w:bCs/>
      <w:color w:val="000000"/>
      <w:sz w:val="24"/>
      <w:szCs w:val="24"/>
      <w:lang w:eastAsia="ru-RU"/>
    </w:rPr>
  </w:style>
  <w:style w:type="paragraph" w:customStyle="1" w:styleId="1ff3">
    <w:name w:val="Цитата1"/>
    <w:basedOn w:val="a6"/>
    <w:uiPriority w:val="99"/>
    <w:rsid w:val="00407C4C"/>
    <w:pPr>
      <w:suppressAutoHyphens/>
      <w:spacing w:after="0" w:line="240" w:lineRule="auto"/>
      <w:ind w:left="-1418" w:right="-1333"/>
    </w:pPr>
    <w:rPr>
      <w:rFonts w:ascii="Times New Roman" w:eastAsia="Times New Roman" w:hAnsi="Times New Roman" w:cs="Times New Roman"/>
      <w:sz w:val="20"/>
      <w:szCs w:val="20"/>
      <w:lang w:eastAsia="zh-CN"/>
    </w:rPr>
  </w:style>
  <w:style w:type="table" w:customStyle="1" w:styleId="217">
    <w:name w:val="Сетка таблицы2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trong"/>
    <w:basedOn w:val="a7"/>
    <w:uiPriority w:val="99"/>
    <w:qFormat/>
    <w:rsid w:val="00407C4C"/>
    <w:rPr>
      <w:b/>
      <w:bCs/>
    </w:rPr>
  </w:style>
  <w:style w:type="character" w:customStyle="1" w:styleId="3d">
    <w:name w:val="Основной шрифт абзаца3"/>
    <w:uiPriority w:val="99"/>
    <w:rsid w:val="00407C4C"/>
  </w:style>
  <w:style w:type="character" w:customStyle="1" w:styleId="2f6">
    <w:name w:val="Основной шрифт абзаца2"/>
    <w:uiPriority w:val="99"/>
    <w:rsid w:val="00407C4C"/>
  </w:style>
  <w:style w:type="character" w:customStyle="1" w:styleId="WW8Num2z0">
    <w:name w:val="WW8Num2z0"/>
    <w:uiPriority w:val="99"/>
    <w:rsid w:val="00407C4C"/>
    <w:rPr>
      <w:rFonts w:ascii="Times New Roman" w:hAnsi="Times New Roman" w:cs="Times New Roman"/>
    </w:rPr>
  </w:style>
  <w:style w:type="character" w:customStyle="1" w:styleId="WW8Num4z0">
    <w:name w:val="WW8Num4z0"/>
    <w:uiPriority w:val="99"/>
    <w:rsid w:val="00407C4C"/>
    <w:rPr>
      <w:rFonts w:ascii="Times New Roman" w:hAnsi="Times New Roman" w:cs="Times New Roman"/>
    </w:rPr>
  </w:style>
  <w:style w:type="character" w:customStyle="1" w:styleId="WW8Num7z0">
    <w:name w:val="WW8Num7z0"/>
    <w:uiPriority w:val="99"/>
    <w:rsid w:val="00407C4C"/>
    <w:rPr>
      <w:rFonts w:ascii="Times New Roman" w:hAnsi="Times New Roman" w:cs="Times New Roman"/>
    </w:rPr>
  </w:style>
  <w:style w:type="character" w:customStyle="1" w:styleId="WW8Num9z0">
    <w:name w:val="WW8Num9z0"/>
    <w:uiPriority w:val="99"/>
    <w:rsid w:val="00407C4C"/>
    <w:rPr>
      <w:rFonts w:ascii="Times New Roman" w:hAnsi="Times New Roman" w:cs="Times New Roman"/>
    </w:rPr>
  </w:style>
  <w:style w:type="character" w:customStyle="1" w:styleId="WW8Num10z0">
    <w:name w:val="WW8Num10z0"/>
    <w:uiPriority w:val="99"/>
    <w:rsid w:val="00407C4C"/>
    <w:rPr>
      <w:rFonts w:ascii="Times New Roman" w:hAnsi="Times New Roman" w:cs="Times New Roman"/>
    </w:rPr>
  </w:style>
  <w:style w:type="character" w:customStyle="1" w:styleId="WW8Num12z0">
    <w:name w:val="WW8Num12z0"/>
    <w:uiPriority w:val="99"/>
    <w:rsid w:val="00407C4C"/>
    <w:rPr>
      <w:rFonts w:ascii="Times New Roman" w:hAnsi="Times New Roman" w:cs="Times New Roman"/>
    </w:rPr>
  </w:style>
  <w:style w:type="character" w:customStyle="1" w:styleId="WW8Num13z0">
    <w:name w:val="WW8Num13z0"/>
    <w:uiPriority w:val="99"/>
    <w:rsid w:val="00407C4C"/>
    <w:rPr>
      <w:rFonts w:ascii="Times New Roman" w:hAnsi="Times New Roman" w:cs="Times New Roman"/>
    </w:rPr>
  </w:style>
  <w:style w:type="character" w:customStyle="1" w:styleId="WW8NumSt4z0">
    <w:name w:val="WW8NumSt4z0"/>
    <w:uiPriority w:val="99"/>
    <w:rsid w:val="00407C4C"/>
    <w:rPr>
      <w:rFonts w:ascii="Times New Roman" w:hAnsi="Times New Roman" w:cs="Times New Roman"/>
    </w:rPr>
  </w:style>
  <w:style w:type="character" w:customStyle="1" w:styleId="WW8NumSt7z0">
    <w:name w:val="WW8NumSt7z0"/>
    <w:uiPriority w:val="99"/>
    <w:rsid w:val="00407C4C"/>
    <w:rPr>
      <w:rFonts w:ascii="Times New Roman" w:hAnsi="Times New Roman" w:cs="Times New Roman"/>
    </w:rPr>
  </w:style>
  <w:style w:type="character" w:customStyle="1" w:styleId="WW8NumSt12z0">
    <w:name w:val="WW8NumSt12z0"/>
    <w:uiPriority w:val="99"/>
    <w:rsid w:val="00407C4C"/>
    <w:rPr>
      <w:rFonts w:ascii="Times New Roman" w:hAnsi="Times New Roman" w:cs="Times New Roman"/>
    </w:rPr>
  </w:style>
  <w:style w:type="character" w:customStyle="1" w:styleId="1ff4">
    <w:name w:val="Основной шрифт абзаца1"/>
    <w:uiPriority w:val="99"/>
    <w:rsid w:val="00407C4C"/>
  </w:style>
  <w:style w:type="character" w:customStyle="1" w:styleId="afffff5">
    <w:name w:val="Символ сноски"/>
    <w:uiPriority w:val="99"/>
    <w:rsid w:val="00407C4C"/>
    <w:rPr>
      <w:vertAlign w:val="superscript"/>
    </w:rPr>
  </w:style>
  <w:style w:type="character" w:customStyle="1" w:styleId="afffff6">
    <w:name w:val="Символ нумерации"/>
    <w:uiPriority w:val="99"/>
    <w:rsid w:val="00407C4C"/>
  </w:style>
  <w:style w:type="paragraph" w:customStyle="1" w:styleId="1ff5">
    <w:name w:val="Заголовок1"/>
    <w:basedOn w:val="a6"/>
    <w:next w:val="aff2"/>
    <w:uiPriority w:val="99"/>
    <w:rsid w:val="00407C4C"/>
    <w:pPr>
      <w:suppressAutoHyphens/>
      <w:spacing w:after="0" w:line="240" w:lineRule="auto"/>
      <w:ind w:left="-1134" w:right="-1333"/>
      <w:jc w:val="center"/>
    </w:pPr>
    <w:rPr>
      <w:rFonts w:ascii="Times New Roman" w:eastAsia="Times New Roman" w:hAnsi="Times New Roman" w:cs="Times New Roman"/>
      <w:b/>
      <w:bCs/>
      <w:sz w:val="28"/>
      <w:szCs w:val="28"/>
      <w:lang w:eastAsia="zh-CN"/>
    </w:rPr>
  </w:style>
  <w:style w:type="paragraph" w:styleId="afffff7">
    <w:name w:val="caption"/>
    <w:basedOn w:val="a6"/>
    <w:link w:val="afffff8"/>
    <w:uiPriority w:val="99"/>
    <w:qFormat/>
    <w:rsid w:val="00407C4C"/>
    <w:pPr>
      <w:suppressLineNumbers/>
      <w:suppressAutoHyphens/>
      <w:overflowPunct w:val="0"/>
      <w:autoSpaceDE w:val="0"/>
      <w:spacing w:before="120" w:after="120" w:line="240" w:lineRule="auto"/>
    </w:pPr>
    <w:rPr>
      <w:rFonts w:cs="Times New Roman"/>
      <w:i/>
      <w:iCs/>
      <w:sz w:val="24"/>
      <w:szCs w:val="24"/>
      <w:lang w:eastAsia="zh-CN"/>
    </w:rPr>
  </w:style>
  <w:style w:type="paragraph" w:customStyle="1" w:styleId="3e">
    <w:name w:val="Указатель3"/>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2f7">
    <w:name w:val="Название объекта2"/>
    <w:basedOn w:val="a6"/>
    <w:uiPriority w:val="99"/>
    <w:rsid w:val="00407C4C"/>
    <w:pPr>
      <w:suppressLineNumbers/>
      <w:suppressAutoHyphens/>
      <w:overflowPunct w:val="0"/>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2f8">
    <w:name w:val="Указатель2"/>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1ff6">
    <w:name w:val="Название объекта1"/>
    <w:basedOn w:val="a6"/>
    <w:uiPriority w:val="99"/>
    <w:rsid w:val="00407C4C"/>
    <w:pPr>
      <w:suppressLineNumbers/>
      <w:suppressAutoHyphens/>
      <w:overflowPunct w:val="0"/>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1ff7">
    <w:name w:val="Указатель1"/>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313">
    <w:name w:val="Основной текст 31"/>
    <w:basedOn w:val="a6"/>
    <w:uiPriority w:val="99"/>
    <w:rsid w:val="00407C4C"/>
    <w:pPr>
      <w:suppressAutoHyphens/>
      <w:spacing w:after="120" w:line="240" w:lineRule="auto"/>
    </w:pPr>
    <w:rPr>
      <w:rFonts w:ascii="Times New Roman" w:eastAsia="Times New Roman" w:hAnsi="Times New Roman" w:cs="Times New Roman"/>
      <w:sz w:val="16"/>
      <w:szCs w:val="16"/>
      <w:lang w:eastAsia="zh-CN"/>
    </w:rPr>
  </w:style>
  <w:style w:type="paragraph" w:customStyle="1" w:styleId="710">
    <w:name w:val="Заголовок 71"/>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2f9">
    <w:name w:val="Цитата2"/>
    <w:basedOn w:val="a6"/>
    <w:uiPriority w:val="99"/>
    <w:rsid w:val="00407C4C"/>
    <w:pPr>
      <w:spacing w:after="0" w:line="240" w:lineRule="auto"/>
      <w:ind w:left="-1418" w:right="-1333"/>
    </w:pPr>
    <w:rPr>
      <w:rFonts w:ascii="Times New Roman" w:eastAsia="Times New Roman" w:hAnsi="Times New Roman" w:cs="Times New Roman"/>
      <w:sz w:val="20"/>
      <w:szCs w:val="20"/>
      <w:lang w:eastAsia="zh-CN"/>
    </w:rPr>
  </w:style>
  <w:style w:type="paragraph" w:customStyle="1" w:styleId="afffff9">
    <w:name w:val="Заголовок таблицы"/>
    <w:basedOn w:val="afffff"/>
    <w:uiPriority w:val="99"/>
    <w:rsid w:val="00407C4C"/>
    <w:pPr>
      <w:widowControl/>
      <w:overflowPunct w:val="0"/>
      <w:autoSpaceDE w:val="0"/>
      <w:jc w:val="center"/>
    </w:pPr>
    <w:rPr>
      <w:b/>
      <w:bCs/>
      <w:kern w:val="0"/>
      <w:lang w:eastAsia="zh-CN"/>
    </w:rPr>
  </w:style>
  <w:style w:type="paragraph" w:customStyle="1" w:styleId="indent2">
    <w:name w:val="indent2"/>
    <w:basedOn w:val="a6"/>
    <w:uiPriority w:val="99"/>
    <w:rsid w:val="00407C4C"/>
    <w:pPr>
      <w:spacing w:before="48" w:after="0" w:line="240" w:lineRule="auto"/>
      <w:ind w:left="1886" w:hanging="763"/>
    </w:pPr>
    <w:rPr>
      <w:rFonts w:ascii="Arial" w:eastAsia="Times New Roman" w:hAnsi="Arial" w:cs="Arial"/>
      <w:lang w:val="en-GB"/>
    </w:rPr>
  </w:style>
  <w:style w:type="character" w:styleId="afffffa">
    <w:name w:val="annotation reference"/>
    <w:basedOn w:val="a7"/>
    <w:uiPriority w:val="99"/>
    <w:semiHidden/>
    <w:rsid w:val="00407C4C"/>
    <w:rPr>
      <w:sz w:val="16"/>
      <w:szCs w:val="16"/>
    </w:rPr>
  </w:style>
  <w:style w:type="character" w:customStyle="1" w:styleId="WW8Num50z0">
    <w:name w:val="WW8Num50z0"/>
    <w:uiPriority w:val="99"/>
    <w:rsid w:val="00407C4C"/>
    <w:rPr>
      <w:rFonts w:ascii="Times New Roman" w:hAnsi="Times New Roman" w:cs="Times New Roman"/>
      <w:spacing w:val="0"/>
      <w:kern w:val="1"/>
      <w:position w:val="0"/>
      <w:sz w:val="24"/>
      <w:szCs w:val="24"/>
      <w:u w:val="none"/>
      <w:vertAlign w:val="baseline"/>
    </w:rPr>
  </w:style>
  <w:style w:type="character" w:styleId="afffffb">
    <w:name w:val="page number"/>
    <w:basedOn w:val="a7"/>
    <w:uiPriority w:val="99"/>
    <w:rsid w:val="00407C4C"/>
  </w:style>
  <w:style w:type="character" w:customStyle="1" w:styleId="Normal">
    <w:name w:val="Normal Знак"/>
    <w:link w:val="1ff8"/>
    <w:uiPriority w:val="99"/>
    <w:locked/>
    <w:rsid w:val="00407C4C"/>
    <w:rPr>
      <w:rFonts w:ascii="Times New Roman" w:hAnsi="Times New Roman" w:cs="Times New Roman"/>
      <w:sz w:val="24"/>
      <w:szCs w:val="24"/>
      <w:lang w:eastAsia="ar-SA" w:bidi="ar-SA"/>
    </w:rPr>
  </w:style>
  <w:style w:type="paragraph" w:customStyle="1" w:styleId="1ff8">
    <w:name w:val="Обычный1"/>
    <w:basedOn w:val="a6"/>
    <w:link w:val="Normal"/>
    <w:uiPriority w:val="99"/>
    <w:rsid w:val="00407C4C"/>
    <w:pPr>
      <w:suppressAutoHyphens/>
      <w:spacing w:after="15" w:line="240" w:lineRule="auto"/>
      <w:jc w:val="both"/>
    </w:pPr>
    <w:rPr>
      <w:rFonts w:cs="Times New Roman"/>
      <w:sz w:val="24"/>
      <w:szCs w:val="24"/>
      <w:lang w:eastAsia="ar-SA"/>
    </w:rPr>
  </w:style>
  <w:style w:type="character" w:customStyle="1" w:styleId="FontStyle12">
    <w:name w:val="Font Style12"/>
    <w:uiPriority w:val="99"/>
    <w:rsid w:val="00407C4C"/>
    <w:rPr>
      <w:rFonts w:ascii="Times New Roman" w:hAnsi="Times New Roman" w:cs="Times New Roman"/>
      <w:sz w:val="22"/>
      <w:szCs w:val="22"/>
    </w:rPr>
  </w:style>
  <w:style w:type="paragraph" w:customStyle="1" w:styleId="Normal1">
    <w:name w:val="Normal1"/>
    <w:uiPriority w:val="99"/>
    <w:rsid w:val="00407C4C"/>
    <w:pPr>
      <w:widowControl w:val="0"/>
      <w:snapToGrid w:val="0"/>
      <w:spacing w:line="360" w:lineRule="auto"/>
      <w:jc w:val="both"/>
    </w:pPr>
    <w:rPr>
      <w:rFonts w:ascii="Times New Roman" w:eastAsia="Times New Roman" w:hAnsi="Times New Roman"/>
      <w:sz w:val="28"/>
      <w:szCs w:val="28"/>
    </w:rPr>
  </w:style>
  <w:style w:type="paragraph" w:styleId="2fa">
    <w:name w:val="List Bullet 2"/>
    <w:basedOn w:val="a6"/>
    <w:autoRedefine/>
    <w:uiPriority w:val="99"/>
    <w:rsid w:val="00407C4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f">
    <w:name w:val="List Bullet 3"/>
    <w:basedOn w:val="a6"/>
    <w:autoRedefine/>
    <w:uiPriority w:val="99"/>
    <w:rsid w:val="00407C4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Bullet 4"/>
    <w:basedOn w:val="a6"/>
    <w:autoRedefine/>
    <w:uiPriority w:val="99"/>
    <w:rsid w:val="00407C4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6"/>
    <w:autoRedefine/>
    <w:uiPriority w:val="99"/>
    <w:rsid w:val="00407C4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c">
    <w:name w:val="List Number"/>
    <w:basedOn w:val="a6"/>
    <w:uiPriority w:val="99"/>
    <w:rsid w:val="00407C4C"/>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f0">
    <w:name w:val="List Number 3"/>
    <w:basedOn w:val="a6"/>
    <w:uiPriority w:val="99"/>
    <w:rsid w:val="00407C4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Number 4"/>
    <w:basedOn w:val="a6"/>
    <w:uiPriority w:val="99"/>
    <w:rsid w:val="00407C4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customStyle="1" w:styleId="afffffd">
    <w:name w:val="Раздел"/>
    <w:basedOn w:val="a6"/>
    <w:uiPriority w:val="99"/>
    <w:rsid w:val="00407C4C"/>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f1">
    <w:name w:val="Раздел 3"/>
    <w:basedOn w:val="a6"/>
    <w:uiPriority w:val="99"/>
    <w:rsid w:val="00407C4C"/>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ffffe">
    <w:name w:val="Условия контракта"/>
    <w:basedOn w:val="a6"/>
    <w:uiPriority w:val="99"/>
    <w:rsid w:val="00407C4C"/>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ffff">
    <w:name w:val="Тендерные данные"/>
    <w:basedOn w:val="a6"/>
    <w:uiPriority w:val="99"/>
    <w:rsid w:val="00407C4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2fb">
    <w:name w:val="toc 2"/>
    <w:basedOn w:val="a6"/>
    <w:next w:val="a6"/>
    <w:link w:val="2fc"/>
    <w:autoRedefine/>
    <w:uiPriority w:val="99"/>
    <w:semiHidden/>
    <w:rsid w:val="00407C4C"/>
    <w:pPr>
      <w:tabs>
        <w:tab w:val="left" w:pos="900"/>
        <w:tab w:val="right" w:leader="dot" w:pos="10260"/>
      </w:tabs>
      <w:spacing w:after="0" w:line="240" w:lineRule="auto"/>
      <w:ind w:left="900" w:right="360" w:hanging="540"/>
    </w:pPr>
    <w:rPr>
      <w:rFonts w:cs="Times New Roman"/>
      <w:b/>
      <w:bCs/>
      <w:smallCaps/>
      <w:noProof/>
      <w:kern w:val="28"/>
      <w:sz w:val="24"/>
      <w:szCs w:val="24"/>
      <w:lang w:eastAsia="ru-RU"/>
    </w:rPr>
  </w:style>
  <w:style w:type="paragraph" w:customStyle="1" w:styleId="affffff0">
    <w:name w:val="Подраздел"/>
    <w:basedOn w:val="a6"/>
    <w:uiPriority w:val="99"/>
    <w:rsid w:val="00407C4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ffff1">
    <w:name w:val="Block Text"/>
    <w:basedOn w:val="a6"/>
    <w:uiPriority w:val="99"/>
    <w:rsid w:val="00407C4C"/>
    <w:pPr>
      <w:spacing w:after="120" w:line="240" w:lineRule="auto"/>
      <w:ind w:left="1440" w:right="1440"/>
      <w:jc w:val="both"/>
    </w:pPr>
    <w:rPr>
      <w:rFonts w:ascii="Times New Roman" w:eastAsia="Times New Roman" w:hAnsi="Times New Roman" w:cs="Times New Roman"/>
      <w:sz w:val="24"/>
      <w:szCs w:val="24"/>
      <w:lang w:eastAsia="ru-RU"/>
    </w:rPr>
  </w:style>
  <w:style w:type="character" w:customStyle="1" w:styleId="affffff2">
    <w:name w:val="Знак Знак Знак"/>
    <w:uiPriority w:val="99"/>
    <w:locked/>
    <w:rsid w:val="00407C4C"/>
    <w:rPr>
      <w:sz w:val="24"/>
      <w:szCs w:val="24"/>
      <w:lang w:val="ru-RU" w:eastAsia="ru-RU"/>
    </w:rPr>
  </w:style>
  <w:style w:type="paragraph" w:styleId="3f2">
    <w:name w:val="toc 3"/>
    <w:basedOn w:val="a6"/>
    <w:next w:val="a6"/>
    <w:autoRedefine/>
    <w:uiPriority w:val="99"/>
    <w:semiHidden/>
    <w:rsid w:val="00407C4C"/>
    <w:pPr>
      <w:tabs>
        <w:tab w:val="left" w:pos="1200"/>
        <w:tab w:val="right" w:leader="dot" w:pos="10260"/>
      </w:tabs>
      <w:spacing w:after="0" w:line="240" w:lineRule="auto"/>
      <w:ind w:left="360"/>
    </w:pPr>
    <w:rPr>
      <w:rFonts w:ascii="Times New Roman" w:eastAsia="Times New Roman" w:hAnsi="Times New Roman" w:cs="Times New Roman"/>
      <w:noProof/>
      <w:kern w:val="28"/>
      <w:sz w:val="24"/>
      <w:szCs w:val="24"/>
      <w:lang w:eastAsia="ru-RU"/>
    </w:rPr>
  </w:style>
  <w:style w:type="paragraph" w:styleId="46">
    <w:name w:val="toc 4"/>
    <w:basedOn w:val="a6"/>
    <w:next w:val="a6"/>
    <w:autoRedefine/>
    <w:uiPriority w:val="99"/>
    <w:semiHidden/>
    <w:rsid w:val="00407C4C"/>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6"/>
    <w:next w:val="a6"/>
    <w:autoRedefine/>
    <w:uiPriority w:val="99"/>
    <w:semiHidden/>
    <w:rsid w:val="00407C4C"/>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6"/>
    <w:next w:val="a6"/>
    <w:autoRedefine/>
    <w:uiPriority w:val="99"/>
    <w:semiHidden/>
    <w:rsid w:val="00407C4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uiPriority w:val="99"/>
    <w:semiHidden/>
    <w:rsid w:val="00407C4C"/>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6"/>
    <w:next w:val="a6"/>
    <w:autoRedefine/>
    <w:uiPriority w:val="99"/>
    <w:semiHidden/>
    <w:rsid w:val="00407C4C"/>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6"/>
    <w:next w:val="a6"/>
    <w:autoRedefine/>
    <w:uiPriority w:val="99"/>
    <w:semiHidden/>
    <w:rsid w:val="00407C4C"/>
    <w:pPr>
      <w:spacing w:after="0" w:line="240" w:lineRule="auto"/>
      <w:ind w:left="1920"/>
    </w:pPr>
    <w:rPr>
      <w:rFonts w:ascii="Times New Roman" w:eastAsia="Times New Roman" w:hAnsi="Times New Roman" w:cs="Times New Roman"/>
      <w:sz w:val="24"/>
      <w:szCs w:val="24"/>
      <w:lang w:eastAsia="ru-RU"/>
    </w:rPr>
  </w:style>
  <w:style w:type="paragraph" w:styleId="2fd">
    <w:name w:val="envelope return"/>
    <w:basedOn w:val="a6"/>
    <w:uiPriority w:val="99"/>
    <w:rsid w:val="00407C4C"/>
    <w:pPr>
      <w:spacing w:after="60" w:line="240" w:lineRule="auto"/>
      <w:jc w:val="both"/>
    </w:pPr>
    <w:rPr>
      <w:rFonts w:ascii="Arial" w:eastAsia="Times New Roman" w:hAnsi="Arial" w:cs="Arial"/>
      <w:sz w:val="20"/>
      <w:szCs w:val="20"/>
      <w:lang w:eastAsia="ru-RU"/>
    </w:rPr>
  </w:style>
  <w:style w:type="paragraph" w:styleId="2fe">
    <w:name w:val="List 2"/>
    <w:basedOn w:val="a6"/>
    <w:uiPriority w:val="99"/>
    <w:rsid w:val="00407C4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3">
    <w:name w:val="List 3"/>
    <w:basedOn w:val="a6"/>
    <w:uiPriority w:val="99"/>
    <w:rsid w:val="00407C4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6"/>
    <w:uiPriority w:val="99"/>
    <w:rsid w:val="00407C4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6"/>
    <w:uiPriority w:val="99"/>
    <w:rsid w:val="00407C4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6"/>
    <w:uiPriority w:val="99"/>
    <w:rsid w:val="00407C4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3">
    <w:name w:val="List Continue"/>
    <w:basedOn w:val="a6"/>
    <w:uiPriority w:val="99"/>
    <w:rsid w:val="00407C4C"/>
    <w:pPr>
      <w:spacing w:after="120" w:line="240" w:lineRule="auto"/>
      <w:ind w:left="283"/>
      <w:jc w:val="both"/>
    </w:pPr>
    <w:rPr>
      <w:rFonts w:ascii="Times New Roman" w:eastAsia="Times New Roman" w:hAnsi="Times New Roman" w:cs="Times New Roman"/>
      <w:sz w:val="24"/>
      <w:szCs w:val="24"/>
      <w:lang w:eastAsia="ru-RU"/>
    </w:rPr>
  </w:style>
  <w:style w:type="paragraph" w:styleId="2ff">
    <w:name w:val="List Continue 2"/>
    <w:basedOn w:val="a6"/>
    <w:uiPriority w:val="99"/>
    <w:rsid w:val="00407C4C"/>
    <w:pPr>
      <w:spacing w:after="120" w:line="240" w:lineRule="auto"/>
      <w:ind w:left="566"/>
      <w:jc w:val="both"/>
    </w:pPr>
    <w:rPr>
      <w:rFonts w:ascii="Times New Roman" w:eastAsia="Times New Roman" w:hAnsi="Times New Roman" w:cs="Times New Roman"/>
      <w:sz w:val="24"/>
      <w:szCs w:val="24"/>
      <w:lang w:eastAsia="ru-RU"/>
    </w:rPr>
  </w:style>
  <w:style w:type="paragraph" w:styleId="3f4">
    <w:name w:val="List Continue 3"/>
    <w:basedOn w:val="a6"/>
    <w:uiPriority w:val="99"/>
    <w:rsid w:val="00407C4C"/>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6"/>
    <w:uiPriority w:val="99"/>
    <w:rsid w:val="00407C4C"/>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6"/>
    <w:uiPriority w:val="99"/>
    <w:rsid w:val="00407C4C"/>
    <w:pPr>
      <w:spacing w:after="120" w:line="240" w:lineRule="auto"/>
      <w:ind w:left="1415"/>
      <w:jc w:val="both"/>
    </w:pPr>
    <w:rPr>
      <w:rFonts w:ascii="Times New Roman" w:eastAsia="Times New Roman" w:hAnsi="Times New Roman" w:cs="Times New Roman"/>
      <w:sz w:val="24"/>
      <w:szCs w:val="24"/>
      <w:lang w:eastAsia="ru-RU"/>
    </w:rPr>
  </w:style>
  <w:style w:type="paragraph" w:customStyle="1" w:styleId="Instruction">
    <w:name w:val="Instruction"/>
    <w:basedOn w:val="28"/>
    <w:uiPriority w:val="99"/>
    <w:rsid w:val="00407C4C"/>
    <w:pPr>
      <w:tabs>
        <w:tab w:val="clear" w:pos="567"/>
        <w:tab w:val="num" w:pos="360"/>
      </w:tabs>
      <w:spacing w:before="180"/>
      <w:ind w:left="360" w:hanging="360"/>
    </w:pPr>
    <w:rPr>
      <w:b/>
      <w:bCs/>
    </w:rPr>
  </w:style>
  <w:style w:type="paragraph" w:customStyle="1" w:styleId="affffff4">
    <w:name w:val="текст таблицы"/>
    <w:basedOn w:val="a6"/>
    <w:uiPriority w:val="99"/>
    <w:semiHidden/>
    <w:rsid w:val="00407C4C"/>
    <w:pPr>
      <w:spacing w:before="120" w:after="0" w:line="240" w:lineRule="auto"/>
      <w:ind w:right="-102"/>
    </w:pPr>
    <w:rPr>
      <w:rFonts w:ascii="Times New Roman" w:eastAsia="Times New Roman" w:hAnsi="Times New Roman" w:cs="Times New Roman"/>
      <w:sz w:val="24"/>
      <w:szCs w:val="24"/>
      <w:lang w:eastAsia="ru-RU"/>
    </w:rPr>
  </w:style>
  <w:style w:type="table" w:customStyle="1" w:styleId="57">
    <w:name w:val="Сетка таблицы5"/>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ceholderText1">
    <w:name w:val="Placeholder Text1"/>
    <w:uiPriority w:val="99"/>
    <w:semiHidden/>
    <w:rsid w:val="00407C4C"/>
    <w:rPr>
      <w:color w:val="808080"/>
    </w:rPr>
  </w:style>
  <w:style w:type="character" w:styleId="affffff5">
    <w:name w:val="endnote reference"/>
    <w:basedOn w:val="a7"/>
    <w:uiPriority w:val="99"/>
    <w:semiHidden/>
    <w:rsid w:val="00407C4C"/>
    <w:rPr>
      <w:vertAlign w:val="superscript"/>
    </w:rPr>
  </w:style>
  <w:style w:type="character" w:styleId="affffff6">
    <w:name w:val="Placeholder Text"/>
    <w:basedOn w:val="a7"/>
    <w:uiPriority w:val="99"/>
    <w:rsid w:val="00407C4C"/>
    <w:rPr>
      <w:color w:val="808080"/>
    </w:rPr>
  </w:style>
  <w:style w:type="table" w:customStyle="1" w:styleId="116">
    <w:name w:val="Сетка таблицы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407C4C"/>
  </w:style>
  <w:style w:type="character" w:customStyle="1" w:styleId="WW8Num18z0">
    <w:name w:val="WW8Num18z0"/>
    <w:uiPriority w:val="99"/>
    <w:rsid w:val="00407C4C"/>
    <w:rPr>
      <w:rFonts w:ascii="Times New Roman" w:hAnsi="Times New Roman" w:cs="Times New Roman"/>
    </w:rPr>
  </w:style>
  <w:style w:type="character" w:customStyle="1" w:styleId="WW8Num19z0">
    <w:name w:val="WW8Num19z0"/>
    <w:uiPriority w:val="99"/>
    <w:rsid w:val="00407C4C"/>
    <w:rPr>
      <w:rFonts w:ascii="Times New Roman" w:hAnsi="Times New Roman" w:cs="Times New Roman"/>
    </w:rPr>
  </w:style>
  <w:style w:type="character" w:customStyle="1" w:styleId="WW8Num21z0">
    <w:name w:val="WW8Num21z0"/>
    <w:uiPriority w:val="99"/>
    <w:rsid w:val="00407C4C"/>
    <w:rPr>
      <w:sz w:val="24"/>
      <w:szCs w:val="24"/>
    </w:rPr>
  </w:style>
  <w:style w:type="character" w:customStyle="1" w:styleId="WW8Num29z0">
    <w:name w:val="WW8Num29z0"/>
    <w:uiPriority w:val="99"/>
    <w:rsid w:val="00407C4C"/>
  </w:style>
  <w:style w:type="character" w:customStyle="1" w:styleId="WW8Num34z0">
    <w:name w:val="WW8Num34z0"/>
    <w:uiPriority w:val="99"/>
    <w:rsid w:val="00407C4C"/>
  </w:style>
  <w:style w:type="character" w:customStyle="1" w:styleId="WW8Num34z2">
    <w:name w:val="WW8Num34z2"/>
    <w:uiPriority w:val="99"/>
    <w:rsid w:val="00407C4C"/>
    <w:rPr>
      <w:color w:val="000000"/>
    </w:rPr>
  </w:style>
  <w:style w:type="character" w:customStyle="1" w:styleId="WW8Num36z0">
    <w:name w:val="WW8Num36z0"/>
    <w:uiPriority w:val="99"/>
    <w:rsid w:val="00407C4C"/>
    <w:rPr>
      <w:rFonts w:ascii="Times New Roman" w:hAnsi="Times New Roman" w:cs="Times New Roman"/>
      <w:spacing w:val="0"/>
      <w:kern w:val="1"/>
      <w:position w:val="0"/>
      <w:sz w:val="24"/>
      <w:szCs w:val="24"/>
      <w:u w:val="none"/>
      <w:vertAlign w:val="baseline"/>
    </w:rPr>
  </w:style>
  <w:style w:type="character" w:customStyle="1" w:styleId="WW8Num36z1">
    <w:name w:val="WW8Num36z1"/>
    <w:uiPriority w:val="99"/>
    <w:rsid w:val="00407C4C"/>
  </w:style>
  <w:style w:type="character" w:customStyle="1" w:styleId="WW8Num37z0">
    <w:name w:val="WW8Num37z0"/>
    <w:uiPriority w:val="99"/>
    <w:rsid w:val="00407C4C"/>
    <w:rPr>
      <w:rFonts w:ascii="Times New Roman" w:hAnsi="Times New Roman" w:cs="Times New Roman"/>
      <w:spacing w:val="0"/>
      <w:kern w:val="1"/>
      <w:position w:val="0"/>
      <w:sz w:val="24"/>
      <w:szCs w:val="24"/>
      <w:u w:val="none"/>
      <w:vertAlign w:val="baseline"/>
    </w:rPr>
  </w:style>
  <w:style w:type="character" w:customStyle="1" w:styleId="WW8Num37z1">
    <w:name w:val="WW8Num37z1"/>
    <w:uiPriority w:val="99"/>
    <w:rsid w:val="00407C4C"/>
  </w:style>
  <w:style w:type="character" w:customStyle="1" w:styleId="WW8Num37z3">
    <w:name w:val="WW8Num37z3"/>
    <w:uiPriority w:val="99"/>
    <w:rsid w:val="00407C4C"/>
    <w:rPr>
      <w:rFonts w:ascii="Wingdings" w:hAnsi="Wingdings" w:cs="Wingdings"/>
      <w:sz w:val="16"/>
      <w:szCs w:val="16"/>
    </w:rPr>
  </w:style>
  <w:style w:type="character" w:customStyle="1" w:styleId="WW8Num37z4">
    <w:name w:val="WW8Num37z4"/>
    <w:uiPriority w:val="99"/>
    <w:rsid w:val="00407C4C"/>
    <w:rPr>
      <w:rFonts w:ascii="Symbol" w:hAnsi="Symbol" w:cs="Symbol"/>
    </w:rPr>
  </w:style>
  <w:style w:type="character" w:customStyle="1" w:styleId="Absatz-Standardschriftart">
    <w:name w:val="Absatz-Standardschriftart"/>
    <w:uiPriority w:val="99"/>
    <w:rsid w:val="00407C4C"/>
  </w:style>
  <w:style w:type="character" w:customStyle="1" w:styleId="WW-Absatz-Standardschriftart">
    <w:name w:val="WW-Absatz-Standardschriftart"/>
    <w:uiPriority w:val="99"/>
    <w:rsid w:val="00407C4C"/>
  </w:style>
  <w:style w:type="character" w:customStyle="1" w:styleId="WW8Num8z0">
    <w:name w:val="WW8Num8z0"/>
    <w:uiPriority w:val="99"/>
    <w:rsid w:val="00407C4C"/>
  </w:style>
  <w:style w:type="character" w:customStyle="1" w:styleId="WW8Num11z0">
    <w:name w:val="WW8Num11z0"/>
    <w:uiPriority w:val="99"/>
    <w:rsid w:val="00407C4C"/>
    <w:rPr>
      <w:rFonts w:ascii="Symbol" w:hAnsi="Symbol" w:cs="Symbol"/>
    </w:rPr>
  </w:style>
  <w:style w:type="character" w:customStyle="1" w:styleId="WW8Num20z0">
    <w:name w:val="WW8Num20z0"/>
    <w:uiPriority w:val="99"/>
    <w:rsid w:val="00407C4C"/>
    <w:rPr>
      <w:rFonts w:ascii="Times New Roman" w:hAnsi="Times New Roman" w:cs="Times New Roman"/>
    </w:rPr>
  </w:style>
  <w:style w:type="character" w:customStyle="1" w:styleId="WW8Num22z0">
    <w:name w:val="WW8Num22z0"/>
    <w:uiPriority w:val="99"/>
    <w:rsid w:val="00407C4C"/>
    <w:rPr>
      <w:sz w:val="24"/>
      <w:szCs w:val="24"/>
    </w:rPr>
  </w:style>
  <w:style w:type="character" w:customStyle="1" w:styleId="WW8Num30z0">
    <w:name w:val="WW8Num30z0"/>
    <w:uiPriority w:val="99"/>
    <w:rsid w:val="00407C4C"/>
    <w:rPr>
      <w:rFonts w:ascii="Arial" w:hAnsi="Arial" w:cs="Arial"/>
    </w:rPr>
  </w:style>
  <w:style w:type="character" w:customStyle="1" w:styleId="WW8Num35z0">
    <w:name w:val="WW8Num35z0"/>
    <w:uiPriority w:val="99"/>
    <w:rsid w:val="00407C4C"/>
  </w:style>
  <w:style w:type="character" w:customStyle="1" w:styleId="WW8Num35z2">
    <w:name w:val="WW8Num35z2"/>
    <w:uiPriority w:val="99"/>
    <w:rsid w:val="00407C4C"/>
    <w:rPr>
      <w:color w:val="000000"/>
    </w:rPr>
  </w:style>
  <w:style w:type="character" w:customStyle="1" w:styleId="WW8Num38z0">
    <w:name w:val="WW8Num38z0"/>
    <w:uiPriority w:val="99"/>
    <w:rsid w:val="00407C4C"/>
    <w:rPr>
      <w:rFonts w:ascii="Symbol" w:hAnsi="Symbol" w:cs="Symbol"/>
      <w:color w:val="auto"/>
    </w:rPr>
  </w:style>
  <w:style w:type="character" w:customStyle="1" w:styleId="WW8Num38z1">
    <w:name w:val="WW8Num38z1"/>
    <w:uiPriority w:val="99"/>
    <w:rsid w:val="00407C4C"/>
    <w:rPr>
      <w:rFonts w:ascii="Wingdings" w:hAnsi="Wingdings" w:cs="Wingdings"/>
    </w:rPr>
  </w:style>
  <w:style w:type="character" w:customStyle="1" w:styleId="WW8Num38z3">
    <w:name w:val="WW8Num38z3"/>
    <w:uiPriority w:val="99"/>
    <w:rsid w:val="00407C4C"/>
    <w:rPr>
      <w:rFonts w:ascii="Wingdings" w:hAnsi="Wingdings" w:cs="Wingdings"/>
      <w:sz w:val="16"/>
      <w:szCs w:val="16"/>
    </w:rPr>
  </w:style>
  <w:style w:type="character" w:customStyle="1" w:styleId="WW8Num38z4">
    <w:name w:val="WW8Num38z4"/>
    <w:uiPriority w:val="99"/>
    <w:rsid w:val="00407C4C"/>
    <w:rPr>
      <w:rFonts w:ascii="Symbol" w:hAnsi="Symbol" w:cs="Symbol"/>
    </w:rPr>
  </w:style>
  <w:style w:type="character" w:customStyle="1" w:styleId="WW8Num15z0">
    <w:name w:val="WW8Num15z0"/>
    <w:uiPriority w:val="99"/>
    <w:rsid w:val="00407C4C"/>
    <w:rPr>
      <w:rFonts w:ascii="Symbol" w:hAnsi="Symbol" w:cs="Symbol"/>
    </w:rPr>
  </w:style>
  <w:style w:type="character" w:customStyle="1" w:styleId="WW8Num24z0">
    <w:name w:val="WW8Num24z0"/>
    <w:uiPriority w:val="99"/>
    <w:rsid w:val="00407C4C"/>
    <w:rPr>
      <w:rFonts w:ascii="Times New Roman" w:hAnsi="Times New Roman" w:cs="Times New Roman"/>
    </w:rPr>
  </w:style>
  <w:style w:type="character" w:customStyle="1" w:styleId="WW8Num25z0">
    <w:name w:val="WW8Num25z0"/>
    <w:uiPriority w:val="99"/>
    <w:rsid w:val="00407C4C"/>
    <w:rPr>
      <w:rFonts w:ascii="Times New Roman" w:hAnsi="Times New Roman" w:cs="Times New Roman"/>
    </w:rPr>
  </w:style>
  <w:style w:type="character" w:customStyle="1" w:styleId="WW8Num28z0">
    <w:name w:val="WW8Num28z0"/>
    <w:uiPriority w:val="99"/>
    <w:rsid w:val="00407C4C"/>
    <w:rPr>
      <w:rFonts w:ascii="Times New Roman" w:hAnsi="Times New Roman" w:cs="Times New Roman"/>
    </w:rPr>
  </w:style>
  <w:style w:type="character" w:customStyle="1" w:styleId="WW8Num40z0">
    <w:name w:val="WW8Num40z0"/>
    <w:uiPriority w:val="99"/>
    <w:rsid w:val="00407C4C"/>
    <w:rPr>
      <w:b/>
      <w:bCs/>
    </w:rPr>
  </w:style>
  <w:style w:type="character" w:customStyle="1" w:styleId="WW8Num40z1">
    <w:name w:val="WW8Num40z1"/>
    <w:uiPriority w:val="99"/>
    <w:rsid w:val="00407C4C"/>
  </w:style>
  <w:style w:type="character" w:customStyle="1" w:styleId="WW8Num40z3">
    <w:name w:val="WW8Num40z3"/>
    <w:uiPriority w:val="99"/>
    <w:rsid w:val="00407C4C"/>
    <w:rPr>
      <w:b/>
      <w:bCs/>
    </w:rPr>
  </w:style>
  <w:style w:type="character" w:customStyle="1" w:styleId="WW8Num42z0">
    <w:name w:val="WW8Num42z0"/>
    <w:uiPriority w:val="99"/>
    <w:rsid w:val="00407C4C"/>
    <w:rPr>
      <w:rFonts w:ascii="Arial" w:hAnsi="Arial" w:cs="Arial"/>
    </w:rPr>
  </w:style>
  <w:style w:type="character" w:customStyle="1" w:styleId="WW8Num47z0">
    <w:name w:val="WW8Num47z0"/>
    <w:uiPriority w:val="99"/>
    <w:rsid w:val="00407C4C"/>
  </w:style>
  <w:style w:type="character" w:customStyle="1" w:styleId="WW8Num47z2">
    <w:name w:val="WW8Num47z2"/>
    <w:uiPriority w:val="99"/>
    <w:rsid w:val="00407C4C"/>
    <w:rPr>
      <w:color w:val="000000"/>
    </w:rPr>
  </w:style>
  <w:style w:type="character" w:customStyle="1" w:styleId="WW8Num50z1">
    <w:name w:val="WW8Num50z1"/>
    <w:uiPriority w:val="99"/>
    <w:rsid w:val="00407C4C"/>
  </w:style>
  <w:style w:type="character" w:customStyle="1" w:styleId="WW8Num52z0">
    <w:name w:val="WW8Num52z0"/>
    <w:uiPriority w:val="99"/>
    <w:rsid w:val="00407C4C"/>
    <w:rPr>
      <w:rFonts w:ascii="Symbol" w:hAnsi="Symbol" w:cs="Symbol"/>
      <w:color w:val="auto"/>
    </w:rPr>
  </w:style>
  <w:style w:type="character" w:customStyle="1" w:styleId="WW8Num52z1">
    <w:name w:val="WW8Num52z1"/>
    <w:uiPriority w:val="99"/>
    <w:rsid w:val="00407C4C"/>
    <w:rPr>
      <w:rFonts w:ascii="Wingdings" w:hAnsi="Wingdings" w:cs="Wingdings"/>
    </w:rPr>
  </w:style>
  <w:style w:type="character" w:customStyle="1" w:styleId="WW8Num52z3">
    <w:name w:val="WW8Num52z3"/>
    <w:uiPriority w:val="99"/>
    <w:rsid w:val="00407C4C"/>
    <w:rPr>
      <w:rFonts w:ascii="Wingdings" w:hAnsi="Wingdings" w:cs="Wingdings"/>
      <w:sz w:val="16"/>
      <w:szCs w:val="16"/>
    </w:rPr>
  </w:style>
  <w:style w:type="character" w:customStyle="1" w:styleId="WW8Num52z4">
    <w:name w:val="WW8Num52z4"/>
    <w:uiPriority w:val="99"/>
    <w:rsid w:val="00407C4C"/>
    <w:rPr>
      <w:rFonts w:ascii="Symbol" w:hAnsi="Symbol" w:cs="Symbol"/>
    </w:rPr>
  </w:style>
  <w:style w:type="character" w:customStyle="1" w:styleId="WW8Num53z0">
    <w:name w:val="WW8Num53z0"/>
    <w:uiPriority w:val="99"/>
    <w:rsid w:val="00407C4C"/>
  </w:style>
  <w:style w:type="character" w:customStyle="1" w:styleId="WW8Num14z0">
    <w:name w:val="WW8Num14z0"/>
    <w:uiPriority w:val="99"/>
    <w:rsid w:val="00407C4C"/>
    <w:rPr>
      <w:rFonts w:ascii="Symbol" w:hAnsi="Symbol" w:cs="Symbol"/>
    </w:rPr>
  </w:style>
  <w:style w:type="character" w:customStyle="1" w:styleId="WW8Num14z2">
    <w:name w:val="WW8Num14z2"/>
    <w:uiPriority w:val="99"/>
    <w:rsid w:val="00407C4C"/>
    <w:rPr>
      <w:rFonts w:ascii="Wingdings" w:hAnsi="Wingdings" w:cs="Wingdings"/>
    </w:rPr>
  </w:style>
  <w:style w:type="character" w:customStyle="1" w:styleId="WW8Num14z4">
    <w:name w:val="WW8Num14z4"/>
    <w:uiPriority w:val="99"/>
    <w:rsid w:val="00407C4C"/>
    <w:rPr>
      <w:rFonts w:ascii="Courier New" w:hAnsi="Courier New" w:cs="Courier New"/>
    </w:rPr>
  </w:style>
  <w:style w:type="character" w:customStyle="1" w:styleId="WW8Num23z0">
    <w:name w:val="WW8Num23z0"/>
    <w:uiPriority w:val="99"/>
    <w:rsid w:val="00407C4C"/>
  </w:style>
  <w:style w:type="character" w:customStyle="1" w:styleId="WW8Num24z1">
    <w:name w:val="WW8Num24z1"/>
    <w:uiPriority w:val="99"/>
    <w:rsid w:val="00407C4C"/>
    <w:rPr>
      <w:rFonts w:ascii="Courier New" w:hAnsi="Courier New" w:cs="Courier New"/>
    </w:rPr>
  </w:style>
  <w:style w:type="character" w:customStyle="1" w:styleId="WW8Num24z2">
    <w:name w:val="WW8Num24z2"/>
    <w:uiPriority w:val="99"/>
    <w:rsid w:val="00407C4C"/>
    <w:rPr>
      <w:rFonts w:ascii="Wingdings" w:hAnsi="Wingdings" w:cs="Wingdings"/>
    </w:rPr>
  </w:style>
  <w:style w:type="character" w:customStyle="1" w:styleId="WW8Num24z3">
    <w:name w:val="WW8Num24z3"/>
    <w:uiPriority w:val="99"/>
    <w:rsid w:val="00407C4C"/>
    <w:rPr>
      <w:rFonts w:ascii="Symbol" w:hAnsi="Symbol" w:cs="Symbol"/>
    </w:rPr>
  </w:style>
  <w:style w:type="character" w:customStyle="1" w:styleId="WW8Num27z0">
    <w:name w:val="WW8Num27z0"/>
    <w:uiPriority w:val="99"/>
    <w:rsid w:val="00407C4C"/>
    <w:rPr>
      <w:rFonts w:ascii="Symbol" w:hAnsi="Symbol" w:cs="Symbol"/>
    </w:rPr>
  </w:style>
  <w:style w:type="character" w:customStyle="1" w:styleId="WW8Num27z1">
    <w:name w:val="WW8Num27z1"/>
    <w:uiPriority w:val="99"/>
    <w:rsid w:val="00407C4C"/>
    <w:rPr>
      <w:rFonts w:ascii="Courier New" w:hAnsi="Courier New" w:cs="Courier New"/>
    </w:rPr>
  </w:style>
  <w:style w:type="character" w:customStyle="1" w:styleId="WW8Num27z2">
    <w:name w:val="WW8Num27z2"/>
    <w:uiPriority w:val="99"/>
    <w:rsid w:val="00407C4C"/>
    <w:rPr>
      <w:rFonts w:ascii="Wingdings" w:hAnsi="Wingdings" w:cs="Wingdings"/>
    </w:rPr>
  </w:style>
  <w:style w:type="character" w:customStyle="1" w:styleId="WW8Num42z1">
    <w:name w:val="WW8Num42z1"/>
    <w:uiPriority w:val="99"/>
    <w:rsid w:val="00407C4C"/>
    <w:rPr>
      <w:rFonts w:ascii="Courier New" w:hAnsi="Courier New" w:cs="Courier New"/>
    </w:rPr>
  </w:style>
  <w:style w:type="character" w:customStyle="1" w:styleId="WW8Num42z2">
    <w:name w:val="WW8Num42z2"/>
    <w:uiPriority w:val="99"/>
    <w:rsid w:val="00407C4C"/>
    <w:rPr>
      <w:rFonts w:ascii="Wingdings" w:hAnsi="Wingdings" w:cs="Wingdings"/>
    </w:rPr>
  </w:style>
  <w:style w:type="character" w:customStyle="1" w:styleId="WW8Num42z3">
    <w:name w:val="WW8Num42z3"/>
    <w:uiPriority w:val="99"/>
    <w:rsid w:val="00407C4C"/>
    <w:rPr>
      <w:rFonts w:ascii="Symbol" w:hAnsi="Symbol" w:cs="Symbol"/>
    </w:rPr>
  </w:style>
  <w:style w:type="character" w:customStyle="1" w:styleId="121">
    <w:name w:val="Заголовок 1 Знак2"/>
    <w:uiPriority w:val="99"/>
    <w:rsid w:val="00407C4C"/>
    <w:rPr>
      <w:sz w:val="24"/>
      <w:szCs w:val="24"/>
      <w:u w:val="single"/>
      <w:lang w:val="ru-RU" w:eastAsia="ar-SA" w:bidi="ar-SA"/>
    </w:rPr>
  </w:style>
  <w:style w:type="character" w:customStyle="1" w:styleId="Heading3Char1">
    <w:name w:val="Heading 3 Char1"/>
    <w:uiPriority w:val="99"/>
    <w:rsid w:val="00407C4C"/>
    <w:rPr>
      <w:rFonts w:ascii="Cambria" w:hAnsi="Cambria" w:cs="Cambria"/>
      <w:b/>
      <w:bCs/>
      <w:sz w:val="26"/>
      <w:szCs w:val="26"/>
    </w:rPr>
  </w:style>
  <w:style w:type="character" w:customStyle="1" w:styleId="1ff9">
    <w:name w:val="Знак примечания1"/>
    <w:uiPriority w:val="99"/>
    <w:rsid w:val="00407C4C"/>
    <w:rPr>
      <w:sz w:val="16"/>
      <w:szCs w:val="16"/>
    </w:rPr>
  </w:style>
  <w:style w:type="character" w:customStyle="1" w:styleId="314">
    <w:name w:val="Заголовок 3 Знак1"/>
    <w:uiPriority w:val="99"/>
    <w:rsid w:val="00407C4C"/>
    <w:rPr>
      <w:b/>
      <w:bCs/>
      <w:sz w:val="28"/>
      <w:szCs w:val="28"/>
      <w:lang w:val="ru-RU" w:eastAsia="ar-SA" w:bidi="ar-SA"/>
    </w:rPr>
  </w:style>
  <w:style w:type="character" w:customStyle="1" w:styleId="1ffa">
    <w:name w:val="Глава 1 Знак"/>
    <w:uiPriority w:val="99"/>
    <w:rsid w:val="00407C4C"/>
    <w:rPr>
      <w:rFonts w:ascii="Times New Roman" w:hAnsi="Times New Roman" w:cs="Times New Roman"/>
      <w:b/>
      <w:bCs/>
      <w:sz w:val="24"/>
      <w:szCs w:val="24"/>
    </w:rPr>
  </w:style>
  <w:style w:type="character" w:customStyle="1" w:styleId="EmailStyle110">
    <w:name w:val="EmailStyle110"/>
    <w:uiPriority w:val="99"/>
    <w:rsid w:val="00407C4C"/>
    <w:rPr>
      <w:rFonts w:ascii="Arial" w:hAnsi="Arial" w:cs="Arial"/>
      <w:color w:val="auto"/>
      <w:sz w:val="20"/>
      <w:szCs w:val="20"/>
    </w:rPr>
  </w:style>
  <w:style w:type="character" w:customStyle="1" w:styleId="1ffb">
    <w:name w:val="заголовок 1 Знак"/>
    <w:uiPriority w:val="99"/>
    <w:rsid w:val="00407C4C"/>
    <w:rPr>
      <w:b/>
      <w:bCs/>
      <w:sz w:val="36"/>
      <w:szCs w:val="36"/>
      <w:lang w:val="ru-RU" w:eastAsia="ar-SA" w:bidi="ar-SA"/>
    </w:rPr>
  </w:style>
  <w:style w:type="character" w:customStyle="1" w:styleId="G">
    <w:name w:val="G_Текст Знак"/>
    <w:uiPriority w:val="99"/>
    <w:rsid w:val="00407C4C"/>
    <w:rPr>
      <w:sz w:val="24"/>
      <w:szCs w:val="24"/>
      <w:lang w:val="ru-RU" w:eastAsia="ar-SA" w:bidi="ar-SA"/>
    </w:rPr>
  </w:style>
  <w:style w:type="character" w:customStyle="1" w:styleId="1ffc">
    <w:name w:val="Основной Знак1"/>
    <w:uiPriority w:val="99"/>
    <w:rsid w:val="00407C4C"/>
    <w:rPr>
      <w:sz w:val="24"/>
      <w:szCs w:val="24"/>
      <w:lang w:val="ru-RU" w:eastAsia="ar-SA" w:bidi="ar-SA"/>
    </w:rPr>
  </w:style>
  <w:style w:type="character" w:customStyle="1" w:styleId="117">
    <w:name w:val="Текст таблицы 11 Знак"/>
    <w:uiPriority w:val="99"/>
    <w:rsid w:val="00407C4C"/>
    <w:rPr>
      <w:sz w:val="26"/>
      <w:szCs w:val="26"/>
      <w:lang w:val="ru-RU" w:eastAsia="ar-SA" w:bidi="ar-SA"/>
    </w:rPr>
  </w:style>
  <w:style w:type="character" w:customStyle="1" w:styleId="red1">
    <w:name w:val="red1"/>
    <w:uiPriority w:val="99"/>
    <w:rsid w:val="00407C4C"/>
    <w:rPr>
      <w:color w:val="FF0000"/>
    </w:rPr>
  </w:style>
  <w:style w:type="character" w:customStyle="1" w:styleId="bigtextstrong">
    <w:name w:val="bigtextstrong"/>
    <w:uiPriority w:val="99"/>
    <w:rsid w:val="00407C4C"/>
    <w:rPr>
      <w:b/>
      <w:bCs/>
      <w:color w:val="auto"/>
    </w:rPr>
  </w:style>
  <w:style w:type="character" w:customStyle="1" w:styleId="SAbbr">
    <w:name w:val="S_Abbr"/>
    <w:uiPriority w:val="99"/>
    <w:rsid w:val="00407C4C"/>
    <w:rPr>
      <w:b/>
      <w:bCs/>
      <w:position w:val="0"/>
      <w:sz w:val="24"/>
      <w:szCs w:val="24"/>
      <w:vertAlign w:val="baseline"/>
    </w:rPr>
  </w:style>
  <w:style w:type="character" w:customStyle="1" w:styleId="SMLst0">
    <w:name w:val="S_MLst Знак"/>
    <w:uiPriority w:val="99"/>
    <w:rsid w:val="00407C4C"/>
    <w:rPr>
      <w:rFonts w:ascii="Arial" w:hAnsi="Arial" w:cs="Arial"/>
      <w:lang w:val="ru-RU" w:eastAsia="ar-SA" w:bidi="ar-SA"/>
    </w:rPr>
  </w:style>
  <w:style w:type="character" w:customStyle="1" w:styleId="WW8Num2z5">
    <w:name w:val="WW8Num2z5"/>
    <w:uiPriority w:val="99"/>
    <w:rsid w:val="00407C4C"/>
    <w:rPr>
      <w:rFonts w:ascii="Wingdings" w:hAnsi="Wingdings" w:cs="Wingdings"/>
    </w:rPr>
  </w:style>
  <w:style w:type="character" w:customStyle="1" w:styleId="SGeneral">
    <w:name w:val="_S General Знак"/>
    <w:uiPriority w:val="99"/>
    <w:rsid w:val="00407C4C"/>
    <w:rPr>
      <w:sz w:val="24"/>
      <w:szCs w:val="24"/>
      <w:lang w:eastAsia="ar-SA" w:bidi="ar-SA"/>
    </w:rPr>
  </w:style>
  <w:style w:type="character" w:customStyle="1" w:styleId="SMarkList1">
    <w:name w:val="_S_Mark_List Знак1"/>
    <w:uiPriority w:val="99"/>
    <w:rsid w:val="00407C4C"/>
    <w:rPr>
      <w:sz w:val="24"/>
      <w:szCs w:val="24"/>
      <w:lang w:eastAsia="ar-SA" w:bidi="ar-SA"/>
    </w:rPr>
  </w:style>
  <w:style w:type="character" w:customStyle="1" w:styleId="affffff7">
    <w:name w:val="_обычный Знак"/>
    <w:uiPriority w:val="99"/>
    <w:rsid w:val="00407C4C"/>
    <w:rPr>
      <w:sz w:val="24"/>
      <w:szCs w:val="24"/>
      <w:lang w:val="ru-RU" w:eastAsia="ar-SA" w:bidi="ar-SA"/>
    </w:rPr>
  </w:style>
  <w:style w:type="character" w:customStyle="1" w:styleId="FontStyle45">
    <w:name w:val="Font Style45"/>
    <w:uiPriority w:val="99"/>
    <w:rsid w:val="00407C4C"/>
    <w:rPr>
      <w:rFonts w:ascii="Arial" w:hAnsi="Arial" w:cs="Arial"/>
      <w:sz w:val="12"/>
      <w:szCs w:val="12"/>
    </w:rPr>
  </w:style>
  <w:style w:type="character" w:customStyle="1" w:styleId="FontStyle46">
    <w:name w:val="Font Style46"/>
    <w:uiPriority w:val="99"/>
    <w:rsid w:val="00407C4C"/>
    <w:rPr>
      <w:rFonts w:ascii="Arial" w:hAnsi="Arial" w:cs="Arial"/>
      <w:b/>
      <w:bCs/>
      <w:sz w:val="14"/>
      <w:szCs w:val="14"/>
    </w:rPr>
  </w:style>
  <w:style w:type="character" w:customStyle="1" w:styleId="FontStyle47">
    <w:name w:val="Font Style47"/>
    <w:uiPriority w:val="99"/>
    <w:rsid w:val="00407C4C"/>
    <w:rPr>
      <w:rFonts w:ascii="Arial" w:hAnsi="Arial" w:cs="Arial"/>
      <w:sz w:val="14"/>
      <w:szCs w:val="14"/>
    </w:rPr>
  </w:style>
  <w:style w:type="character" w:customStyle="1" w:styleId="FontStyle48">
    <w:name w:val="Font Style48"/>
    <w:uiPriority w:val="99"/>
    <w:rsid w:val="00407C4C"/>
    <w:rPr>
      <w:rFonts w:ascii="Palatino Linotype" w:hAnsi="Palatino Linotype" w:cs="Palatino Linotype"/>
      <w:b/>
      <w:bCs/>
      <w:sz w:val="20"/>
      <w:szCs w:val="20"/>
    </w:rPr>
  </w:style>
  <w:style w:type="character" w:customStyle="1" w:styleId="FontStyle49">
    <w:name w:val="Font Style49"/>
    <w:uiPriority w:val="99"/>
    <w:rsid w:val="00407C4C"/>
    <w:rPr>
      <w:rFonts w:ascii="Arial" w:hAnsi="Arial" w:cs="Arial"/>
      <w:sz w:val="20"/>
      <w:szCs w:val="20"/>
    </w:rPr>
  </w:style>
  <w:style w:type="character" w:customStyle="1" w:styleId="FontStyle50">
    <w:name w:val="Font Style50"/>
    <w:uiPriority w:val="99"/>
    <w:rsid w:val="00407C4C"/>
    <w:rPr>
      <w:rFonts w:ascii="Arial" w:hAnsi="Arial" w:cs="Arial"/>
      <w:sz w:val="20"/>
      <w:szCs w:val="20"/>
    </w:rPr>
  </w:style>
  <w:style w:type="character" w:customStyle="1" w:styleId="FontStyle51">
    <w:name w:val="Font Style51"/>
    <w:uiPriority w:val="99"/>
    <w:rsid w:val="00407C4C"/>
    <w:rPr>
      <w:rFonts w:ascii="Franklin Gothic Book" w:hAnsi="Franklin Gothic Book" w:cs="Franklin Gothic Book"/>
      <w:sz w:val="24"/>
      <w:szCs w:val="24"/>
    </w:rPr>
  </w:style>
  <w:style w:type="character" w:customStyle="1" w:styleId="FontStyle52">
    <w:name w:val="Font Style52"/>
    <w:uiPriority w:val="99"/>
    <w:rsid w:val="00407C4C"/>
    <w:rPr>
      <w:rFonts w:ascii="Franklin Gothic Demi" w:hAnsi="Franklin Gothic Demi" w:cs="Franklin Gothic Demi"/>
      <w:b/>
      <w:bCs/>
      <w:sz w:val="24"/>
      <w:szCs w:val="24"/>
    </w:rPr>
  </w:style>
  <w:style w:type="character" w:customStyle="1" w:styleId="FontStyle53">
    <w:name w:val="Font Style53"/>
    <w:uiPriority w:val="99"/>
    <w:rsid w:val="00407C4C"/>
    <w:rPr>
      <w:rFonts w:ascii="Franklin Gothic Demi Cond" w:hAnsi="Franklin Gothic Demi Cond" w:cs="Franklin Gothic Demi Cond"/>
      <w:b/>
      <w:bCs/>
      <w:sz w:val="28"/>
      <w:szCs w:val="28"/>
    </w:rPr>
  </w:style>
  <w:style w:type="character" w:customStyle="1" w:styleId="FontStyle54">
    <w:name w:val="Font Style54"/>
    <w:uiPriority w:val="99"/>
    <w:rsid w:val="00407C4C"/>
    <w:rPr>
      <w:rFonts w:ascii="Arial Narrow" w:hAnsi="Arial Narrow" w:cs="Arial Narrow"/>
      <w:sz w:val="26"/>
      <w:szCs w:val="26"/>
    </w:rPr>
  </w:style>
  <w:style w:type="character" w:customStyle="1" w:styleId="FontStyle55">
    <w:name w:val="Font Style55"/>
    <w:uiPriority w:val="99"/>
    <w:rsid w:val="00407C4C"/>
    <w:rPr>
      <w:rFonts w:ascii="Arial" w:hAnsi="Arial" w:cs="Arial"/>
      <w:sz w:val="22"/>
      <w:szCs w:val="22"/>
    </w:rPr>
  </w:style>
  <w:style w:type="character" w:customStyle="1" w:styleId="FontStyle56">
    <w:name w:val="Font Style56"/>
    <w:uiPriority w:val="99"/>
    <w:rsid w:val="00407C4C"/>
    <w:rPr>
      <w:rFonts w:ascii="Cambria" w:hAnsi="Cambria" w:cs="Cambria"/>
      <w:b/>
      <w:bCs/>
      <w:sz w:val="16"/>
      <w:szCs w:val="16"/>
    </w:rPr>
  </w:style>
  <w:style w:type="character" w:customStyle="1" w:styleId="FontStyle57">
    <w:name w:val="Font Style57"/>
    <w:uiPriority w:val="99"/>
    <w:rsid w:val="00407C4C"/>
    <w:rPr>
      <w:rFonts w:ascii="Arial" w:hAnsi="Arial" w:cs="Arial"/>
      <w:sz w:val="20"/>
      <w:szCs w:val="20"/>
    </w:rPr>
  </w:style>
  <w:style w:type="character" w:customStyle="1" w:styleId="FontStyle59">
    <w:name w:val="Font Style59"/>
    <w:uiPriority w:val="99"/>
    <w:rsid w:val="00407C4C"/>
    <w:rPr>
      <w:rFonts w:ascii="Arial" w:hAnsi="Arial" w:cs="Arial"/>
      <w:sz w:val="22"/>
      <w:szCs w:val="22"/>
    </w:rPr>
  </w:style>
  <w:style w:type="character" w:customStyle="1" w:styleId="affffff8">
    <w:name w:val="Таблица Знак"/>
    <w:uiPriority w:val="99"/>
    <w:rsid w:val="00407C4C"/>
    <w:rPr>
      <w:lang w:val="ru-RU" w:eastAsia="ar-SA" w:bidi="ar-SA"/>
    </w:rPr>
  </w:style>
  <w:style w:type="character" w:customStyle="1" w:styleId="affffff9">
    <w:name w:val="бпОсновной текст Знак"/>
    <w:aliases w:val="body text Знак Знак"/>
    <w:uiPriority w:val="99"/>
    <w:rsid w:val="00407C4C"/>
    <w:rPr>
      <w:rFonts w:ascii="Arial" w:hAnsi="Arial" w:cs="Arial"/>
      <w:sz w:val="24"/>
      <w:szCs w:val="24"/>
    </w:rPr>
  </w:style>
  <w:style w:type="character" w:customStyle="1" w:styleId="alp">
    <w:name w:val="alp_обыч_спис Знак"/>
    <w:uiPriority w:val="99"/>
    <w:rsid w:val="00407C4C"/>
    <w:rPr>
      <w:rFonts w:ascii="Calibri" w:hAnsi="Calibri" w:cs="Calibri"/>
      <w:b/>
      <w:bCs/>
      <w:sz w:val="22"/>
      <w:szCs w:val="22"/>
      <w:lang w:val="ru-RU" w:eastAsia="ar-SA" w:bidi="ar-SA"/>
    </w:rPr>
  </w:style>
  <w:style w:type="character" w:customStyle="1" w:styleId="EmailStyle227">
    <w:name w:val="EmailStyle227"/>
    <w:uiPriority w:val="99"/>
    <w:rsid w:val="00407C4C"/>
    <w:rPr>
      <w:rFonts w:ascii="Arial" w:hAnsi="Arial" w:cs="Arial"/>
      <w:color w:val="000080"/>
      <w:sz w:val="20"/>
      <w:szCs w:val="20"/>
    </w:rPr>
  </w:style>
  <w:style w:type="character" w:customStyle="1" w:styleId="Text">
    <w:name w:val="Text Знак"/>
    <w:uiPriority w:val="99"/>
    <w:rsid w:val="00407C4C"/>
    <w:rPr>
      <w:sz w:val="22"/>
      <w:szCs w:val="22"/>
      <w:lang w:val="en-GB" w:eastAsia="ar-SA" w:bidi="ar-SA"/>
    </w:rPr>
  </w:style>
  <w:style w:type="character" w:customStyle="1" w:styleId="h3subheading">
    <w:name w:val="h3 sub heading Знак"/>
    <w:uiPriority w:val="99"/>
    <w:rsid w:val="00407C4C"/>
    <w:rPr>
      <w:rFonts w:ascii="Arial" w:hAnsi="Arial" w:cs="Arial"/>
      <w:b/>
      <w:bCs/>
      <w:sz w:val="26"/>
      <w:szCs w:val="26"/>
      <w:lang w:val="ru-RU" w:eastAsia="ar-SA" w:bidi="ar-SA"/>
    </w:rPr>
  </w:style>
  <w:style w:type="character" w:styleId="affffffa">
    <w:name w:val="line number"/>
    <w:basedOn w:val="a7"/>
    <w:uiPriority w:val="99"/>
    <w:rsid w:val="00407C4C"/>
  </w:style>
  <w:style w:type="character" w:customStyle="1" w:styleId="BoldUnderlinedText">
    <w:name w:val="BoldUnderlinedText"/>
    <w:uiPriority w:val="99"/>
    <w:rsid w:val="00407C4C"/>
    <w:rPr>
      <w:b/>
      <w:bCs/>
      <w:sz w:val="20"/>
      <w:szCs w:val="20"/>
      <w:u w:val="single"/>
    </w:rPr>
  </w:style>
  <w:style w:type="character" w:customStyle="1" w:styleId="affffffb">
    <w:name w:val="Текст табличный Знак Знак"/>
    <w:uiPriority w:val="99"/>
    <w:rsid w:val="00407C4C"/>
    <w:rPr>
      <w:rFonts w:ascii="Courier New" w:hAnsi="Courier New" w:cs="Courier New"/>
    </w:rPr>
  </w:style>
  <w:style w:type="character" w:styleId="affffffc">
    <w:name w:val="Subtle Emphasis"/>
    <w:basedOn w:val="a7"/>
    <w:uiPriority w:val="99"/>
    <w:qFormat/>
    <w:rsid w:val="00407C4C"/>
    <w:rPr>
      <w:i/>
      <w:iCs/>
      <w:color w:val="808080"/>
    </w:rPr>
  </w:style>
  <w:style w:type="paragraph" w:customStyle="1" w:styleId="3f5">
    <w:name w:val="Название3"/>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f0">
    <w:name w:val="Название2"/>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d">
    <w:name w:val="Название1"/>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
    <w:name w:val="Контракт-пункт"/>
    <w:basedOn w:val="a6"/>
    <w:uiPriority w:val="99"/>
    <w:rsid w:val="00407C4C"/>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affffffd">
    <w:name w:val="Подпункт"/>
    <w:basedOn w:val="a6"/>
    <w:uiPriority w:val="99"/>
    <w:rsid w:val="00407C4C"/>
    <w:pPr>
      <w:tabs>
        <w:tab w:val="left" w:pos="643"/>
        <w:tab w:val="left" w:pos="720"/>
        <w:tab w:val="left" w:pos="2025"/>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affffffe">
    <w:name w:val="Подподпункт"/>
    <w:basedOn w:val="a6"/>
    <w:uiPriority w:val="99"/>
    <w:rsid w:val="00407C4C"/>
    <w:pPr>
      <w:tabs>
        <w:tab w:val="left" w:pos="643"/>
        <w:tab w:val="left" w:pos="1080"/>
        <w:tab w:val="left" w:pos="5585"/>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2ff1">
    <w:name w:val="заголовок 2"/>
    <w:basedOn w:val="a6"/>
    <w:next w:val="a6"/>
    <w:uiPriority w:val="99"/>
    <w:rsid w:val="00407C4C"/>
    <w:pPr>
      <w:keepLines/>
      <w:widowControl w:val="0"/>
      <w:suppressAutoHyphens/>
      <w:spacing w:before="240" w:after="0" w:line="240" w:lineRule="auto"/>
      <w:ind w:left="1134" w:hanging="426"/>
      <w:jc w:val="both"/>
    </w:pPr>
    <w:rPr>
      <w:rFonts w:ascii="Times" w:eastAsia="Times New Roman" w:hAnsi="Times" w:cs="Times"/>
      <w:sz w:val="24"/>
      <w:szCs w:val="24"/>
      <w:lang w:val="de-DE" w:eastAsia="ar-SA"/>
    </w:rPr>
  </w:style>
  <w:style w:type="paragraph" w:customStyle="1" w:styleId="-2">
    <w:name w:val="Пункт-2"/>
    <w:basedOn w:val="afffe"/>
    <w:uiPriority w:val="99"/>
    <w:rsid w:val="00407C4C"/>
    <w:pPr>
      <w:keepNext/>
      <w:tabs>
        <w:tab w:val="clear" w:pos="1980"/>
        <w:tab w:val="left" w:pos="643"/>
        <w:tab w:val="left" w:pos="1080"/>
        <w:tab w:val="left" w:pos="1134"/>
      </w:tabs>
      <w:suppressAutoHyphens/>
      <w:spacing w:before="240" w:after="120"/>
      <w:ind w:left="1134" w:hanging="1134"/>
      <w:jc w:val="left"/>
    </w:pPr>
    <w:rPr>
      <w:b/>
      <w:bCs/>
      <w:sz w:val="28"/>
      <w:szCs w:val="28"/>
      <w:lang w:eastAsia="ar-SA"/>
    </w:rPr>
  </w:style>
  <w:style w:type="paragraph" w:customStyle="1" w:styleId="1ffe">
    <w:name w:val="заголовок 1"/>
    <w:basedOn w:val="a6"/>
    <w:next w:val="a6"/>
    <w:uiPriority w:val="99"/>
    <w:rsid w:val="00407C4C"/>
    <w:pPr>
      <w:keepLines/>
      <w:widowControl w:val="0"/>
      <w:suppressAutoHyphens/>
      <w:spacing w:before="360" w:after="0" w:line="240" w:lineRule="auto"/>
      <w:ind w:left="709" w:hanging="709"/>
      <w:jc w:val="both"/>
    </w:pPr>
    <w:rPr>
      <w:rFonts w:ascii="Times" w:eastAsia="Times New Roman" w:hAnsi="Times" w:cs="Times"/>
      <w:sz w:val="24"/>
      <w:szCs w:val="24"/>
      <w:lang w:val="de-DE" w:eastAsia="ar-SA"/>
    </w:rPr>
  </w:style>
  <w:style w:type="character" w:customStyle="1" w:styleId="1fff">
    <w:name w:val="Название Знак1"/>
    <w:uiPriority w:val="99"/>
    <w:rsid w:val="00407C4C"/>
    <w:rPr>
      <w:rFonts w:ascii="Times New Roman" w:hAnsi="Times New Roman" w:cs="Times New Roman"/>
      <w:sz w:val="28"/>
      <w:szCs w:val="28"/>
      <w:lang w:eastAsia="ar-SA" w:bidi="ar-SA"/>
    </w:rPr>
  </w:style>
  <w:style w:type="character" w:customStyle="1" w:styleId="1fff0">
    <w:name w:val="Подзаголовок Знак1"/>
    <w:uiPriority w:val="99"/>
    <w:rsid w:val="00407C4C"/>
    <w:rPr>
      <w:rFonts w:ascii="Times New Roman" w:hAnsi="Times New Roman" w:cs="Times New Roman"/>
      <w:b/>
      <w:bCs/>
      <w:i/>
      <w:iCs/>
      <w:caps/>
      <w:sz w:val="24"/>
      <w:szCs w:val="24"/>
      <w:lang w:eastAsia="ar-SA" w:bidi="ar-SA"/>
    </w:rPr>
  </w:style>
  <w:style w:type="paragraph" w:customStyle="1" w:styleId="221">
    <w:name w:val="Основной текст 22"/>
    <w:basedOn w:val="a6"/>
    <w:uiPriority w:val="99"/>
    <w:rsid w:val="00407C4C"/>
    <w:pPr>
      <w:tabs>
        <w:tab w:val="center" w:pos="993"/>
      </w:tabs>
      <w:suppressAutoHyphens/>
      <w:spacing w:after="0" w:line="240" w:lineRule="auto"/>
      <w:ind w:firstLine="284"/>
      <w:jc w:val="center"/>
    </w:pPr>
    <w:rPr>
      <w:rFonts w:ascii="Times New Roman" w:eastAsia="Times New Roman" w:hAnsi="Times New Roman" w:cs="Times New Roman"/>
      <w:b/>
      <w:bCs/>
      <w:sz w:val="24"/>
      <w:szCs w:val="24"/>
      <w:lang w:eastAsia="ar-SA"/>
    </w:rPr>
  </w:style>
  <w:style w:type="paragraph" w:customStyle="1" w:styleId="315">
    <w:name w:val="Основной текст с отступом 31"/>
    <w:basedOn w:val="a6"/>
    <w:uiPriority w:val="99"/>
    <w:rsid w:val="00407C4C"/>
    <w:pPr>
      <w:suppressAutoHyphens/>
      <w:spacing w:after="0" w:line="240" w:lineRule="auto"/>
      <w:ind w:left="345" w:hanging="345"/>
      <w:jc w:val="both"/>
    </w:pPr>
    <w:rPr>
      <w:rFonts w:ascii="Times New Roman" w:eastAsia="Times New Roman" w:hAnsi="Times New Roman" w:cs="Times New Roman"/>
      <w:lang w:eastAsia="ar-SA"/>
    </w:rPr>
  </w:style>
  <w:style w:type="paragraph" w:customStyle="1" w:styleId="216">
    <w:name w:val="Основной текст с отступом 21"/>
    <w:basedOn w:val="a6"/>
    <w:uiPriority w:val="99"/>
    <w:rsid w:val="00407C4C"/>
    <w:pPr>
      <w:suppressAutoHyphens/>
      <w:spacing w:after="0" w:line="240" w:lineRule="auto"/>
      <w:ind w:firstLine="485"/>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407C4C"/>
    <w:pPr>
      <w:widowControl w:val="0"/>
      <w:suppressAutoHyphens/>
      <w:overflowPunct w:val="0"/>
      <w:autoSpaceDE w:val="0"/>
      <w:ind w:right="19772"/>
      <w:textAlignment w:val="baseline"/>
    </w:pPr>
    <w:rPr>
      <w:rFonts w:ascii="Arial" w:hAnsi="Arial" w:cs="Arial"/>
      <w:b/>
      <w:bCs/>
      <w:sz w:val="16"/>
      <w:szCs w:val="16"/>
      <w:lang w:eastAsia="ar-SA"/>
    </w:rPr>
  </w:style>
  <w:style w:type="paragraph" w:customStyle="1" w:styleId="1fff1">
    <w:name w:val="Схема документа1"/>
    <w:basedOn w:val="a6"/>
    <w:uiPriority w:val="99"/>
    <w:rsid w:val="00407C4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f">
    <w:name w:val="Комментарий"/>
    <w:basedOn w:val="a6"/>
    <w:next w:val="a6"/>
    <w:uiPriority w:val="99"/>
    <w:rsid w:val="00407C4C"/>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218">
    <w:name w:val="Нумерованный список 21"/>
    <w:basedOn w:val="a6"/>
    <w:uiPriority w:val="99"/>
    <w:rsid w:val="00407C4C"/>
    <w:pPr>
      <w:tabs>
        <w:tab w:val="left" w:pos="432"/>
        <w:tab w:val="left" w:pos="643"/>
      </w:tabs>
      <w:suppressAutoHyphens/>
      <w:spacing w:after="0" w:line="240" w:lineRule="auto"/>
      <w:ind w:left="432" w:hanging="432"/>
    </w:pPr>
    <w:rPr>
      <w:rFonts w:ascii="Times New Roman" w:eastAsia="Times New Roman" w:hAnsi="Times New Roman" w:cs="Times New Roman"/>
      <w:sz w:val="20"/>
      <w:szCs w:val="20"/>
      <w:lang w:eastAsia="ar-SA"/>
    </w:rPr>
  </w:style>
  <w:style w:type="paragraph" w:customStyle="1" w:styleId="3f6">
    <w:name w:val="Знак3"/>
    <w:basedOn w:val="a6"/>
    <w:uiPriority w:val="99"/>
    <w:rsid w:val="00407C4C"/>
    <w:pPr>
      <w:suppressAutoHyphens/>
      <w:spacing w:line="240" w:lineRule="exact"/>
      <w:jc w:val="both"/>
    </w:pPr>
    <w:rPr>
      <w:rFonts w:ascii="Times New Roman" w:eastAsia="Times New Roman" w:hAnsi="Times New Roman" w:cs="Times New Roman"/>
      <w:sz w:val="24"/>
      <w:szCs w:val="24"/>
      <w:lang w:val="en-US" w:eastAsia="ar-SA"/>
    </w:rPr>
  </w:style>
  <w:style w:type="paragraph" w:customStyle="1" w:styleId="1fff2">
    <w:name w:val="Текст примечания1"/>
    <w:basedOn w:val="a6"/>
    <w:uiPriority w:val="99"/>
    <w:rsid w:val="00407C4C"/>
    <w:pPr>
      <w:suppressAutoHyphens/>
      <w:spacing w:before="100" w:after="100" w:line="240" w:lineRule="auto"/>
    </w:pPr>
    <w:rPr>
      <w:rFonts w:ascii="Times New Roman" w:eastAsia="Times New Roman" w:hAnsi="Times New Roman" w:cs="Times New Roman"/>
      <w:sz w:val="20"/>
      <w:szCs w:val="20"/>
      <w:lang w:eastAsia="ar-SA"/>
    </w:rPr>
  </w:style>
  <w:style w:type="paragraph" w:customStyle="1" w:styleId="CharChar1">
    <w:name w:val="Знак Знак Char Char1"/>
    <w:basedOn w:val="a6"/>
    <w:uiPriority w:val="99"/>
    <w:rsid w:val="00407C4C"/>
    <w:pPr>
      <w:suppressAutoHyphens/>
      <w:spacing w:line="240" w:lineRule="exact"/>
    </w:pPr>
    <w:rPr>
      <w:rFonts w:ascii="Verdana" w:eastAsia="Times New Roman" w:hAnsi="Verdana" w:cs="Verdana"/>
      <w:sz w:val="20"/>
      <w:szCs w:val="20"/>
      <w:lang w:val="en-US" w:eastAsia="ar-SA"/>
    </w:rPr>
  </w:style>
  <w:style w:type="paragraph" w:customStyle="1" w:styleId="afffffff0">
    <w:name w:val="текст сноски"/>
    <w:basedOn w:val="a6"/>
    <w:uiPriority w:val="99"/>
    <w:rsid w:val="00407C4C"/>
    <w:pPr>
      <w:widowControl w:val="0"/>
      <w:suppressAutoHyphens/>
      <w:spacing w:after="0" w:line="240" w:lineRule="auto"/>
    </w:pPr>
    <w:rPr>
      <w:rFonts w:ascii="Gelvetsky 12pt" w:eastAsia="Times New Roman" w:hAnsi="Gelvetsky 12pt" w:cs="Gelvetsky 12pt"/>
      <w:sz w:val="24"/>
      <w:szCs w:val="24"/>
      <w:lang w:val="en-US" w:eastAsia="ar-SA"/>
    </w:rPr>
  </w:style>
  <w:style w:type="paragraph" w:customStyle="1" w:styleId="2ff2">
    <w:name w:val="Дата2"/>
    <w:basedOn w:val="a6"/>
    <w:next w:val="a6"/>
    <w:uiPriority w:val="99"/>
    <w:rsid w:val="00407C4C"/>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fff3">
    <w:name w:val="Дата1"/>
    <w:basedOn w:val="a6"/>
    <w:next w:val="a6"/>
    <w:uiPriority w:val="99"/>
    <w:rsid w:val="00407C4C"/>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19">
    <w:name w:val="Список 21"/>
    <w:basedOn w:val="a6"/>
    <w:uiPriority w:val="99"/>
    <w:rsid w:val="00407C4C"/>
    <w:pPr>
      <w:suppressAutoHyphens/>
      <w:spacing w:before="100" w:after="100" w:line="240" w:lineRule="auto"/>
      <w:ind w:left="566" w:hanging="283"/>
    </w:pPr>
    <w:rPr>
      <w:rFonts w:ascii="Times New Roman" w:eastAsia="Times New Roman" w:hAnsi="Times New Roman" w:cs="Times New Roman"/>
      <w:sz w:val="24"/>
      <w:szCs w:val="24"/>
      <w:lang w:eastAsia="ar-SA"/>
    </w:rPr>
  </w:style>
  <w:style w:type="paragraph" w:customStyle="1" w:styleId="ConsNonformat">
    <w:name w:val="ConsNonformat"/>
    <w:uiPriority w:val="99"/>
    <w:rsid w:val="00407C4C"/>
    <w:pPr>
      <w:widowControl w:val="0"/>
      <w:suppressAutoHyphens/>
      <w:autoSpaceDE w:val="0"/>
    </w:pPr>
    <w:rPr>
      <w:rFonts w:ascii="Courier New" w:hAnsi="Courier New" w:cs="Courier New"/>
      <w:sz w:val="24"/>
      <w:szCs w:val="24"/>
      <w:lang w:eastAsia="ar-SA"/>
    </w:rPr>
  </w:style>
  <w:style w:type="paragraph" w:customStyle="1" w:styleId="a0">
    <w:name w:val="Часть"/>
    <w:basedOn w:val="a6"/>
    <w:uiPriority w:val="99"/>
    <w:rsid w:val="00407C4C"/>
    <w:pPr>
      <w:keepNext/>
      <w:keepLines/>
      <w:widowControl w:val="0"/>
      <w:numPr>
        <w:numId w:val="27"/>
      </w:numPr>
      <w:suppressLineNumbers/>
      <w:suppressAutoHyphens/>
      <w:spacing w:after="0" w:line="240" w:lineRule="auto"/>
      <w:ind w:left="0" w:firstLine="0"/>
      <w:jc w:val="center"/>
    </w:pPr>
    <w:rPr>
      <w:rFonts w:ascii="Times New Roman" w:eastAsia="Times New Roman" w:hAnsi="Times New Roman" w:cs="Times New Roman"/>
      <w:b/>
      <w:bCs/>
      <w:caps/>
      <w:sz w:val="24"/>
      <w:szCs w:val="24"/>
      <w:lang w:eastAsia="ar-SA"/>
    </w:rPr>
  </w:style>
  <w:style w:type="paragraph" w:customStyle="1" w:styleId="2ff3">
    <w:name w:val="Текст2"/>
    <w:basedOn w:val="1ffd"/>
    <w:uiPriority w:val="99"/>
    <w:rsid w:val="00407C4C"/>
  </w:style>
  <w:style w:type="paragraph" w:customStyle="1" w:styleId="WW-">
    <w:name w:val="WW-Текст"/>
    <w:basedOn w:val="a6"/>
    <w:uiPriority w:val="99"/>
    <w:rsid w:val="00407C4C"/>
    <w:pPr>
      <w:tabs>
        <w:tab w:val="num" w:pos="5279"/>
      </w:tabs>
      <w:suppressAutoHyphens/>
      <w:spacing w:after="0" w:line="240" w:lineRule="auto"/>
      <w:ind w:left="3839" w:hanging="720"/>
    </w:pPr>
    <w:rPr>
      <w:rFonts w:ascii="Courier New" w:eastAsia="Times New Roman" w:hAnsi="Courier New" w:cs="Courier New"/>
      <w:sz w:val="20"/>
      <w:szCs w:val="20"/>
      <w:lang w:eastAsia="ar-SA"/>
    </w:rPr>
  </w:style>
  <w:style w:type="paragraph" w:customStyle="1" w:styleId="Default">
    <w:name w:val="Default"/>
    <w:uiPriority w:val="99"/>
    <w:rsid w:val="00407C4C"/>
    <w:pPr>
      <w:suppressAutoHyphens/>
      <w:autoSpaceDE w:val="0"/>
    </w:pPr>
    <w:rPr>
      <w:rFonts w:cs="Calibri"/>
      <w:color w:val="000000"/>
      <w:sz w:val="24"/>
      <w:szCs w:val="24"/>
      <w:lang w:eastAsia="ar-SA"/>
    </w:rPr>
  </w:style>
  <w:style w:type="paragraph" w:customStyle="1" w:styleId="BodyText21">
    <w:name w:val="Body Text 21"/>
    <w:basedOn w:val="a6"/>
    <w:uiPriority w:val="99"/>
    <w:rsid w:val="00407C4C"/>
    <w:pPr>
      <w:widowControl w:val="0"/>
      <w:suppressAutoHyphens/>
      <w:spacing w:after="0" w:line="240" w:lineRule="auto"/>
      <w:jc w:val="center"/>
    </w:pPr>
    <w:rPr>
      <w:rFonts w:ascii="Antiqua" w:eastAsia="Times New Roman" w:hAnsi="Antiqua" w:cs="Antiqua"/>
      <w:sz w:val="24"/>
      <w:szCs w:val="24"/>
      <w:lang w:eastAsia="ar-SA"/>
    </w:rPr>
  </w:style>
  <w:style w:type="paragraph" w:customStyle="1" w:styleId="1fff4">
    <w:name w:val="Маркированный список1"/>
    <w:basedOn w:val="a6"/>
    <w:uiPriority w:val="99"/>
    <w:rsid w:val="00407C4C"/>
    <w:pPr>
      <w:widowControl w:val="0"/>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3f7">
    <w:name w:val="Статья 3 уровень"/>
    <w:basedOn w:val="3"/>
    <w:uiPriority w:val="99"/>
    <w:rsid w:val="00407C4C"/>
    <w:pPr>
      <w:numPr>
        <w:numId w:val="0"/>
      </w:numPr>
      <w:tabs>
        <w:tab w:val="left" w:pos="993"/>
      </w:tabs>
      <w:suppressAutoHyphens/>
      <w:spacing w:before="120" w:after="0"/>
      <w:ind w:left="720" w:hanging="720"/>
    </w:pPr>
    <w:rPr>
      <w:rFonts w:ascii="Arial" w:hAnsi="Arial" w:cs="Arial"/>
      <w:lang w:eastAsia="ar-SA"/>
    </w:rPr>
  </w:style>
  <w:style w:type="paragraph" w:customStyle="1" w:styleId="1fff5">
    <w:name w:val="Прощание1"/>
    <w:basedOn w:val="a6"/>
    <w:uiPriority w:val="99"/>
    <w:rsid w:val="00407C4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CharCharCharCharChar">
    <w:name w:val="Знак Знак Char Char Char Char Char Знак"/>
    <w:basedOn w:val="a6"/>
    <w:uiPriority w:val="99"/>
    <w:rsid w:val="00407C4C"/>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1fff6">
    <w:name w:val="Заглавие1"/>
    <w:basedOn w:val="a6"/>
    <w:uiPriority w:val="99"/>
    <w:rsid w:val="00407C4C"/>
    <w:pPr>
      <w:suppressAutoHyphens/>
      <w:spacing w:after="0" w:line="240" w:lineRule="auto"/>
      <w:jc w:val="center"/>
    </w:pPr>
    <w:rPr>
      <w:rFonts w:ascii="Times New Roman" w:eastAsia="Times New Roman" w:hAnsi="Times New Roman" w:cs="Times New Roman"/>
      <w:b/>
      <w:bCs/>
      <w:caps/>
      <w:sz w:val="28"/>
      <w:szCs w:val="28"/>
      <w:lang w:eastAsia="ar-SA"/>
    </w:rPr>
  </w:style>
  <w:style w:type="paragraph" w:customStyle="1" w:styleId="Heading21">
    <w:name w:val="Heading 21"/>
    <w:basedOn w:val="a6"/>
    <w:next w:val="a6"/>
    <w:uiPriority w:val="99"/>
    <w:rsid w:val="00407C4C"/>
    <w:pPr>
      <w:suppressAutoHyphens/>
      <w:spacing w:after="0" w:line="240" w:lineRule="auto"/>
    </w:pPr>
    <w:rPr>
      <w:rFonts w:ascii="Arial" w:eastAsia="Times New Roman" w:hAnsi="Arial" w:cs="Arial"/>
      <w:sz w:val="24"/>
      <w:szCs w:val="24"/>
      <w:lang w:eastAsia="ar-SA"/>
    </w:rPr>
  </w:style>
  <w:style w:type="paragraph" w:customStyle="1" w:styleId="G0">
    <w:name w:val="G_Текст"/>
    <w:basedOn w:val="a6"/>
    <w:uiPriority w:val="99"/>
    <w:rsid w:val="00407C4C"/>
    <w:pPr>
      <w:suppressAutoHyphens/>
      <w:spacing w:after="120" w:line="276" w:lineRule="auto"/>
      <w:ind w:firstLine="851"/>
      <w:jc w:val="both"/>
    </w:pPr>
    <w:rPr>
      <w:rFonts w:ascii="Times New Roman" w:eastAsia="Times New Roman" w:hAnsi="Times New Roman" w:cs="Times New Roman"/>
      <w:sz w:val="24"/>
      <w:szCs w:val="24"/>
      <w:lang w:eastAsia="ar-SA"/>
    </w:rPr>
  </w:style>
  <w:style w:type="paragraph" w:customStyle="1" w:styleId="G1">
    <w:name w:val="G_1 Маркированный"/>
    <w:basedOn w:val="G0"/>
    <w:uiPriority w:val="99"/>
    <w:rsid w:val="00407C4C"/>
    <w:pPr>
      <w:keepLines/>
      <w:numPr>
        <w:numId w:val="24"/>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uiPriority w:val="99"/>
    <w:rsid w:val="00407C4C"/>
    <w:pPr>
      <w:tabs>
        <w:tab w:val="clear" w:pos="926"/>
        <w:tab w:val="left" w:pos="621"/>
      </w:tabs>
      <w:spacing w:before="60" w:after="60"/>
      <w:ind w:left="621" w:hanging="264"/>
      <w:jc w:val="both"/>
    </w:pPr>
  </w:style>
  <w:style w:type="paragraph" w:customStyle="1" w:styleId="G3">
    <w:name w:val="G_Содержание"/>
    <w:basedOn w:val="G0"/>
    <w:next w:val="G0"/>
    <w:uiPriority w:val="99"/>
    <w:rsid w:val="00407C4C"/>
    <w:pPr>
      <w:pageBreakBefore/>
      <w:spacing w:before="240"/>
      <w:ind w:firstLine="0"/>
      <w:jc w:val="center"/>
    </w:pPr>
    <w:rPr>
      <w:rFonts w:ascii="Arial" w:hAnsi="Arial" w:cs="Arial"/>
      <w:b/>
      <w:bCs/>
    </w:rPr>
  </w:style>
  <w:style w:type="paragraph" w:customStyle="1" w:styleId="G2">
    <w:name w:val="G_2 Маркированный"/>
    <w:basedOn w:val="G0"/>
    <w:uiPriority w:val="99"/>
    <w:rsid w:val="00407C4C"/>
    <w:pPr>
      <w:keepLines/>
      <w:numPr>
        <w:numId w:val="21"/>
      </w:numPr>
      <w:tabs>
        <w:tab w:val="left" w:pos="2520"/>
      </w:tabs>
      <w:spacing w:before="40" w:after="40" w:line="240" w:lineRule="auto"/>
      <w:ind w:left="2520" w:hanging="360"/>
      <w:jc w:val="left"/>
    </w:pPr>
  </w:style>
  <w:style w:type="paragraph" w:customStyle="1" w:styleId="afffffff1">
    <w:name w:val="Основной"/>
    <w:basedOn w:val="a6"/>
    <w:uiPriority w:val="99"/>
    <w:rsid w:val="00407C4C"/>
    <w:pPr>
      <w:suppressAutoHyphens/>
      <w:spacing w:before="120" w:after="120" w:line="300" w:lineRule="exact"/>
      <w:ind w:firstLine="476"/>
      <w:jc w:val="both"/>
    </w:pPr>
    <w:rPr>
      <w:rFonts w:ascii="Times New Roman" w:eastAsia="Times New Roman" w:hAnsi="Times New Roman" w:cs="Times New Roman"/>
      <w:sz w:val="26"/>
      <w:szCs w:val="26"/>
      <w:lang w:eastAsia="ar-SA"/>
    </w:rPr>
  </w:style>
  <w:style w:type="paragraph" w:customStyle="1" w:styleId="Iauiue1">
    <w:name w:val="Iau?iue1"/>
    <w:uiPriority w:val="99"/>
    <w:rsid w:val="00407C4C"/>
    <w:pPr>
      <w:widowControl w:val="0"/>
      <w:suppressAutoHyphens/>
    </w:pPr>
    <w:rPr>
      <w:rFonts w:cs="Calibri"/>
      <w:sz w:val="20"/>
      <w:szCs w:val="20"/>
      <w:lang w:eastAsia="ar-SA"/>
    </w:rPr>
  </w:style>
  <w:style w:type="paragraph" w:customStyle="1" w:styleId="118">
    <w:name w:val="Текст таблицы 11"/>
    <w:basedOn w:val="a6"/>
    <w:uiPriority w:val="99"/>
    <w:rsid w:val="00407C4C"/>
    <w:pPr>
      <w:suppressAutoHyphens/>
      <w:spacing w:after="120" w:line="240" w:lineRule="auto"/>
    </w:pPr>
    <w:rPr>
      <w:rFonts w:ascii="Times New Roman" w:eastAsia="Times New Roman" w:hAnsi="Times New Roman" w:cs="Times New Roman"/>
      <w:sz w:val="26"/>
      <w:szCs w:val="26"/>
      <w:lang w:eastAsia="ar-SA"/>
    </w:rPr>
  </w:style>
  <w:style w:type="paragraph" w:customStyle="1" w:styleId="afffffff2">
    <w:name w:val="Шапка таблицы"/>
    <w:basedOn w:val="a6"/>
    <w:uiPriority w:val="99"/>
    <w:rsid w:val="00407C4C"/>
    <w:pPr>
      <w:keepNext/>
      <w:keepLines/>
      <w:suppressAutoHyphens/>
      <w:spacing w:before="60" w:after="60" w:line="240" w:lineRule="atLeast"/>
      <w:ind w:left="-113" w:right="-113"/>
      <w:jc w:val="center"/>
    </w:pPr>
    <w:rPr>
      <w:rFonts w:ascii="Arial" w:eastAsia="Times New Roman" w:hAnsi="Arial" w:cs="Arial"/>
      <w:b/>
      <w:bCs/>
      <w:sz w:val="20"/>
      <w:szCs w:val="20"/>
      <w:lang w:eastAsia="ar-SA"/>
    </w:rPr>
  </w:style>
  <w:style w:type="paragraph" w:customStyle="1" w:styleId="G11">
    <w:name w:val="Стиль G_1 Маркированный + По ширине1"/>
    <w:basedOn w:val="G1"/>
    <w:uiPriority w:val="99"/>
    <w:rsid w:val="00407C4C"/>
    <w:pPr>
      <w:spacing w:before="60" w:after="60"/>
      <w:jc w:val="both"/>
    </w:pPr>
  </w:style>
  <w:style w:type="paragraph" w:customStyle="1" w:styleId="Iauiue">
    <w:name w:val="Iau?iue"/>
    <w:uiPriority w:val="99"/>
    <w:rsid w:val="00407C4C"/>
    <w:pPr>
      <w:widowControl w:val="0"/>
      <w:suppressAutoHyphens/>
      <w:overflowPunct w:val="0"/>
      <w:autoSpaceDE w:val="0"/>
      <w:jc w:val="center"/>
    </w:pPr>
    <w:rPr>
      <w:rFonts w:cs="Calibri"/>
      <w:sz w:val="24"/>
      <w:szCs w:val="24"/>
      <w:lang w:eastAsia="ar-SA"/>
    </w:rPr>
  </w:style>
  <w:style w:type="paragraph" w:customStyle="1" w:styleId="CharCharCharChar">
    <w:name w:val="Char Char Знак Знак Char Char"/>
    <w:basedOn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SMLst">
    <w:name w:val="S_MLst"/>
    <w:basedOn w:val="aff2"/>
    <w:uiPriority w:val="99"/>
    <w:rsid w:val="00407C4C"/>
    <w:pPr>
      <w:numPr>
        <w:numId w:val="26"/>
      </w:numPr>
      <w:suppressAutoHyphens/>
      <w:ind w:left="896" w:hanging="187"/>
    </w:pPr>
    <w:rPr>
      <w:rFonts w:ascii="Arial" w:hAnsi="Arial" w:cs="Arial"/>
      <w:sz w:val="20"/>
      <w:szCs w:val="20"/>
      <w:lang w:eastAsia="ar-SA"/>
    </w:rPr>
  </w:style>
  <w:style w:type="paragraph" w:customStyle="1" w:styleId="SGenr">
    <w:name w:val="S_Genr"/>
    <w:basedOn w:val="aff2"/>
    <w:uiPriority w:val="99"/>
    <w:rsid w:val="00407C4C"/>
    <w:pPr>
      <w:suppressAutoHyphens/>
      <w:ind w:firstLine="720"/>
    </w:pPr>
    <w:rPr>
      <w:rFonts w:ascii="Arial" w:hAnsi="Arial" w:cs="Arial"/>
      <w:sz w:val="20"/>
      <w:szCs w:val="20"/>
      <w:lang w:eastAsia="ar-SA"/>
    </w:rPr>
  </w:style>
  <w:style w:type="paragraph" w:customStyle="1" w:styleId="afffffff3">
    <w:name w:val="Содержание"/>
    <w:basedOn w:val="aff2"/>
    <w:next w:val="aff2"/>
    <w:uiPriority w:val="99"/>
    <w:rsid w:val="00407C4C"/>
    <w:pPr>
      <w:pageBreakBefore/>
      <w:suppressAutoHyphens/>
      <w:spacing w:before="240" w:after="240"/>
      <w:jc w:val="center"/>
    </w:pPr>
    <w:rPr>
      <w:rFonts w:ascii="Arial" w:hAnsi="Arial" w:cs="Arial"/>
      <w:b/>
      <w:bCs/>
      <w:sz w:val="28"/>
      <w:szCs w:val="28"/>
      <w:lang w:eastAsia="ar-SA"/>
    </w:rPr>
  </w:style>
  <w:style w:type="paragraph" w:customStyle="1" w:styleId="NJ">
    <w:name w:val="NJ"/>
    <w:basedOn w:val="a6"/>
    <w:uiPriority w:val="99"/>
    <w:rsid w:val="00407C4C"/>
    <w:pPr>
      <w:widowControl w:val="0"/>
      <w:suppressAutoHyphens/>
      <w:spacing w:before="120" w:after="120" w:line="240" w:lineRule="auto"/>
      <w:ind w:firstLine="567"/>
      <w:jc w:val="both"/>
    </w:pPr>
    <w:rPr>
      <w:rFonts w:ascii="Times New Roman" w:eastAsia="Times New Roman" w:hAnsi="Times New Roman" w:cs="Times New Roman"/>
      <w:sz w:val="24"/>
      <w:szCs w:val="24"/>
      <w:lang w:eastAsia="ar-SA"/>
    </w:rPr>
  </w:style>
  <w:style w:type="paragraph" w:customStyle="1" w:styleId="afffffff4">
    <w:name w:val="Текст документа"/>
    <w:basedOn w:val="a6"/>
    <w:uiPriority w:val="99"/>
    <w:rsid w:val="00407C4C"/>
    <w:pPr>
      <w:suppressAutoHyphens/>
      <w:spacing w:after="0" w:line="360" w:lineRule="auto"/>
      <w:ind w:firstLine="720"/>
      <w:jc w:val="both"/>
    </w:pPr>
    <w:rPr>
      <w:rFonts w:ascii="Times New Roman" w:eastAsia="Times New Roman" w:hAnsi="Times New Roman" w:cs="Times New Roman"/>
      <w:sz w:val="24"/>
      <w:szCs w:val="24"/>
      <w:lang w:eastAsia="ar-SA"/>
    </w:rPr>
  </w:style>
  <w:style w:type="paragraph" w:customStyle="1" w:styleId="StyleJustified">
    <w:name w:val="Style Justified"/>
    <w:basedOn w:val="a6"/>
    <w:uiPriority w:val="99"/>
    <w:rsid w:val="00407C4C"/>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Head1">
    <w:name w:val="_S_Head_1"/>
    <w:basedOn w:val="1"/>
    <w:uiPriority w:val="99"/>
    <w:rsid w:val="00407C4C"/>
    <w:pPr>
      <w:numPr>
        <w:numId w:val="0"/>
      </w:numPr>
      <w:suppressAutoHyphens/>
      <w:spacing w:after="120"/>
      <w:jc w:val="both"/>
    </w:pPr>
    <w:rPr>
      <w:kern w:val="1"/>
      <w:sz w:val="28"/>
      <w:szCs w:val="28"/>
      <w:lang w:eastAsia="ar-SA"/>
    </w:rPr>
  </w:style>
  <w:style w:type="paragraph" w:customStyle="1" w:styleId="SHead2">
    <w:name w:val="_S_Head_2"/>
    <w:basedOn w:val="2"/>
    <w:uiPriority w:val="99"/>
    <w:rsid w:val="00407C4C"/>
    <w:pPr>
      <w:numPr>
        <w:ilvl w:val="0"/>
        <w:numId w:val="0"/>
      </w:numPr>
      <w:suppressAutoHyphens/>
      <w:spacing w:before="240" w:after="120" w:line="360" w:lineRule="auto"/>
      <w:ind w:left="576" w:hanging="576"/>
      <w:jc w:val="left"/>
    </w:pPr>
    <w:rPr>
      <w:b w:val="0"/>
      <w:bCs w:val="0"/>
      <w:sz w:val="28"/>
      <w:szCs w:val="28"/>
      <w:lang w:eastAsia="ar-SA"/>
    </w:rPr>
  </w:style>
  <w:style w:type="paragraph" w:customStyle="1" w:styleId="SGeneral0">
    <w:name w:val="_S General"/>
    <w:basedOn w:val="a6"/>
    <w:uiPriority w:val="99"/>
    <w:rsid w:val="00407C4C"/>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SMarkList">
    <w:name w:val="_S_Mark_List"/>
    <w:basedOn w:val="SGeneral0"/>
    <w:uiPriority w:val="99"/>
    <w:rsid w:val="00407C4C"/>
    <w:pPr>
      <w:numPr>
        <w:numId w:val="23"/>
      </w:numPr>
      <w:spacing w:after="120"/>
      <w:ind w:left="709" w:hanging="142"/>
    </w:pPr>
  </w:style>
  <w:style w:type="paragraph" w:customStyle="1" w:styleId="SHead3">
    <w:name w:val="_S_Head 3"/>
    <w:basedOn w:val="3"/>
    <w:next w:val="SGeneral0"/>
    <w:uiPriority w:val="99"/>
    <w:rsid w:val="00407C4C"/>
    <w:pPr>
      <w:numPr>
        <w:numId w:val="0"/>
      </w:numPr>
      <w:tabs>
        <w:tab w:val="left" w:pos="643"/>
        <w:tab w:val="left" w:pos="896"/>
      </w:tabs>
      <w:suppressAutoHyphens/>
      <w:spacing w:after="120" w:line="360" w:lineRule="auto"/>
      <w:ind w:left="720" w:hanging="360"/>
      <w:jc w:val="left"/>
    </w:pPr>
    <w:rPr>
      <w:b/>
      <w:bCs/>
      <w:lang w:eastAsia="ar-SA"/>
    </w:rPr>
  </w:style>
  <w:style w:type="paragraph" w:customStyle="1" w:styleId="21a">
    <w:name w:val="Маркированный список 21"/>
    <w:basedOn w:val="a6"/>
    <w:uiPriority w:val="99"/>
    <w:rsid w:val="00407C4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afffffff5">
    <w:name w:val="_обычный"/>
    <w:uiPriority w:val="99"/>
    <w:rsid w:val="00407C4C"/>
    <w:pPr>
      <w:tabs>
        <w:tab w:val="left" w:pos="1021"/>
      </w:tabs>
      <w:suppressAutoHyphens/>
      <w:spacing w:line="360" w:lineRule="auto"/>
      <w:ind w:firstLine="680"/>
      <w:jc w:val="both"/>
    </w:pPr>
    <w:rPr>
      <w:rFonts w:cs="Calibri"/>
      <w:sz w:val="24"/>
      <w:szCs w:val="24"/>
      <w:lang w:eastAsia="ar-SA"/>
    </w:rPr>
  </w:style>
  <w:style w:type="paragraph" w:customStyle="1" w:styleId="SHead">
    <w:name w:val="S_Head"/>
    <w:basedOn w:val="aff2"/>
    <w:uiPriority w:val="99"/>
    <w:rsid w:val="00407C4C"/>
    <w:pPr>
      <w:suppressAutoHyphens/>
      <w:jc w:val="center"/>
    </w:pPr>
    <w:rPr>
      <w:rFonts w:ascii="Arial" w:hAnsi="Arial" w:cs="Arial"/>
      <w:b/>
      <w:bCs/>
      <w:sz w:val="20"/>
      <w:szCs w:val="20"/>
      <w:lang w:eastAsia="ar-SA"/>
    </w:rPr>
  </w:style>
  <w:style w:type="paragraph" w:customStyle="1" w:styleId="StyleNormal">
    <w:name w:val="Style Normal +"/>
    <w:basedOn w:val="a6"/>
    <w:uiPriority w:val="99"/>
    <w:rsid w:val="00407C4C"/>
    <w:pPr>
      <w:suppressAutoHyphens/>
      <w:spacing w:after="0" w:line="240" w:lineRule="auto"/>
      <w:jc w:val="both"/>
    </w:pPr>
    <w:rPr>
      <w:rFonts w:ascii="Times New Roman" w:eastAsia="PMingLiU" w:hAnsi="Times New Roman" w:cs="Times New Roman"/>
      <w:sz w:val="24"/>
      <w:szCs w:val="24"/>
      <w:lang w:eastAsia="ar-SA"/>
    </w:rPr>
  </w:style>
  <w:style w:type="paragraph" w:customStyle="1" w:styleId="a">
    <w:name w:val="Список нум."/>
    <w:basedOn w:val="a6"/>
    <w:uiPriority w:val="99"/>
    <w:rsid w:val="00407C4C"/>
    <w:pPr>
      <w:numPr>
        <w:numId w:val="22"/>
      </w:numPr>
      <w:suppressAutoHyphens/>
      <w:spacing w:after="120" w:line="360" w:lineRule="auto"/>
      <w:jc w:val="both"/>
    </w:pPr>
    <w:rPr>
      <w:rFonts w:ascii="Times New Roman" w:eastAsia="Times New Roman" w:hAnsi="Times New Roman" w:cs="Times New Roman"/>
      <w:sz w:val="28"/>
      <w:szCs w:val="28"/>
      <w:lang w:eastAsia="ar-SA"/>
    </w:rPr>
  </w:style>
  <w:style w:type="paragraph" w:customStyle="1" w:styleId="Style18">
    <w:name w:val="Style18"/>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0">
    <w:name w:val="Style20"/>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1">
    <w:name w:val="Style21"/>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2">
    <w:name w:val="Style22"/>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3">
    <w:name w:val="Style23"/>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4">
    <w:name w:val="Style24"/>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a6"/>
    <w:uiPriority w:val="99"/>
    <w:rsid w:val="00407C4C"/>
    <w:pPr>
      <w:widowControl w:val="0"/>
      <w:suppressAutoHyphens/>
      <w:autoSpaceDE w:val="0"/>
      <w:spacing w:after="0" w:line="216" w:lineRule="exact"/>
    </w:pPr>
    <w:rPr>
      <w:rFonts w:ascii="Times New Roman" w:eastAsia="Times New Roman" w:hAnsi="Times New Roman" w:cs="Times New Roman"/>
      <w:sz w:val="24"/>
      <w:szCs w:val="24"/>
      <w:lang w:eastAsia="ar-SA"/>
    </w:rPr>
  </w:style>
  <w:style w:type="paragraph" w:customStyle="1" w:styleId="Style26">
    <w:name w:val="Style26"/>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7">
    <w:name w:val="Style27"/>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8">
    <w:name w:val="Style28"/>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9">
    <w:name w:val="Style29"/>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0">
    <w:name w:val="Style30"/>
    <w:basedOn w:val="a6"/>
    <w:uiPriority w:val="99"/>
    <w:rsid w:val="00407C4C"/>
    <w:pPr>
      <w:widowControl w:val="0"/>
      <w:suppressAutoHyphens/>
      <w:autoSpaceDE w:val="0"/>
      <w:spacing w:after="0" w:line="295" w:lineRule="exact"/>
    </w:pPr>
    <w:rPr>
      <w:rFonts w:ascii="Times New Roman" w:eastAsia="Times New Roman" w:hAnsi="Times New Roman" w:cs="Times New Roman"/>
      <w:sz w:val="24"/>
      <w:szCs w:val="24"/>
      <w:lang w:eastAsia="ar-SA"/>
    </w:rPr>
  </w:style>
  <w:style w:type="paragraph" w:customStyle="1" w:styleId="Style31">
    <w:name w:val="Style31"/>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2">
    <w:name w:val="Style32"/>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3">
    <w:name w:val="Style33"/>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6">
    <w:name w:val="Знак31"/>
    <w:basedOn w:val="a6"/>
    <w:uiPriority w:val="99"/>
    <w:rsid w:val="00407C4C"/>
    <w:pPr>
      <w:suppressAutoHyphens/>
      <w:spacing w:line="240" w:lineRule="exact"/>
      <w:jc w:val="both"/>
    </w:pPr>
    <w:rPr>
      <w:rFonts w:ascii="Times New Roman" w:eastAsia="Times New Roman" w:hAnsi="Times New Roman" w:cs="Times New Roman"/>
      <w:sz w:val="24"/>
      <w:szCs w:val="24"/>
      <w:lang w:val="en-US" w:eastAsia="ar-SA"/>
    </w:rPr>
  </w:style>
  <w:style w:type="paragraph" w:customStyle="1" w:styleId="1fff7">
    <w:name w:val="Нумерованный список1"/>
    <w:basedOn w:val="a6"/>
    <w:uiPriority w:val="99"/>
    <w:rsid w:val="00407C4C"/>
    <w:pPr>
      <w:tabs>
        <w:tab w:val="left" w:pos="360"/>
      </w:tabs>
      <w:suppressAutoHyphens/>
      <w:spacing w:before="100" w:after="100" w:line="240" w:lineRule="auto"/>
      <w:ind w:left="360" w:hanging="360"/>
    </w:pPr>
    <w:rPr>
      <w:rFonts w:ascii="Times New Roman" w:eastAsia="Times New Roman" w:hAnsi="Times New Roman" w:cs="Times New Roman"/>
      <w:sz w:val="24"/>
      <w:szCs w:val="24"/>
      <w:lang w:eastAsia="ar-SA"/>
    </w:rPr>
  </w:style>
  <w:style w:type="paragraph" w:customStyle="1" w:styleId="afffffff6">
    <w:name w:val="Название документа"/>
    <w:basedOn w:val="a6"/>
    <w:uiPriority w:val="99"/>
    <w:rsid w:val="00407C4C"/>
    <w:pPr>
      <w:tabs>
        <w:tab w:val="left" w:pos="0"/>
      </w:tabs>
      <w:suppressAutoHyphens/>
      <w:spacing w:before="60" w:after="400" w:line="240" w:lineRule="auto"/>
      <w:ind w:left="720" w:hanging="360"/>
      <w:jc w:val="center"/>
    </w:pPr>
    <w:rPr>
      <w:rFonts w:ascii="Times New Roman" w:eastAsia="Times New Roman" w:hAnsi="Times New Roman" w:cs="Times New Roman"/>
      <w:b/>
      <w:bCs/>
      <w:caps/>
      <w:sz w:val="24"/>
      <w:szCs w:val="24"/>
      <w:lang w:eastAsia="ar-SA"/>
    </w:rPr>
  </w:style>
  <w:style w:type="paragraph" w:customStyle="1" w:styleId="afffffff7">
    <w:name w:val="ОбычныйДог"/>
    <w:basedOn w:val="a6"/>
    <w:next w:val="a6"/>
    <w:uiPriority w:val="99"/>
    <w:rsid w:val="00407C4C"/>
    <w:pPr>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1fff8">
    <w:name w:val="Статья 1"/>
    <w:basedOn w:val="a6"/>
    <w:uiPriority w:val="99"/>
    <w:rsid w:val="00407C4C"/>
    <w:pPr>
      <w:tabs>
        <w:tab w:val="left" w:pos="1429"/>
      </w:tabs>
      <w:suppressAutoHyphens/>
      <w:spacing w:before="60" w:after="60" w:line="240" w:lineRule="auto"/>
      <w:ind w:firstLine="709"/>
      <w:jc w:val="both"/>
    </w:pPr>
    <w:rPr>
      <w:rFonts w:ascii="Times New Roman" w:eastAsia="Times New Roman" w:hAnsi="Times New Roman" w:cs="Times New Roman"/>
      <w:sz w:val="24"/>
      <w:szCs w:val="24"/>
      <w:lang w:eastAsia="ar-SA"/>
    </w:rPr>
  </w:style>
  <w:style w:type="paragraph" w:customStyle="1" w:styleId="2ff4">
    <w:name w:val="Статья 2"/>
    <w:basedOn w:val="a6"/>
    <w:uiPriority w:val="99"/>
    <w:rsid w:val="00407C4C"/>
    <w:pPr>
      <w:tabs>
        <w:tab w:val="left" w:pos="1418"/>
        <w:tab w:val="left" w:pos="1630"/>
      </w:tabs>
      <w:suppressAutoHyphens/>
      <w:spacing w:before="60" w:after="60" w:line="240" w:lineRule="auto"/>
      <w:ind w:left="-159" w:firstLine="709"/>
      <w:jc w:val="both"/>
    </w:pPr>
    <w:rPr>
      <w:rFonts w:ascii="Times New Roman" w:eastAsia="Times New Roman" w:hAnsi="Times New Roman" w:cs="Times New Roman"/>
      <w:sz w:val="24"/>
      <w:szCs w:val="24"/>
      <w:lang w:eastAsia="ar-SA"/>
    </w:rPr>
  </w:style>
  <w:style w:type="paragraph" w:customStyle="1" w:styleId="afffffff8">
    <w:name w:val="Шапка договора"/>
    <w:basedOn w:val="a6"/>
    <w:uiPriority w:val="99"/>
    <w:rsid w:val="00407C4C"/>
    <w:pPr>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afffffff9">
    <w:name w:val="TOC Heading"/>
    <w:basedOn w:val="1"/>
    <w:next w:val="a6"/>
    <w:uiPriority w:val="99"/>
    <w:qFormat/>
    <w:rsid w:val="00407C4C"/>
    <w:pPr>
      <w:numPr>
        <w:numId w:val="0"/>
      </w:numPr>
      <w:suppressAutoHyphens/>
      <w:jc w:val="left"/>
    </w:pPr>
    <w:rPr>
      <w:rFonts w:ascii="Cambria" w:hAnsi="Cambria" w:cs="Cambria"/>
      <w:kern w:val="1"/>
      <w:sz w:val="32"/>
      <w:szCs w:val="32"/>
      <w:lang w:eastAsia="ar-SA"/>
    </w:rPr>
  </w:style>
  <w:style w:type="paragraph" w:customStyle="1" w:styleId="1fff9">
    <w:name w:val="Заголовок оглавления1"/>
    <w:basedOn w:val="1"/>
    <w:next w:val="a6"/>
    <w:uiPriority w:val="99"/>
    <w:rsid w:val="00407C4C"/>
    <w:pPr>
      <w:keepLines/>
      <w:numPr>
        <w:numId w:val="0"/>
      </w:numPr>
      <w:suppressAutoHyphens/>
      <w:spacing w:before="480" w:after="0" w:line="276" w:lineRule="auto"/>
      <w:jc w:val="left"/>
    </w:pPr>
    <w:rPr>
      <w:rFonts w:ascii="Cambria" w:hAnsi="Cambria" w:cs="Cambria"/>
      <w:color w:val="365F91"/>
      <w:kern w:val="0"/>
      <w:sz w:val="28"/>
      <w:szCs w:val="28"/>
      <w:lang w:eastAsia="ar-SA"/>
    </w:rPr>
  </w:style>
  <w:style w:type="paragraph" w:customStyle="1" w:styleId="TableCellL">
    <w:name w:val="Table Cell L"/>
    <w:basedOn w:val="a6"/>
    <w:uiPriority w:val="99"/>
    <w:rsid w:val="00407C4C"/>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ellL"/>
    <w:uiPriority w:val="99"/>
    <w:rsid w:val="00407C4C"/>
    <w:pPr>
      <w:keepNext/>
      <w:keepLines/>
      <w:spacing w:before="120" w:after="120"/>
      <w:jc w:val="center"/>
    </w:pPr>
    <w:rPr>
      <w:b/>
      <w:bCs/>
      <w:i/>
      <w:iCs/>
    </w:rPr>
  </w:style>
  <w:style w:type="paragraph" w:customStyle="1" w:styleId="CharChar1CharChar1CharChar1">
    <w:name w:val="Char Char Знак Знак1 Char Char1 Знак Знак Char Char1"/>
    <w:basedOn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63">
    <w:name w:val="Заголовок 6_шаблон"/>
    <w:basedOn w:val="6"/>
    <w:uiPriority w:val="99"/>
    <w:rsid w:val="00407C4C"/>
    <w:pPr>
      <w:keepNext/>
      <w:widowControl w:val="0"/>
      <w:numPr>
        <w:ilvl w:val="0"/>
        <w:numId w:val="0"/>
      </w:numPr>
      <w:tabs>
        <w:tab w:val="left" w:pos="2880"/>
      </w:tabs>
      <w:suppressAutoHyphens/>
      <w:spacing w:before="120" w:after="120" w:line="276" w:lineRule="auto"/>
      <w:ind w:left="2736" w:hanging="936"/>
    </w:pPr>
    <w:rPr>
      <w:rFonts w:ascii="Arial Narrow" w:hAnsi="Arial Narrow" w:cs="Arial Narrow"/>
      <w:i w:val="0"/>
      <w:iCs w:val="0"/>
      <w:color w:val="002060"/>
      <w:sz w:val="24"/>
      <w:szCs w:val="24"/>
      <w:lang w:eastAsia="ar-SA"/>
    </w:rPr>
  </w:style>
  <w:style w:type="paragraph" w:customStyle="1" w:styleId="afffffffa">
    <w:name w:val="Таблица"/>
    <w:basedOn w:val="a6"/>
    <w:uiPriority w:val="99"/>
    <w:rsid w:val="00407C4C"/>
    <w:pPr>
      <w:suppressAutoHyphens/>
      <w:spacing w:after="0" w:line="240" w:lineRule="auto"/>
    </w:pPr>
    <w:rPr>
      <w:rFonts w:ascii="Times New Roman" w:eastAsia="Times New Roman" w:hAnsi="Times New Roman" w:cs="Times New Roman"/>
      <w:sz w:val="20"/>
      <w:szCs w:val="20"/>
      <w:lang w:eastAsia="ar-SA"/>
    </w:rPr>
  </w:style>
  <w:style w:type="paragraph" w:customStyle="1" w:styleId="406">
    <w:name w:val="Стиль Заголовок 4 + Перед:  0 пт После:  6 пт"/>
    <w:basedOn w:val="4"/>
    <w:uiPriority w:val="99"/>
    <w:rsid w:val="00407C4C"/>
    <w:pPr>
      <w:numPr>
        <w:numId w:val="19"/>
      </w:numPr>
      <w:tabs>
        <w:tab w:val="num" w:pos="1209"/>
      </w:tabs>
      <w:suppressAutoHyphens/>
      <w:spacing w:after="240"/>
      <w:ind w:left="851" w:firstLine="0"/>
    </w:pPr>
    <w:rPr>
      <w:rFonts w:ascii="Times New Roman" w:hAnsi="Times New Roman" w:cs="Times New Roman"/>
      <w:b/>
      <w:bCs/>
      <w:lang w:val="en-US" w:eastAsia="ar-SA"/>
    </w:rPr>
  </w:style>
  <w:style w:type="paragraph" w:customStyle="1" w:styleId="CharChar1CharChar1CharChar">
    <w:name w:val="Char Char Знак Знак1 Char Char1 Знак Знак Char Char"/>
    <w:basedOn w:val="a6"/>
    <w:uiPriority w:val="99"/>
    <w:rsid w:val="00407C4C"/>
    <w:pPr>
      <w:numPr>
        <w:numId w:val="20"/>
      </w:numPr>
      <w:suppressAutoHyphens/>
      <w:spacing w:before="280" w:after="280" w:line="240" w:lineRule="auto"/>
      <w:ind w:firstLine="0"/>
    </w:pPr>
    <w:rPr>
      <w:rFonts w:ascii="Tahoma" w:eastAsia="Times New Roman" w:hAnsi="Tahoma" w:cs="Tahoma"/>
      <w:sz w:val="20"/>
      <w:szCs w:val="20"/>
      <w:lang w:val="en-US" w:eastAsia="ar-SA"/>
    </w:rPr>
  </w:style>
  <w:style w:type="paragraph" w:customStyle="1" w:styleId="411">
    <w:name w:val="Маркированный список 41"/>
    <w:basedOn w:val="a6"/>
    <w:uiPriority w:val="99"/>
    <w:rsid w:val="00407C4C"/>
    <w:pPr>
      <w:tabs>
        <w:tab w:val="left" w:pos="2152"/>
      </w:tabs>
      <w:suppressAutoHyphens/>
      <w:spacing w:before="60" w:after="60" w:line="240" w:lineRule="auto"/>
      <w:ind w:left="2149" w:hanging="357"/>
      <w:jc w:val="both"/>
    </w:pPr>
    <w:rPr>
      <w:rFonts w:ascii="Times New Roman" w:eastAsia="Times New Roman" w:hAnsi="Times New Roman" w:cs="Times New Roman"/>
      <w:sz w:val="24"/>
      <w:szCs w:val="24"/>
      <w:lang w:eastAsia="ar-SA"/>
    </w:rPr>
  </w:style>
  <w:style w:type="paragraph" w:customStyle="1" w:styleId="PseudoH5NoNum">
    <w:name w:val="Pseudo H5 No Num"/>
    <w:basedOn w:val="a6"/>
    <w:next w:val="aff2"/>
    <w:uiPriority w:val="99"/>
    <w:rsid w:val="00407C4C"/>
    <w:pPr>
      <w:keepNext/>
      <w:suppressAutoHyphens/>
      <w:spacing w:before="240" w:after="180" w:line="240" w:lineRule="auto"/>
      <w:ind w:left="720"/>
      <w:jc w:val="both"/>
    </w:pPr>
    <w:rPr>
      <w:rFonts w:ascii="Arial" w:eastAsia="Times New Roman" w:hAnsi="Arial" w:cs="Arial"/>
      <w:b/>
      <w:bCs/>
      <w:sz w:val="20"/>
      <w:szCs w:val="20"/>
      <w:lang w:eastAsia="ar-SA"/>
    </w:rPr>
  </w:style>
  <w:style w:type="paragraph" w:customStyle="1" w:styleId="s00">
    <w:name w:val="s00 Текст"/>
    <w:basedOn w:val="a6"/>
    <w:uiPriority w:val="99"/>
    <w:rsid w:val="00407C4C"/>
    <w:pPr>
      <w:keepNext/>
      <w:widowControl w:val="0"/>
      <w:suppressAutoHyphens/>
      <w:overflowPunct w:val="0"/>
      <w:autoSpaceDE w:val="0"/>
      <w:spacing w:before="60" w:after="0" w:line="240" w:lineRule="auto"/>
      <w:ind w:firstLine="340"/>
      <w:jc w:val="both"/>
      <w:textAlignment w:val="baseline"/>
    </w:pPr>
    <w:rPr>
      <w:rFonts w:ascii="Arial" w:eastAsia="Times New Roman" w:hAnsi="Arial" w:cs="Arial"/>
      <w:lang w:eastAsia="ar-SA"/>
    </w:rPr>
  </w:style>
  <w:style w:type="paragraph" w:customStyle="1" w:styleId="s01">
    <w:name w:val="s01 РАЗДЕЛ"/>
    <w:basedOn w:val="s00"/>
    <w:next w:val="a6"/>
    <w:uiPriority w:val="99"/>
    <w:rsid w:val="00407C4C"/>
    <w:pPr>
      <w:keepLines/>
      <w:spacing w:before="240" w:after="120"/>
    </w:pPr>
    <w:rPr>
      <w:b/>
      <w:bCs/>
      <w:sz w:val="24"/>
      <w:szCs w:val="24"/>
    </w:rPr>
  </w:style>
  <w:style w:type="paragraph" w:customStyle="1" w:styleId="alp0">
    <w:name w:val="alp_обыч_спис"/>
    <w:basedOn w:val="a6"/>
    <w:uiPriority w:val="99"/>
    <w:rsid w:val="00407C4C"/>
    <w:pPr>
      <w:suppressAutoHyphens/>
      <w:spacing w:before="120" w:after="120" w:line="360" w:lineRule="auto"/>
      <w:jc w:val="center"/>
    </w:pPr>
    <w:rPr>
      <w:rFonts w:eastAsia="Times New Roman"/>
      <w:b/>
      <w:bCs/>
      <w:lang w:eastAsia="ar-SA"/>
    </w:rPr>
  </w:style>
  <w:style w:type="paragraph" w:customStyle="1" w:styleId="1fffa">
    <w:name w:val="марк список 1"/>
    <w:basedOn w:val="a6"/>
    <w:uiPriority w:val="99"/>
    <w:rsid w:val="00407C4C"/>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CharChar3">
    <w:name w:val="Char Char3"/>
    <w:basedOn w:val="a6"/>
    <w:uiPriority w:val="99"/>
    <w:rsid w:val="00407C4C"/>
    <w:pPr>
      <w:tabs>
        <w:tab w:val="left" w:pos="720"/>
      </w:tabs>
      <w:suppressAutoHyphens/>
      <w:spacing w:before="280" w:after="280" w:line="240" w:lineRule="auto"/>
      <w:ind w:left="720" w:hanging="360"/>
    </w:pPr>
    <w:rPr>
      <w:rFonts w:ascii="Tahoma" w:eastAsia="Times New Roman" w:hAnsi="Tahoma" w:cs="Tahoma"/>
      <w:sz w:val="20"/>
      <w:szCs w:val="20"/>
      <w:lang w:val="en-US" w:eastAsia="ar-SA"/>
    </w:rPr>
  </w:style>
  <w:style w:type="paragraph" w:customStyle="1" w:styleId="Text0">
    <w:name w:val="Text"/>
    <w:basedOn w:val="a6"/>
    <w:uiPriority w:val="99"/>
    <w:rsid w:val="00407C4C"/>
    <w:pPr>
      <w:tabs>
        <w:tab w:val="left" w:pos="284"/>
      </w:tabs>
      <w:suppressAutoHyphens/>
      <w:spacing w:after="120" w:line="240" w:lineRule="auto"/>
      <w:jc w:val="both"/>
    </w:pPr>
    <w:rPr>
      <w:rFonts w:ascii="Times New Roman" w:eastAsia="Times New Roman" w:hAnsi="Times New Roman" w:cs="Times New Roman"/>
      <w:lang w:val="en-GB" w:eastAsia="ar-SA"/>
    </w:rPr>
  </w:style>
  <w:style w:type="paragraph" w:customStyle="1" w:styleId="49">
    <w:name w:val="Стиль4"/>
    <w:basedOn w:val="3"/>
    <w:next w:val="a6"/>
    <w:link w:val="4a"/>
    <w:uiPriority w:val="99"/>
    <w:rsid w:val="00407C4C"/>
    <w:pPr>
      <w:keepLines/>
      <w:numPr>
        <w:numId w:val="0"/>
      </w:numPr>
      <w:tabs>
        <w:tab w:val="left" w:pos="1080"/>
      </w:tabs>
      <w:suppressAutoHyphens/>
      <w:spacing w:before="130" w:after="0" w:line="260" w:lineRule="atLeast"/>
      <w:ind w:left="864" w:hanging="504"/>
    </w:pPr>
    <w:rPr>
      <w:rFonts w:ascii="Calibri" w:eastAsia="Calibri" w:hAnsi="Calibri"/>
      <w:b/>
      <w:bCs/>
      <w:i/>
      <w:iCs/>
      <w:sz w:val="20"/>
      <w:szCs w:val="20"/>
      <w:lang w:eastAsia="ar-SA"/>
    </w:rPr>
  </w:style>
  <w:style w:type="paragraph" w:customStyle="1" w:styleId="58">
    <w:name w:val="Стиль5"/>
    <w:basedOn w:val="4"/>
    <w:uiPriority w:val="99"/>
    <w:rsid w:val="00407C4C"/>
    <w:pPr>
      <w:keepNext w:val="0"/>
      <w:numPr>
        <w:ilvl w:val="0"/>
        <w:numId w:val="0"/>
      </w:numPr>
      <w:tabs>
        <w:tab w:val="left" w:pos="1800"/>
      </w:tabs>
      <w:suppressAutoHyphens/>
      <w:spacing w:before="130" w:after="130" w:line="260" w:lineRule="atLeast"/>
      <w:ind w:left="1368" w:hanging="648"/>
    </w:pPr>
    <w:rPr>
      <w:rFonts w:ascii="Times New Roman" w:hAnsi="Times New Roman" w:cs="Times New Roman"/>
      <w:i/>
      <w:iCs/>
      <w:u w:val="single"/>
      <w:lang w:eastAsia="ar-SA"/>
    </w:rPr>
  </w:style>
  <w:style w:type="paragraph" w:customStyle="1" w:styleId="2TimesNewRoman12pt">
    <w:name w:val="Стиль Заголовок 2 + Times New Roman 12 pt"/>
    <w:basedOn w:val="2"/>
    <w:uiPriority w:val="99"/>
    <w:rsid w:val="00407C4C"/>
    <w:pPr>
      <w:numPr>
        <w:ilvl w:val="0"/>
        <w:numId w:val="0"/>
      </w:numPr>
      <w:suppressAutoHyphens/>
      <w:spacing w:before="240" w:line="260" w:lineRule="atLeast"/>
      <w:ind w:left="1214" w:hanging="360"/>
      <w:jc w:val="both"/>
    </w:pPr>
    <w:rPr>
      <w:i/>
      <w:iCs/>
      <w:sz w:val="22"/>
      <w:szCs w:val="22"/>
      <w:lang w:eastAsia="ar-SA"/>
    </w:rPr>
  </w:style>
  <w:style w:type="paragraph" w:customStyle="1" w:styleId="3TimesNewRoman12pt">
    <w:name w:val="Стиль Заголовок 3 + Times New Roman 12 pt подчеркивание"/>
    <w:basedOn w:val="3"/>
    <w:uiPriority w:val="99"/>
    <w:rsid w:val="00407C4C"/>
    <w:pPr>
      <w:numPr>
        <w:numId w:val="0"/>
      </w:numPr>
      <w:tabs>
        <w:tab w:val="left" w:pos="1212"/>
      </w:tabs>
      <w:suppressAutoHyphens/>
      <w:ind w:left="1212" w:hanging="1200"/>
    </w:pPr>
    <w:rPr>
      <w:b/>
      <w:bCs/>
      <w:i/>
      <w:iCs/>
      <w:lang w:eastAsia="ar-SA"/>
    </w:rPr>
  </w:style>
  <w:style w:type="paragraph" w:customStyle="1" w:styleId="412">
    <w:name w:val="Заголовок 4.1"/>
    <w:basedOn w:val="3TimesNewRoman12pt"/>
    <w:uiPriority w:val="99"/>
    <w:rsid w:val="00407C4C"/>
    <w:pPr>
      <w:tabs>
        <w:tab w:val="clear" w:pos="1212"/>
        <w:tab w:val="left" w:pos="1226"/>
      </w:tabs>
      <w:ind w:left="2306" w:hanging="720"/>
    </w:pPr>
  </w:style>
  <w:style w:type="paragraph" w:customStyle="1" w:styleId="413">
    <w:name w:val="Нумерованный список 41"/>
    <w:basedOn w:val="a6"/>
    <w:uiPriority w:val="99"/>
    <w:rsid w:val="00407C4C"/>
    <w:pPr>
      <w:tabs>
        <w:tab w:val="left" w:pos="1209"/>
      </w:tabs>
      <w:suppressAutoHyphens/>
      <w:spacing w:after="0" w:line="240" w:lineRule="auto"/>
      <w:ind w:left="1209" w:hanging="360"/>
      <w:jc w:val="both"/>
    </w:pPr>
    <w:rPr>
      <w:rFonts w:ascii="Times New Roman" w:eastAsia="Times New Roman" w:hAnsi="Times New Roman" w:cs="Times New Roman"/>
      <w:lang w:eastAsia="ar-SA"/>
    </w:rPr>
  </w:style>
  <w:style w:type="paragraph" w:customStyle="1" w:styleId="21b">
    <w:name w:val="Заголовок 2.1"/>
    <w:basedOn w:val="2fb"/>
    <w:uiPriority w:val="99"/>
    <w:rsid w:val="00407C4C"/>
    <w:pPr>
      <w:keepNext/>
      <w:keepLines/>
      <w:tabs>
        <w:tab w:val="clear" w:pos="900"/>
        <w:tab w:val="clear" w:pos="10260"/>
        <w:tab w:val="left" w:pos="600"/>
        <w:tab w:val="right" w:leader="dot" w:pos="9600"/>
      </w:tabs>
      <w:suppressAutoHyphens/>
      <w:spacing w:line="260" w:lineRule="atLeast"/>
      <w:ind w:left="0" w:right="-5" w:hanging="600"/>
      <w:jc w:val="both"/>
    </w:pPr>
    <w:rPr>
      <w:b w:val="0"/>
      <w:bCs w:val="0"/>
      <w:i/>
      <w:iCs/>
      <w:noProof w:val="0"/>
      <w:kern w:val="0"/>
      <w:sz w:val="20"/>
      <w:szCs w:val="20"/>
      <w:lang w:eastAsia="ar-SA"/>
    </w:rPr>
  </w:style>
  <w:style w:type="paragraph" w:customStyle="1" w:styleId="222">
    <w:name w:val="Заголовок 2.2."/>
    <w:basedOn w:val="21b"/>
    <w:uiPriority w:val="99"/>
    <w:rsid w:val="00407C4C"/>
    <w:pPr>
      <w:tabs>
        <w:tab w:val="left" w:pos="1211"/>
      </w:tabs>
      <w:ind w:left="1211" w:hanging="360"/>
    </w:pPr>
  </w:style>
  <w:style w:type="paragraph" w:customStyle="1" w:styleId="1120">
    <w:name w:val="1.1. Заголовок 2"/>
    <w:basedOn w:val="2fb"/>
    <w:uiPriority w:val="99"/>
    <w:rsid w:val="00407C4C"/>
    <w:pPr>
      <w:tabs>
        <w:tab w:val="clear" w:pos="900"/>
        <w:tab w:val="clear" w:pos="10260"/>
        <w:tab w:val="left" w:pos="441"/>
        <w:tab w:val="left" w:pos="600"/>
        <w:tab w:val="right" w:leader="dot" w:pos="9600"/>
      </w:tabs>
      <w:suppressAutoHyphens/>
      <w:spacing w:line="260" w:lineRule="atLeast"/>
      <w:ind w:left="872" w:right="-5" w:hanging="432"/>
    </w:pPr>
    <w:rPr>
      <w:b w:val="0"/>
      <w:bCs w:val="0"/>
      <w:noProof w:val="0"/>
      <w:kern w:val="0"/>
      <w:sz w:val="20"/>
      <w:szCs w:val="20"/>
      <w:lang w:eastAsia="ar-SA"/>
    </w:rPr>
  </w:style>
  <w:style w:type="paragraph" w:customStyle="1" w:styleId="1113">
    <w:name w:val="Стиль Заголовок 1 + полужирный Междустр.интервал:  множитель 11 ин"/>
    <w:basedOn w:val="1"/>
    <w:uiPriority w:val="99"/>
    <w:rsid w:val="00407C4C"/>
    <w:pPr>
      <w:widowControl w:val="0"/>
      <w:numPr>
        <w:numId w:val="0"/>
      </w:numPr>
      <w:tabs>
        <w:tab w:val="left" w:pos="480"/>
        <w:tab w:val="left" w:pos="1226"/>
      </w:tabs>
      <w:suppressAutoHyphens/>
      <w:spacing w:before="0" w:after="0" w:line="264" w:lineRule="auto"/>
      <w:ind w:left="1657" w:hanging="432"/>
    </w:pPr>
    <w:rPr>
      <w:kern w:val="0"/>
      <w:sz w:val="24"/>
      <w:szCs w:val="24"/>
      <w:lang w:eastAsia="ar-SA"/>
    </w:rPr>
  </w:style>
  <w:style w:type="paragraph" w:customStyle="1" w:styleId="114pt">
    <w:name w:val="Стиль Заголовок 1 + 14 pt полужирный Черный Междустр.интервал:  ..."/>
    <w:basedOn w:val="1"/>
    <w:uiPriority w:val="99"/>
    <w:rsid w:val="00407C4C"/>
    <w:pPr>
      <w:widowControl w:val="0"/>
      <w:numPr>
        <w:numId w:val="0"/>
      </w:numPr>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color w:val="000000"/>
      <w:kern w:val="0"/>
      <w:sz w:val="24"/>
      <w:szCs w:val="24"/>
      <w:lang w:eastAsia="ar-SA"/>
    </w:rPr>
  </w:style>
  <w:style w:type="paragraph" w:customStyle="1" w:styleId="bulletiki">
    <w:name w:val="bulletiki"/>
    <w:basedOn w:val="a6"/>
    <w:uiPriority w:val="99"/>
    <w:rsid w:val="00407C4C"/>
    <w:pPr>
      <w:tabs>
        <w:tab w:val="left" w:pos="567"/>
      </w:tabs>
      <w:suppressAutoHyphens/>
      <w:spacing w:after="120" w:line="240" w:lineRule="auto"/>
      <w:ind w:left="567" w:hanging="567"/>
      <w:jc w:val="both"/>
    </w:pPr>
    <w:rPr>
      <w:rFonts w:ascii="Arial" w:eastAsia="Times New Roman" w:hAnsi="Arial" w:cs="Arial"/>
      <w:lang w:val="en-GB" w:eastAsia="ar-SA"/>
    </w:rPr>
  </w:style>
  <w:style w:type="paragraph" w:customStyle="1" w:styleId="Subject">
    <w:name w:val="Subject"/>
    <w:basedOn w:val="a6"/>
    <w:next w:val="a6"/>
    <w:uiPriority w:val="99"/>
    <w:rsid w:val="00407C4C"/>
    <w:pPr>
      <w:keepLines/>
      <w:suppressAutoHyphens/>
      <w:spacing w:after="130" w:line="260" w:lineRule="exact"/>
      <w:jc w:val="both"/>
    </w:pPr>
    <w:rPr>
      <w:rFonts w:ascii="Arial" w:eastAsia="Times New Roman" w:hAnsi="Arial" w:cs="Arial"/>
      <w:b/>
      <w:bCs/>
      <w:lang w:val="en-GB" w:eastAsia="ar-SA"/>
    </w:rPr>
  </w:style>
  <w:style w:type="paragraph" w:customStyle="1" w:styleId="IndentedText">
    <w:name w:val="IndentedText"/>
    <w:basedOn w:val="Text0"/>
    <w:uiPriority w:val="99"/>
    <w:rsid w:val="00407C4C"/>
  </w:style>
  <w:style w:type="paragraph" w:customStyle="1" w:styleId="KPMGSmalllogo">
    <w:name w:val="KPMG Small logo"/>
    <w:basedOn w:val="a6"/>
    <w:uiPriority w:val="99"/>
    <w:rsid w:val="00407C4C"/>
    <w:pPr>
      <w:suppressAutoHyphens/>
      <w:spacing w:before="360" w:after="120" w:line="240" w:lineRule="auto"/>
      <w:jc w:val="both"/>
    </w:pPr>
    <w:rPr>
      <w:rFonts w:ascii="KPMG Logo" w:eastAsia="Times New Roman" w:hAnsi="KPMG Logo" w:cs="KPMG Logo"/>
      <w:sz w:val="20"/>
      <w:szCs w:val="20"/>
      <w:lang w:val="en-GB" w:eastAsia="ar-SA"/>
    </w:rPr>
  </w:style>
  <w:style w:type="paragraph" w:customStyle="1" w:styleId="KPMGLargelogo">
    <w:name w:val="KPMG Large logo"/>
    <w:basedOn w:val="a6"/>
    <w:uiPriority w:val="99"/>
    <w:rsid w:val="00407C4C"/>
    <w:pPr>
      <w:suppressAutoHyphens/>
      <w:spacing w:after="0" w:line="240" w:lineRule="auto"/>
      <w:jc w:val="both"/>
    </w:pPr>
    <w:rPr>
      <w:rFonts w:ascii="KPMG Logo" w:eastAsia="Times New Roman" w:hAnsi="KPMG Logo" w:cs="KPMG Logo"/>
      <w:sz w:val="44"/>
      <w:szCs w:val="44"/>
      <w:lang w:val="en-GB" w:eastAsia="ar-SA"/>
    </w:rPr>
  </w:style>
  <w:style w:type="paragraph" w:customStyle="1" w:styleId="Iiiaeuiueaaceaniienoiee">
    <w:name w:val="Ii?iaeuiue aac e?aniie no?iee"/>
    <w:basedOn w:val="a6"/>
    <w:uiPriority w:val="99"/>
    <w:rsid w:val="00407C4C"/>
    <w:pPr>
      <w:widowControl w:val="0"/>
      <w:suppressAutoHyphens/>
      <w:spacing w:before="80" w:after="80" w:line="240" w:lineRule="auto"/>
      <w:jc w:val="both"/>
    </w:pPr>
    <w:rPr>
      <w:rFonts w:ascii="TimesDL" w:eastAsia="Times New Roman" w:hAnsi="TimesDL" w:cs="TimesDL"/>
      <w:lang w:eastAsia="ar-SA"/>
    </w:rPr>
  </w:style>
  <w:style w:type="paragraph" w:customStyle="1" w:styleId="body">
    <w:name w:val="body"/>
    <w:basedOn w:val="bulletiki"/>
    <w:uiPriority w:val="99"/>
    <w:rsid w:val="00407C4C"/>
    <w:pPr>
      <w:tabs>
        <w:tab w:val="clear" w:pos="567"/>
      </w:tabs>
      <w:spacing w:before="120"/>
      <w:ind w:left="0" w:firstLine="0"/>
    </w:pPr>
    <w:rPr>
      <w:rFonts w:ascii="Times New Roman" w:hAnsi="Times New Roman" w:cs="Times New Roman"/>
      <w:lang w:val="ru-RU"/>
    </w:rPr>
  </w:style>
  <w:style w:type="paragraph" w:customStyle="1" w:styleId="Tablenums">
    <w:name w:val="Tablenums"/>
    <w:basedOn w:val="a6"/>
    <w:uiPriority w:val="99"/>
    <w:rsid w:val="00407C4C"/>
    <w:pPr>
      <w:tabs>
        <w:tab w:val="decimal" w:pos="794"/>
      </w:tabs>
      <w:suppressAutoHyphens/>
      <w:spacing w:after="0" w:line="240" w:lineRule="auto"/>
    </w:pPr>
    <w:rPr>
      <w:rFonts w:ascii="Times New Roman" w:eastAsia="Times New Roman" w:hAnsi="Times New Roman" w:cs="Times New Roman"/>
      <w:sz w:val="18"/>
      <w:szCs w:val="18"/>
      <w:lang w:eastAsia="ar-SA"/>
    </w:rPr>
  </w:style>
  <w:style w:type="paragraph" w:customStyle="1" w:styleId="2ff5">
    <w:name w:val="Список2"/>
    <w:basedOn w:val="afa"/>
    <w:uiPriority w:val="99"/>
    <w:rsid w:val="00407C4C"/>
    <w:pPr>
      <w:tabs>
        <w:tab w:val="left" w:pos="720"/>
      </w:tabs>
      <w:suppressAutoHyphens/>
      <w:spacing w:before="120" w:after="0"/>
      <w:ind w:left="720" w:hanging="360"/>
    </w:pPr>
    <w:rPr>
      <w:rFonts w:ascii="Arial" w:hAnsi="Arial" w:cs="Arial"/>
      <w:sz w:val="22"/>
      <w:szCs w:val="22"/>
      <w:lang w:eastAsia="ar-SA"/>
    </w:rPr>
  </w:style>
  <w:style w:type="paragraph" w:customStyle="1" w:styleId="2ff6">
    <w:name w:val="Номер2"/>
    <w:basedOn w:val="2ff5"/>
    <w:uiPriority w:val="99"/>
    <w:rsid w:val="00407C4C"/>
    <w:pPr>
      <w:tabs>
        <w:tab w:val="clear" w:pos="720"/>
        <w:tab w:val="left" w:pos="360"/>
        <w:tab w:val="left" w:pos="851"/>
        <w:tab w:val="left" w:pos="1209"/>
      </w:tabs>
      <w:spacing w:before="40" w:after="40"/>
      <w:ind w:left="360"/>
    </w:pPr>
    <w:rPr>
      <w:rFonts w:ascii="Times New Roman" w:hAnsi="Times New Roman" w:cs="Times New Roman"/>
    </w:rPr>
  </w:style>
  <w:style w:type="paragraph" w:customStyle="1" w:styleId="Tabletext">
    <w:name w:val="Table text"/>
    <w:basedOn w:val="Text0"/>
    <w:uiPriority w:val="99"/>
    <w:rsid w:val="00407C4C"/>
  </w:style>
  <w:style w:type="paragraph" w:customStyle="1" w:styleId="bul1">
    <w:name w:val="bul1"/>
    <w:basedOn w:val="a6"/>
    <w:uiPriority w:val="99"/>
    <w:rsid w:val="00407C4C"/>
    <w:pPr>
      <w:tabs>
        <w:tab w:val="left" w:pos="1134"/>
      </w:tabs>
      <w:suppressAutoHyphens/>
      <w:overflowPunct w:val="0"/>
      <w:autoSpaceDE w:val="0"/>
      <w:spacing w:before="120" w:after="0" w:line="240" w:lineRule="auto"/>
      <w:ind w:left="1134" w:hanging="567"/>
      <w:jc w:val="both"/>
      <w:textAlignment w:val="baseline"/>
    </w:pPr>
    <w:rPr>
      <w:rFonts w:ascii="Times New Roman" w:eastAsia="Times New Roman" w:hAnsi="Times New Roman" w:cs="Times New Roman"/>
      <w:lang w:eastAsia="ar-SA"/>
    </w:rPr>
  </w:style>
  <w:style w:type="paragraph" w:customStyle="1" w:styleId="Tabletext0">
    <w:name w:val="Tabletext"/>
    <w:basedOn w:val="a6"/>
    <w:uiPriority w:val="99"/>
    <w:rsid w:val="00407C4C"/>
    <w:pPr>
      <w:suppressAutoHyphens/>
      <w:spacing w:after="0" w:line="240" w:lineRule="auto"/>
      <w:ind w:left="153" w:hanging="153"/>
    </w:pPr>
    <w:rPr>
      <w:rFonts w:ascii="Times New Roman" w:eastAsia="Times New Roman" w:hAnsi="Times New Roman" w:cs="Times New Roman"/>
      <w:sz w:val="18"/>
      <w:szCs w:val="18"/>
      <w:lang w:eastAsia="ar-SA"/>
    </w:rPr>
  </w:style>
  <w:style w:type="paragraph" w:customStyle="1" w:styleId="afffffffb">
    <w:name w:val="ссс"/>
    <w:basedOn w:val="a6"/>
    <w:uiPriority w:val="99"/>
    <w:rsid w:val="00407C4C"/>
    <w:pPr>
      <w:keepLines/>
      <w:widowControl w:val="0"/>
      <w:suppressAutoHyphens/>
      <w:spacing w:after="0" w:line="360" w:lineRule="auto"/>
      <w:ind w:firstLine="720"/>
      <w:jc w:val="both"/>
    </w:pPr>
    <w:rPr>
      <w:rFonts w:ascii="Times New Roman" w:eastAsia="Times New Roman" w:hAnsi="Times New Roman" w:cs="Times New Roman"/>
      <w:lang w:eastAsia="ar-SA"/>
    </w:rPr>
  </w:style>
  <w:style w:type="paragraph" w:customStyle="1" w:styleId="Numbering">
    <w:name w:val="Numbering"/>
    <w:basedOn w:val="a6"/>
    <w:uiPriority w:val="99"/>
    <w:rsid w:val="00407C4C"/>
    <w:pPr>
      <w:suppressAutoHyphens/>
      <w:spacing w:before="130" w:after="0" w:line="240" w:lineRule="auto"/>
      <w:ind w:left="284" w:hanging="284"/>
      <w:jc w:val="both"/>
    </w:pPr>
    <w:rPr>
      <w:rFonts w:ascii="Times New Roman" w:eastAsia="Times New Roman" w:hAnsi="Times New Roman" w:cs="Times New Roman"/>
      <w:lang w:eastAsia="ar-SA"/>
    </w:rPr>
  </w:style>
  <w:style w:type="paragraph" w:customStyle="1" w:styleId="1fffb">
    <w:name w:val="Текст1"/>
    <w:basedOn w:val="a6"/>
    <w:uiPriority w:val="99"/>
    <w:rsid w:val="00407C4C"/>
    <w:pPr>
      <w:suppressAutoHyphens/>
      <w:spacing w:after="0" w:line="240" w:lineRule="auto"/>
      <w:jc w:val="both"/>
    </w:pPr>
    <w:rPr>
      <w:rFonts w:ascii="Courier New" w:eastAsia="Times New Roman" w:hAnsi="Courier New" w:cs="Courier New"/>
      <w:sz w:val="20"/>
      <w:szCs w:val="20"/>
      <w:lang w:eastAsia="ar-SA"/>
    </w:rPr>
  </w:style>
  <w:style w:type="paragraph" w:customStyle="1" w:styleId="ConsCell">
    <w:name w:val="ConsCell"/>
    <w:uiPriority w:val="99"/>
    <w:rsid w:val="00407C4C"/>
    <w:pPr>
      <w:widowControl w:val="0"/>
      <w:suppressAutoHyphens/>
    </w:pPr>
    <w:rPr>
      <w:rFonts w:ascii="Arial" w:hAnsi="Arial" w:cs="Arial"/>
      <w:sz w:val="20"/>
      <w:szCs w:val="20"/>
      <w:lang w:eastAsia="ar-SA"/>
    </w:rPr>
  </w:style>
  <w:style w:type="paragraph" w:customStyle="1" w:styleId="xl53">
    <w:name w:val="xl53"/>
    <w:basedOn w:val="a6"/>
    <w:uiPriority w:val="99"/>
    <w:rsid w:val="00407C4C"/>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sz w:val="18"/>
      <w:szCs w:val="18"/>
      <w:lang w:val="en-US" w:eastAsia="ar-SA"/>
    </w:rPr>
  </w:style>
  <w:style w:type="paragraph" w:customStyle="1" w:styleId="Graphic">
    <w:name w:val="Graphic"/>
    <w:basedOn w:val="afffff7"/>
    <w:uiPriority w:val="99"/>
    <w:rsid w:val="00407C4C"/>
    <w:pPr>
      <w:suppressLineNumbers w:val="0"/>
      <w:pBdr>
        <w:top w:val="single" w:sz="4" w:space="1" w:color="000000"/>
        <w:left w:val="single" w:sz="4" w:space="1" w:color="000000"/>
        <w:bottom w:val="single" w:sz="4" w:space="1" w:color="000000"/>
        <w:right w:val="single" w:sz="4" w:space="1" w:color="000000"/>
      </w:pBdr>
      <w:overflowPunct/>
      <w:autoSpaceDE/>
      <w:spacing w:before="0" w:after="0"/>
      <w:jc w:val="center"/>
    </w:pPr>
    <w:rPr>
      <w:i w:val="0"/>
      <w:iCs w:val="0"/>
      <w:sz w:val="22"/>
      <w:szCs w:val="22"/>
      <w:lang w:val="en-US" w:eastAsia="ar-SA"/>
    </w:rPr>
  </w:style>
  <w:style w:type="paragraph" w:customStyle="1" w:styleId="zreportaddinfoit">
    <w:name w:val="zreport addinfoit"/>
    <w:basedOn w:val="a6"/>
    <w:uiPriority w:val="99"/>
    <w:rsid w:val="00407C4C"/>
    <w:pPr>
      <w:suppressAutoHyphens/>
      <w:spacing w:after="0" w:line="260" w:lineRule="atLeast"/>
      <w:jc w:val="center"/>
    </w:pPr>
    <w:rPr>
      <w:rFonts w:ascii="Times New Roman" w:eastAsia="Times New Roman" w:hAnsi="Times New Roman" w:cs="Times New Roman"/>
      <w:i/>
      <w:iCs/>
      <w:sz w:val="20"/>
      <w:szCs w:val="20"/>
      <w:lang w:val="en-US" w:eastAsia="ar-SA"/>
    </w:rPr>
  </w:style>
  <w:style w:type="paragraph" w:customStyle="1" w:styleId="xl27">
    <w:name w:val="xl27"/>
    <w:basedOn w:val="a6"/>
    <w:uiPriority w:val="99"/>
    <w:rsid w:val="00407C4C"/>
    <w:pPr>
      <w:suppressAutoHyphens/>
      <w:spacing w:before="280" w:after="280" w:line="240" w:lineRule="auto"/>
      <w:jc w:val="center"/>
    </w:pPr>
    <w:rPr>
      <w:rFonts w:ascii="Arial" w:eastAsia="Times New Roman" w:hAnsi="Arial" w:cs="Arial"/>
      <w:b/>
      <w:bCs/>
      <w:lang w:val="en-US" w:eastAsia="ar-SA"/>
    </w:rPr>
  </w:style>
  <w:style w:type="paragraph" w:customStyle="1" w:styleId="21c">
    <w:name w:val="Основной текст 21"/>
    <w:basedOn w:val="a6"/>
    <w:uiPriority w:val="99"/>
    <w:rsid w:val="00407C4C"/>
    <w:pPr>
      <w:tabs>
        <w:tab w:val="left" w:pos="360"/>
      </w:tabs>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a1">
    <w:name w:val="Маркированный список МнУр"/>
    <w:basedOn w:val="a6"/>
    <w:uiPriority w:val="99"/>
    <w:rsid w:val="00407C4C"/>
    <w:pPr>
      <w:numPr>
        <w:numId w:val="28"/>
      </w:numPr>
      <w:suppressAutoHyphens/>
      <w:spacing w:before="120" w:after="0" w:line="240" w:lineRule="auto"/>
    </w:pPr>
    <w:rPr>
      <w:rFonts w:ascii="Times New Roman" w:eastAsia="Times New Roman" w:hAnsi="Times New Roman" w:cs="Times New Roman"/>
      <w:sz w:val="24"/>
      <w:szCs w:val="24"/>
      <w:lang w:eastAsia="ar-SA"/>
    </w:rPr>
  </w:style>
  <w:style w:type="paragraph" w:customStyle="1" w:styleId="StyleFirstline127cm">
    <w:name w:val="Style First line:  127 cm"/>
    <w:basedOn w:val="a6"/>
    <w:uiPriority w:val="99"/>
    <w:rsid w:val="00407C4C"/>
    <w:pPr>
      <w:suppressAutoHyphens/>
      <w:spacing w:before="120" w:after="0" w:line="240" w:lineRule="auto"/>
      <w:ind w:firstLine="720"/>
      <w:jc w:val="both"/>
    </w:pPr>
    <w:rPr>
      <w:rFonts w:ascii="Arial" w:eastAsia="Times New Roman" w:hAnsi="Arial" w:cs="Arial"/>
      <w:sz w:val="24"/>
      <w:szCs w:val="24"/>
      <w:lang w:eastAsia="ar-SA"/>
    </w:rPr>
  </w:style>
  <w:style w:type="paragraph" w:customStyle="1" w:styleId="g4">
    <w:name w:val="g"/>
    <w:basedOn w:val="a6"/>
    <w:uiPriority w:val="99"/>
    <w:rsid w:val="00407C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ff7">
    <w:name w:val="Знак2 Знак Знак Знак"/>
    <w:basedOn w:val="a6"/>
    <w:next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1fffc">
    <w:name w:val="Основной текст с отступом1"/>
    <w:basedOn w:val="a6"/>
    <w:uiPriority w:val="99"/>
    <w:rsid w:val="00407C4C"/>
    <w:pPr>
      <w:suppressAutoHyphens/>
      <w:spacing w:after="0" w:line="240" w:lineRule="auto"/>
      <w:ind w:firstLine="720"/>
      <w:jc w:val="both"/>
    </w:pPr>
    <w:rPr>
      <w:rFonts w:ascii="Times New Roman" w:eastAsia="Times New Roman" w:hAnsi="Times New Roman" w:cs="Times New Roman"/>
      <w:b/>
      <w:bCs/>
      <w:sz w:val="24"/>
      <w:szCs w:val="24"/>
      <w:lang w:eastAsia="ar-SA"/>
    </w:rPr>
  </w:style>
  <w:style w:type="paragraph" w:customStyle="1" w:styleId="119">
    <w:name w:val="Обычный11"/>
    <w:uiPriority w:val="99"/>
    <w:rsid w:val="00407C4C"/>
    <w:pPr>
      <w:widowControl w:val="0"/>
      <w:suppressAutoHyphens/>
      <w:spacing w:line="300" w:lineRule="auto"/>
      <w:ind w:left="680"/>
    </w:pPr>
    <w:rPr>
      <w:rFonts w:cs="Calibri"/>
      <w:sz w:val="24"/>
      <w:szCs w:val="24"/>
      <w:lang w:eastAsia="ar-SA"/>
    </w:rPr>
  </w:style>
  <w:style w:type="paragraph" w:customStyle="1" w:styleId="afffffffc">
    <w:name w:val="Íîðìàëüíûé"/>
    <w:uiPriority w:val="99"/>
    <w:rsid w:val="00407C4C"/>
    <w:pPr>
      <w:suppressAutoHyphens/>
    </w:pPr>
    <w:rPr>
      <w:rFonts w:ascii="Courier New" w:hAnsi="Courier New" w:cs="Courier New"/>
      <w:sz w:val="24"/>
      <w:szCs w:val="24"/>
      <w:lang w:val="en-US" w:eastAsia="ar-SA"/>
    </w:rPr>
  </w:style>
  <w:style w:type="paragraph" w:customStyle="1" w:styleId="111">
    <w:name w:val="Стиль заг 1.1.1"/>
    <w:basedOn w:val="a6"/>
    <w:uiPriority w:val="99"/>
    <w:rsid w:val="00407C4C"/>
    <w:pPr>
      <w:numPr>
        <w:numId w:val="25"/>
      </w:num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01">
    <w:name w:val="Оглавление 10"/>
    <w:basedOn w:val="1ff7"/>
    <w:uiPriority w:val="99"/>
    <w:rsid w:val="00407C4C"/>
    <w:pPr>
      <w:tabs>
        <w:tab w:val="right" w:leader="dot" w:pos="7091"/>
      </w:tabs>
      <w:overflowPunct/>
      <w:autoSpaceDE/>
      <w:spacing w:before="100" w:after="100"/>
      <w:ind w:left="2547"/>
    </w:pPr>
    <w:rPr>
      <w:lang w:eastAsia="ar-SA"/>
    </w:rPr>
  </w:style>
  <w:style w:type="paragraph" w:customStyle="1" w:styleId="afffffffd">
    <w:name w:val="Содержимое врезки"/>
    <w:basedOn w:val="aff2"/>
    <w:uiPriority w:val="99"/>
    <w:rsid w:val="00407C4C"/>
    <w:pPr>
      <w:suppressAutoHyphens/>
      <w:spacing w:after="0"/>
    </w:pPr>
    <w:rPr>
      <w:sz w:val="28"/>
      <w:szCs w:val="28"/>
      <w:lang w:eastAsia="ar-SA"/>
    </w:rPr>
  </w:style>
  <w:style w:type="paragraph" w:customStyle="1" w:styleId="Times12">
    <w:name w:val="Times 12"/>
    <w:basedOn w:val="a6"/>
    <w:uiPriority w:val="99"/>
    <w:rsid w:val="00407C4C"/>
    <w:pPr>
      <w:suppressAutoHyphens/>
      <w:overflowPunct w:val="0"/>
      <w:autoSpaceDE w:val="0"/>
      <w:spacing w:before="100" w:after="100" w:line="240" w:lineRule="auto"/>
      <w:ind w:firstLine="567"/>
      <w:jc w:val="both"/>
    </w:pPr>
    <w:rPr>
      <w:rFonts w:ascii="Times New Roman" w:eastAsia="Times New Roman" w:hAnsi="Times New Roman" w:cs="Times New Roman"/>
      <w:sz w:val="24"/>
      <w:szCs w:val="24"/>
      <w:lang w:eastAsia="ar-SA"/>
    </w:rPr>
  </w:style>
  <w:style w:type="paragraph" w:customStyle="1" w:styleId="3f3f3f3f3f3f3f3f3f3f3f3f">
    <w:name w:val="Т3fа3fб3fл3fи3fц3fа3f ш3fа3fп3fк3fа3f"/>
    <w:basedOn w:val="a6"/>
    <w:uiPriority w:val="99"/>
    <w:rsid w:val="00407C4C"/>
    <w:pPr>
      <w:keepNext/>
      <w:autoSpaceDE w:val="0"/>
      <w:spacing w:before="40" w:after="40" w:line="240" w:lineRule="auto"/>
      <w:ind w:left="57" w:right="57"/>
    </w:pPr>
    <w:rPr>
      <w:rFonts w:ascii="Times New Roman" w:eastAsia="Times New Roman" w:hAnsi="Times New Roman" w:cs="Times New Roman"/>
      <w:lang w:eastAsia="ar-SA"/>
    </w:rPr>
  </w:style>
  <w:style w:type="paragraph" w:customStyle="1" w:styleId="3f3f3f3f3f3f3f3f3f3f3f3f0">
    <w:name w:val="Т3fа3fб3fл3fи3fц3fа3f т3fе3fк3fс3fт3f"/>
    <w:basedOn w:val="a6"/>
    <w:uiPriority w:val="99"/>
    <w:rsid w:val="00407C4C"/>
    <w:pPr>
      <w:autoSpaceDE w:val="0"/>
      <w:spacing w:before="40" w:after="40" w:line="240" w:lineRule="auto"/>
      <w:ind w:left="57" w:right="57"/>
    </w:pPr>
    <w:rPr>
      <w:rFonts w:ascii="Times New Roman" w:eastAsia="Times New Roman" w:hAnsi="Times New Roman" w:cs="Times New Roman"/>
      <w:sz w:val="24"/>
      <w:szCs w:val="24"/>
      <w:lang w:eastAsia="ar-SA"/>
    </w:rPr>
  </w:style>
  <w:style w:type="paragraph" w:customStyle="1" w:styleId="Body0">
    <w:name w:val="Body"/>
    <w:uiPriority w:val="99"/>
    <w:rsid w:val="00407C4C"/>
    <w:pPr>
      <w:suppressAutoHyphens/>
    </w:pPr>
    <w:rPr>
      <w:rFonts w:ascii="Helvetica" w:hAnsi="Helvetica" w:cs="Helvetica"/>
      <w:color w:val="000000"/>
      <w:sz w:val="24"/>
      <w:szCs w:val="24"/>
      <w:lang w:val="en-GB" w:eastAsia="ar-SA"/>
    </w:rPr>
  </w:style>
  <w:style w:type="paragraph" w:customStyle="1" w:styleId="224">
    <w:name w:val="Основной текст с отступом 22"/>
    <w:basedOn w:val="a6"/>
    <w:uiPriority w:val="99"/>
    <w:rsid w:val="00407C4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13318853190000000019msonormal">
    <w:name w:val="style_13318853190000000019mso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7">
    <w:name w:val="style17"/>
    <w:basedOn w:val="a7"/>
    <w:uiPriority w:val="99"/>
    <w:rsid w:val="00407C4C"/>
  </w:style>
  <w:style w:type="paragraph" w:customStyle="1" w:styleId="2ff8">
    <w:name w:val="Основной текст с отступом2"/>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afffffffe">
    <w:name w:val="Стиль"/>
    <w:uiPriority w:val="99"/>
    <w:rsid w:val="00407C4C"/>
    <w:rPr>
      <w:rFonts w:ascii="Times New Roman" w:eastAsia="Times New Roman" w:hAnsi="Times New Roman"/>
      <w:sz w:val="20"/>
      <w:szCs w:val="20"/>
      <w:lang w:eastAsia="en-US"/>
    </w:rPr>
  </w:style>
  <w:style w:type="table" w:customStyle="1" w:styleId="317">
    <w:name w:val="Сетка таблицы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аг_табл"/>
    <w:basedOn w:val="a6"/>
    <w:autoRedefine/>
    <w:uiPriority w:val="99"/>
    <w:rsid w:val="00407C4C"/>
    <w:pPr>
      <w:tabs>
        <w:tab w:val="left" w:pos="480"/>
        <w:tab w:val="left" w:pos="720"/>
        <w:tab w:val="left" w:pos="1276"/>
      </w:tabs>
      <w:spacing w:after="0" w:line="276" w:lineRule="auto"/>
      <w:ind w:left="709"/>
      <w:jc w:val="center"/>
    </w:pPr>
    <w:rPr>
      <w:rFonts w:ascii="Times New Roman" w:eastAsia="Times New Roman" w:hAnsi="Times New Roman" w:cs="Times New Roman"/>
      <w:sz w:val="24"/>
      <w:szCs w:val="24"/>
      <w:lang w:eastAsia="ru-RU"/>
    </w:rPr>
  </w:style>
  <w:style w:type="paragraph" w:customStyle="1" w:styleId="BodyTextIndent32">
    <w:name w:val="Body Text Indent 32"/>
    <w:basedOn w:val="a6"/>
    <w:uiPriority w:val="99"/>
    <w:rsid w:val="00407C4C"/>
    <w:pPr>
      <w:widowControl w:val="0"/>
      <w:overflowPunct w:val="0"/>
      <w:autoSpaceDE w:val="0"/>
      <w:autoSpaceDN w:val="0"/>
      <w:adjustRightInd w:val="0"/>
      <w:spacing w:after="0" w:line="240" w:lineRule="auto"/>
      <w:ind w:left="176"/>
      <w:jc w:val="both"/>
      <w:textAlignment w:val="baseline"/>
    </w:pPr>
    <w:rPr>
      <w:rFonts w:ascii="Times New Roman" w:eastAsia="Times New Roman" w:hAnsi="Times New Roman" w:cs="Times New Roman"/>
      <w:sz w:val="24"/>
      <w:szCs w:val="24"/>
      <w:lang w:eastAsia="ru-RU"/>
    </w:rPr>
  </w:style>
  <w:style w:type="paragraph" w:customStyle="1" w:styleId="1KGK9">
    <w:name w:val="1KG=K9"/>
    <w:uiPriority w:val="99"/>
    <w:rsid w:val="00407C4C"/>
    <w:pPr>
      <w:autoSpaceDE w:val="0"/>
      <w:autoSpaceDN w:val="0"/>
      <w:adjustRightInd w:val="0"/>
    </w:pPr>
    <w:rPr>
      <w:rFonts w:ascii="Arial" w:eastAsia="Times New Roman" w:hAnsi="Arial" w:cs="Arial"/>
      <w:sz w:val="20"/>
      <w:szCs w:val="20"/>
    </w:rPr>
  </w:style>
  <w:style w:type="paragraph" w:customStyle="1" w:styleId="affffffff0">
    <w:name w:val="Нормальный"/>
    <w:uiPriority w:val="99"/>
    <w:rsid w:val="00407C4C"/>
    <w:pPr>
      <w:autoSpaceDE w:val="0"/>
      <w:autoSpaceDN w:val="0"/>
    </w:pPr>
    <w:rPr>
      <w:rFonts w:ascii="Times New Roman" w:eastAsia="Times New Roman" w:hAnsi="Times New Roman"/>
      <w:sz w:val="20"/>
      <w:szCs w:val="20"/>
    </w:rPr>
  </w:style>
  <w:style w:type="table" w:customStyle="1" w:styleId="2110">
    <w:name w:val="Сетка таблицы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a6"/>
    <w:uiPriority w:val="99"/>
    <w:rsid w:val="00407C4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2ff9">
    <w:name w:val="Обычный2"/>
    <w:uiPriority w:val="99"/>
    <w:rsid w:val="00407C4C"/>
    <w:rPr>
      <w:rFonts w:ascii="Tms Rmn" w:eastAsia="Times New Roman" w:hAnsi="Tms Rmn" w:cs="Tms Rmn"/>
      <w:sz w:val="20"/>
      <w:szCs w:val="20"/>
    </w:rPr>
  </w:style>
  <w:style w:type="paragraph" w:customStyle="1" w:styleId="Pa73">
    <w:name w:val="Pa7+3"/>
    <w:basedOn w:val="a6"/>
    <w:next w:val="a6"/>
    <w:uiPriority w:val="99"/>
    <w:rsid w:val="00407C4C"/>
    <w:pPr>
      <w:autoSpaceDE w:val="0"/>
      <w:autoSpaceDN w:val="0"/>
      <w:adjustRightInd w:val="0"/>
      <w:spacing w:before="300" w:after="0" w:line="201" w:lineRule="atLeast"/>
    </w:pPr>
    <w:rPr>
      <w:rFonts w:ascii="GaramondC" w:eastAsia="Times New Roman" w:hAnsi="GaramondC" w:cs="GaramondC"/>
      <w:sz w:val="24"/>
      <w:szCs w:val="24"/>
      <w:lang w:eastAsia="ru-RU"/>
    </w:rPr>
  </w:style>
  <w:style w:type="character" w:customStyle="1" w:styleId="93">
    <w:name w:val="Знак9"/>
    <w:uiPriority w:val="99"/>
    <w:rsid w:val="00407C4C"/>
    <w:rPr>
      <w:rFonts w:ascii="Arial" w:hAnsi="Arial" w:cs="Arial"/>
      <w:b/>
      <w:bCs/>
      <w:kern w:val="28"/>
      <w:sz w:val="24"/>
      <w:szCs w:val="24"/>
      <w:lang w:val="ru-RU" w:eastAsia="ru-RU"/>
    </w:rPr>
  </w:style>
  <w:style w:type="paragraph" w:customStyle="1" w:styleId="Style6">
    <w:name w:val="Style6"/>
    <w:basedOn w:val="a6"/>
    <w:uiPriority w:val="99"/>
    <w:rsid w:val="00407C4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407C4C"/>
    <w:rPr>
      <w:rFonts w:ascii="Times New Roman" w:hAnsi="Times New Roman" w:cs="Times New Roman"/>
      <w:i/>
      <w:iCs/>
      <w:sz w:val="24"/>
      <w:szCs w:val="24"/>
    </w:rPr>
  </w:style>
  <w:style w:type="character" w:customStyle="1" w:styleId="FontStyle14">
    <w:name w:val="Font Style14"/>
    <w:uiPriority w:val="99"/>
    <w:rsid w:val="00407C4C"/>
    <w:rPr>
      <w:rFonts w:ascii="Times New Roman" w:hAnsi="Times New Roman" w:cs="Times New Roman"/>
      <w:sz w:val="22"/>
      <w:szCs w:val="22"/>
    </w:rPr>
  </w:style>
  <w:style w:type="paragraph" w:customStyle="1" w:styleId="font5">
    <w:name w:val="font5"/>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a">
    <w:name w:val="Сноска (2)_"/>
    <w:link w:val="2ffb"/>
    <w:uiPriority w:val="99"/>
    <w:locked/>
    <w:rsid w:val="00407C4C"/>
    <w:rPr>
      <w:rFonts w:ascii="Times New Roman" w:hAnsi="Times New Roman" w:cs="Times New Roman"/>
      <w:sz w:val="12"/>
      <w:szCs w:val="12"/>
      <w:shd w:val="clear" w:color="auto" w:fill="FFFFFF"/>
    </w:rPr>
  </w:style>
  <w:style w:type="character" w:customStyle="1" w:styleId="3f8">
    <w:name w:val="Сноска (3)_"/>
    <w:link w:val="3f9"/>
    <w:uiPriority w:val="99"/>
    <w:locked/>
    <w:rsid w:val="00407C4C"/>
    <w:rPr>
      <w:rFonts w:ascii="Times New Roman" w:hAnsi="Times New Roman" w:cs="Times New Roman"/>
      <w:sz w:val="21"/>
      <w:szCs w:val="21"/>
      <w:shd w:val="clear" w:color="auto" w:fill="FFFFFF"/>
    </w:rPr>
  </w:style>
  <w:style w:type="character" w:customStyle="1" w:styleId="affffffff1">
    <w:name w:val="Сноска_"/>
    <w:link w:val="affffffff2"/>
    <w:uiPriority w:val="99"/>
    <w:locked/>
    <w:rsid w:val="00407C4C"/>
    <w:rPr>
      <w:rFonts w:ascii="Times New Roman" w:hAnsi="Times New Roman" w:cs="Times New Roman"/>
      <w:sz w:val="21"/>
      <w:szCs w:val="21"/>
      <w:shd w:val="clear" w:color="auto" w:fill="FFFFFF"/>
    </w:rPr>
  </w:style>
  <w:style w:type="character" w:customStyle="1" w:styleId="affffffff3">
    <w:name w:val="Сноска + Полужирный"/>
    <w:uiPriority w:val="99"/>
    <w:rsid w:val="00407C4C"/>
    <w:rPr>
      <w:rFonts w:ascii="Times New Roman" w:hAnsi="Times New Roman" w:cs="Times New Roman"/>
      <w:b/>
      <w:bCs/>
      <w:spacing w:val="0"/>
      <w:sz w:val="21"/>
      <w:szCs w:val="21"/>
    </w:rPr>
  </w:style>
  <w:style w:type="character" w:customStyle="1" w:styleId="4b">
    <w:name w:val="Сноска (4)_"/>
    <w:link w:val="4c"/>
    <w:uiPriority w:val="99"/>
    <w:locked/>
    <w:rsid w:val="00407C4C"/>
    <w:rPr>
      <w:rFonts w:ascii="Times New Roman" w:hAnsi="Times New Roman" w:cs="Times New Roman"/>
      <w:sz w:val="17"/>
      <w:szCs w:val="17"/>
      <w:shd w:val="clear" w:color="auto" w:fill="FFFFFF"/>
    </w:rPr>
  </w:style>
  <w:style w:type="character" w:customStyle="1" w:styleId="4d">
    <w:name w:val="Заголовок №4_"/>
    <w:link w:val="4e"/>
    <w:uiPriority w:val="99"/>
    <w:locked/>
    <w:rsid w:val="00407C4C"/>
    <w:rPr>
      <w:rFonts w:ascii="Times New Roman" w:hAnsi="Times New Roman" w:cs="Times New Roman"/>
      <w:sz w:val="21"/>
      <w:szCs w:val="21"/>
      <w:shd w:val="clear" w:color="auto" w:fill="FFFFFF"/>
    </w:rPr>
  </w:style>
  <w:style w:type="character" w:customStyle="1" w:styleId="4f">
    <w:name w:val="Заголовок №4 + Не полужирный"/>
    <w:uiPriority w:val="99"/>
    <w:rsid w:val="00407C4C"/>
    <w:rPr>
      <w:rFonts w:ascii="Times New Roman" w:hAnsi="Times New Roman" w:cs="Times New Roman"/>
      <w:b/>
      <w:bCs/>
      <w:spacing w:val="0"/>
      <w:sz w:val="21"/>
      <w:szCs w:val="21"/>
    </w:rPr>
  </w:style>
  <w:style w:type="character" w:customStyle="1" w:styleId="1fffd">
    <w:name w:val="Заголовок №1_"/>
    <w:link w:val="1fffe"/>
    <w:uiPriority w:val="99"/>
    <w:locked/>
    <w:rsid w:val="00407C4C"/>
    <w:rPr>
      <w:rFonts w:ascii="Times New Roman" w:hAnsi="Times New Roman" w:cs="Times New Roman"/>
      <w:sz w:val="51"/>
      <w:szCs w:val="51"/>
      <w:shd w:val="clear" w:color="auto" w:fill="FFFFFF"/>
    </w:rPr>
  </w:style>
  <w:style w:type="character" w:customStyle="1" w:styleId="3fa">
    <w:name w:val="Основной текст (3)_"/>
    <w:link w:val="3fb"/>
    <w:uiPriority w:val="99"/>
    <w:locked/>
    <w:rsid w:val="00407C4C"/>
    <w:rPr>
      <w:rFonts w:ascii="Times New Roman" w:hAnsi="Times New Roman" w:cs="Times New Roman"/>
      <w:sz w:val="27"/>
      <w:szCs w:val="27"/>
      <w:shd w:val="clear" w:color="auto" w:fill="FFFFFF"/>
    </w:rPr>
  </w:style>
  <w:style w:type="character" w:customStyle="1" w:styleId="afffff1">
    <w:name w:val="Основной текст_"/>
    <w:link w:val="73"/>
    <w:uiPriority w:val="99"/>
    <w:locked/>
    <w:rsid w:val="00407C4C"/>
    <w:rPr>
      <w:rFonts w:ascii="Calibri" w:hAnsi="Calibri" w:cs="Calibri"/>
      <w:sz w:val="27"/>
      <w:szCs w:val="27"/>
      <w:shd w:val="clear" w:color="auto" w:fill="FFFFFF"/>
      <w:lang w:eastAsia="ru-RU"/>
    </w:rPr>
  </w:style>
  <w:style w:type="character" w:customStyle="1" w:styleId="225">
    <w:name w:val="Заголовок №2 (2)_"/>
    <w:link w:val="226"/>
    <w:uiPriority w:val="99"/>
    <w:locked/>
    <w:rsid w:val="00407C4C"/>
    <w:rPr>
      <w:rFonts w:ascii="Times New Roman" w:hAnsi="Times New Roman" w:cs="Times New Roman"/>
      <w:sz w:val="27"/>
      <w:szCs w:val="27"/>
      <w:shd w:val="clear" w:color="auto" w:fill="FFFFFF"/>
    </w:rPr>
  </w:style>
  <w:style w:type="character" w:customStyle="1" w:styleId="affffffff4">
    <w:name w:val="Колонтитул_"/>
    <w:link w:val="affffffff5"/>
    <w:uiPriority w:val="99"/>
    <w:locked/>
    <w:rsid w:val="00407C4C"/>
    <w:rPr>
      <w:rFonts w:ascii="Times New Roman" w:hAnsi="Times New Roman" w:cs="Times New Roman"/>
      <w:sz w:val="20"/>
      <w:szCs w:val="20"/>
      <w:shd w:val="clear" w:color="auto" w:fill="FFFFFF"/>
    </w:rPr>
  </w:style>
  <w:style w:type="character" w:customStyle="1" w:styleId="102">
    <w:name w:val="Колонтитул + 10"/>
    <w:aliases w:val="5 pt,Основной текст + 10"/>
    <w:uiPriority w:val="99"/>
    <w:rsid w:val="00407C4C"/>
    <w:rPr>
      <w:rFonts w:ascii="Times New Roman" w:hAnsi="Times New Roman" w:cs="Times New Roman"/>
      <w:spacing w:val="0"/>
      <w:sz w:val="21"/>
      <w:szCs w:val="21"/>
    </w:rPr>
  </w:style>
  <w:style w:type="character" w:customStyle="1" w:styleId="2fc">
    <w:name w:val="Оглавление 2 Знак"/>
    <w:link w:val="2fb"/>
    <w:uiPriority w:val="99"/>
    <w:locked/>
    <w:rsid w:val="00407C4C"/>
    <w:rPr>
      <w:rFonts w:ascii="Times New Roman" w:hAnsi="Times New Roman" w:cs="Times New Roman"/>
      <w:b/>
      <w:bCs/>
      <w:smallCaps/>
      <w:noProof/>
      <w:kern w:val="28"/>
      <w:sz w:val="24"/>
      <w:szCs w:val="24"/>
      <w:lang w:eastAsia="ru-RU"/>
    </w:rPr>
  </w:style>
  <w:style w:type="character" w:customStyle="1" w:styleId="4f0">
    <w:name w:val="Основной текст (4)_"/>
    <w:link w:val="414"/>
    <w:uiPriority w:val="99"/>
    <w:locked/>
    <w:rsid w:val="00407C4C"/>
    <w:rPr>
      <w:rFonts w:ascii="Times New Roman" w:hAnsi="Times New Roman" w:cs="Times New Roman"/>
      <w:sz w:val="21"/>
      <w:szCs w:val="21"/>
      <w:shd w:val="clear" w:color="auto" w:fill="FFFFFF"/>
    </w:rPr>
  </w:style>
  <w:style w:type="character" w:customStyle="1" w:styleId="1ffff">
    <w:name w:val="Основной текст1"/>
    <w:uiPriority w:val="99"/>
    <w:rsid w:val="00407C4C"/>
    <w:rPr>
      <w:rFonts w:ascii="Times New Roman" w:hAnsi="Times New Roman" w:cs="Times New Roman"/>
      <w:spacing w:val="0"/>
      <w:sz w:val="21"/>
      <w:szCs w:val="21"/>
      <w:u w:val="single"/>
      <w:lang w:val="en-US"/>
    </w:rPr>
  </w:style>
  <w:style w:type="character" w:customStyle="1" w:styleId="2ffc">
    <w:name w:val="Основной текст2"/>
    <w:uiPriority w:val="99"/>
    <w:rsid w:val="00407C4C"/>
    <w:rPr>
      <w:rFonts w:ascii="Times New Roman" w:hAnsi="Times New Roman" w:cs="Times New Roman"/>
      <w:spacing w:val="0"/>
      <w:sz w:val="21"/>
      <w:szCs w:val="21"/>
    </w:rPr>
  </w:style>
  <w:style w:type="character" w:customStyle="1" w:styleId="affffffff6">
    <w:name w:val="Основной текст + Полужирный"/>
    <w:aliases w:val="Интервал 0 pt1"/>
    <w:uiPriority w:val="99"/>
    <w:rsid w:val="00407C4C"/>
    <w:rPr>
      <w:rFonts w:ascii="Times New Roman" w:hAnsi="Times New Roman" w:cs="Times New Roman"/>
      <w:b/>
      <w:bCs/>
      <w:spacing w:val="0"/>
      <w:sz w:val="21"/>
      <w:szCs w:val="21"/>
    </w:rPr>
  </w:style>
  <w:style w:type="character" w:customStyle="1" w:styleId="415">
    <w:name w:val="Заголовок №4 + Не полужирный1"/>
    <w:uiPriority w:val="99"/>
    <w:rsid w:val="00407C4C"/>
    <w:rPr>
      <w:rFonts w:ascii="Times New Roman" w:hAnsi="Times New Roman" w:cs="Times New Roman"/>
      <w:b/>
      <w:bCs/>
      <w:spacing w:val="0"/>
      <w:sz w:val="21"/>
      <w:szCs w:val="21"/>
    </w:rPr>
  </w:style>
  <w:style w:type="character" w:customStyle="1" w:styleId="151">
    <w:name w:val="Основной текст + Полужирный15"/>
    <w:uiPriority w:val="99"/>
    <w:rsid w:val="00407C4C"/>
    <w:rPr>
      <w:rFonts w:ascii="Times New Roman" w:hAnsi="Times New Roman" w:cs="Times New Roman"/>
      <w:b/>
      <w:bCs/>
      <w:spacing w:val="0"/>
      <w:sz w:val="21"/>
      <w:szCs w:val="21"/>
    </w:rPr>
  </w:style>
  <w:style w:type="character" w:customStyle="1" w:styleId="4f1">
    <w:name w:val="Основной текст (4) + Не полужирный"/>
    <w:uiPriority w:val="99"/>
    <w:rsid w:val="00407C4C"/>
    <w:rPr>
      <w:rFonts w:ascii="Times New Roman" w:hAnsi="Times New Roman" w:cs="Times New Roman"/>
      <w:b/>
      <w:bCs/>
      <w:spacing w:val="0"/>
      <w:sz w:val="21"/>
      <w:szCs w:val="21"/>
    </w:rPr>
  </w:style>
  <w:style w:type="character" w:customStyle="1" w:styleId="59">
    <w:name w:val="Основной текст (5)_"/>
    <w:link w:val="5a"/>
    <w:uiPriority w:val="99"/>
    <w:locked/>
    <w:rsid w:val="00407C4C"/>
    <w:rPr>
      <w:rFonts w:ascii="Times New Roman" w:hAnsi="Times New Roman" w:cs="Times New Roman"/>
      <w:sz w:val="21"/>
      <w:szCs w:val="21"/>
      <w:shd w:val="clear" w:color="auto" w:fill="FFFFFF"/>
    </w:rPr>
  </w:style>
  <w:style w:type="character" w:customStyle="1" w:styleId="5b">
    <w:name w:val="Основной текст (5) + Не курсив"/>
    <w:uiPriority w:val="99"/>
    <w:rsid w:val="00407C4C"/>
    <w:rPr>
      <w:rFonts w:ascii="Times New Roman" w:hAnsi="Times New Roman" w:cs="Times New Roman"/>
      <w:i/>
      <w:iCs/>
      <w:spacing w:val="0"/>
      <w:sz w:val="21"/>
      <w:szCs w:val="21"/>
    </w:rPr>
  </w:style>
  <w:style w:type="character" w:customStyle="1" w:styleId="450">
    <w:name w:val="Основной текст (4) + Не полужирный5"/>
    <w:uiPriority w:val="99"/>
    <w:rsid w:val="00407C4C"/>
    <w:rPr>
      <w:rFonts w:ascii="Times New Roman" w:hAnsi="Times New Roman" w:cs="Times New Roman"/>
      <w:b/>
      <w:bCs/>
      <w:spacing w:val="0"/>
      <w:sz w:val="21"/>
      <w:szCs w:val="21"/>
    </w:rPr>
  </w:style>
  <w:style w:type="character" w:customStyle="1" w:styleId="141">
    <w:name w:val="Основной текст + Полужирный14"/>
    <w:uiPriority w:val="99"/>
    <w:rsid w:val="00407C4C"/>
    <w:rPr>
      <w:rFonts w:ascii="Times New Roman" w:hAnsi="Times New Roman" w:cs="Times New Roman"/>
      <w:b/>
      <w:bCs/>
      <w:spacing w:val="0"/>
      <w:sz w:val="21"/>
      <w:szCs w:val="21"/>
    </w:rPr>
  </w:style>
  <w:style w:type="character" w:customStyle="1" w:styleId="440">
    <w:name w:val="Основной текст (4) + Не полужирный4"/>
    <w:uiPriority w:val="99"/>
    <w:rsid w:val="00407C4C"/>
    <w:rPr>
      <w:rFonts w:ascii="Times New Roman" w:hAnsi="Times New Roman" w:cs="Times New Roman"/>
      <w:b/>
      <w:bCs/>
      <w:spacing w:val="0"/>
      <w:sz w:val="21"/>
      <w:szCs w:val="21"/>
    </w:rPr>
  </w:style>
  <w:style w:type="character" w:customStyle="1" w:styleId="64">
    <w:name w:val="Основной текст (6)_"/>
    <w:link w:val="65"/>
    <w:uiPriority w:val="99"/>
    <w:locked/>
    <w:rsid w:val="00407C4C"/>
    <w:rPr>
      <w:rFonts w:ascii="Times New Roman" w:hAnsi="Times New Roman" w:cs="Times New Roman"/>
      <w:sz w:val="20"/>
      <w:szCs w:val="20"/>
      <w:shd w:val="clear" w:color="auto" w:fill="FFFFFF"/>
    </w:rPr>
  </w:style>
  <w:style w:type="character" w:customStyle="1" w:styleId="540">
    <w:name w:val="Основной текст (5) + Не курсив4"/>
    <w:uiPriority w:val="99"/>
    <w:rsid w:val="00407C4C"/>
    <w:rPr>
      <w:rFonts w:ascii="Times New Roman" w:hAnsi="Times New Roman" w:cs="Times New Roman"/>
      <w:i/>
      <w:iCs/>
      <w:spacing w:val="0"/>
      <w:sz w:val="21"/>
      <w:szCs w:val="21"/>
    </w:rPr>
  </w:style>
  <w:style w:type="character" w:customStyle="1" w:styleId="5c">
    <w:name w:val="Основной текст (5) + Полужирный"/>
    <w:uiPriority w:val="99"/>
    <w:rsid w:val="00407C4C"/>
    <w:rPr>
      <w:rFonts w:ascii="Times New Roman" w:hAnsi="Times New Roman" w:cs="Times New Roman"/>
      <w:b/>
      <w:bCs/>
      <w:spacing w:val="0"/>
      <w:sz w:val="21"/>
      <w:szCs w:val="21"/>
    </w:rPr>
  </w:style>
  <w:style w:type="character" w:customStyle="1" w:styleId="affffffff7">
    <w:name w:val="Основной текст + Курсив"/>
    <w:uiPriority w:val="99"/>
    <w:rsid w:val="00407C4C"/>
    <w:rPr>
      <w:rFonts w:ascii="Times New Roman" w:hAnsi="Times New Roman" w:cs="Times New Roman"/>
      <w:i/>
      <w:iCs/>
      <w:spacing w:val="0"/>
      <w:sz w:val="21"/>
      <w:szCs w:val="21"/>
    </w:rPr>
  </w:style>
  <w:style w:type="character" w:customStyle="1" w:styleId="131">
    <w:name w:val="Основной текст + Полужирный13"/>
    <w:uiPriority w:val="99"/>
    <w:rsid w:val="00407C4C"/>
    <w:rPr>
      <w:rFonts w:ascii="Times New Roman" w:hAnsi="Times New Roman" w:cs="Times New Roman"/>
      <w:b/>
      <w:bCs/>
      <w:spacing w:val="0"/>
      <w:sz w:val="21"/>
      <w:szCs w:val="21"/>
    </w:rPr>
  </w:style>
  <w:style w:type="character" w:customStyle="1" w:styleId="430">
    <w:name w:val="Основной текст (4) + Не полужирный3"/>
    <w:uiPriority w:val="99"/>
    <w:rsid w:val="00407C4C"/>
    <w:rPr>
      <w:rFonts w:ascii="Times New Roman" w:hAnsi="Times New Roman" w:cs="Times New Roman"/>
      <w:b/>
      <w:bCs/>
      <w:spacing w:val="0"/>
      <w:sz w:val="21"/>
      <w:szCs w:val="21"/>
    </w:rPr>
  </w:style>
  <w:style w:type="character" w:customStyle="1" w:styleId="530">
    <w:name w:val="Основной текст (5) + Не курсив3"/>
    <w:uiPriority w:val="99"/>
    <w:rsid w:val="00407C4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uiPriority w:val="99"/>
    <w:rsid w:val="00407C4C"/>
    <w:rPr>
      <w:rFonts w:ascii="Times New Roman" w:hAnsi="Times New Roman" w:cs="Times New Roman"/>
      <w:b/>
      <w:bCs/>
      <w:i/>
      <w:iCs/>
      <w:spacing w:val="0"/>
      <w:sz w:val="21"/>
      <w:szCs w:val="21"/>
    </w:rPr>
  </w:style>
  <w:style w:type="character" w:customStyle="1" w:styleId="75">
    <w:name w:val="Основной текст (7)_"/>
    <w:link w:val="76"/>
    <w:uiPriority w:val="99"/>
    <w:locked/>
    <w:rsid w:val="00407C4C"/>
    <w:rPr>
      <w:rFonts w:ascii="Times New Roman" w:hAnsi="Times New Roman" w:cs="Times New Roman"/>
      <w:sz w:val="21"/>
      <w:szCs w:val="21"/>
      <w:shd w:val="clear" w:color="auto" w:fill="FFFFFF"/>
    </w:rPr>
  </w:style>
  <w:style w:type="character" w:customStyle="1" w:styleId="77">
    <w:name w:val="Основной текст (7) + Не полужирный"/>
    <w:uiPriority w:val="99"/>
    <w:rsid w:val="00407C4C"/>
    <w:rPr>
      <w:rFonts w:ascii="Times New Roman" w:hAnsi="Times New Roman" w:cs="Times New Roman"/>
      <w:b/>
      <w:bCs/>
      <w:spacing w:val="0"/>
      <w:sz w:val="21"/>
      <w:szCs w:val="21"/>
    </w:rPr>
  </w:style>
  <w:style w:type="character" w:customStyle="1" w:styleId="3fc">
    <w:name w:val="Заголовок №3_"/>
    <w:link w:val="318"/>
    <w:uiPriority w:val="99"/>
    <w:locked/>
    <w:rsid w:val="00407C4C"/>
    <w:rPr>
      <w:rFonts w:ascii="Times New Roman" w:hAnsi="Times New Roman" w:cs="Times New Roman"/>
      <w:sz w:val="21"/>
      <w:szCs w:val="21"/>
      <w:shd w:val="clear" w:color="auto" w:fill="FFFFFF"/>
    </w:rPr>
  </w:style>
  <w:style w:type="character" w:customStyle="1" w:styleId="3fd">
    <w:name w:val="Основной текст3"/>
    <w:uiPriority w:val="99"/>
    <w:rsid w:val="00407C4C"/>
    <w:rPr>
      <w:rFonts w:ascii="Times New Roman" w:hAnsi="Times New Roman" w:cs="Times New Roman"/>
      <w:spacing w:val="0"/>
      <w:sz w:val="21"/>
      <w:szCs w:val="21"/>
      <w:u w:val="single"/>
    </w:rPr>
  </w:style>
  <w:style w:type="character" w:customStyle="1" w:styleId="83">
    <w:name w:val="Основной текст (8)_"/>
    <w:link w:val="84"/>
    <w:uiPriority w:val="99"/>
    <w:locked/>
    <w:rsid w:val="00407C4C"/>
    <w:rPr>
      <w:rFonts w:ascii="Times New Roman" w:hAnsi="Times New Roman" w:cs="Times New Roman"/>
      <w:sz w:val="12"/>
      <w:szCs w:val="12"/>
      <w:shd w:val="clear" w:color="auto" w:fill="FFFFFF"/>
    </w:rPr>
  </w:style>
  <w:style w:type="character" w:customStyle="1" w:styleId="3fe">
    <w:name w:val="Основной текст + Курсив3"/>
    <w:uiPriority w:val="99"/>
    <w:rsid w:val="00407C4C"/>
    <w:rPr>
      <w:rFonts w:ascii="Times New Roman" w:hAnsi="Times New Roman" w:cs="Times New Roman"/>
      <w:i/>
      <w:iCs/>
      <w:spacing w:val="0"/>
      <w:sz w:val="21"/>
      <w:szCs w:val="21"/>
    </w:rPr>
  </w:style>
  <w:style w:type="character" w:customStyle="1" w:styleId="521">
    <w:name w:val="Основной текст (5) + Не курсив2"/>
    <w:uiPriority w:val="99"/>
    <w:rsid w:val="00407C4C"/>
    <w:rPr>
      <w:rFonts w:ascii="Times New Roman" w:hAnsi="Times New Roman" w:cs="Times New Roman"/>
      <w:i/>
      <w:iCs/>
      <w:spacing w:val="0"/>
      <w:sz w:val="21"/>
      <w:szCs w:val="21"/>
    </w:rPr>
  </w:style>
  <w:style w:type="character" w:customStyle="1" w:styleId="2ffd">
    <w:name w:val="Подпись к таблице (2)_"/>
    <w:link w:val="2ffe"/>
    <w:uiPriority w:val="99"/>
    <w:locked/>
    <w:rsid w:val="00407C4C"/>
    <w:rPr>
      <w:rFonts w:ascii="Times New Roman" w:hAnsi="Times New Roman" w:cs="Times New Roman"/>
      <w:sz w:val="21"/>
      <w:szCs w:val="21"/>
      <w:shd w:val="clear" w:color="auto" w:fill="FFFFFF"/>
    </w:rPr>
  </w:style>
  <w:style w:type="character" w:customStyle="1" w:styleId="2fff">
    <w:name w:val="Основной текст + Курсив2"/>
    <w:uiPriority w:val="99"/>
    <w:rsid w:val="00407C4C"/>
    <w:rPr>
      <w:rFonts w:ascii="Times New Roman" w:hAnsi="Times New Roman" w:cs="Times New Roman"/>
      <w:i/>
      <w:iCs/>
      <w:spacing w:val="0"/>
      <w:sz w:val="21"/>
      <w:szCs w:val="21"/>
    </w:rPr>
  </w:style>
  <w:style w:type="character" w:customStyle="1" w:styleId="511">
    <w:name w:val="Основной текст (5) + Не курсив1"/>
    <w:uiPriority w:val="99"/>
    <w:rsid w:val="00407C4C"/>
    <w:rPr>
      <w:rFonts w:ascii="Times New Roman" w:hAnsi="Times New Roman" w:cs="Times New Roman"/>
      <w:i/>
      <w:iCs/>
      <w:spacing w:val="0"/>
      <w:sz w:val="21"/>
      <w:szCs w:val="21"/>
    </w:rPr>
  </w:style>
  <w:style w:type="character" w:customStyle="1" w:styleId="320">
    <w:name w:val="Заголовок №3 (2)_"/>
    <w:link w:val="321"/>
    <w:uiPriority w:val="99"/>
    <w:locked/>
    <w:rsid w:val="00407C4C"/>
    <w:rPr>
      <w:rFonts w:ascii="Times New Roman" w:hAnsi="Times New Roman" w:cs="Times New Roman"/>
      <w:shd w:val="clear" w:color="auto" w:fill="FFFFFF"/>
    </w:rPr>
  </w:style>
  <w:style w:type="character" w:customStyle="1" w:styleId="3210">
    <w:name w:val="Заголовок №3 (2) + 10"/>
    <w:aliases w:val="5 pt2"/>
    <w:uiPriority w:val="99"/>
    <w:rsid w:val="00407C4C"/>
    <w:rPr>
      <w:rFonts w:ascii="Times New Roman" w:hAnsi="Times New Roman" w:cs="Times New Roman"/>
      <w:spacing w:val="0"/>
      <w:sz w:val="21"/>
      <w:szCs w:val="21"/>
    </w:rPr>
  </w:style>
  <w:style w:type="character" w:customStyle="1" w:styleId="32101">
    <w:name w:val="Заголовок №3 (2) + 101"/>
    <w:aliases w:val="5 pt1,Не малые прописные"/>
    <w:uiPriority w:val="99"/>
    <w:rsid w:val="00407C4C"/>
    <w:rPr>
      <w:rFonts w:ascii="Times New Roman" w:hAnsi="Times New Roman" w:cs="Times New Roman"/>
      <w:smallCaps/>
      <w:spacing w:val="0"/>
      <w:sz w:val="21"/>
      <w:szCs w:val="21"/>
    </w:rPr>
  </w:style>
  <w:style w:type="character" w:customStyle="1" w:styleId="122">
    <w:name w:val="Основной текст + Полужирный12"/>
    <w:uiPriority w:val="99"/>
    <w:rsid w:val="00407C4C"/>
    <w:rPr>
      <w:rFonts w:ascii="Times New Roman" w:hAnsi="Times New Roman" w:cs="Times New Roman"/>
      <w:b/>
      <w:bCs/>
      <w:spacing w:val="0"/>
      <w:sz w:val="21"/>
      <w:szCs w:val="21"/>
    </w:rPr>
  </w:style>
  <w:style w:type="character" w:customStyle="1" w:styleId="11a">
    <w:name w:val="Основной текст + Полужирный11"/>
    <w:uiPriority w:val="99"/>
    <w:rsid w:val="00407C4C"/>
    <w:rPr>
      <w:rFonts w:ascii="Times New Roman" w:hAnsi="Times New Roman" w:cs="Times New Roman"/>
      <w:b/>
      <w:bCs/>
      <w:spacing w:val="0"/>
      <w:sz w:val="21"/>
      <w:szCs w:val="21"/>
    </w:rPr>
  </w:style>
  <w:style w:type="character" w:customStyle="1" w:styleId="512">
    <w:name w:val="Основной текст (5) + Полужирный1"/>
    <w:aliases w:val="Не курсив1"/>
    <w:uiPriority w:val="99"/>
    <w:rsid w:val="00407C4C"/>
    <w:rPr>
      <w:rFonts w:ascii="Times New Roman" w:hAnsi="Times New Roman" w:cs="Times New Roman"/>
      <w:b/>
      <w:bCs/>
      <w:i/>
      <w:iCs/>
      <w:spacing w:val="0"/>
      <w:sz w:val="21"/>
      <w:szCs w:val="21"/>
    </w:rPr>
  </w:style>
  <w:style w:type="character" w:customStyle="1" w:styleId="94">
    <w:name w:val="Основной текст (9)_"/>
    <w:link w:val="95"/>
    <w:uiPriority w:val="99"/>
    <w:locked/>
    <w:rsid w:val="00407C4C"/>
    <w:rPr>
      <w:rFonts w:ascii="Times New Roman" w:hAnsi="Times New Roman" w:cs="Times New Roman"/>
      <w:sz w:val="19"/>
      <w:szCs w:val="19"/>
      <w:shd w:val="clear" w:color="auto" w:fill="FFFFFF"/>
    </w:rPr>
  </w:style>
  <w:style w:type="character" w:customStyle="1" w:styleId="1ffff0">
    <w:name w:val="Основной текст + Курсив1"/>
    <w:uiPriority w:val="99"/>
    <w:rsid w:val="00407C4C"/>
    <w:rPr>
      <w:rFonts w:ascii="Times New Roman" w:hAnsi="Times New Roman" w:cs="Times New Roman"/>
      <w:i/>
      <w:iCs/>
      <w:spacing w:val="0"/>
      <w:sz w:val="21"/>
      <w:szCs w:val="21"/>
    </w:rPr>
  </w:style>
  <w:style w:type="character" w:customStyle="1" w:styleId="103">
    <w:name w:val="Основной текст (10)_"/>
    <w:link w:val="1010"/>
    <w:uiPriority w:val="99"/>
    <w:locked/>
    <w:rsid w:val="00407C4C"/>
    <w:rPr>
      <w:rFonts w:ascii="Times New Roman" w:hAnsi="Times New Roman" w:cs="Times New Roman"/>
      <w:sz w:val="19"/>
      <w:szCs w:val="19"/>
      <w:shd w:val="clear" w:color="auto" w:fill="FFFFFF"/>
    </w:rPr>
  </w:style>
  <w:style w:type="character" w:customStyle="1" w:styleId="420">
    <w:name w:val="Заголовок №4 (2)_"/>
    <w:link w:val="421"/>
    <w:uiPriority w:val="99"/>
    <w:locked/>
    <w:rsid w:val="00407C4C"/>
    <w:rPr>
      <w:rFonts w:ascii="Times New Roman" w:hAnsi="Times New Roman" w:cs="Times New Roman"/>
      <w:sz w:val="21"/>
      <w:szCs w:val="21"/>
      <w:shd w:val="clear" w:color="auto" w:fill="FFFFFF"/>
    </w:rPr>
  </w:style>
  <w:style w:type="character" w:customStyle="1" w:styleId="421pt">
    <w:name w:val="Заголовок №4 (2) + Интервал 1 pt"/>
    <w:uiPriority w:val="99"/>
    <w:rsid w:val="00407C4C"/>
    <w:rPr>
      <w:rFonts w:ascii="Times New Roman" w:hAnsi="Times New Roman" w:cs="Times New Roman"/>
      <w:spacing w:val="30"/>
      <w:sz w:val="21"/>
      <w:szCs w:val="21"/>
    </w:rPr>
  </w:style>
  <w:style w:type="character" w:customStyle="1" w:styleId="affffffff8">
    <w:name w:val="Подпись к таблице_"/>
    <w:link w:val="1ffff1"/>
    <w:uiPriority w:val="99"/>
    <w:locked/>
    <w:rsid w:val="00407C4C"/>
    <w:rPr>
      <w:rFonts w:ascii="Times New Roman" w:hAnsi="Times New Roman" w:cs="Times New Roman"/>
      <w:sz w:val="21"/>
      <w:szCs w:val="21"/>
      <w:shd w:val="clear" w:color="auto" w:fill="FFFFFF"/>
    </w:rPr>
  </w:style>
  <w:style w:type="character" w:customStyle="1" w:styleId="affffffff9">
    <w:name w:val="Подпись к таблице"/>
    <w:uiPriority w:val="99"/>
    <w:rsid w:val="00407C4C"/>
    <w:rPr>
      <w:rFonts w:ascii="Times New Roman" w:hAnsi="Times New Roman" w:cs="Times New Roman"/>
      <w:spacing w:val="0"/>
      <w:sz w:val="21"/>
      <w:szCs w:val="21"/>
      <w:u w:val="single"/>
    </w:rPr>
  </w:style>
  <w:style w:type="character" w:customStyle="1" w:styleId="11b">
    <w:name w:val="Основной текст (11)_"/>
    <w:link w:val="1114"/>
    <w:uiPriority w:val="99"/>
    <w:locked/>
    <w:rsid w:val="00407C4C"/>
    <w:rPr>
      <w:rFonts w:ascii="Times New Roman" w:hAnsi="Times New Roman" w:cs="Times New Roman"/>
      <w:sz w:val="23"/>
      <w:szCs w:val="23"/>
      <w:shd w:val="clear" w:color="auto" w:fill="FFFFFF"/>
    </w:rPr>
  </w:style>
  <w:style w:type="character" w:customStyle="1" w:styleId="3ff">
    <w:name w:val="Заголовок №3"/>
    <w:uiPriority w:val="99"/>
    <w:rsid w:val="00407C4C"/>
    <w:rPr>
      <w:rFonts w:ascii="Times New Roman" w:hAnsi="Times New Roman" w:cs="Times New Roman"/>
      <w:spacing w:val="0"/>
      <w:sz w:val="21"/>
      <w:szCs w:val="21"/>
      <w:u w:val="single"/>
    </w:rPr>
  </w:style>
  <w:style w:type="character" w:customStyle="1" w:styleId="104">
    <w:name w:val="Основной текст (10)"/>
    <w:uiPriority w:val="99"/>
    <w:rsid w:val="00407C4C"/>
    <w:rPr>
      <w:rFonts w:ascii="Times New Roman" w:hAnsi="Times New Roman" w:cs="Times New Roman"/>
      <w:spacing w:val="0"/>
      <w:sz w:val="19"/>
      <w:szCs w:val="19"/>
      <w:u w:val="single"/>
    </w:rPr>
  </w:style>
  <w:style w:type="character" w:customStyle="1" w:styleId="11c">
    <w:name w:val="Основной текст (11)"/>
    <w:uiPriority w:val="99"/>
    <w:rsid w:val="00407C4C"/>
    <w:rPr>
      <w:rFonts w:ascii="Times New Roman" w:hAnsi="Times New Roman" w:cs="Times New Roman"/>
      <w:spacing w:val="0"/>
      <w:sz w:val="23"/>
      <w:szCs w:val="23"/>
      <w:u w:val="single"/>
    </w:rPr>
  </w:style>
  <w:style w:type="character" w:customStyle="1" w:styleId="330">
    <w:name w:val="Заголовок №3 (3)_"/>
    <w:link w:val="331"/>
    <w:uiPriority w:val="99"/>
    <w:locked/>
    <w:rsid w:val="00407C4C"/>
    <w:rPr>
      <w:rFonts w:ascii="Times New Roman" w:hAnsi="Times New Roman" w:cs="Times New Roman"/>
      <w:sz w:val="19"/>
      <w:szCs w:val="19"/>
      <w:shd w:val="clear" w:color="auto" w:fill="FFFFFF"/>
    </w:rPr>
  </w:style>
  <w:style w:type="character" w:customStyle="1" w:styleId="2fff0">
    <w:name w:val="Заголовок №2_"/>
    <w:link w:val="2fff1"/>
    <w:uiPriority w:val="99"/>
    <w:locked/>
    <w:rsid w:val="00407C4C"/>
    <w:rPr>
      <w:rFonts w:ascii="Times New Roman" w:hAnsi="Times New Roman" w:cs="Times New Roman"/>
      <w:sz w:val="24"/>
      <w:szCs w:val="24"/>
      <w:shd w:val="clear" w:color="auto" w:fill="FFFFFF"/>
    </w:rPr>
  </w:style>
  <w:style w:type="character" w:customStyle="1" w:styleId="4f2">
    <w:name w:val="Основной текст4"/>
    <w:uiPriority w:val="99"/>
    <w:rsid w:val="00407C4C"/>
    <w:rPr>
      <w:rFonts w:ascii="Times New Roman" w:hAnsi="Times New Roman" w:cs="Times New Roman"/>
      <w:spacing w:val="0"/>
      <w:sz w:val="21"/>
      <w:szCs w:val="21"/>
      <w:u w:val="single"/>
      <w:lang w:val="en-US"/>
    </w:rPr>
  </w:style>
  <w:style w:type="character" w:customStyle="1" w:styleId="5d">
    <w:name w:val="Основной текст5"/>
    <w:uiPriority w:val="99"/>
    <w:rsid w:val="00407C4C"/>
    <w:rPr>
      <w:rFonts w:ascii="Times New Roman" w:hAnsi="Times New Roman" w:cs="Times New Roman"/>
      <w:spacing w:val="0"/>
      <w:sz w:val="21"/>
      <w:szCs w:val="21"/>
    </w:rPr>
  </w:style>
  <w:style w:type="character" w:customStyle="1" w:styleId="105">
    <w:name w:val="Основной текст + Полужирный10"/>
    <w:uiPriority w:val="99"/>
    <w:rsid w:val="00407C4C"/>
    <w:rPr>
      <w:rFonts w:ascii="Times New Roman" w:hAnsi="Times New Roman" w:cs="Times New Roman"/>
      <w:b/>
      <w:bCs/>
      <w:spacing w:val="0"/>
      <w:sz w:val="21"/>
      <w:szCs w:val="21"/>
    </w:rPr>
  </w:style>
  <w:style w:type="character" w:customStyle="1" w:styleId="96">
    <w:name w:val="Основной текст + Полужирный9"/>
    <w:uiPriority w:val="99"/>
    <w:rsid w:val="00407C4C"/>
    <w:rPr>
      <w:rFonts w:ascii="Times New Roman" w:hAnsi="Times New Roman" w:cs="Times New Roman"/>
      <w:b/>
      <w:bCs/>
      <w:spacing w:val="0"/>
      <w:sz w:val="21"/>
      <w:szCs w:val="21"/>
    </w:rPr>
  </w:style>
  <w:style w:type="character" w:customStyle="1" w:styleId="422">
    <w:name w:val="Основной текст (4) + Не полужирный2"/>
    <w:uiPriority w:val="99"/>
    <w:rsid w:val="00407C4C"/>
    <w:rPr>
      <w:rFonts w:ascii="Times New Roman" w:hAnsi="Times New Roman" w:cs="Times New Roman"/>
      <w:b/>
      <w:bCs/>
      <w:spacing w:val="0"/>
      <w:sz w:val="21"/>
      <w:szCs w:val="21"/>
    </w:rPr>
  </w:style>
  <w:style w:type="character" w:customStyle="1" w:styleId="85">
    <w:name w:val="Основной текст + Полужирный8"/>
    <w:uiPriority w:val="99"/>
    <w:rsid w:val="00407C4C"/>
    <w:rPr>
      <w:rFonts w:ascii="Times New Roman" w:hAnsi="Times New Roman" w:cs="Times New Roman"/>
      <w:b/>
      <w:bCs/>
      <w:spacing w:val="0"/>
      <w:sz w:val="21"/>
      <w:szCs w:val="21"/>
    </w:rPr>
  </w:style>
  <w:style w:type="character" w:customStyle="1" w:styleId="416">
    <w:name w:val="Основной текст (4) + Не полужирный1"/>
    <w:uiPriority w:val="99"/>
    <w:rsid w:val="00407C4C"/>
    <w:rPr>
      <w:rFonts w:ascii="Times New Roman" w:hAnsi="Times New Roman" w:cs="Times New Roman"/>
      <w:b/>
      <w:bCs/>
      <w:spacing w:val="0"/>
      <w:sz w:val="21"/>
      <w:szCs w:val="21"/>
    </w:rPr>
  </w:style>
  <w:style w:type="character" w:customStyle="1" w:styleId="4f3">
    <w:name w:val="Основной текст (4)"/>
    <w:uiPriority w:val="99"/>
    <w:rsid w:val="00407C4C"/>
    <w:rPr>
      <w:rFonts w:ascii="Times New Roman" w:hAnsi="Times New Roman" w:cs="Times New Roman"/>
      <w:spacing w:val="0"/>
      <w:sz w:val="21"/>
      <w:szCs w:val="21"/>
      <w:u w:val="single"/>
    </w:rPr>
  </w:style>
  <w:style w:type="character" w:customStyle="1" w:styleId="78">
    <w:name w:val="Основной текст + Полужирный7"/>
    <w:uiPriority w:val="99"/>
    <w:rsid w:val="00407C4C"/>
    <w:rPr>
      <w:rFonts w:ascii="Times New Roman" w:hAnsi="Times New Roman" w:cs="Times New Roman"/>
      <w:b/>
      <w:bCs/>
      <w:spacing w:val="0"/>
      <w:sz w:val="21"/>
      <w:szCs w:val="21"/>
    </w:rPr>
  </w:style>
  <w:style w:type="character" w:customStyle="1" w:styleId="66">
    <w:name w:val="Основной текст + Полужирный6"/>
    <w:uiPriority w:val="99"/>
    <w:rsid w:val="00407C4C"/>
    <w:rPr>
      <w:rFonts w:ascii="Times New Roman" w:hAnsi="Times New Roman" w:cs="Times New Roman"/>
      <w:b/>
      <w:bCs/>
      <w:spacing w:val="0"/>
      <w:sz w:val="21"/>
      <w:szCs w:val="21"/>
    </w:rPr>
  </w:style>
  <w:style w:type="character" w:customStyle="1" w:styleId="5e">
    <w:name w:val="Основной текст + Полужирный5"/>
    <w:uiPriority w:val="99"/>
    <w:rsid w:val="00407C4C"/>
    <w:rPr>
      <w:rFonts w:ascii="Times New Roman" w:hAnsi="Times New Roman" w:cs="Times New Roman"/>
      <w:b/>
      <w:bCs/>
      <w:spacing w:val="0"/>
      <w:sz w:val="21"/>
      <w:szCs w:val="21"/>
    </w:rPr>
  </w:style>
  <w:style w:type="character" w:customStyle="1" w:styleId="4f4">
    <w:name w:val="Основной текст + Полужирный4"/>
    <w:uiPriority w:val="99"/>
    <w:rsid w:val="00407C4C"/>
    <w:rPr>
      <w:rFonts w:ascii="Times New Roman" w:hAnsi="Times New Roman" w:cs="Times New Roman"/>
      <w:b/>
      <w:bCs/>
      <w:spacing w:val="0"/>
      <w:sz w:val="21"/>
      <w:szCs w:val="21"/>
    </w:rPr>
  </w:style>
  <w:style w:type="character" w:customStyle="1" w:styleId="3ff0">
    <w:name w:val="Основной текст + Полужирный3"/>
    <w:uiPriority w:val="99"/>
    <w:rsid w:val="00407C4C"/>
    <w:rPr>
      <w:rFonts w:ascii="Times New Roman" w:hAnsi="Times New Roman" w:cs="Times New Roman"/>
      <w:b/>
      <w:bCs/>
      <w:spacing w:val="0"/>
      <w:sz w:val="21"/>
      <w:szCs w:val="21"/>
    </w:rPr>
  </w:style>
  <w:style w:type="character" w:customStyle="1" w:styleId="2fff2">
    <w:name w:val="Основной текст + Полужирный2"/>
    <w:uiPriority w:val="99"/>
    <w:rsid w:val="00407C4C"/>
    <w:rPr>
      <w:rFonts w:ascii="Times New Roman" w:hAnsi="Times New Roman" w:cs="Times New Roman"/>
      <w:b/>
      <w:bCs/>
      <w:spacing w:val="0"/>
      <w:sz w:val="21"/>
      <w:szCs w:val="21"/>
    </w:rPr>
  </w:style>
  <w:style w:type="character" w:customStyle="1" w:styleId="67">
    <w:name w:val="Основной текст6"/>
    <w:uiPriority w:val="99"/>
    <w:rsid w:val="00407C4C"/>
    <w:rPr>
      <w:rFonts w:ascii="Times New Roman" w:hAnsi="Times New Roman" w:cs="Times New Roman"/>
      <w:spacing w:val="0"/>
      <w:sz w:val="21"/>
      <w:szCs w:val="21"/>
    </w:rPr>
  </w:style>
  <w:style w:type="character" w:customStyle="1" w:styleId="1ffff2">
    <w:name w:val="Основной текст + Полужирный1"/>
    <w:uiPriority w:val="99"/>
    <w:rsid w:val="00407C4C"/>
    <w:rPr>
      <w:rFonts w:ascii="Times New Roman" w:hAnsi="Times New Roman" w:cs="Times New Roman"/>
      <w:b/>
      <w:bCs/>
      <w:spacing w:val="0"/>
      <w:sz w:val="21"/>
      <w:szCs w:val="21"/>
    </w:rPr>
  </w:style>
  <w:style w:type="paragraph" w:customStyle="1" w:styleId="2ffb">
    <w:name w:val="Сноска (2)"/>
    <w:basedOn w:val="a6"/>
    <w:link w:val="2ffa"/>
    <w:uiPriority w:val="99"/>
    <w:rsid w:val="00407C4C"/>
    <w:pPr>
      <w:shd w:val="clear" w:color="auto" w:fill="FFFFFF"/>
      <w:spacing w:after="120" w:line="240" w:lineRule="atLeast"/>
    </w:pPr>
    <w:rPr>
      <w:rFonts w:cs="Times New Roman"/>
      <w:sz w:val="12"/>
      <w:szCs w:val="12"/>
      <w:lang w:eastAsia="ru-RU"/>
    </w:rPr>
  </w:style>
  <w:style w:type="paragraph" w:customStyle="1" w:styleId="3f9">
    <w:name w:val="Сноска (3)"/>
    <w:basedOn w:val="a6"/>
    <w:link w:val="3f8"/>
    <w:uiPriority w:val="99"/>
    <w:rsid w:val="00407C4C"/>
    <w:pPr>
      <w:shd w:val="clear" w:color="auto" w:fill="FFFFFF"/>
      <w:spacing w:after="0" w:line="254" w:lineRule="exact"/>
      <w:jc w:val="both"/>
    </w:pPr>
    <w:rPr>
      <w:rFonts w:cs="Times New Roman"/>
      <w:sz w:val="21"/>
      <w:szCs w:val="21"/>
      <w:lang w:eastAsia="ru-RU"/>
    </w:rPr>
  </w:style>
  <w:style w:type="paragraph" w:customStyle="1" w:styleId="affffffff2">
    <w:name w:val="Сноска"/>
    <w:basedOn w:val="a6"/>
    <w:link w:val="affffffff1"/>
    <w:uiPriority w:val="99"/>
    <w:rsid w:val="00407C4C"/>
    <w:pPr>
      <w:shd w:val="clear" w:color="auto" w:fill="FFFFFF"/>
      <w:spacing w:after="300" w:line="240" w:lineRule="atLeast"/>
    </w:pPr>
    <w:rPr>
      <w:rFonts w:cs="Times New Roman"/>
      <w:sz w:val="21"/>
      <w:szCs w:val="21"/>
      <w:lang w:eastAsia="ru-RU"/>
    </w:rPr>
  </w:style>
  <w:style w:type="paragraph" w:customStyle="1" w:styleId="4c">
    <w:name w:val="Сноска (4)"/>
    <w:basedOn w:val="a6"/>
    <w:link w:val="4b"/>
    <w:uiPriority w:val="99"/>
    <w:rsid w:val="00407C4C"/>
    <w:pPr>
      <w:shd w:val="clear" w:color="auto" w:fill="FFFFFF"/>
      <w:spacing w:after="0" w:line="211" w:lineRule="exact"/>
    </w:pPr>
    <w:rPr>
      <w:rFonts w:cs="Times New Roman"/>
      <w:sz w:val="17"/>
      <w:szCs w:val="17"/>
      <w:lang w:eastAsia="ru-RU"/>
    </w:rPr>
  </w:style>
  <w:style w:type="paragraph" w:customStyle="1" w:styleId="4e">
    <w:name w:val="Заголовок №4"/>
    <w:basedOn w:val="a6"/>
    <w:link w:val="4d"/>
    <w:uiPriority w:val="99"/>
    <w:rsid w:val="00407C4C"/>
    <w:pPr>
      <w:shd w:val="clear" w:color="auto" w:fill="FFFFFF"/>
      <w:spacing w:after="420" w:line="240" w:lineRule="atLeast"/>
      <w:outlineLvl w:val="3"/>
    </w:pPr>
    <w:rPr>
      <w:rFonts w:cs="Times New Roman"/>
      <w:sz w:val="21"/>
      <w:szCs w:val="21"/>
      <w:lang w:eastAsia="ru-RU"/>
    </w:rPr>
  </w:style>
  <w:style w:type="paragraph" w:customStyle="1" w:styleId="1fffe">
    <w:name w:val="Заголовок №1"/>
    <w:basedOn w:val="a6"/>
    <w:link w:val="1fffd"/>
    <w:uiPriority w:val="99"/>
    <w:rsid w:val="00407C4C"/>
    <w:pPr>
      <w:shd w:val="clear" w:color="auto" w:fill="FFFFFF"/>
      <w:spacing w:before="3720" w:after="240" w:line="240" w:lineRule="atLeast"/>
      <w:jc w:val="center"/>
      <w:outlineLvl w:val="0"/>
    </w:pPr>
    <w:rPr>
      <w:rFonts w:cs="Times New Roman"/>
      <w:sz w:val="51"/>
      <w:szCs w:val="51"/>
      <w:lang w:eastAsia="ru-RU"/>
    </w:rPr>
  </w:style>
  <w:style w:type="paragraph" w:customStyle="1" w:styleId="3fb">
    <w:name w:val="Основной текст (3)"/>
    <w:basedOn w:val="a6"/>
    <w:link w:val="3fa"/>
    <w:uiPriority w:val="99"/>
    <w:rsid w:val="00407C4C"/>
    <w:pPr>
      <w:shd w:val="clear" w:color="auto" w:fill="FFFFFF"/>
      <w:spacing w:before="240" w:after="6660" w:line="322" w:lineRule="exact"/>
      <w:jc w:val="center"/>
    </w:pPr>
    <w:rPr>
      <w:rFonts w:cs="Times New Roman"/>
      <w:sz w:val="27"/>
      <w:szCs w:val="27"/>
      <w:lang w:eastAsia="ru-RU"/>
    </w:rPr>
  </w:style>
  <w:style w:type="paragraph" w:customStyle="1" w:styleId="226">
    <w:name w:val="Заголовок №2 (2)"/>
    <w:basedOn w:val="a6"/>
    <w:link w:val="225"/>
    <w:uiPriority w:val="99"/>
    <w:rsid w:val="00407C4C"/>
    <w:pPr>
      <w:shd w:val="clear" w:color="auto" w:fill="FFFFFF"/>
      <w:spacing w:after="420" w:line="240" w:lineRule="atLeast"/>
      <w:outlineLvl w:val="1"/>
    </w:pPr>
    <w:rPr>
      <w:rFonts w:cs="Times New Roman"/>
      <w:sz w:val="27"/>
      <w:szCs w:val="27"/>
      <w:lang w:eastAsia="ru-RU"/>
    </w:rPr>
  </w:style>
  <w:style w:type="paragraph" w:customStyle="1" w:styleId="affffffff5">
    <w:name w:val="Колонтитул"/>
    <w:basedOn w:val="a6"/>
    <w:link w:val="affffffff4"/>
    <w:uiPriority w:val="99"/>
    <w:rsid w:val="00407C4C"/>
    <w:pPr>
      <w:shd w:val="clear" w:color="auto" w:fill="FFFFFF"/>
      <w:spacing w:after="0" w:line="240" w:lineRule="auto"/>
    </w:pPr>
    <w:rPr>
      <w:rFonts w:cs="Times New Roman"/>
      <w:sz w:val="20"/>
      <w:szCs w:val="20"/>
      <w:lang w:eastAsia="ru-RU"/>
    </w:rPr>
  </w:style>
  <w:style w:type="paragraph" w:customStyle="1" w:styleId="414">
    <w:name w:val="Основной текст (4)1"/>
    <w:basedOn w:val="a6"/>
    <w:link w:val="4f0"/>
    <w:uiPriority w:val="99"/>
    <w:rsid w:val="00407C4C"/>
    <w:pPr>
      <w:shd w:val="clear" w:color="auto" w:fill="FFFFFF"/>
      <w:spacing w:before="60" w:after="60" w:line="240" w:lineRule="atLeast"/>
      <w:jc w:val="both"/>
    </w:pPr>
    <w:rPr>
      <w:rFonts w:cs="Times New Roman"/>
      <w:sz w:val="21"/>
      <w:szCs w:val="21"/>
      <w:lang w:eastAsia="ru-RU"/>
    </w:rPr>
  </w:style>
  <w:style w:type="paragraph" w:customStyle="1" w:styleId="5a">
    <w:name w:val="Основной текст (5)"/>
    <w:basedOn w:val="a6"/>
    <w:link w:val="59"/>
    <w:uiPriority w:val="99"/>
    <w:rsid w:val="00407C4C"/>
    <w:pPr>
      <w:shd w:val="clear" w:color="auto" w:fill="FFFFFF"/>
      <w:spacing w:after="0" w:line="254" w:lineRule="exact"/>
      <w:jc w:val="both"/>
    </w:pPr>
    <w:rPr>
      <w:rFonts w:cs="Times New Roman"/>
      <w:sz w:val="21"/>
      <w:szCs w:val="21"/>
      <w:lang w:eastAsia="ru-RU"/>
    </w:rPr>
  </w:style>
  <w:style w:type="paragraph" w:customStyle="1" w:styleId="65">
    <w:name w:val="Основной текст (6)"/>
    <w:basedOn w:val="a6"/>
    <w:link w:val="64"/>
    <w:uiPriority w:val="99"/>
    <w:rsid w:val="00407C4C"/>
    <w:pPr>
      <w:shd w:val="clear" w:color="auto" w:fill="FFFFFF"/>
      <w:spacing w:after="0" w:line="240" w:lineRule="atLeast"/>
    </w:pPr>
    <w:rPr>
      <w:rFonts w:cs="Times New Roman"/>
      <w:sz w:val="20"/>
      <w:szCs w:val="20"/>
      <w:lang w:eastAsia="ru-RU"/>
    </w:rPr>
  </w:style>
  <w:style w:type="paragraph" w:customStyle="1" w:styleId="76">
    <w:name w:val="Основной текст (7)"/>
    <w:basedOn w:val="a6"/>
    <w:link w:val="75"/>
    <w:uiPriority w:val="99"/>
    <w:rsid w:val="00407C4C"/>
    <w:pPr>
      <w:shd w:val="clear" w:color="auto" w:fill="FFFFFF"/>
      <w:spacing w:after="0" w:line="240" w:lineRule="atLeast"/>
      <w:jc w:val="both"/>
    </w:pPr>
    <w:rPr>
      <w:rFonts w:cs="Times New Roman"/>
      <w:sz w:val="21"/>
      <w:szCs w:val="21"/>
      <w:lang w:eastAsia="ru-RU"/>
    </w:rPr>
  </w:style>
  <w:style w:type="paragraph" w:customStyle="1" w:styleId="318">
    <w:name w:val="Заголовок №31"/>
    <w:basedOn w:val="a6"/>
    <w:link w:val="3fc"/>
    <w:uiPriority w:val="99"/>
    <w:rsid w:val="00407C4C"/>
    <w:pPr>
      <w:shd w:val="clear" w:color="auto" w:fill="FFFFFF"/>
      <w:spacing w:after="180" w:line="240" w:lineRule="atLeast"/>
      <w:outlineLvl w:val="2"/>
    </w:pPr>
    <w:rPr>
      <w:rFonts w:cs="Times New Roman"/>
      <w:sz w:val="21"/>
      <w:szCs w:val="21"/>
      <w:lang w:eastAsia="ru-RU"/>
    </w:rPr>
  </w:style>
  <w:style w:type="paragraph" w:customStyle="1" w:styleId="84">
    <w:name w:val="Основной текст (8)"/>
    <w:basedOn w:val="a6"/>
    <w:link w:val="83"/>
    <w:uiPriority w:val="99"/>
    <w:rsid w:val="00407C4C"/>
    <w:pPr>
      <w:shd w:val="clear" w:color="auto" w:fill="FFFFFF"/>
      <w:spacing w:after="180" w:line="240" w:lineRule="atLeast"/>
    </w:pPr>
    <w:rPr>
      <w:rFonts w:cs="Times New Roman"/>
      <w:sz w:val="12"/>
      <w:szCs w:val="12"/>
      <w:lang w:eastAsia="ru-RU"/>
    </w:rPr>
  </w:style>
  <w:style w:type="paragraph" w:customStyle="1" w:styleId="2ffe">
    <w:name w:val="Подпись к таблице (2)"/>
    <w:basedOn w:val="a6"/>
    <w:link w:val="2ffd"/>
    <w:uiPriority w:val="99"/>
    <w:rsid w:val="00407C4C"/>
    <w:pPr>
      <w:shd w:val="clear" w:color="auto" w:fill="FFFFFF"/>
      <w:spacing w:after="0" w:line="240" w:lineRule="atLeast"/>
    </w:pPr>
    <w:rPr>
      <w:rFonts w:cs="Times New Roman"/>
      <w:sz w:val="21"/>
      <w:szCs w:val="21"/>
      <w:lang w:eastAsia="ru-RU"/>
    </w:rPr>
  </w:style>
  <w:style w:type="paragraph" w:customStyle="1" w:styleId="321">
    <w:name w:val="Заголовок №3 (2)"/>
    <w:basedOn w:val="a6"/>
    <w:link w:val="320"/>
    <w:uiPriority w:val="99"/>
    <w:rsid w:val="00407C4C"/>
    <w:pPr>
      <w:shd w:val="clear" w:color="auto" w:fill="FFFFFF"/>
      <w:spacing w:before="180" w:after="720" w:line="509" w:lineRule="exact"/>
      <w:ind w:firstLine="1580"/>
      <w:outlineLvl w:val="2"/>
    </w:pPr>
    <w:rPr>
      <w:rFonts w:cs="Times New Roman"/>
      <w:sz w:val="20"/>
      <w:szCs w:val="20"/>
      <w:lang w:eastAsia="ru-RU"/>
    </w:rPr>
  </w:style>
  <w:style w:type="paragraph" w:customStyle="1" w:styleId="95">
    <w:name w:val="Основной текст (9)"/>
    <w:basedOn w:val="a6"/>
    <w:link w:val="94"/>
    <w:uiPriority w:val="99"/>
    <w:rsid w:val="00407C4C"/>
    <w:pPr>
      <w:shd w:val="clear" w:color="auto" w:fill="FFFFFF"/>
      <w:spacing w:after="0" w:line="461" w:lineRule="exact"/>
    </w:pPr>
    <w:rPr>
      <w:rFonts w:cs="Times New Roman"/>
      <w:sz w:val="19"/>
      <w:szCs w:val="19"/>
      <w:lang w:eastAsia="ru-RU"/>
    </w:rPr>
  </w:style>
  <w:style w:type="paragraph" w:customStyle="1" w:styleId="1010">
    <w:name w:val="Основной текст (10)1"/>
    <w:basedOn w:val="a6"/>
    <w:link w:val="103"/>
    <w:uiPriority w:val="99"/>
    <w:rsid w:val="00407C4C"/>
    <w:pPr>
      <w:shd w:val="clear" w:color="auto" w:fill="FFFFFF"/>
      <w:spacing w:after="0" w:line="240" w:lineRule="atLeast"/>
    </w:pPr>
    <w:rPr>
      <w:rFonts w:cs="Times New Roman"/>
      <w:sz w:val="19"/>
      <w:szCs w:val="19"/>
      <w:lang w:eastAsia="ru-RU"/>
    </w:rPr>
  </w:style>
  <w:style w:type="paragraph" w:customStyle="1" w:styleId="421">
    <w:name w:val="Заголовок №4 (2)"/>
    <w:basedOn w:val="a6"/>
    <w:link w:val="420"/>
    <w:uiPriority w:val="99"/>
    <w:rsid w:val="00407C4C"/>
    <w:pPr>
      <w:shd w:val="clear" w:color="auto" w:fill="FFFFFF"/>
      <w:spacing w:before="120" w:after="0" w:line="240" w:lineRule="atLeast"/>
      <w:outlineLvl w:val="3"/>
    </w:pPr>
    <w:rPr>
      <w:rFonts w:cs="Times New Roman"/>
      <w:sz w:val="21"/>
      <w:szCs w:val="21"/>
      <w:lang w:eastAsia="ru-RU"/>
    </w:rPr>
  </w:style>
  <w:style w:type="paragraph" w:customStyle="1" w:styleId="1ffff1">
    <w:name w:val="Подпись к таблице1"/>
    <w:basedOn w:val="a6"/>
    <w:link w:val="affffffff8"/>
    <w:uiPriority w:val="99"/>
    <w:rsid w:val="00407C4C"/>
    <w:pPr>
      <w:shd w:val="clear" w:color="auto" w:fill="FFFFFF"/>
      <w:spacing w:after="0" w:line="240" w:lineRule="atLeast"/>
    </w:pPr>
    <w:rPr>
      <w:rFonts w:cs="Times New Roman"/>
      <w:sz w:val="21"/>
      <w:szCs w:val="21"/>
      <w:lang w:eastAsia="ru-RU"/>
    </w:rPr>
  </w:style>
  <w:style w:type="paragraph" w:customStyle="1" w:styleId="1114">
    <w:name w:val="Основной текст (11)1"/>
    <w:basedOn w:val="a6"/>
    <w:link w:val="11b"/>
    <w:uiPriority w:val="99"/>
    <w:rsid w:val="00407C4C"/>
    <w:pPr>
      <w:shd w:val="clear" w:color="auto" w:fill="FFFFFF"/>
      <w:spacing w:after="0" w:line="283" w:lineRule="exact"/>
    </w:pPr>
    <w:rPr>
      <w:rFonts w:cs="Times New Roman"/>
      <w:sz w:val="23"/>
      <w:szCs w:val="23"/>
      <w:lang w:eastAsia="ru-RU"/>
    </w:rPr>
  </w:style>
  <w:style w:type="paragraph" w:customStyle="1" w:styleId="331">
    <w:name w:val="Заголовок №3 (3)"/>
    <w:basedOn w:val="a6"/>
    <w:link w:val="330"/>
    <w:uiPriority w:val="99"/>
    <w:rsid w:val="00407C4C"/>
    <w:pPr>
      <w:shd w:val="clear" w:color="auto" w:fill="FFFFFF"/>
      <w:spacing w:after="660" w:line="240" w:lineRule="atLeast"/>
      <w:outlineLvl w:val="2"/>
    </w:pPr>
    <w:rPr>
      <w:rFonts w:cs="Times New Roman"/>
      <w:sz w:val="19"/>
      <w:szCs w:val="19"/>
      <w:lang w:eastAsia="ru-RU"/>
    </w:rPr>
  </w:style>
  <w:style w:type="paragraph" w:customStyle="1" w:styleId="2fff1">
    <w:name w:val="Заголовок №2"/>
    <w:basedOn w:val="a6"/>
    <w:link w:val="2fff0"/>
    <w:uiPriority w:val="99"/>
    <w:rsid w:val="00407C4C"/>
    <w:pPr>
      <w:shd w:val="clear" w:color="auto" w:fill="FFFFFF"/>
      <w:spacing w:before="660" w:after="180" w:line="240" w:lineRule="atLeast"/>
      <w:outlineLvl w:val="1"/>
    </w:pPr>
    <w:rPr>
      <w:rFonts w:cs="Times New Roman"/>
      <w:sz w:val="24"/>
      <w:szCs w:val="24"/>
      <w:lang w:eastAsia="ru-RU"/>
    </w:rPr>
  </w:style>
  <w:style w:type="character" w:customStyle="1" w:styleId="blk">
    <w:name w:val="blk"/>
    <w:basedOn w:val="a7"/>
    <w:uiPriority w:val="99"/>
    <w:rsid w:val="00407C4C"/>
  </w:style>
  <w:style w:type="character" w:customStyle="1" w:styleId="u">
    <w:name w:val="u"/>
    <w:basedOn w:val="a7"/>
    <w:uiPriority w:val="99"/>
    <w:rsid w:val="00407C4C"/>
  </w:style>
  <w:style w:type="table" w:customStyle="1" w:styleId="68">
    <w:name w:val="Сетка таблицы6"/>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3">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407C4C"/>
    <w:rPr>
      <w:sz w:val="24"/>
      <w:szCs w:val="24"/>
    </w:rPr>
  </w:style>
  <w:style w:type="paragraph" w:customStyle="1" w:styleId="1115">
    <w:name w:val="111"/>
    <w:basedOn w:val="a6"/>
    <w:uiPriority w:val="99"/>
    <w:rsid w:val="00407C4C"/>
    <w:pPr>
      <w:spacing w:after="0" w:line="240" w:lineRule="auto"/>
    </w:pPr>
    <w:rPr>
      <w:rFonts w:ascii="Times New Roman CYR" w:eastAsia="Times New Roman" w:hAnsi="Times New Roman CYR" w:cs="Times New Roman CYR"/>
      <w:sz w:val="20"/>
      <w:szCs w:val="20"/>
      <w:lang w:eastAsia="ru-RU"/>
    </w:rPr>
  </w:style>
  <w:style w:type="character" w:customStyle="1" w:styleId="yellow">
    <w:name w:val="yellow"/>
    <w:uiPriority w:val="99"/>
    <w:rsid w:val="00407C4C"/>
  </w:style>
  <w:style w:type="character" w:customStyle="1" w:styleId="head1blue">
    <w:name w:val="head1blue"/>
    <w:uiPriority w:val="99"/>
    <w:rsid w:val="00407C4C"/>
  </w:style>
  <w:style w:type="paragraph" w:customStyle="1" w:styleId="Style7">
    <w:name w:val="Style7"/>
    <w:basedOn w:val="a6"/>
    <w:uiPriority w:val="99"/>
    <w:rsid w:val="00407C4C"/>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character" w:customStyle="1" w:styleId="FontStyle21">
    <w:name w:val="Font Style21"/>
    <w:uiPriority w:val="99"/>
    <w:rsid w:val="00407C4C"/>
    <w:rPr>
      <w:rFonts w:ascii="Times New Roman" w:hAnsi="Times New Roman" w:cs="Times New Roman"/>
      <w:b/>
      <w:bCs/>
      <w:sz w:val="20"/>
      <w:szCs w:val="20"/>
    </w:rPr>
  </w:style>
  <w:style w:type="character" w:customStyle="1" w:styleId="FontStyle22">
    <w:name w:val="Font Style22"/>
    <w:uiPriority w:val="99"/>
    <w:rsid w:val="00407C4C"/>
    <w:rPr>
      <w:rFonts w:ascii="Times New Roman" w:hAnsi="Times New Roman" w:cs="Times New Roman"/>
      <w:sz w:val="20"/>
      <w:szCs w:val="20"/>
    </w:rPr>
  </w:style>
  <w:style w:type="paragraph" w:customStyle="1" w:styleId="Style8">
    <w:name w:val="Style8"/>
    <w:basedOn w:val="a6"/>
    <w:uiPriority w:val="99"/>
    <w:rsid w:val="00407C4C"/>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407C4C"/>
    <w:rPr>
      <w:rFonts w:ascii="Times New Roman" w:hAnsi="Times New Roman" w:cs="Times New Roman"/>
      <w:sz w:val="20"/>
      <w:szCs w:val="20"/>
    </w:rPr>
  </w:style>
  <w:style w:type="character" w:customStyle="1" w:styleId="FontStyle15">
    <w:name w:val="Font Style15"/>
    <w:uiPriority w:val="99"/>
    <w:rsid w:val="00407C4C"/>
    <w:rPr>
      <w:rFonts w:ascii="Times New Roman" w:hAnsi="Times New Roman" w:cs="Times New Roman"/>
      <w:b/>
      <w:bCs/>
      <w:sz w:val="16"/>
      <w:szCs w:val="16"/>
    </w:rPr>
  </w:style>
  <w:style w:type="paragraph" w:customStyle="1" w:styleId="Style9">
    <w:name w:val="Style9"/>
    <w:basedOn w:val="a6"/>
    <w:uiPriority w:val="99"/>
    <w:rsid w:val="00407C4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Pa7">
    <w:name w:val="Pa7"/>
    <w:basedOn w:val="a6"/>
    <w:next w:val="a6"/>
    <w:uiPriority w:val="99"/>
    <w:rsid w:val="00407C4C"/>
    <w:pPr>
      <w:autoSpaceDE w:val="0"/>
      <w:autoSpaceDN w:val="0"/>
      <w:adjustRightInd w:val="0"/>
      <w:spacing w:after="0" w:line="181" w:lineRule="atLeast"/>
    </w:pPr>
    <w:rPr>
      <w:rFonts w:ascii="Xerox Sans" w:eastAsia="Times New Roman" w:hAnsi="Xerox Sans" w:cs="Xerox Sans"/>
      <w:sz w:val="24"/>
      <w:szCs w:val="24"/>
      <w:lang w:eastAsia="ru-RU"/>
    </w:rPr>
  </w:style>
  <w:style w:type="character" w:customStyle="1" w:styleId="A10">
    <w:name w:val="A10"/>
    <w:uiPriority w:val="99"/>
    <w:rsid w:val="00407C4C"/>
    <w:rPr>
      <w:color w:val="000000"/>
      <w:sz w:val="14"/>
      <w:szCs w:val="14"/>
    </w:rPr>
  </w:style>
  <w:style w:type="paragraph" w:customStyle="1" w:styleId="2220">
    <w:name w:val="222"/>
    <w:basedOn w:val="a6"/>
    <w:uiPriority w:val="99"/>
    <w:rsid w:val="00407C4C"/>
    <w:pPr>
      <w:spacing w:after="0" w:line="240" w:lineRule="auto"/>
      <w:ind w:left="851"/>
    </w:pPr>
    <w:rPr>
      <w:rFonts w:ascii="Times New Roman CYR" w:eastAsia="Times New Roman" w:hAnsi="Times New Roman CYR" w:cs="Times New Roman CYR"/>
      <w:sz w:val="20"/>
      <w:szCs w:val="20"/>
      <w:lang w:eastAsia="ru-RU"/>
    </w:rPr>
  </w:style>
  <w:style w:type="paragraph" w:customStyle="1" w:styleId="msonormalcxspmiddle">
    <w:name w:val="msonormalcxspmiddle"/>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407C4C"/>
    <w:rPr>
      <w:rFonts w:ascii="Arial" w:hAnsi="Arial" w:cs="Arial"/>
      <w:sz w:val="22"/>
      <w:szCs w:val="22"/>
      <w:lang w:eastAsia="ru-RU"/>
    </w:rPr>
  </w:style>
  <w:style w:type="character" w:customStyle="1" w:styleId="FontStyle36">
    <w:name w:val="Font Style36"/>
    <w:uiPriority w:val="99"/>
    <w:rsid w:val="00407C4C"/>
    <w:rPr>
      <w:rFonts w:ascii="Times New Roman" w:hAnsi="Times New Roman" w:cs="Times New Roman"/>
      <w:b/>
      <w:bCs/>
      <w:sz w:val="14"/>
      <w:szCs w:val="14"/>
    </w:rPr>
  </w:style>
  <w:style w:type="paragraph" w:styleId="1ffff3">
    <w:name w:val="index 1"/>
    <w:basedOn w:val="a6"/>
    <w:autoRedefine/>
    <w:uiPriority w:val="99"/>
    <w:semiHidden/>
    <w:rsid w:val="00407C4C"/>
    <w:pPr>
      <w:spacing w:after="0" w:line="240" w:lineRule="auto"/>
      <w:ind w:left="200" w:hanging="200"/>
    </w:pPr>
    <w:rPr>
      <w:rFonts w:ascii="Times New Roman" w:eastAsia="Times New Roman" w:hAnsi="Times New Roman" w:cs="Times New Roman"/>
      <w:sz w:val="20"/>
      <w:szCs w:val="20"/>
      <w:lang w:eastAsia="ru-RU"/>
    </w:rPr>
  </w:style>
  <w:style w:type="character" w:customStyle="1" w:styleId="2fff4">
    <w:name w:val="Название Знак2"/>
    <w:uiPriority w:val="99"/>
    <w:rsid w:val="00407C4C"/>
  </w:style>
  <w:style w:type="paragraph" w:customStyle="1" w:styleId="msolistparagraph0">
    <w:name w:val="msolistparagraph"/>
    <w:basedOn w:val="a6"/>
    <w:uiPriority w:val="99"/>
    <w:rsid w:val="00407C4C"/>
    <w:pPr>
      <w:spacing w:after="200" w:line="276" w:lineRule="auto"/>
      <w:ind w:left="720"/>
    </w:pPr>
    <w:rPr>
      <w:rFonts w:eastAsia="Times New Roman"/>
      <w:lang w:eastAsia="ru-RU"/>
    </w:rPr>
  </w:style>
  <w:style w:type="paragraph" w:customStyle="1" w:styleId="11d">
    <w:name w:val="Обычный + 11 пт"/>
    <w:aliases w:val="полужирный,Серый 100%"/>
    <w:basedOn w:val="a6"/>
    <w:uiPriority w:val="99"/>
    <w:rsid w:val="00407C4C"/>
    <w:pPr>
      <w:spacing w:after="0" w:line="240" w:lineRule="auto"/>
      <w:jc w:val="center"/>
    </w:pPr>
    <w:rPr>
      <w:rFonts w:ascii="Times New Roman" w:eastAsia="Times New Roman" w:hAnsi="Times New Roman" w:cs="Times New Roman"/>
      <w:b/>
      <w:bCs/>
      <w:color w:val="333333"/>
      <w:lang w:eastAsia="ru-RU"/>
    </w:rPr>
  </w:style>
  <w:style w:type="paragraph" w:customStyle="1" w:styleId="Style1">
    <w:name w:val="Style1"/>
    <w:basedOn w:val="a6"/>
    <w:uiPriority w:val="99"/>
    <w:rsid w:val="00407C4C"/>
    <w:pPr>
      <w:snapToGrid w:val="0"/>
      <w:spacing w:before="480" w:after="240" w:line="240" w:lineRule="auto"/>
      <w:ind w:left="540" w:firstLine="454"/>
      <w:jc w:val="center"/>
    </w:pPr>
    <w:rPr>
      <w:rFonts w:ascii="Arial" w:eastAsia="Times New Roman" w:hAnsi="Arial" w:cs="Arial"/>
      <w:b/>
      <w:bCs/>
      <w:sz w:val="24"/>
      <w:szCs w:val="24"/>
      <w:lang w:eastAsia="ru-RU"/>
    </w:rPr>
  </w:style>
  <w:style w:type="paragraph" w:customStyle="1" w:styleId="Simlple">
    <w:name w:val="Simlple"/>
    <w:basedOn w:val="a6"/>
    <w:uiPriority w:val="99"/>
    <w:rsid w:val="00407C4C"/>
    <w:pPr>
      <w:snapToGrid w:val="0"/>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a6"/>
    <w:uiPriority w:val="99"/>
    <w:rsid w:val="00407C4C"/>
    <w:pPr>
      <w:snapToGrid w:val="0"/>
      <w:spacing w:before="60" w:after="60" w:line="240" w:lineRule="auto"/>
      <w:ind w:firstLine="284"/>
      <w:jc w:val="both"/>
    </w:pPr>
    <w:rPr>
      <w:rFonts w:ascii="Arial" w:eastAsia="Times New Roman" w:hAnsi="Arial" w:cs="Arial"/>
      <w:sz w:val="20"/>
      <w:szCs w:val="20"/>
      <w:lang w:eastAsia="ru-RU"/>
    </w:rPr>
  </w:style>
  <w:style w:type="paragraph" w:customStyle="1" w:styleId="11e">
    <w:name w:val="заголовок 11"/>
    <w:basedOn w:val="a6"/>
    <w:uiPriority w:val="99"/>
    <w:rsid w:val="00407C4C"/>
    <w:pPr>
      <w:keepNext/>
      <w:spacing w:after="0" w:line="240" w:lineRule="auto"/>
      <w:jc w:val="center"/>
    </w:pPr>
    <w:rPr>
      <w:rFonts w:ascii="Times New Roman" w:eastAsia="Times New Roman" w:hAnsi="Times New Roman" w:cs="Times New Roman"/>
      <w:sz w:val="24"/>
      <w:szCs w:val="24"/>
      <w:lang w:eastAsia="ru-RU"/>
    </w:rPr>
  </w:style>
  <w:style w:type="paragraph" w:customStyle="1" w:styleId="69">
    <w:name w:val="заголовок 6"/>
    <w:basedOn w:val="a6"/>
    <w:uiPriority w:val="99"/>
    <w:rsid w:val="00407C4C"/>
    <w:pPr>
      <w:keepNext/>
      <w:spacing w:after="0" w:line="240" w:lineRule="auto"/>
    </w:pPr>
    <w:rPr>
      <w:rFonts w:ascii="Times New Roman" w:eastAsia="Times New Roman" w:hAnsi="Times New Roman" w:cs="Times New Roman"/>
      <w:sz w:val="24"/>
      <w:szCs w:val="24"/>
      <w:lang w:eastAsia="ru-RU"/>
    </w:rPr>
  </w:style>
  <w:style w:type="paragraph" w:customStyle="1" w:styleId="bulletin">
    <w:name w:val="bulletin"/>
    <w:basedOn w:val="a6"/>
    <w:uiPriority w:val="99"/>
    <w:rsid w:val="00407C4C"/>
    <w:pPr>
      <w:snapToGrid w:val="0"/>
      <w:spacing w:after="0" w:line="240" w:lineRule="auto"/>
    </w:pPr>
    <w:rPr>
      <w:rFonts w:eastAsia="Times New Roman"/>
      <w:b/>
      <w:bCs/>
      <w:i/>
      <w:iCs/>
      <w:lang w:eastAsia="ru-RU"/>
    </w:rPr>
  </w:style>
  <w:style w:type="paragraph" w:customStyle="1" w:styleId="ListBul2">
    <w:name w:val="ListBul2"/>
    <w:basedOn w:val="a6"/>
    <w:uiPriority w:val="99"/>
    <w:rsid w:val="00407C4C"/>
    <w:pPr>
      <w:spacing w:after="120" w:line="240" w:lineRule="auto"/>
      <w:ind w:left="360" w:hanging="360"/>
    </w:pPr>
    <w:rPr>
      <w:rFonts w:ascii="Arial" w:eastAsia="Times New Roman" w:hAnsi="Arial" w:cs="Arial"/>
      <w:sz w:val="20"/>
      <w:szCs w:val="20"/>
      <w:lang w:eastAsia="ru-RU"/>
    </w:rPr>
  </w:style>
  <w:style w:type="paragraph" w:customStyle="1" w:styleId="1101">
    <w:name w:val="1Æ10"/>
    <w:basedOn w:val="a6"/>
    <w:uiPriority w:val="99"/>
    <w:rsid w:val="00407C4C"/>
    <w:pPr>
      <w:spacing w:after="0" w:line="240" w:lineRule="auto"/>
    </w:pPr>
    <w:rPr>
      <w:rFonts w:ascii="Times New Roman CYR" w:eastAsia="Times New Roman" w:hAnsi="Times New Roman CYR" w:cs="Times New Roman CYR"/>
      <w:b/>
      <w:bCs/>
      <w:sz w:val="20"/>
      <w:szCs w:val="20"/>
      <w:lang w:eastAsia="ru-RU"/>
    </w:rPr>
  </w:style>
  <w:style w:type="paragraph" w:customStyle="1" w:styleId="2fff5">
    <w:name w:val="ШТ Назв.2"/>
    <w:basedOn w:val="a6"/>
    <w:uiPriority w:val="99"/>
    <w:rsid w:val="00407C4C"/>
    <w:pPr>
      <w:spacing w:before="60" w:after="0" w:line="240" w:lineRule="auto"/>
      <w:jc w:val="center"/>
    </w:pPr>
    <w:rPr>
      <w:rFonts w:ascii="Times New Roman" w:eastAsia="Times New Roman" w:hAnsi="Times New Roman" w:cs="Times New Roman"/>
      <w:b/>
      <w:bCs/>
      <w:sz w:val="24"/>
      <w:szCs w:val="24"/>
      <w:lang w:eastAsia="ru-RU"/>
    </w:rPr>
  </w:style>
  <w:style w:type="paragraph" w:customStyle="1" w:styleId="style4">
    <w:name w:val="style4"/>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2">
    <w:name w:val="desc2"/>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407C4C"/>
    <w:pPr>
      <w:autoSpaceDE w:val="0"/>
      <w:autoSpaceDN w:val="0"/>
      <w:spacing w:after="0" w:line="490" w:lineRule="exact"/>
      <w:ind w:firstLine="547"/>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3">
    <w:name w:val="Заголовок 5 Знак1"/>
    <w:aliases w:val="_Подпункт Знак1"/>
    <w:uiPriority w:val="99"/>
    <w:rsid w:val="00407C4C"/>
    <w:rPr>
      <w:rFonts w:ascii="Cambria" w:hAnsi="Cambria" w:cs="Cambria"/>
      <w:color w:val="auto"/>
    </w:rPr>
  </w:style>
  <w:style w:type="character" w:customStyle="1" w:styleId="spanheaderlot21">
    <w:name w:val="span_header_lot_21"/>
    <w:uiPriority w:val="99"/>
    <w:rsid w:val="00407C4C"/>
    <w:rPr>
      <w:b/>
      <w:bCs/>
    </w:rPr>
  </w:style>
  <w:style w:type="character" w:customStyle="1" w:styleId="affffffffa">
    <w:name w:val="Основной шрифт"/>
    <w:uiPriority w:val="99"/>
    <w:rsid w:val="00407C4C"/>
  </w:style>
  <w:style w:type="character" w:customStyle="1" w:styleId="2fff6">
    <w:name w:val="Знак2 Знак Знак"/>
    <w:uiPriority w:val="99"/>
    <w:rsid w:val="00407C4C"/>
  </w:style>
  <w:style w:type="character" w:customStyle="1" w:styleId="BodyTextIndentChar1">
    <w:name w:val="Body Text Indent Char1"/>
    <w:uiPriority w:val="99"/>
    <w:rsid w:val="00407C4C"/>
    <w:rPr>
      <w:rFonts w:ascii="Times New Roman" w:hAnsi="Times New Roman" w:cs="Times New Roman"/>
    </w:rPr>
  </w:style>
  <w:style w:type="character" w:customStyle="1" w:styleId="text1">
    <w:name w:val="text"/>
    <w:uiPriority w:val="99"/>
    <w:rsid w:val="00407C4C"/>
  </w:style>
  <w:style w:type="character" w:customStyle="1" w:styleId="HeaderChar3">
    <w:name w:val="Header Char3"/>
    <w:aliases w:val="Верхний колонтитул Знак Знак Char2,Знак1 Знак1 Знак Char,Верхний колонтитул Знак1 Знак Char2,Знак1 Знак Знак Знак1 Знак З Знак Знак Знак Знак Знак Знак Char2,Heder Char2,Titul Char2,??????? ?????????? Char2,I.L.T. Char2"/>
    <w:uiPriority w:val="99"/>
    <w:rsid w:val="00407C4C"/>
  </w:style>
  <w:style w:type="character" w:customStyle="1" w:styleId="Heading2Char3">
    <w:name w:val="Heading 2 Char3"/>
    <w:aliases w:val="Заголовок 2 Знак1 Char,Заголовок 2 Знак Знак Char,Заголовок 2 Знак Знак Знак Char,H2 Char2,h2 Char2,contract Char2,2 Char3,Numbered text 3 Char2,H21 Char2,H22 Char2,H23 Char2,H24 Char2,H211 Char2,H25 Char2,H212 Char2,H221 Char2"/>
    <w:uiPriority w:val="99"/>
    <w:rsid w:val="00407C4C"/>
    <w:rPr>
      <w:b/>
      <w:bCs/>
    </w:rPr>
  </w:style>
  <w:style w:type="character" w:customStyle="1" w:styleId="21d">
    <w:name w:val="Знак2 Знак Знак1"/>
    <w:uiPriority w:val="99"/>
    <w:rsid w:val="00407C4C"/>
  </w:style>
  <w:style w:type="character" w:customStyle="1" w:styleId="ter">
    <w:name w:val="ter"/>
    <w:uiPriority w:val="99"/>
    <w:rsid w:val="00407C4C"/>
  </w:style>
  <w:style w:type="character" w:customStyle="1" w:styleId="nobr">
    <w:name w:val="nobr"/>
    <w:uiPriority w:val="99"/>
    <w:rsid w:val="00407C4C"/>
  </w:style>
  <w:style w:type="character" w:customStyle="1" w:styleId="FontStyle26">
    <w:name w:val="Font Style26"/>
    <w:uiPriority w:val="99"/>
    <w:rsid w:val="00407C4C"/>
    <w:rPr>
      <w:rFonts w:ascii="Times New Roman" w:hAnsi="Times New Roman" w:cs="Times New Roman"/>
    </w:rPr>
  </w:style>
  <w:style w:type="paragraph" w:customStyle="1" w:styleId="msonormalbullet2gifbullet2gif">
    <w:name w:val="msonormalbullet2gifbullet2.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0">
    <w:name w:val="Style17"/>
    <w:basedOn w:val="a6"/>
    <w:uiPriority w:val="99"/>
    <w:rsid w:val="00407C4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407C4C"/>
    <w:rPr>
      <w:rFonts w:ascii="Arial Narrow" w:hAnsi="Arial Narrow" w:cs="Arial Narrow"/>
      <w:sz w:val="18"/>
      <w:szCs w:val="18"/>
    </w:rPr>
  </w:style>
  <w:style w:type="character" w:customStyle="1" w:styleId="product-facts-copy">
    <w:name w:val="product-facts-copy"/>
    <w:uiPriority w:val="99"/>
    <w:rsid w:val="00407C4C"/>
  </w:style>
  <w:style w:type="character" w:customStyle="1" w:styleId="texte">
    <w:name w:val="texte"/>
    <w:uiPriority w:val="99"/>
    <w:rsid w:val="00407C4C"/>
  </w:style>
  <w:style w:type="character" w:customStyle="1" w:styleId="pat">
    <w:name w:val="pat"/>
    <w:uiPriority w:val="99"/>
    <w:rsid w:val="00407C4C"/>
  </w:style>
  <w:style w:type="paragraph" w:customStyle="1" w:styleId="Pa116">
    <w:name w:val="Pa11+6"/>
    <w:basedOn w:val="a6"/>
    <w:next w:val="a6"/>
    <w:uiPriority w:val="99"/>
    <w:rsid w:val="00407C4C"/>
    <w:pPr>
      <w:autoSpaceDE w:val="0"/>
      <w:autoSpaceDN w:val="0"/>
      <w:adjustRightInd w:val="0"/>
      <w:spacing w:before="300" w:after="0" w:line="201" w:lineRule="atLeast"/>
    </w:pPr>
    <w:rPr>
      <w:rFonts w:ascii="GaramondC" w:eastAsia="Times New Roman" w:hAnsi="GaramondC" w:cs="Garamond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b-offerspricevalue">
    <w:name w:val="b-offers__price__value"/>
    <w:uiPriority w:val="99"/>
    <w:rsid w:val="00407C4C"/>
  </w:style>
  <w:style w:type="paragraph" w:customStyle="1" w:styleId="affffffffb">
    <w:name w:val="a"/>
    <w:basedOn w:val="a6"/>
    <w:uiPriority w:val="99"/>
    <w:rsid w:val="00407C4C"/>
    <w:pPr>
      <w:spacing w:after="0" w:line="240" w:lineRule="auto"/>
      <w:ind w:left="720"/>
    </w:pPr>
    <w:rPr>
      <w:sz w:val="20"/>
      <w:szCs w:val="20"/>
      <w:lang w:eastAsia="ru-RU"/>
    </w:rPr>
  </w:style>
  <w:style w:type="paragraph" w:customStyle="1" w:styleId="Style40">
    <w:name w:val="Style4"/>
    <w:basedOn w:val="a6"/>
    <w:uiPriority w:val="99"/>
    <w:rsid w:val="00407C4C"/>
    <w:pPr>
      <w:widowControl w:val="0"/>
      <w:autoSpaceDE w:val="0"/>
      <w:autoSpaceDN w:val="0"/>
      <w:adjustRightInd w:val="0"/>
      <w:spacing w:after="0" w:line="259" w:lineRule="exact"/>
    </w:pPr>
    <w:rPr>
      <w:rFonts w:ascii="Cambria" w:eastAsia="Times New Roman" w:hAnsi="Cambria" w:cs="Cambria"/>
      <w:sz w:val="24"/>
      <w:szCs w:val="24"/>
      <w:lang w:eastAsia="ru-RU"/>
    </w:rPr>
  </w:style>
  <w:style w:type="character" w:customStyle="1" w:styleId="FontStyle31">
    <w:name w:val="Font Style31"/>
    <w:uiPriority w:val="99"/>
    <w:rsid w:val="00407C4C"/>
    <w:rPr>
      <w:rFonts w:ascii="Times New Roman" w:hAnsi="Times New Roman" w:cs="Times New Roman"/>
      <w:sz w:val="20"/>
      <w:szCs w:val="20"/>
    </w:rPr>
  </w:style>
  <w:style w:type="character" w:customStyle="1" w:styleId="FontStyle29">
    <w:name w:val="Font Style29"/>
    <w:uiPriority w:val="99"/>
    <w:rsid w:val="00407C4C"/>
    <w:rPr>
      <w:rFonts w:ascii="Times New Roman" w:hAnsi="Times New Roman" w:cs="Times New Roman"/>
      <w:i/>
      <w:iCs/>
      <w:sz w:val="20"/>
      <w:szCs w:val="20"/>
    </w:rPr>
  </w:style>
  <w:style w:type="character" w:customStyle="1" w:styleId="FontStyle30">
    <w:name w:val="Font Style30"/>
    <w:uiPriority w:val="99"/>
    <w:rsid w:val="00407C4C"/>
    <w:rPr>
      <w:rFonts w:ascii="Times New Roman" w:hAnsi="Times New Roman" w:cs="Times New Roman"/>
      <w:b/>
      <w:bCs/>
      <w:sz w:val="20"/>
      <w:szCs w:val="20"/>
    </w:rPr>
  </w:style>
  <w:style w:type="character" w:customStyle="1" w:styleId="middletext">
    <w:name w:val="middletext"/>
    <w:uiPriority w:val="99"/>
    <w:rsid w:val="00407C4C"/>
  </w:style>
  <w:style w:type="character" w:customStyle="1" w:styleId="fn">
    <w:name w:val="fn"/>
    <w:uiPriority w:val="99"/>
    <w:rsid w:val="00407C4C"/>
  </w:style>
  <w:style w:type="paragraph" w:customStyle="1" w:styleId="font7">
    <w:name w:val="font7"/>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6"/>
    <w:uiPriority w:val="99"/>
    <w:rsid w:val="00407C4C"/>
    <w:pPr>
      <w:spacing w:before="100" w:beforeAutospacing="1" w:after="100" w:afterAutospacing="1" w:line="240" w:lineRule="auto"/>
    </w:pPr>
    <w:rPr>
      <w:rFonts w:ascii="Cambria" w:eastAsia="Times New Roman" w:hAnsi="Cambria" w:cs="Cambria"/>
      <w:color w:val="000000"/>
      <w:sz w:val="16"/>
      <w:szCs w:val="16"/>
      <w:lang w:eastAsia="ru-RU"/>
    </w:rPr>
  </w:style>
  <w:style w:type="character" w:customStyle="1" w:styleId="price1">
    <w:name w:val="price1"/>
    <w:uiPriority w:val="99"/>
    <w:rsid w:val="00407C4C"/>
    <w:rPr>
      <w:color w:val="auto"/>
      <w:sz w:val="18"/>
      <w:szCs w:val="18"/>
    </w:rPr>
  </w:style>
  <w:style w:type="character" w:customStyle="1" w:styleId="menu2">
    <w:name w:val="menu2"/>
    <w:uiPriority w:val="99"/>
    <w:rsid w:val="00407C4C"/>
  </w:style>
  <w:style w:type="paragraph" w:customStyle="1" w:styleId="1ffff4">
    <w:name w:val="Знак1 Знак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2fff7">
    <w:name w:val="Основной текст Знак2"/>
    <w:aliases w:val="Список 1 Знак,Body Text Char Знак"/>
    <w:uiPriority w:val="99"/>
    <w:rsid w:val="00407C4C"/>
    <w:rPr>
      <w:sz w:val="23"/>
      <w:szCs w:val="23"/>
    </w:rPr>
  </w:style>
  <w:style w:type="paragraph" w:customStyle="1" w:styleId="FR5">
    <w:name w:val="FR5"/>
    <w:uiPriority w:val="99"/>
    <w:rsid w:val="00407C4C"/>
    <w:pPr>
      <w:ind w:left="40" w:firstLine="420"/>
      <w:jc w:val="both"/>
    </w:pPr>
    <w:rPr>
      <w:rFonts w:ascii="Arial" w:eastAsia="Times New Roman" w:hAnsi="Arial" w:cs="Arial"/>
      <w:sz w:val="24"/>
      <w:szCs w:val="24"/>
    </w:rPr>
  </w:style>
  <w:style w:type="paragraph" w:customStyle="1" w:styleId="xl24">
    <w:name w:val="xl2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5">
    <w:name w:val="xl2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8">
    <w:name w:val="xl28"/>
    <w:basedOn w:val="a6"/>
    <w:uiPriority w:val="99"/>
    <w:rsid w:val="00407C4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9">
    <w:name w:val="xl2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1">
    <w:name w:val="xl31"/>
    <w:basedOn w:val="a6"/>
    <w:uiPriority w:val="99"/>
    <w:rsid w:val="00407C4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2">
    <w:name w:val="xl3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3">
    <w:name w:val="xl33"/>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34">
    <w:name w:val="xl3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5">
    <w:name w:val="xl3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6">
    <w:name w:val="xl3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c">
    <w:name w:val="Заголовок статьи"/>
    <w:basedOn w:val="a6"/>
    <w:next w:val="a6"/>
    <w:uiPriority w:val="99"/>
    <w:rsid w:val="00407C4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BlockText1">
    <w:name w:val="Block Text1"/>
    <w:basedOn w:val="a6"/>
    <w:uiPriority w:val="99"/>
    <w:rsid w:val="00407C4C"/>
    <w:pPr>
      <w:overflowPunct w:val="0"/>
      <w:autoSpaceDE w:val="0"/>
      <w:autoSpaceDN w:val="0"/>
      <w:adjustRightInd w:val="0"/>
      <w:spacing w:after="0" w:line="240" w:lineRule="auto"/>
      <w:ind w:left="1134" w:right="567" w:firstLine="708"/>
      <w:jc w:val="both"/>
      <w:textAlignment w:val="baseline"/>
    </w:pPr>
    <w:rPr>
      <w:rFonts w:ascii="Times New Roman" w:eastAsia="Times New Roman" w:hAnsi="Times New Roman" w:cs="Times New Roman"/>
      <w:sz w:val="24"/>
      <w:szCs w:val="24"/>
      <w:lang w:eastAsia="ru-RU"/>
    </w:rPr>
  </w:style>
  <w:style w:type="paragraph" w:customStyle="1" w:styleId="Normal2">
    <w:name w:val="Normal2"/>
    <w:uiPriority w:val="99"/>
    <w:rsid w:val="00407C4C"/>
    <w:rPr>
      <w:rFonts w:ascii="Times New Roman" w:eastAsia="Times New Roman" w:hAnsi="Times New Roman"/>
      <w:sz w:val="24"/>
      <w:szCs w:val="24"/>
    </w:rPr>
  </w:style>
  <w:style w:type="paragraph" w:customStyle="1" w:styleId="affffffffd">
    <w:name w:val="обыч"/>
    <w:basedOn w:val="3"/>
    <w:uiPriority w:val="99"/>
    <w:rsid w:val="00407C4C"/>
    <w:pPr>
      <w:numPr>
        <w:numId w:val="0"/>
      </w:numPr>
      <w:spacing w:before="0" w:after="0"/>
    </w:pPr>
    <w:rPr>
      <w:i/>
      <w:iCs/>
      <w:sz w:val="20"/>
      <w:szCs w:val="20"/>
    </w:rPr>
  </w:style>
  <w:style w:type="paragraph" w:customStyle="1" w:styleId="Normal0">
    <w:name w:val="Normal Знак Знак"/>
    <w:uiPriority w:val="99"/>
    <w:rsid w:val="00407C4C"/>
    <w:pPr>
      <w:widowControl w:val="0"/>
      <w:snapToGrid w:val="0"/>
    </w:pPr>
    <w:rPr>
      <w:rFonts w:ascii="Times New Roman" w:eastAsia="Times New Roman" w:hAnsi="Times New Roman"/>
      <w:sz w:val="24"/>
      <w:szCs w:val="24"/>
    </w:rPr>
  </w:style>
  <w:style w:type="character" w:customStyle="1" w:styleId="21e">
    <w:name w:val="Заголовок 2 Знак1 Знак"/>
    <w:aliases w:val="Заголовок 2 Знак Знак Знак Знак,Заголовок 2 Знак Знак Знак Знак1"/>
    <w:uiPriority w:val="99"/>
    <w:rsid w:val="00407C4C"/>
    <w:rPr>
      <w:b/>
      <w:bCs/>
      <w:sz w:val="28"/>
      <w:szCs w:val="28"/>
      <w:lang w:val="ru-RU" w:eastAsia="ru-RU"/>
    </w:rPr>
  </w:style>
  <w:style w:type="paragraph" w:customStyle="1" w:styleId="affffffffe">
    <w:name w:val="ОсновнойЗаголовок"/>
    <w:basedOn w:val="a6"/>
    <w:next w:val="a6"/>
    <w:uiPriority w:val="99"/>
    <w:rsid w:val="00407C4C"/>
    <w:pPr>
      <w:tabs>
        <w:tab w:val="num" w:pos="360"/>
      </w:tabs>
      <w:spacing w:after="0" w:line="360" w:lineRule="auto"/>
      <w:ind w:left="360" w:hanging="360"/>
      <w:jc w:val="center"/>
    </w:pPr>
    <w:rPr>
      <w:rFonts w:ascii="Times New Roman" w:eastAsia="Times New Roman" w:hAnsi="Times New Roman" w:cs="Times New Roman"/>
      <w:b/>
      <w:bCs/>
      <w:caps/>
      <w:sz w:val="24"/>
      <w:szCs w:val="24"/>
      <w:lang w:eastAsia="ru-RU"/>
    </w:rPr>
  </w:style>
  <w:style w:type="paragraph" w:customStyle="1" w:styleId="Char">
    <w:name w:val="ОсновнойПодЗаголовок Char"/>
    <w:basedOn w:val="a6"/>
    <w:next w:val="a6"/>
    <w:autoRedefine/>
    <w:uiPriority w:val="99"/>
    <w:rsid w:val="00407C4C"/>
    <w:pPr>
      <w:tabs>
        <w:tab w:val="num" w:pos="142"/>
        <w:tab w:val="left" w:pos="1134"/>
        <w:tab w:val="left" w:pos="7371"/>
        <w:tab w:val="left" w:pos="9180"/>
      </w:tabs>
      <w:spacing w:after="0" w:line="240" w:lineRule="auto"/>
      <w:ind w:firstLine="66"/>
      <w:jc w:val="both"/>
    </w:pPr>
    <w:rPr>
      <w:rFonts w:ascii="Times New Roman" w:eastAsia="Times New Roman" w:hAnsi="Times New Roman" w:cs="Times New Roman"/>
      <w:sz w:val="20"/>
      <w:szCs w:val="20"/>
      <w:lang w:eastAsia="ru-RU"/>
    </w:rPr>
  </w:style>
  <w:style w:type="character" w:customStyle="1" w:styleId="CharChar">
    <w:name w:val="ОсновнойПодЗаголовок Char Char"/>
    <w:uiPriority w:val="99"/>
    <w:rsid w:val="00407C4C"/>
    <w:rPr>
      <w:lang w:val="ru-RU" w:eastAsia="ru-RU"/>
    </w:rPr>
  </w:style>
  <w:style w:type="paragraph" w:customStyle="1" w:styleId="afffffffff">
    <w:name w:val="Основной текст с отступом.Основной текст без отступа.текст"/>
    <w:basedOn w:val="a6"/>
    <w:uiPriority w:val="99"/>
    <w:rsid w:val="00407C4C"/>
    <w:pPr>
      <w:spacing w:after="0" w:line="240" w:lineRule="auto"/>
      <w:ind w:left="5387"/>
      <w:jc w:val="center"/>
    </w:pPr>
    <w:rPr>
      <w:rFonts w:ascii="Times New Roman" w:eastAsia="Times New Roman" w:hAnsi="Times New Roman" w:cs="Times New Roman"/>
      <w:b/>
      <w:bCs/>
      <w:sz w:val="30"/>
      <w:szCs w:val="30"/>
      <w:lang w:eastAsia="ru-RU"/>
    </w:rPr>
  </w:style>
  <w:style w:type="paragraph" w:customStyle="1" w:styleId="1ffff5">
    <w:name w:val="Знак Знак Знак1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0">
    <w:name w:val="Контракт-раздел"/>
    <w:basedOn w:val="a6"/>
    <w:next w:val="-"/>
    <w:uiPriority w:val="99"/>
    <w:rsid w:val="00407C4C"/>
    <w:pPr>
      <w:keepNext/>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3">
    <w:name w:val="Контракт-подпункт"/>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afffffffff0">
    <w:name w:val="Îáû÷íûé"/>
    <w:uiPriority w:val="99"/>
    <w:semiHidden/>
    <w:rsid w:val="00407C4C"/>
    <w:rPr>
      <w:rFonts w:ascii="Times New Roman" w:eastAsia="Times New Roman" w:hAnsi="Times New Roman"/>
      <w:sz w:val="20"/>
      <w:szCs w:val="20"/>
    </w:rPr>
  </w:style>
  <w:style w:type="paragraph" w:customStyle="1" w:styleId="Pa351">
    <w:name w:val="Pa35+1"/>
    <w:basedOn w:val="a6"/>
    <w:next w:val="a6"/>
    <w:uiPriority w:val="99"/>
    <w:rsid w:val="00407C4C"/>
    <w:pPr>
      <w:autoSpaceDE w:val="0"/>
      <w:autoSpaceDN w:val="0"/>
      <w:adjustRightInd w:val="0"/>
      <w:spacing w:before="60" w:after="0" w:line="201" w:lineRule="atLeast"/>
    </w:pPr>
    <w:rPr>
      <w:rFonts w:ascii="GaramondC" w:eastAsia="Times New Roman" w:hAnsi="GaramondC" w:cs="GaramondC"/>
      <w:sz w:val="24"/>
      <w:szCs w:val="24"/>
      <w:lang w:eastAsia="ru-RU"/>
    </w:rPr>
  </w:style>
  <w:style w:type="paragraph" w:customStyle="1" w:styleId="CourierNew">
    <w:name w:val="Обычный + Courier New"/>
    <w:aliases w:val="1 pt,Черный,Масштаб знаков: 74%"/>
    <w:basedOn w:val="a6"/>
    <w:uiPriority w:val="99"/>
    <w:rsid w:val="00407C4C"/>
    <w:pPr>
      <w:shd w:val="clear" w:color="auto" w:fill="FFFFFF"/>
      <w:spacing w:after="0" w:line="240" w:lineRule="auto"/>
      <w:ind w:left="2122"/>
    </w:pPr>
    <w:rPr>
      <w:rFonts w:ascii="Courier New" w:eastAsia="Times New Roman" w:hAnsi="Courier New" w:cs="Courier New"/>
      <w:color w:val="000000"/>
      <w:w w:val="74"/>
      <w:sz w:val="28"/>
      <w:szCs w:val="28"/>
      <w:lang w:eastAsia="ru-RU"/>
    </w:rPr>
  </w:style>
  <w:style w:type="paragraph" w:customStyle="1" w:styleId="514">
    <w:name w:val="Нумерованный список 51"/>
    <w:basedOn w:val="a6"/>
    <w:uiPriority w:val="99"/>
    <w:rsid w:val="00407C4C"/>
    <w:pPr>
      <w:tabs>
        <w:tab w:val="num" w:pos="360"/>
      </w:tabs>
      <w:suppressAutoHyphens/>
      <w:spacing w:after="0" w:line="240" w:lineRule="auto"/>
      <w:ind w:left="360" w:hanging="360"/>
    </w:pPr>
    <w:rPr>
      <w:rFonts w:ascii="Times New Roman" w:eastAsia="Times New Roman" w:hAnsi="Times New Roman" w:cs="Times New Roman"/>
      <w:sz w:val="24"/>
      <w:szCs w:val="24"/>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3ff1">
    <w:name w:val="Стиль3 Знак Знак"/>
    <w:basedOn w:val="2c"/>
    <w:link w:val="3ff2"/>
    <w:uiPriority w:val="99"/>
    <w:rsid w:val="00407C4C"/>
    <w:pPr>
      <w:widowControl w:val="0"/>
      <w:tabs>
        <w:tab w:val="num" w:pos="227"/>
      </w:tabs>
      <w:adjustRightInd w:val="0"/>
      <w:spacing w:after="0" w:line="240" w:lineRule="auto"/>
      <w:jc w:val="both"/>
      <w:textAlignment w:val="baseline"/>
    </w:pPr>
  </w:style>
  <w:style w:type="paragraph" w:customStyle="1" w:styleId="11f">
    <w:name w:val="Знак1 Знак Знак Знак1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11f0">
    <w:name w:val="Знак1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11f1">
    <w:name w:val="Знак1 Знак Знак Знак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afffffffff1">
    <w:name w:val="Без интервала Знак Знак"/>
    <w:uiPriority w:val="99"/>
    <w:rsid w:val="00407C4C"/>
    <w:rPr>
      <w:rFonts w:ascii="Calibri" w:hAnsi="Calibri" w:cs="Calibri"/>
      <w:sz w:val="22"/>
      <w:szCs w:val="22"/>
      <w:lang w:val="ru-RU" w:eastAsia="en-US"/>
    </w:rPr>
  </w:style>
  <w:style w:type="paragraph" w:customStyle="1" w:styleId="1-21">
    <w:name w:val="Средняя заливка 1 - Акцент 21"/>
    <w:next w:val="a6"/>
    <w:uiPriority w:val="99"/>
    <w:rsid w:val="00407C4C"/>
    <w:rPr>
      <w:rFonts w:ascii="Times New Roman" w:eastAsia="Times New Roman" w:hAnsi="Times New Roman"/>
      <w:sz w:val="24"/>
      <w:szCs w:val="24"/>
    </w:rPr>
  </w:style>
  <w:style w:type="paragraph" w:customStyle="1" w:styleId="-31">
    <w:name w:val="Цветная заливка - Акцент 31"/>
    <w:basedOn w:val="a6"/>
    <w:link w:val="-30"/>
    <w:uiPriority w:val="99"/>
    <w:rsid w:val="00407C4C"/>
    <w:pPr>
      <w:spacing w:after="200" w:line="276" w:lineRule="auto"/>
      <w:ind w:left="720"/>
    </w:pPr>
    <w:rPr>
      <w:rFonts w:eastAsia="Times New Roman"/>
      <w:sz w:val="20"/>
      <w:szCs w:val="20"/>
      <w:lang w:eastAsia="ru-RU"/>
    </w:rPr>
  </w:style>
  <w:style w:type="character" w:customStyle="1" w:styleId="-30">
    <w:name w:val="Цветная заливка - Акцент 3 Знак"/>
    <w:link w:val="-31"/>
    <w:uiPriority w:val="99"/>
    <w:locked/>
    <w:rsid w:val="00407C4C"/>
    <w:rPr>
      <w:rFonts w:ascii="Calibri" w:hAnsi="Calibri" w:cs="Calibri"/>
      <w:sz w:val="20"/>
      <w:szCs w:val="20"/>
    </w:rPr>
  </w:style>
  <w:style w:type="character" w:customStyle="1" w:styleId="1ffff6">
    <w:name w:val="Без интервала Знак1"/>
    <w:uiPriority w:val="99"/>
    <w:rsid w:val="00407C4C"/>
    <w:rPr>
      <w:sz w:val="22"/>
      <w:szCs w:val="22"/>
      <w:lang w:val="ru-RU" w:eastAsia="ru-RU"/>
    </w:rPr>
  </w:style>
  <w:style w:type="paragraph" w:customStyle="1" w:styleId="afffffffff2">
    <w:name w:val="КД_Текст"/>
    <w:basedOn w:val="a6"/>
    <w:uiPriority w:val="99"/>
    <w:rsid w:val="00407C4C"/>
    <w:pPr>
      <w:spacing w:after="0" w:line="240" w:lineRule="auto"/>
      <w:ind w:firstLine="720"/>
      <w:jc w:val="both"/>
    </w:pPr>
    <w:rPr>
      <w:rFonts w:ascii="Times New Roman" w:eastAsia="Times New Roman" w:hAnsi="Times New Roman" w:cs="Times New Roman"/>
      <w:sz w:val="26"/>
      <w:szCs w:val="26"/>
      <w:lang w:eastAsia="ru-RU"/>
    </w:rPr>
  </w:style>
  <w:style w:type="paragraph" w:customStyle="1" w:styleId="Style5">
    <w:name w:val="Style5"/>
    <w:basedOn w:val="a6"/>
    <w:uiPriority w:val="99"/>
    <w:rsid w:val="00407C4C"/>
    <w:pPr>
      <w:widowControl w:val="0"/>
      <w:autoSpaceDE w:val="0"/>
      <w:autoSpaceDN w:val="0"/>
      <w:adjustRightInd w:val="0"/>
      <w:spacing w:after="0" w:line="276" w:lineRule="exact"/>
      <w:ind w:firstLine="302"/>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407C4C"/>
    <w:rPr>
      <w:rFonts w:ascii="Lucida Sans Unicode" w:hAnsi="Lucida Sans Unicode" w:cs="Lucida Sans Unicode"/>
      <w:spacing w:val="-10"/>
      <w:sz w:val="20"/>
      <w:szCs w:val="20"/>
    </w:rPr>
  </w:style>
  <w:style w:type="paragraph" w:customStyle="1" w:styleId="-310">
    <w:name w:val="Таблица-сетка 31"/>
    <w:basedOn w:val="1"/>
    <w:next w:val="a6"/>
    <w:uiPriority w:val="99"/>
    <w:rsid w:val="00407C4C"/>
    <w:pPr>
      <w:keepLines/>
      <w:numPr>
        <w:numId w:val="0"/>
      </w:numPr>
      <w:spacing w:before="480" w:after="0" w:line="276" w:lineRule="auto"/>
      <w:jc w:val="left"/>
      <w:outlineLvl w:val="9"/>
    </w:pPr>
    <w:rPr>
      <w:rFonts w:ascii="Cambria" w:hAnsi="Cambria" w:cs="Cambria"/>
      <w:color w:val="365F91"/>
      <w:kern w:val="0"/>
      <w:sz w:val="28"/>
      <w:szCs w:val="28"/>
    </w:rPr>
  </w:style>
  <w:style w:type="paragraph" w:customStyle="1" w:styleId="afffffffff3">
    <w:name w:val="Основной текст с красной строки"/>
    <w:basedOn w:val="a6"/>
    <w:uiPriority w:val="99"/>
    <w:rsid w:val="00407C4C"/>
    <w:pPr>
      <w:spacing w:before="60" w:after="0" w:line="360" w:lineRule="auto"/>
      <w:ind w:firstLine="851"/>
      <w:jc w:val="both"/>
    </w:pPr>
    <w:rPr>
      <w:rFonts w:ascii="Times New Roman" w:eastAsia="Times New Roman" w:hAnsi="Times New Roman" w:cs="Times New Roman"/>
      <w:sz w:val="24"/>
      <w:szCs w:val="24"/>
      <w:lang w:eastAsia="ru-RU"/>
    </w:rPr>
  </w:style>
  <w:style w:type="table" w:customStyle="1" w:styleId="123">
    <w:name w:val="Сетка таблицы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2">
    <w:name w:val="Заголовок 11"/>
    <w:basedOn w:val="Normal2"/>
    <w:next w:val="Normal2"/>
    <w:uiPriority w:val="99"/>
    <w:rsid w:val="00407C4C"/>
    <w:pPr>
      <w:keepNext/>
      <w:spacing w:before="120" w:after="600"/>
      <w:ind w:firstLine="340"/>
      <w:jc w:val="center"/>
    </w:pPr>
    <w:rPr>
      <w:b/>
      <w:bCs/>
      <w:sz w:val="32"/>
      <w:szCs w:val="32"/>
    </w:rPr>
  </w:style>
  <w:style w:type="paragraph" w:customStyle="1" w:styleId="pchartsubheadcmt">
    <w:name w:val="pchart_subheadcm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ulletcmt">
    <w:name w:val="pbulletcm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Таблица-сетка 32"/>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311">
    <w:name w:val="Светлая сетка - Акцент 31"/>
    <w:basedOn w:val="a6"/>
    <w:link w:val="-33"/>
    <w:uiPriority w:val="99"/>
    <w:rsid w:val="00407C4C"/>
    <w:pPr>
      <w:spacing w:after="0" w:line="240" w:lineRule="auto"/>
      <w:ind w:left="720"/>
    </w:pPr>
    <w:rPr>
      <w:rFonts w:ascii="Times New Roman" w:eastAsia="Times New Roman" w:hAnsi="Times New Roman" w:cs="Times New Roman"/>
      <w:sz w:val="20"/>
      <w:szCs w:val="20"/>
      <w:lang w:eastAsia="ru-RU"/>
    </w:rPr>
  </w:style>
  <w:style w:type="character" w:customStyle="1" w:styleId="-33">
    <w:name w:val="Светлая сетка - Акцент 3 Знак"/>
    <w:link w:val="-311"/>
    <w:uiPriority w:val="99"/>
    <w:locked/>
    <w:rsid w:val="00407C4C"/>
    <w:rPr>
      <w:rFonts w:ascii="Times New Roman" w:hAnsi="Times New Roman" w:cs="Times New Roman"/>
      <w:sz w:val="20"/>
      <w:szCs w:val="20"/>
    </w:rPr>
  </w:style>
  <w:style w:type="paragraph" w:customStyle="1" w:styleId="1-210">
    <w:name w:val="Средняя сетка 1 - Акцент 21"/>
    <w:basedOn w:val="a6"/>
    <w:link w:val="1-2"/>
    <w:uiPriority w:val="99"/>
    <w:rsid w:val="00407C4C"/>
    <w:pPr>
      <w:spacing w:after="0" w:line="240" w:lineRule="auto"/>
      <w:ind w:left="720"/>
    </w:pPr>
    <w:rPr>
      <w:rFonts w:ascii="Times New Roman" w:eastAsia="Times New Roman" w:hAnsi="Times New Roman" w:cs="Times New Roman"/>
      <w:sz w:val="20"/>
      <w:szCs w:val="20"/>
      <w:lang w:eastAsia="ru-RU"/>
    </w:rPr>
  </w:style>
  <w:style w:type="character" w:customStyle="1" w:styleId="1-2">
    <w:name w:val="Средняя сетка 1 - Акцент 2 Знак"/>
    <w:link w:val="1-210"/>
    <w:uiPriority w:val="99"/>
    <w:locked/>
    <w:rsid w:val="00407C4C"/>
    <w:rPr>
      <w:rFonts w:ascii="Times New Roman" w:hAnsi="Times New Roman" w:cs="Times New Roman"/>
      <w:sz w:val="20"/>
      <w:szCs w:val="20"/>
    </w:rPr>
  </w:style>
  <w:style w:type="paragraph" w:customStyle="1" w:styleId="-330">
    <w:name w:val="Таблица-сетка 33"/>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1-11">
    <w:name w:val="Средняя заливка 1 - Акцент 11"/>
    <w:uiPriority w:val="99"/>
    <w:rsid w:val="00407C4C"/>
    <w:rPr>
      <w:rFonts w:ascii="Times New Roman" w:eastAsia="Times New Roman" w:hAnsi="Times New Roman"/>
      <w:sz w:val="20"/>
      <w:szCs w:val="20"/>
    </w:rPr>
  </w:style>
  <w:style w:type="paragraph" w:customStyle="1" w:styleId="1ffff7">
    <w:name w:val="Обычный 1"/>
    <w:basedOn w:val="a6"/>
    <w:link w:val="1ffff8"/>
    <w:uiPriority w:val="99"/>
    <w:rsid w:val="00407C4C"/>
    <w:pPr>
      <w:spacing w:before="60" w:after="60" w:line="360" w:lineRule="auto"/>
      <w:ind w:firstLine="709"/>
      <w:jc w:val="both"/>
    </w:pPr>
    <w:rPr>
      <w:rFonts w:cs="Times New Roman"/>
      <w:sz w:val="24"/>
      <w:szCs w:val="24"/>
      <w:lang w:eastAsia="ru-RU"/>
    </w:rPr>
  </w:style>
  <w:style w:type="character" w:customStyle="1" w:styleId="1ffff8">
    <w:name w:val="Обычный 1 Знак"/>
    <w:link w:val="1ffff7"/>
    <w:uiPriority w:val="99"/>
    <w:locked/>
    <w:rsid w:val="00407C4C"/>
    <w:rPr>
      <w:rFonts w:ascii="Times New Roman" w:hAnsi="Times New Roman" w:cs="Times New Roman"/>
      <w:sz w:val="24"/>
      <w:szCs w:val="24"/>
    </w:rPr>
  </w:style>
  <w:style w:type="paragraph" w:customStyle="1" w:styleId="14">
    <w:name w:val="Дефис 1"/>
    <w:basedOn w:val="afb"/>
    <w:link w:val="1ffff9"/>
    <w:uiPriority w:val="99"/>
    <w:rsid w:val="00407C4C"/>
    <w:pPr>
      <w:widowControl/>
      <w:numPr>
        <w:numId w:val="31"/>
      </w:numPr>
      <w:spacing w:after="0" w:line="360" w:lineRule="auto"/>
      <w:ind w:left="1492" w:hanging="360"/>
    </w:pPr>
  </w:style>
  <w:style w:type="character" w:customStyle="1" w:styleId="1ffff9">
    <w:name w:val="Дефис 1 Знак"/>
    <w:link w:val="14"/>
    <w:uiPriority w:val="99"/>
    <w:locked/>
    <w:rsid w:val="00407C4C"/>
    <w:rPr>
      <w:rFonts w:ascii="Times New Roman" w:eastAsia="Times New Roman" w:hAnsi="Times New Roman"/>
      <w:sz w:val="24"/>
      <w:szCs w:val="24"/>
    </w:rPr>
  </w:style>
  <w:style w:type="paragraph" w:customStyle="1" w:styleId="24">
    <w:name w:val="Дефис 2"/>
    <w:basedOn w:val="14"/>
    <w:uiPriority w:val="99"/>
    <w:rsid w:val="00407C4C"/>
    <w:pPr>
      <w:numPr>
        <w:ilvl w:val="1"/>
      </w:numPr>
      <w:tabs>
        <w:tab w:val="num" w:pos="567"/>
        <w:tab w:val="num" w:pos="851"/>
        <w:tab w:val="num" w:pos="1247"/>
      </w:tabs>
      <w:ind w:left="851" w:hanging="851"/>
    </w:pPr>
  </w:style>
  <w:style w:type="paragraph" w:customStyle="1" w:styleId="1ffffa">
    <w:name w:val="Список нумерованный 1"/>
    <w:basedOn w:val="1ffff7"/>
    <w:uiPriority w:val="99"/>
    <w:rsid w:val="00407C4C"/>
    <w:pPr>
      <w:ind w:firstLine="0"/>
    </w:pPr>
  </w:style>
  <w:style w:type="character" w:customStyle="1" w:styleId="affff0">
    <w:name w:val="Таблица шапка Знак"/>
    <w:link w:val="affff"/>
    <w:uiPriority w:val="99"/>
    <w:locked/>
    <w:rsid w:val="00407C4C"/>
    <w:rPr>
      <w:rFonts w:ascii="Times New Roman" w:hAnsi="Times New Roman" w:cs="Times New Roman"/>
      <w:sz w:val="18"/>
      <w:szCs w:val="18"/>
      <w:lang w:eastAsia="ru-RU"/>
    </w:rPr>
  </w:style>
  <w:style w:type="character" w:customStyle="1" w:styleId="affff2">
    <w:name w:val="Таблица текст Знак"/>
    <w:link w:val="affff1"/>
    <w:uiPriority w:val="99"/>
    <w:locked/>
    <w:rsid w:val="00407C4C"/>
    <w:rPr>
      <w:rFonts w:ascii="Times New Roman" w:hAnsi="Times New Roman" w:cs="Times New Roman"/>
      <w:sz w:val="20"/>
      <w:szCs w:val="20"/>
      <w:lang w:eastAsia="ru-RU"/>
    </w:rPr>
  </w:style>
  <w:style w:type="table" w:styleId="-10">
    <w:name w:val="Table Web 1"/>
    <w:basedOn w:val="a8"/>
    <w:uiPriority w:val="99"/>
    <w:rsid w:val="00407C4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11">
    <w:name w:val="Заголовок 1 Приложение"/>
    <w:basedOn w:val="1"/>
    <w:next w:val="a6"/>
    <w:uiPriority w:val="99"/>
    <w:rsid w:val="00407C4C"/>
    <w:pPr>
      <w:keepLines/>
      <w:pageBreakBefore/>
      <w:numPr>
        <w:numId w:val="32"/>
      </w:numPr>
      <w:tabs>
        <w:tab w:val="num" w:pos="0"/>
        <w:tab w:val="num" w:pos="567"/>
      </w:tabs>
      <w:spacing w:after="120"/>
      <w:ind w:left="567" w:hanging="567"/>
      <w:jc w:val="right"/>
    </w:pPr>
    <w:rPr>
      <w:rFonts w:ascii="Arial" w:hAnsi="Arial" w:cs="Arial"/>
      <w:caps/>
      <w:kern w:val="0"/>
      <w:sz w:val="27"/>
      <w:szCs w:val="27"/>
    </w:rPr>
  </w:style>
  <w:style w:type="paragraph" w:customStyle="1" w:styleId="20">
    <w:name w:val="Заголовок 2 Приложение"/>
    <w:basedOn w:val="2"/>
    <w:uiPriority w:val="99"/>
    <w:rsid w:val="00407C4C"/>
    <w:pPr>
      <w:numPr>
        <w:numId w:val="32"/>
      </w:numPr>
      <w:tabs>
        <w:tab w:val="clear" w:pos="4675"/>
        <w:tab w:val="num" w:pos="0"/>
        <w:tab w:val="num" w:pos="567"/>
      </w:tabs>
      <w:spacing w:before="240" w:after="120"/>
      <w:ind w:left="1647"/>
      <w:jc w:val="left"/>
    </w:pPr>
    <w:rPr>
      <w:rFonts w:ascii="Arial" w:hAnsi="Arial" w:cs="Arial"/>
      <w:smallCaps/>
      <w:spacing w:val="-2"/>
      <w:sz w:val="27"/>
      <w:szCs w:val="27"/>
    </w:rPr>
  </w:style>
  <w:style w:type="paragraph" w:customStyle="1" w:styleId="a4">
    <w:name w:val="Таблица Приложение"/>
    <w:basedOn w:val="a6"/>
    <w:next w:val="1ffff7"/>
    <w:uiPriority w:val="99"/>
    <w:rsid w:val="00407C4C"/>
    <w:pPr>
      <w:keepNext/>
      <w:numPr>
        <w:ilvl w:val="2"/>
        <w:numId w:val="32"/>
      </w:numPr>
      <w:tabs>
        <w:tab w:val="clear" w:pos="5395"/>
        <w:tab w:val="num" w:pos="360"/>
        <w:tab w:val="num" w:pos="2160"/>
      </w:tabs>
      <w:spacing w:after="0" w:line="240" w:lineRule="auto"/>
      <w:ind w:left="0" w:firstLine="0"/>
      <w:jc w:val="right"/>
    </w:pPr>
    <w:rPr>
      <w:rFonts w:ascii="Times New Roman" w:eastAsia="Times New Roman" w:hAnsi="Times New Roman" w:cs="Times New Roman"/>
      <w:b/>
      <w:bCs/>
      <w:sz w:val="27"/>
      <w:szCs w:val="27"/>
      <w:lang w:eastAsia="ru-RU"/>
    </w:rPr>
  </w:style>
  <w:style w:type="paragraph" w:customStyle="1" w:styleId="Pa14">
    <w:name w:val="Pa14"/>
    <w:basedOn w:val="a6"/>
    <w:next w:val="a6"/>
    <w:uiPriority w:val="99"/>
    <w:rsid w:val="00407C4C"/>
    <w:pPr>
      <w:autoSpaceDE w:val="0"/>
      <w:autoSpaceDN w:val="0"/>
      <w:adjustRightInd w:val="0"/>
      <w:spacing w:after="0" w:line="141" w:lineRule="atLeast"/>
    </w:pPr>
    <w:rPr>
      <w:rFonts w:ascii="Xerox Sans Light" w:hAnsi="Xerox Sans Light" w:cs="Xerox Sans Light"/>
      <w:sz w:val="24"/>
      <w:szCs w:val="24"/>
    </w:rPr>
  </w:style>
  <w:style w:type="paragraph" w:customStyle="1" w:styleId="10">
    <w:name w:val="_Маркированный список уровня 1"/>
    <w:basedOn w:val="a6"/>
    <w:link w:val="1ffffb"/>
    <w:autoRedefine/>
    <w:uiPriority w:val="99"/>
    <w:rsid w:val="00407C4C"/>
    <w:pPr>
      <w:widowControl w:val="0"/>
      <w:numPr>
        <w:numId w:val="33"/>
      </w:numPr>
      <w:tabs>
        <w:tab w:val="left" w:pos="1134"/>
      </w:tabs>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1ffffb">
    <w:name w:val="_Маркированный список уровня 1 Знак"/>
    <w:link w:val="10"/>
    <w:uiPriority w:val="99"/>
    <w:locked/>
    <w:rsid w:val="00407C4C"/>
    <w:rPr>
      <w:rFonts w:ascii="Times New Roman" w:eastAsia="Times New Roman" w:hAnsi="Times New Roman"/>
      <w:sz w:val="24"/>
      <w:szCs w:val="24"/>
    </w:rPr>
  </w:style>
  <w:style w:type="character" w:customStyle="1" w:styleId="112">
    <w:name w:val="_Нумерованный 1 Знак1"/>
    <w:link w:val="12"/>
    <w:uiPriority w:val="99"/>
    <w:locked/>
    <w:rsid w:val="00407C4C"/>
    <w:rPr>
      <w:rFonts w:ascii="Times New Roman" w:eastAsia="Times New Roman" w:hAnsi="Times New Roman"/>
      <w:b/>
      <w:bCs/>
      <w:sz w:val="24"/>
      <w:szCs w:val="24"/>
    </w:rPr>
  </w:style>
  <w:style w:type="character" w:customStyle="1" w:styleId="afffff8">
    <w:name w:val="Название объекта Знак"/>
    <w:link w:val="afffff7"/>
    <w:uiPriority w:val="99"/>
    <w:locked/>
    <w:rsid w:val="00407C4C"/>
    <w:rPr>
      <w:rFonts w:ascii="Times New Roman" w:hAnsi="Times New Roman" w:cs="Times New Roman"/>
      <w:i/>
      <w:iCs/>
      <w:sz w:val="24"/>
      <w:szCs w:val="24"/>
      <w:lang w:eastAsia="zh-CN"/>
    </w:rPr>
  </w:style>
  <w:style w:type="table" w:customStyle="1" w:styleId="227">
    <w:name w:val="Сетка таблицы22"/>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paragraph" w:customStyle="1" w:styleId="afffffffff4">
    <w:name w:val="*Основной текст"/>
    <w:basedOn w:val="a6"/>
    <w:link w:val="afffffffff5"/>
    <w:uiPriority w:val="99"/>
    <w:rsid w:val="00407C4C"/>
    <w:pPr>
      <w:spacing w:after="0" w:line="360" w:lineRule="auto"/>
      <w:ind w:firstLine="567"/>
      <w:jc w:val="both"/>
    </w:pPr>
    <w:rPr>
      <w:rFonts w:ascii="Times New Roman" w:eastAsia="Arial Unicode MS" w:hAnsi="Times New Roman" w:cs="Times New Roman"/>
      <w:sz w:val="24"/>
      <w:szCs w:val="24"/>
      <w:lang w:eastAsia="ru-RU"/>
    </w:rPr>
  </w:style>
  <w:style w:type="character" w:customStyle="1" w:styleId="afffffffff5">
    <w:name w:val="*Основной текст Знак"/>
    <w:link w:val="afffffffff4"/>
    <w:uiPriority w:val="99"/>
    <w:locked/>
    <w:rsid w:val="00407C4C"/>
    <w:rPr>
      <w:rFonts w:ascii="Times New Roman" w:eastAsia="Arial Unicode MS" w:hAnsi="Times New Roman" w:cs="Times New Roman"/>
      <w:sz w:val="24"/>
      <w:szCs w:val="24"/>
    </w:rPr>
  </w:style>
  <w:style w:type="paragraph" w:customStyle="1" w:styleId="Appendix">
    <w:name w:val="Appendix"/>
    <w:next w:val="a6"/>
    <w:uiPriority w:val="99"/>
    <w:rsid w:val="00407C4C"/>
    <w:pPr>
      <w:keepNext/>
      <w:keepLines/>
      <w:pageBreakBefore/>
      <w:numPr>
        <w:numId w:val="34"/>
      </w:numPr>
      <w:suppressAutoHyphens/>
      <w:spacing w:before="360" w:after="240" w:line="288" w:lineRule="auto"/>
      <w:jc w:val="center"/>
      <w:outlineLvl w:val="0"/>
    </w:pPr>
    <w:rPr>
      <w:rFonts w:ascii="Times New Roman" w:eastAsia="Times New Roman" w:hAnsi="Times New Roman"/>
      <w:b/>
      <w:bCs/>
      <w:sz w:val="32"/>
      <w:szCs w:val="32"/>
      <w:lang w:eastAsia="en-US"/>
    </w:rPr>
  </w:style>
  <w:style w:type="paragraph" w:customStyle="1" w:styleId="AppHeading1">
    <w:name w:val="App_Heading 1"/>
    <w:basedOn w:val="Appendix"/>
    <w:next w:val="a6"/>
    <w:uiPriority w:val="99"/>
    <w:rsid w:val="00407C4C"/>
    <w:pPr>
      <w:pageBreakBefore w:val="0"/>
      <w:numPr>
        <w:ilvl w:val="1"/>
      </w:numPr>
      <w:tabs>
        <w:tab w:val="num" w:pos="643"/>
        <w:tab w:val="num" w:pos="1492"/>
      </w:tabs>
      <w:ind w:left="643"/>
      <w:jc w:val="left"/>
      <w:outlineLvl w:val="1"/>
    </w:pPr>
    <w:rPr>
      <w:caps/>
      <w:sz w:val="28"/>
      <w:szCs w:val="28"/>
    </w:rPr>
  </w:style>
  <w:style w:type="paragraph" w:customStyle="1" w:styleId="AppHeading2">
    <w:name w:val="App_Heading 2"/>
    <w:basedOn w:val="Appendix"/>
    <w:next w:val="a6"/>
    <w:uiPriority w:val="99"/>
    <w:rsid w:val="00407C4C"/>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6"/>
    <w:uiPriority w:val="99"/>
    <w:rsid w:val="00407C4C"/>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6"/>
    <w:uiPriority w:val="99"/>
    <w:rsid w:val="00407C4C"/>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uiPriority w:val="99"/>
    <w:rsid w:val="00407C4C"/>
    <w:rPr>
      <w:b/>
      <w:bCs/>
    </w:rPr>
  </w:style>
  <w:style w:type="paragraph" w:customStyle="1" w:styleId="afffffffff6">
    <w:name w:val="Простой"/>
    <w:basedOn w:val="a6"/>
    <w:uiPriority w:val="99"/>
    <w:rsid w:val="00407C4C"/>
    <w:pPr>
      <w:spacing w:after="240" w:line="240" w:lineRule="auto"/>
    </w:pPr>
    <w:rPr>
      <w:rFonts w:ascii="Arial" w:eastAsia="Times New Roman" w:hAnsi="Arial" w:cs="Arial"/>
      <w:spacing w:val="-5"/>
      <w:sz w:val="20"/>
      <w:szCs w:val="20"/>
      <w:lang w:eastAsia="ru-RU"/>
    </w:rPr>
  </w:style>
  <w:style w:type="paragraph" w:customStyle="1" w:styleId="-1">
    <w:name w:val="- Список1"/>
    <w:basedOn w:val="a6"/>
    <w:link w:val="-11"/>
    <w:uiPriority w:val="99"/>
    <w:rsid w:val="00407C4C"/>
    <w:pPr>
      <w:numPr>
        <w:numId w:val="35"/>
      </w:numPr>
      <w:spacing w:after="0" w:line="336" w:lineRule="auto"/>
      <w:jc w:val="both"/>
    </w:pPr>
    <w:rPr>
      <w:rFonts w:ascii="Times New Roman" w:eastAsia="Times New Roman" w:hAnsi="Times New Roman" w:cs="Times New Roman"/>
      <w:sz w:val="28"/>
      <w:szCs w:val="28"/>
      <w:lang w:val="en-US" w:eastAsia="ru-RU"/>
    </w:rPr>
  </w:style>
  <w:style w:type="character" w:customStyle="1" w:styleId="-11">
    <w:name w:val="- Список1 Знак"/>
    <w:link w:val="-1"/>
    <w:uiPriority w:val="99"/>
    <w:locked/>
    <w:rsid w:val="00407C4C"/>
    <w:rPr>
      <w:rFonts w:ascii="Times New Roman" w:eastAsia="Times New Roman" w:hAnsi="Times New Roman"/>
      <w:sz w:val="28"/>
      <w:szCs w:val="28"/>
      <w:lang w:val="en-US"/>
    </w:rPr>
  </w:style>
  <w:style w:type="paragraph" w:customStyle="1" w:styleId="159">
    <w:name w:val="Стиль По ширине Первая строка:  1.59 см"/>
    <w:basedOn w:val="a6"/>
    <w:link w:val="1590"/>
    <w:uiPriority w:val="99"/>
    <w:rsid w:val="00407C4C"/>
    <w:pPr>
      <w:spacing w:after="120" w:line="360" w:lineRule="auto"/>
      <w:ind w:firstLine="902"/>
      <w:jc w:val="both"/>
    </w:pPr>
    <w:rPr>
      <w:rFonts w:cs="Times New Roman"/>
      <w:sz w:val="20"/>
      <w:szCs w:val="20"/>
      <w:lang w:val="en-US" w:eastAsia="ru-RU"/>
    </w:rPr>
  </w:style>
  <w:style w:type="character" w:customStyle="1" w:styleId="1590">
    <w:name w:val="Стиль По ширине Первая строка:  1.59 см Знак"/>
    <w:link w:val="159"/>
    <w:uiPriority w:val="99"/>
    <w:locked/>
    <w:rsid w:val="00407C4C"/>
    <w:rPr>
      <w:rFonts w:ascii="Times New Roman" w:hAnsi="Times New Roman" w:cs="Times New Roman"/>
      <w:sz w:val="20"/>
      <w:szCs w:val="20"/>
      <w:lang w:val="en-US"/>
    </w:rPr>
  </w:style>
  <w:style w:type="paragraph" w:customStyle="1" w:styleId="-34">
    <w:name w:val="Таблица-сетка 34"/>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1ffffc">
    <w:name w:val="Подзаголовок1"/>
    <w:uiPriority w:val="99"/>
    <w:rsid w:val="00407C4C"/>
    <w:pPr>
      <w:jc w:val="center"/>
    </w:pPr>
    <w:rPr>
      <w:rFonts w:cs="Calibri"/>
      <w:color w:val="000000"/>
      <w:sz w:val="32"/>
      <w:szCs w:val="32"/>
    </w:rPr>
  </w:style>
  <w:style w:type="character" w:customStyle="1" w:styleId="paragraph">
    <w:name w:val="paragraph Знак"/>
    <w:link w:val="afffffffff7"/>
    <w:uiPriority w:val="99"/>
    <w:locked/>
    <w:rsid w:val="00407C4C"/>
  </w:style>
  <w:style w:type="paragraph" w:customStyle="1" w:styleId="afffffffff7">
    <w:name w:val="Параграф"/>
    <w:basedOn w:val="a6"/>
    <w:link w:val="paragraph"/>
    <w:uiPriority w:val="99"/>
    <w:rsid w:val="00407C4C"/>
    <w:pPr>
      <w:tabs>
        <w:tab w:val="left" w:pos="284"/>
      </w:tabs>
      <w:spacing w:before="120" w:after="0" w:line="240" w:lineRule="auto"/>
    </w:pPr>
  </w:style>
  <w:style w:type="paragraph" w:customStyle="1" w:styleId="3ff3">
    <w:name w:val="3 уровень"/>
    <w:basedOn w:val="73"/>
    <w:link w:val="3ff4"/>
    <w:uiPriority w:val="99"/>
    <w:rsid w:val="00407C4C"/>
    <w:pPr>
      <w:shd w:val="clear" w:color="auto" w:fill="auto"/>
      <w:tabs>
        <w:tab w:val="left" w:pos="796"/>
        <w:tab w:val="left" w:pos="1276"/>
      </w:tabs>
      <w:spacing w:before="0" w:after="0" w:line="288" w:lineRule="auto"/>
      <w:jc w:val="both"/>
    </w:pPr>
    <w:rPr>
      <w:rFonts w:ascii="Times New Roman" w:hAnsi="Times New Roman" w:cs="Times New Roman"/>
      <w:sz w:val="28"/>
      <w:szCs w:val="28"/>
    </w:rPr>
  </w:style>
  <w:style w:type="character" w:customStyle="1" w:styleId="3ff4">
    <w:name w:val="3 уровень Знак"/>
    <w:link w:val="3ff3"/>
    <w:uiPriority w:val="99"/>
    <w:locked/>
    <w:rsid w:val="00407C4C"/>
    <w:rPr>
      <w:rFonts w:ascii="Times New Roman" w:hAnsi="Times New Roman" w:cs="Times New Roman"/>
      <w:sz w:val="28"/>
      <w:szCs w:val="28"/>
    </w:rPr>
  </w:style>
  <w:style w:type="table" w:customStyle="1" w:styleId="1116">
    <w:name w:val="Сетка таблицы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Сетка таблицы212"/>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417">
    <w:name w:val="Сетка таблицы41"/>
    <w:uiPriority w:val="99"/>
    <w:locked/>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Веб-таблица 12"/>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afffffffff8">
    <w:name w:val="Нормальный (лев. подпись)"/>
    <w:basedOn w:val="a6"/>
    <w:next w:val="a6"/>
    <w:uiPriority w:val="99"/>
    <w:rsid w:val="00407C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f9">
    <w:name w:val="Центрированный (таблица)"/>
    <w:basedOn w:val="a6"/>
    <w:next w:val="a6"/>
    <w:uiPriority w:val="99"/>
    <w:rsid w:val="00407C4C"/>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customStyle="1" w:styleId="OEM">
    <w:name w:val="Нормальный (OEM)"/>
    <w:basedOn w:val="a6"/>
    <w:next w:val="a6"/>
    <w:uiPriority w:val="99"/>
    <w:rsid w:val="00407C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fffd">
    <w:name w:val="Текст концевой сноски1"/>
    <w:basedOn w:val="a6"/>
    <w:next w:val="af8"/>
    <w:uiPriority w:val="99"/>
    <w:rsid w:val="00407C4C"/>
    <w:pPr>
      <w:autoSpaceDE w:val="0"/>
      <w:autoSpaceDN w:val="0"/>
      <w:spacing w:after="0" w:line="240" w:lineRule="auto"/>
    </w:pPr>
    <w:rPr>
      <w:sz w:val="20"/>
      <w:szCs w:val="20"/>
    </w:rPr>
  </w:style>
  <w:style w:type="character" w:customStyle="1" w:styleId="4a">
    <w:name w:val="Стиль4 Знак"/>
    <w:link w:val="49"/>
    <w:uiPriority w:val="99"/>
    <w:locked/>
    <w:rsid w:val="00407C4C"/>
    <w:rPr>
      <w:rFonts w:ascii="Times New Roman" w:hAnsi="Times New Roman" w:cs="Times New Roman"/>
      <w:b/>
      <w:bCs/>
      <w:i/>
      <w:iCs/>
      <w:sz w:val="20"/>
      <w:szCs w:val="20"/>
      <w:lang w:eastAsia="ar-SA" w:bidi="ar-SA"/>
    </w:rPr>
  </w:style>
  <w:style w:type="paragraph" w:customStyle="1" w:styleId="parameter">
    <w:name w:val="parameter"/>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9">
    <w:name w:val="Заголовок 31"/>
    <w:basedOn w:val="a6"/>
    <w:next w:val="a6"/>
    <w:uiPriority w:val="99"/>
    <w:rsid w:val="00407C4C"/>
    <w:pPr>
      <w:keepNext/>
      <w:keepLines/>
      <w:tabs>
        <w:tab w:val="left" w:pos="708"/>
      </w:tabs>
      <w:spacing w:before="200" w:after="0" w:line="276" w:lineRule="auto"/>
      <w:outlineLvl w:val="2"/>
    </w:pPr>
    <w:rPr>
      <w:rFonts w:ascii="Cambria" w:eastAsia="Times New Roman" w:hAnsi="Cambria" w:cs="Cambria"/>
      <w:b/>
      <w:bCs/>
      <w:color w:val="4F81BD"/>
    </w:rPr>
  </w:style>
  <w:style w:type="character" w:customStyle="1" w:styleId="2230">
    <w:name w:val="223 Положение Знак"/>
    <w:link w:val="223"/>
    <w:uiPriority w:val="99"/>
    <w:locked/>
    <w:rsid w:val="00407C4C"/>
    <w:rPr>
      <w:rFonts w:cs="Calibri"/>
      <w:sz w:val="28"/>
      <w:szCs w:val="28"/>
    </w:rPr>
  </w:style>
  <w:style w:type="character" w:customStyle="1" w:styleId="3ff2">
    <w:name w:val="Стиль3 Знак Знак Знак"/>
    <w:link w:val="3ff1"/>
    <w:uiPriority w:val="99"/>
    <w:locked/>
    <w:rsid w:val="00407C4C"/>
    <w:rPr>
      <w:rFonts w:ascii="Times New Roman" w:hAnsi="Times New Roman" w:cs="Times New Roman"/>
      <w:sz w:val="20"/>
      <w:szCs w:val="20"/>
      <w:lang w:eastAsia="zh-CN"/>
    </w:rPr>
  </w:style>
  <w:style w:type="paragraph" w:customStyle="1" w:styleId="afffffffffa">
    <w:name w:val="Знак Знак Знак Знак Знак Знак Знак Знак Знак Знак Знак Знак Знак Знак Знак Знак Знак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2fff8">
    <w:name w:val="Текст примечания Знак2"/>
    <w:uiPriority w:val="99"/>
    <w:semiHidden/>
    <w:rsid w:val="00407C4C"/>
    <w:rPr>
      <w:rFonts w:ascii="Calibri" w:hAnsi="Calibri" w:cs="Calibri"/>
      <w:sz w:val="20"/>
      <w:szCs w:val="20"/>
    </w:rPr>
  </w:style>
  <w:style w:type="character" w:customStyle="1" w:styleId="322">
    <w:name w:val="Основной текст с отступом 3 Знак2"/>
    <w:uiPriority w:val="99"/>
    <w:semiHidden/>
    <w:rsid w:val="00407C4C"/>
    <w:rPr>
      <w:sz w:val="16"/>
      <w:szCs w:val="16"/>
    </w:rPr>
  </w:style>
  <w:style w:type="character" w:customStyle="1" w:styleId="228">
    <w:name w:val="Основной текст 2 Знак2"/>
    <w:basedOn w:val="a7"/>
    <w:uiPriority w:val="99"/>
    <w:semiHidden/>
    <w:rsid w:val="00407C4C"/>
  </w:style>
  <w:style w:type="paragraph" w:customStyle="1" w:styleId="3ff5">
    <w:name w:val="Обычный3"/>
    <w:uiPriority w:val="99"/>
    <w:rsid w:val="00407C4C"/>
    <w:pPr>
      <w:widowControl w:val="0"/>
      <w:spacing w:before="220" w:line="300" w:lineRule="auto"/>
      <w:ind w:firstLine="680"/>
      <w:jc w:val="both"/>
    </w:pPr>
    <w:rPr>
      <w:rFonts w:ascii="Times New Roman" w:eastAsia="Times New Roman" w:hAnsi="Times New Roman"/>
    </w:rPr>
  </w:style>
  <w:style w:type="character" w:customStyle="1" w:styleId="323">
    <w:name w:val="Заголовок 3 Знак2"/>
    <w:uiPriority w:val="99"/>
    <w:semiHidden/>
    <w:rsid w:val="00407C4C"/>
    <w:rPr>
      <w:rFonts w:ascii="Calibri Light" w:hAnsi="Calibri Light" w:cs="Calibri Light"/>
      <w:b/>
      <w:bCs/>
      <w:color w:val="auto"/>
    </w:rPr>
  </w:style>
  <w:style w:type="character" w:customStyle="1" w:styleId="229">
    <w:name w:val="Основной текст с отступом 2 Знак2"/>
    <w:basedOn w:val="a7"/>
    <w:uiPriority w:val="99"/>
    <w:semiHidden/>
    <w:rsid w:val="00407C4C"/>
  </w:style>
  <w:style w:type="paragraph" w:customStyle="1" w:styleId="formattext">
    <w:name w:val="formattex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5">
    <w:name w:val="Сетка таблицы5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Quote"/>
    <w:basedOn w:val="a6"/>
    <w:next w:val="a6"/>
    <w:link w:val="2fffa"/>
    <w:uiPriority w:val="99"/>
    <w:qFormat/>
    <w:rsid w:val="00407C4C"/>
    <w:pPr>
      <w:spacing w:after="0" w:line="240" w:lineRule="auto"/>
    </w:pPr>
    <w:rPr>
      <w:rFonts w:eastAsia="Times New Roman"/>
      <w:i/>
      <w:iCs/>
      <w:sz w:val="24"/>
      <w:szCs w:val="24"/>
    </w:rPr>
  </w:style>
  <w:style w:type="character" w:customStyle="1" w:styleId="2fffa">
    <w:name w:val="Цитата 2 Знак"/>
    <w:basedOn w:val="a7"/>
    <w:link w:val="2fff9"/>
    <w:uiPriority w:val="99"/>
    <w:locked/>
    <w:rsid w:val="00407C4C"/>
    <w:rPr>
      <w:rFonts w:ascii="Calibri" w:hAnsi="Calibri" w:cs="Calibri"/>
      <w:i/>
      <w:iCs/>
      <w:sz w:val="24"/>
      <w:szCs w:val="24"/>
    </w:rPr>
  </w:style>
  <w:style w:type="paragraph" w:styleId="afffffffffb">
    <w:name w:val="Intense Quote"/>
    <w:basedOn w:val="a6"/>
    <w:next w:val="a6"/>
    <w:link w:val="afffffffffc"/>
    <w:uiPriority w:val="99"/>
    <w:qFormat/>
    <w:rsid w:val="00407C4C"/>
    <w:pPr>
      <w:spacing w:after="0" w:line="240" w:lineRule="auto"/>
      <w:ind w:left="720" w:right="720"/>
    </w:pPr>
    <w:rPr>
      <w:rFonts w:eastAsia="Times New Roman"/>
      <w:b/>
      <w:bCs/>
      <w:i/>
      <w:iCs/>
      <w:sz w:val="24"/>
      <w:szCs w:val="24"/>
    </w:rPr>
  </w:style>
  <w:style w:type="character" w:customStyle="1" w:styleId="afffffffffc">
    <w:name w:val="Выделенная цитата Знак"/>
    <w:basedOn w:val="a7"/>
    <w:link w:val="afffffffffb"/>
    <w:uiPriority w:val="99"/>
    <w:locked/>
    <w:rsid w:val="00407C4C"/>
    <w:rPr>
      <w:rFonts w:ascii="Calibri" w:hAnsi="Calibri" w:cs="Calibri"/>
      <w:b/>
      <w:bCs/>
      <w:i/>
      <w:iCs/>
      <w:sz w:val="24"/>
      <w:szCs w:val="24"/>
    </w:rPr>
  </w:style>
  <w:style w:type="character" w:styleId="afffffffffd">
    <w:name w:val="Intense Emphasis"/>
    <w:basedOn w:val="a7"/>
    <w:uiPriority w:val="99"/>
    <w:qFormat/>
    <w:rsid w:val="00407C4C"/>
    <w:rPr>
      <w:b/>
      <w:bCs/>
      <w:i/>
      <w:iCs/>
      <w:sz w:val="24"/>
      <w:szCs w:val="24"/>
      <w:u w:val="single"/>
    </w:rPr>
  </w:style>
  <w:style w:type="character" w:styleId="afffffffffe">
    <w:name w:val="Subtle Reference"/>
    <w:basedOn w:val="a7"/>
    <w:uiPriority w:val="99"/>
    <w:qFormat/>
    <w:rsid w:val="00407C4C"/>
    <w:rPr>
      <w:sz w:val="24"/>
      <w:szCs w:val="24"/>
      <w:u w:val="single"/>
    </w:rPr>
  </w:style>
  <w:style w:type="character" w:styleId="affffffffff">
    <w:name w:val="Intense Reference"/>
    <w:basedOn w:val="a7"/>
    <w:uiPriority w:val="99"/>
    <w:qFormat/>
    <w:rsid w:val="00407C4C"/>
    <w:rPr>
      <w:b/>
      <w:bCs/>
      <w:sz w:val="24"/>
      <w:szCs w:val="24"/>
      <w:u w:val="single"/>
    </w:rPr>
  </w:style>
  <w:style w:type="character" w:styleId="affffffffff0">
    <w:name w:val="Book Title"/>
    <w:basedOn w:val="a7"/>
    <w:uiPriority w:val="99"/>
    <w:qFormat/>
    <w:rsid w:val="00407C4C"/>
    <w:rPr>
      <w:rFonts w:ascii="Calibri Light" w:hAnsi="Calibri Light" w:cs="Calibri Light"/>
      <w:b/>
      <w:bCs/>
      <w:i/>
      <w:iCs/>
      <w:sz w:val="24"/>
      <w:szCs w:val="24"/>
    </w:rPr>
  </w:style>
  <w:style w:type="paragraph" w:customStyle="1" w:styleId="1ffffe">
    <w:name w:val="Без интервала1"/>
    <w:uiPriority w:val="99"/>
    <w:rsid w:val="00407C4C"/>
    <w:rPr>
      <w:rFonts w:eastAsia="Arial Unicode MS" w:cs="Calibri"/>
    </w:rPr>
  </w:style>
  <w:style w:type="table" w:customStyle="1" w:styleId="610">
    <w:name w:val="Сетка таблицы6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20">
    <w:name w:val="Пишущая машинка HTML2"/>
    <w:uiPriority w:val="99"/>
    <w:rsid w:val="00407C4C"/>
    <w:rPr>
      <w:rFonts w:ascii="Courier New" w:hAnsi="Courier New" w:cs="Courier New"/>
      <w:sz w:val="20"/>
      <w:szCs w:val="20"/>
    </w:rPr>
  </w:style>
  <w:style w:type="character" w:customStyle="1" w:styleId="SubtitleChar1">
    <w:name w:val="Subtitle Char1"/>
    <w:uiPriority w:val="99"/>
    <w:rsid w:val="00407C4C"/>
    <w:rPr>
      <w:rFonts w:ascii="Cambria" w:hAnsi="Cambria" w:cs="Cambria"/>
      <w:color w:val="000000"/>
      <w:sz w:val="24"/>
      <w:szCs w:val="24"/>
    </w:rPr>
  </w:style>
  <w:style w:type="character" w:customStyle="1" w:styleId="BodyText2Char1">
    <w:name w:val="Body Text 2 Char1"/>
    <w:uiPriority w:val="99"/>
    <w:semiHidden/>
    <w:rsid w:val="00407C4C"/>
    <w:rPr>
      <w:color w:val="000000"/>
      <w:sz w:val="24"/>
      <w:szCs w:val="24"/>
    </w:rPr>
  </w:style>
  <w:style w:type="character" w:customStyle="1" w:styleId="DocumentMapChar1">
    <w:name w:val="Document Map Char1"/>
    <w:uiPriority w:val="99"/>
    <w:semiHidden/>
    <w:rsid w:val="00407C4C"/>
    <w:rPr>
      <w:rFonts w:ascii="Times New Roman" w:hAnsi="Times New Roman" w:cs="Times New Roman"/>
      <w:color w:val="000000"/>
      <w:sz w:val="2"/>
      <w:szCs w:val="2"/>
    </w:rPr>
  </w:style>
  <w:style w:type="table" w:customStyle="1" w:styleId="5110">
    <w:name w:val="Сетка таблицы5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
    <w:name w:val="Сетка таблицы23"/>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11110">
    <w:name w:val="Сетка таблицы1111"/>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1">
    <w:name w:val="Сетка таблицы2111"/>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1210">
    <w:name w:val="Сетка таблицы121"/>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0">
    <w:name w:val="Сетка таблицы221"/>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paragraph" w:customStyle="1" w:styleId="2fffb">
    <w:name w:val="Абзац списка2"/>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table" w:customStyle="1" w:styleId="5111">
    <w:name w:val="Сетка таблицы5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
    <w:name w:val="value"/>
    <w:uiPriority w:val="99"/>
    <w:rsid w:val="00407C4C"/>
  </w:style>
  <w:style w:type="character" w:customStyle="1" w:styleId="ccardcontacts-index">
    <w:name w:val="ccard__contacts-index"/>
    <w:uiPriority w:val="99"/>
    <w:rsid w:val="00407C4C"/>
  </w:style>
  <w:style w:type="table" w:customStyle="1" w:styleId="5f">
    <w:name w:val="Стиль таблицы5"/>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paragraph" w:customStyle="1" w:styleId="Iiiaeuiue">
    <w:name w:val="Ii?iaeuiue"/>
    <w:uiPriority w:val="99"/>
    <w:rsid w:val="00407C4C"/>
    <w:pPr>
      <w:autoSpaceDE w:val="0"/>
      <w:autoSpaceDN w:val="0"/>
    </w:pPr>
    <w:rPr>
      <w:rFonts w:ascii="Times New Roman CYR" w:eastAsia="Times New Roman" w:hAnsi="Times New Roman CYR" w:cs="Times New Roman CYR"/>
      <w:sz w:val="20"/>
      <w:szCs w:val="20"/>
    </w:rPr>
  </w:style>
  <w:style w:type="paragraph" w:customStyle="1" w:styleId="affffffffff1">
    <w:name w:val="Ненумерованный"/>
    <w:basedOn w:val="a6"/>
    <w:autoRedefine/>
    <w:uiPriority w:val="99"/>
    <w:rsid w:val="00407C4C"/>
    <w:pPr>
      <w:tabs>
        <w:tab w:val="left" w:pos="0"/>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2">
    <w:name w:val="Ненумерованный абзац Знак Знак Знак"/>
    <w:basedOn w:val="a6"/>
    <w:link w:val="affffffffff3"/>
    <w:autoRedefine/>
    <w:uiPriority w:val="99"/>
    <w:rsid w:val="00407C4C"/>
    <w:pPr>
      <w:spacing w:after="0" w:line="240" w:lineRule="auto"/>
      <w:ind w:firstLine="709"/>
      <w:jc w:val="both"/>
    </w:pPr>
    <w:rPr>
      <w:rFonts w:cs="Times New Roman"/>
      <w:sz w:val="24"/>
      <w:szCs w:val="24"/>
      <w:lang w:eastAsia="ru-RU"/>
    </w:rPr>
  </w:style>
  <w:style w:type="character" w:customStyle="1" w:styleId="affffffffff3">
    <w:name w:val="Ненумерованный абзац Знак Знак Знак Знак"/>
    <w:link w:val="affffffffff2"/>
    <w:uiPriority w:val="99"/>
    <w:locked/>
    <w:rsid w:val="00407C4C"/>
    <w:rPr>
      <w:rFonts w:ascii="Times New Roman" w:hAnsi="Times New Roman" w:cs="Times New Roman"/>
      <w:sz w:val="24"/>
      <w:szCs w:val="24"/>
    </w:rPr>
  </w:style>
  <w:style w:type="paragraph" w:customStyle="1" w:styleId="3ff6">
    <w:name w:val="Знак Знак3 Знак"/>
    <w:basedOn w:val="a6"/>
    <w:uiPriority w:val="99"/>
    <w:rsid w:val="00407C4C"/>
    <w:pPr>
      <w:spacing w:line="240" w:lineRule="exact"/>
    </w:pPr>
    <w:rPr>
      <w:rFonts w:ascii="Verdana" w:eastAsia="Times New Roman" w:hAnsi="Verdana" w:cs="Verdana"/>
      <w:sz w:val="24"/>
      <w:szCs w:val="24"/>
      <w:lang w:val="en-US"/>
    </w:rPr>
  </w:style>
  <w:style w:type="table" w:styleId="affffffffff4">
    <w:name w:val="Table Elegant"/>
    <w:basedOn w:val="a8"/>
    <w:uiPriority w:val="99"/>
    <w:rsid w:val="00407C4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7">
    <w:name w:val="Сетка таблицы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middle">
    <w:name w:val="acxspmiddle"/>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5">
    <w:name w:val="Обычный + По ширине"/>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bodytextindent">
    <w:name w:val="bodytextinden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6">
    <w:name w:val="???????"/>
    <w:uiPriority w:val="99"/>
    <w:rsid w:val="00407C4C"/>
    <w:pPr>
      <w:widowControl w:val="0"/>
      <w:ind w:firstLine="720"/>
      <w:jc w:val="both"/>
    </w:pPr>
    <w:rPr>
      <w:rFonts w:ascii="Arial" w:eastAsia="Times New Roman" w:hAnsi="Arial" w:cs="Arial"/>
      <w:sz w:val="24"/>
      <w:szCs w:val="24"/>
    </w:rPr>
  </w:style>
  <w:style w:type="paragraph" w:customStyle="1" w:styleId="2fffc">
    <w:name w:val="???????? ????? 2"/>
    <w:basedOn w:val="affffffffff6"/>
    <w:uiPriority w:val="99"/>
    <w:rsid w:val="00407C4C"/>
    <w:pPr>
      <w:ind w:firstLine="0"/>
    </w:pPr>
  </w:style>
  <w:style w:type="paragraph" w:customStyle="1" w:styleId="142">
    <w:name w:val="Знак Знак14 Знак"/>
    <w:basedOn w:val="a6"/>
    <w:uiPriority w:val="99"/>
    <w:rsid w:val="00407C4C"/>
    <w:pPr>
      <w:spacing w:line="240" w:lineRule="exact"/>
    </w:pPr>
    <w:rPr>
      <w:rFonts w:ascii="Verdana" w:eastAsia="Times New Roman" w:hAnsi="Verdana" w:cs="Verdana"/>
      <w:sz w:val="24"/>
      <w:szCs w:val="24"/>
      <w:lang w:val="en-US"/>
    </w:rPr>
  </w:style>
  <w:style w:type="paragraph" w:customStyle="1" w:styleId="xl37">
    <w:name w:val="xl37"/>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2">
    <w:name w:val="xl42"/>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3">
    <w:name w:val="xl43"/>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44">
    <w:name w:val="xl44"/>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
    <w:name w:val="xl45"/>
    <w:basedOn w:val="a6"/>
    <w:uiPriority w:val="99"/>
    <w:rsid w:val="00407C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table" w:customStyle="1" w:styleId="1fffff">
    <w:name w:val="Изысканная таблица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3ff7">
    <w:name w:val="Основной текст с отступом3"/>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table" w:customStyle="1" w:styleId="611">
    <w:name w:val="Сетка таблицы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тиль таблицы5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character" w:customStyle="1" w:styleId="2Char">
    <w:name w:val="Основной текст Знак2 Char"/>
    <w:aliases w:val="Основной текст Знак Знак Знак Char,Основной текст Знак2 Знак1 Знак Знак Char,bt Знак1 Знак1 Знак Знак Char,bt Знак Знак1 Знак1 Знак Знак Char,Основной текст Знак2 Знак Знак Знак Знак Char,Основной текст Знак Char"/>
    <w:uiPriority w:val="99"/>
    <w:semiHidden/>
    <w:rsid w:val="00407C4C"/>
    <w:rPr>
      <w:sz w:val="20"/>
      <w:szCs w:val="20"/>
    </w:rPr>
  </w:style>
  <w:style w:type="character" w:customStyle="1" w:styleId="BodyTextChar4">
    <w:name w:val="Body Text Char4"/>
    <w:aliases w:val="Основной текст Знак2 Char4,Основной текст Знак Знак Знак Char4,Основной текст Знак2 Знак1 Знак Знак Char4,bt Знак1 Знак1 Знак Знак Char4,bt Знак Знак1 Знак1 Знак Знак Char4,Основной текст Знак2 Знак Знак Знак Знак Char4,Знак Char11"/>
    <w:uiPriority w:val="99"/>
    <w:locked/>
    <w:rsid w:val="00407C4C"/>
    <w:rPr>
      <w:sz w:val="20"/>
      <w:szCs w:val="20"/>
    </w:rPr>
  </w:style>
  <w:style w:type="character" w:customStyle="1" w:styleId="BodyTextChar3">
    <w:name w:val="Body Text Char3"/>
    <w:aliases w:val="Основной текст Знак2 Char3,Основной текст Знак Знак Знак Char3,Основной текст Знак2 Знак1 Знак Знак Char3,bt Знак1 Знак1 Знак Знак Char3,bt Знак Знак1 Знак1 Знак Знак Char3,Основной текст Знак2 Знак Знак Знак Знак Char3"/>
    <w:uiPriority w:val="99"/>
    <w:semiHidden/>
    <w:locked/>
    <w:rsid w:val="00407C4C"/>
    <w:rPr>
      <w:sz w:val="20"/>
      <w:szCs w:val="20"/>
    </w:rPr>
  </w:style>
  <w:style w:type="character" w:customStyle="1" w:styleId="BodyTextChar2">
    <w:name w:val="Body Text Char2"/>
    <w:aliases w:val="Основной текст Знак2 Char2,Основной текст Знак Знак Знак Char2,Основной текст Знак2 Знак1 Знак Знак Char2,bt Знак1 Знак1 Знак Знак Char2,bt Знак Знак1 Знак1 Знак Знак Char2,Основной текст Знак2 Знак Знак Знак Знак Char2,Знак Char2"/>
    <w:uiPriority w:val="99"/>
    <w:locked/>
    <w:rsid w:val="00407C4C"/>
    <w:rPr>
      <w:sz w:val="20"/>
      <w:szCs w:val="20"/>
    </w:rPr>
  </w:style>
  <w:style w:type="character" w:customStyle="1" w:styleId="3ff8">
    <w:name w:val="Основной текст Знак3"/>
    <w:aliases w:val="Основной текст Знак2 Знак1,Основной текст Знак Знак Знак Знак1,Основной текст Знак2 Знак1 Знак Знак Знак1,bt Знак1 Знак1 Знак Знак Знак1,bt Знак Знак1 Знак1 Знак Знак Знак1,Основной текст Знак2 Знак Знак Знак Знак Знак1"/>
    <w:uiPriority w:val="99"/>
    <w:semiHidden/>
    <w:locked/>
    <w:rsid w:val="00407C4C"/>
    <w:rPr>
      <w:sz w:val="20"/>
      <w:szCs w:val="20"/>
    </w:rPr>
  </w:style>
  <w:style w:type="character" w:customStyle="1" w:styleId="2fffd">
    <w:name w:val="Основной текст Знак2 Знак"/>
    <w:aliases w:val="Основной текст Знак Знак Знак Знак,Основной текст Знак2 Знак1 Знак Знак Знак,bt Знак1 Знак1 Знак Знак Знак,bt Знак Знак1 Знак1 Знак Знак Знак,Основной текст Знак2 Знак Знак Знак Знак Знак,bt Знак1 Знак Знак Знак Знак Знак"/>
    <w:uiPriority w:val="99"/>
    <w:locked/>
    <w:rsid w:val="00407C4C"/>
    <w:rPr>
      <w:sz w:val="24"/>
      <w:szCs w:val="24"/>
      <w:lang w:val="ru-RU" w:eastAsia="ru-RU"/>
    </w:rPr>
  </w:style>
  <w:style w:type="paragraph" w:customStyle="1" w:styleId="affffffffff7">
    <w:name w:val="стиль с нумерацией"/>
    <w:basedOn w:val="a6"/>
    <w:next w:val="afffffc"/>
    <w:uiPriority w:val="99"/>
    <w:rsid w:val="00407C4C"/>
    <w:pPr>
      <w:widowControl w:val="0"/>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2">
    <w:name w:val="Обычный + по ширине"/>
    <w:aliases w:val="Первая строка:  0,95 см"/>
    <w:basedOn w:val="a6"/>
    <w:uiPriority w:val="99"/>
    <w:rsid w:val="00407C4C"/>
    <w:pPr>
      <w:widowControl w:val="0"/>
      <w:numPr>
        <w:numId w:val="36"/>
      </w:numPr>
      <w:shd w:val="clear" w:color="auto" w:fill="FFFFFF"/>
      <w:tabs>
        <w:tab w:val="left" w:pos="936"/>
      </w:tabs>
      <w:autoSpaceDE w:val="0"/>
      <w:autoSpaceDN w:val="0"/>
      <w:adjustRightInd w:val="0"/>
      <w:spacing w:after="0" w:line="250" w:lineRule="exact"/>
      <w:ind w:firstLine="466"/>
      <w:jc w:val="both"/>
    </w:pPr>
    <w:rPr>
      <w:rFonts w:ascii="Times New Roman" w:eastAsia="Times New Roman" w:hAnsi="Times New Roman" w:cs="Times New Roman"/>
      <w:sz w:val="24"/>
      <w:szCs w:val="24"/>
      <w:lang w:eastAsia="ru-RU"/>
    </w:rPr>
  </w:style>
  <w:style w:type="character" w:customStyle="1" w:styleId="1fffff0">
    <w:name w:val="Знак Знак Знак Знак1"/>
    <w:uiPriority w:val="99"/>
    <w:rsid w:val="00407C4C"/>
    <w:rPr>
      <w:sz w:val="24"/>
      <w:szCs w:val="24"/>
    </w:rPr>
  </w:style>
  <w:style w:type="character" w:customStyle="1" w:styleId="affffffffff8">
    <w:name w:val="Основной текст Знак Знак"/>
    <w:aliases w:val="Основной текст Знак2 Знак1 Знак,bt Знак1 Знак1 Знак,bt Знак Знак1 Знак1 Знак,Основной текст Знак2 Знак Знак Знак,bt Знак1 Знак Знак Знак,bt Знак Знак1 Знак Знак Знак Знак1"/>
    <w:uiPriority w:val="99"/>
    <w:locked/>
    <w:rsid w:val="00407C4C"/>
    <w:rPr>
      <w:sz w:val="24"/>
      <w:szCs w:val="24"/>
      <w:lang w:val="ru-RU" w:eastAsia="ru-RU"/>
    </w:rPr>
  </w:style>
  <w:style w:type="character" w:customStyle="1" w:styleId="bt1">
    <w:name w:val="bt Знак Знак1 Знак Знак Знак Знак"/>
    <w:aliases w:val="Основной текст Знак Знак1"/>
    <w:uiPriority w:val="99"/>
    <w:locked/>
    <w:rsid w:val="00407C4C"/>
    <w:rPr>
      <w:sz w:val="24"/>
      <w:szCs w:val="24"/>
      <w:lang w:val="ru-RU" w:eastAsia="ru-RU"/>
    </w:rPr>
  </w:style>
  <w:style w:type="table" w:customStyle="1" w:styleId="522">
    <w:name w:val="Стиль таблицы5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3">
    <w:name w:val="Сетка таблицы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ekend">
    <w:name w:val="weekend"/>
    <w:uiPriority w:val="99"/>
    <w:rsid w:val="00407C4C"/>
  </w:style>
  <w:style w:type="table" w:customStyle="1" w:styleId="531">
    <w:name w:val="Стиль таблицы53"/>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52">
    <w:name w:val="Сетка таблицы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e">
    <w:name w:val="Изысканная таблица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Изысканная таблица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иль таблицы5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10">
    <w:name w:val="Стиль таблицы52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10">
    <w:name w:val="Сетка таблицы1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тиль таблицы54"/>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72">
    <w:name w:val="Сетка таблицы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9">
    <w:name w:val="Изысканная таблица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Изысканная таблица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0">
    <w:name w:val="Сетка таблицы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тиль таблицы51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20">
    <w:name w:val="Стиль таблицы52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20">
    <w:name w:val="Сетка таблицы1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тиль таблицы53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510">
    <w:name w:val="Сетка таблицы1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Изысканная таблица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1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Изысканная таблица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13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тиль таблицы51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110">
    <w:name w:val="Стиль таблицы52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11">
    <w:name w:val="Сетка таблицы1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8">
    <w:name w:val="Заголовок 4 Знак1"/>
    <w:uiPriority w:val="99"/>
    <w:locked/>
    <w:rsid w:val="00407C4C"/>
    <w:rPr>
      <w:rFonts w:ascii="Times New Roman" w:hAnsi="Times New Roman" w:cs="Times New Roman"/>
      <w:b/>
      <w:bCs/>
      <w:sz w:val="24"/>
      <w:szCs w:val="24"/>
    </w:rPr>
  </w:style>
  <w:style w:type="character" w:customStyle="1" w:styleId="613">
    <w:name w:val="Заголовок 6 Знак1"/>
    <w:uiPriority w:val="99"/>
    <w:locked/>
    <w:rsid w:val="00407C4C"/>
    <w:rPr>
      <w:rFonts w:ascii="Times New Roman" w:eastAsia="SimSun" w:hAnsi="Times New Roman" w:cs="Times New Roman"/>
      <w:b/>
      <w:bCs/>
      <w:u w:val="single"/>
    </w:rPr>
  </w:style>
  <w:style w:type="character" w:customStyle="1" w:styleId="713">
    <w:name w:val="Заголовок 7 Знак1"/>
    <w:uiPriority w:val="99"/>
    <w:locked/>
    <w:rsid w:val="00407C4C"/>
    <w:rPr>
      <w:rFonts w:ascii="Times New Roman" w:hAnsi="Times New Roman" w:cs="Times New Roman"/>
      <w:b/>
      <w:bCs/>
      <w:sz w:val="24"/>
      <w:szCs w:val="24"/>
    </w:rPr>
  </w:style>
  <w:style w:type="character" w:customStyle="1" w:styleId="813">
    <w:name w:val="Заголовок 8 Знак1"/>
    <w:uiPriority w:val="99"/>
    <w:locked/>
    <w:rsid w:val="00407C4C"/>
    <w:rPr>
      <w:rFonts w:ascii="Times New Roman" w:hAnsi="Times New Roman" w:cs="Times New Roman"/>
      <w:b/>
      <w:bCs/>
      <w:sz w:val="28"/>
      <w:szCs w:val="28"/>
    </w:rPr>
  </w:style>
  <w:style w:type="character" w:customStyle="1" w:styleId="913">
    <w:name w:val="Заголовок 9 Знак1"/>
    <w:uiPriority w:val="99"/>
    <w:locked/>
    <w:rsid w:val="00407C4C"/>
    <w:rPr>
      <w:rFonts w:ascii="Times New Roman" w:hAnsi="Times New Roman" w:cs="Times New Roman"/>
      <w:b/>
      <w:bCs/>
      <w:sz w:val="24"/>
      <w:szCs w:val="24"/>
    </w:rPr>
  </w:style>
  <w:style w:type="paragraph" w:customStyle="1" w:styleId="affffffffff9">
    <w:name w:val="Света"/>
    <w:basedOn w:val="a6"/>
    <w:uiPriority w:val="99"/>
    <w:rsid w:val="00407C4C"/>
    <w:pPr>
      <w:tabs>
        <w:tab w:val="num" w:pos="720"/>
      </w:tabs>
      <w:spacing w:after="0" w:line="240" w:lineRule="auto"/>
      <w:ind w:left="720" w:hanging="360"/>
      <w:jc w:val="both"/>
    </w:pPr>
    <w:rPr>
      <w:rFonts w:ascii="Times New Roman" w:eastAsia="Times New Roman" w:hAnsi="Times New Roman" w:cs="Times New Roman"/>
      <w:sz w:val="28"/>
      <w:szCs w:val="28"/>
      <w:lang w:eastAsia="ru-RU"/>
    </w:rPr>
  </w:style>
  <w:style w:type="paragraph" w:customStyle="1" w:styleId="Revision1">
    <w:name w:val="Revision1"/>
    <w:uiPriority w:val="99"/>
    <w:semiHidden/>
    <w:rsid w:val="00407C4C"/>
    <w:rPr>
      <w:rFonts w:ascii="Times New Roman" w:eastAsia="Times New Roman" w:hAnsi="Times New Roman"/>
      <w:sz w:val="24"/>
      <w:szCs w:val="24"/>
    </w:rPr>
  </w:style>
  <w:style w:type="paragraph" w:customStyle="1" w:styleId="xl163">
    <w:name w:val="xl163"/>
    <w:basedOn w:val="a6"/>
    <w:uiPriority w:val="99"/>
    <w:rsid w:val="00407C4C"/>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4">
    <w:name w:val="xl164"/>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5">
    <w:name w:val="xl165"/>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6">
    <w:name w:val="xl166"/>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7">
    <w:name w:val="xl167"/>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68">
    <w:name w:val="xl168"/>
    <w:basedOn w:val="a6"/>
    <w:uiPriority w:val="99"/>
    <w:rsid w:val="00407C4C"/>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69">
    <w:name w:val="xl169"/>
    <w:basedOn w:val="a6"/>
    <w:uiPriority w:val="99"/>
    <w:rsid w:val="00407C4C"/>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0">
    <w:name w:val="xl170"/>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1">
    <w:name w:val="xl171"/>
    <w:basedOn w:val="a6"/>
    <w:uiPriority w:val="99"/>
    <w:rsid w:val="00407C4C"/>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2">
    <w:name w:val="xl172"/>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3">
    <w:name w:val="xl173"/>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4">
    <w:name w:val="xl174"/>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5">
    <w:name w:val="xl17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6">
    <w:name w:val="xl176"/>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77">
    <w:name w:val="xl177"/>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8">
    <w:name w:val="xl178"/>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9">
    <w:name w:val="xl17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180">
    <w:name w:val="xl180"/>
    <w:basedOn w:val="a6"/>
    <w:uiPriority w:val="99"/>
    <w:rsid w:val="00407C4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1">
    <w:name w:val="xl181"/>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2">
    <w:name w:val="xl182"/>
    <w:basedOn w:val="a6"/>
    <w:uiPriority w:val="99"/>
    <w:rsid w:val="00407C4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3">
    <w:name w:val="xl183"/>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4">
    <w:name w:val="xl184"/>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5">
    <w:name w:val="xl185"/>
    <w:basedOn w:val="a6"/>
    <w:uiPriority w:val="99"/>
    <w:rsid w:val="00407C4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6">
    <w:name w:val="xl186"/>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7">
    <w:name w:val="xl187"/>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8">
    <w:name w:val="xl188"/>
    <w:basedOn w:val="a6"/>
    <w:uiPriority w:val="99"/>
    <w:rsid w:val="00407C4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9">
    <w:name w:val="xl189"/>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0">
    <w:name w:val="xl190"/>
    <w:basedOn w:val="a6"/>
    <w:uiPriority w:val="99"/>
    <w:rsid w:val="00407C4C"/>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1">
    <w:name w:val="xl191"/>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2">
    <w:name w:val="xl192"/>
    <w:basedOn w:val="a6"/>
    <w:uiPriority w:val="99"/>
    <w:rsid w:val="00407C4C"/>
    <w:pP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93">
    <w:name w:val="xl193"/>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4">
    <w:name w:val="xl194"/>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5">
    <w:name w:val="xl19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6">
    <w:name w:val="xl196"/>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7">
    <w:name w:val="xl197"/>
    <w:basedOn w:val="a6"/>
    <w:uiPriority w:val="99"/>
    <w:rsid w:val="00407C4C"/>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98">
    <w:name w:val="xl198"/>
    <w:basedOn w:val="a6"/>
    <w:uiPriority w:val="99"/>
    <w:rsid w:val="00407C4C"/>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99">
    <w:name w:val="xl199"/>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0">
    <w:name w:val="xl200"/>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1">
    <w:name w:val="xl201"/>
    <w:basedOn w:val="a6"/>
    <w:uiPriority w:val="99"/>
    <w:rsid w:val="00407C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2">
    <w:name w:val="xl20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3">
    <w:name w:val="xl203"/>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04">
    <w:name w:val="xl204"/>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05">
    <w:name w:val="xl205"/>
    <w:basedOn w:val="a6"/>
    <w:uiPriority w:val="99"/>
    <w:rsid w:val="00407C4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206">
    <w:name w:val="xl206"/>
    <w:basedOn w:val="a6"/>
    <w:uiPriority w:val="99"/>
    <w:rsid w:val="00407C4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1"/>
      <w:szCs w:val="11"/>
      <w:lang w:eastAsia="ru-RU"/>
    </w:rPr>
  </w:style>
  <w:style w:type="paragraph" w:customStyle="1" w:styleId="xl207">
    <w:name w:val="xl207"/>
    <w:basedOn w:val="a6"/>
    <w:uiPriority w:val="99"/>
    <w:rsid w:val="00407C4C"/>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8">
    <w:name w:val="xl208"/>
    <w:basedOn w:val="a6"/>
    <w:uiPriority w:val="99"/>
    <w:rsid w:val="00407C4C"/>
    <w:pPr>
      <w:pBdr>
        <w:top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9">
    <w:name w:val="xl209"/>
    <w:basedOn w:val="a6"/>
    <w:uiPriority w:val="99"/>
    <w:rsid w:val="00407C4C"/>
    <w:pPr>
      <w:pBdr>
        <w:top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0">
    <w:name w:val="xl210"/>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1">
    <w:name w:val="xl21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2">
    <w:name w:val="xl212"/>
    <w:basedOn w:val="a6"/>
    <w:uiPriority w:val="99"/>
    <w:rsid w:val="00407C4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3">
    <w:name w:val="xl213"/>
    <w:basedOn w:val="a6"/>
    <w:uiPriority w:val="99"/>
    <w:rsid w:val="00407C4C"/>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4">
    <w:name w:val="xl214"/>
    <w:basedOn w:val="a6"/>
    <w:uiPriority w:val="99"/>
    <w:rsid w:val="00407C4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5">
    <w:name w:val="xl215"/>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6">
    <w:name w:val="xl216"/>
    <w:basedOn w:val="a6"/>
    <w:uiPriority w:val="99"/>
    <w:rsid w:val="00407C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7">
    <w:name w:val="xl217"/>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8">
    <w:name w:val="xl218"/>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19">
    <w:name w:val="xl219"/>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0">
    <w:name w:val="xl220"/>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1">
    <w:name w:val="xl221"/>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2">
    <w:name w:val="xl222"/>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3">
    <w:name w:val="xl223"/>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4">
    <w:name w:val="xl224"/>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5">
    <w:name w:val="xl225"/>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6">
    <w:name w:val="xl226"/>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7">
    <w:name w:val="xl227"/>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8">
    <w:name w:val="xl228"/>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9">
    <w:name w:val="xl229"/>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0">
    <w:name w:val="xl230"/>
    <w:basedOn w:val="a6"/>
    <w:uiPriority w:val="99"/>
    <w:rsid w:val="00407C4C"/>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1">
    <w:name w:val="xl231"/>
    <w:basedOn w:val="a6"/>
    <w:uiPriority w:val="99"/>
    <w:rsid w:val="00407C4C"/>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2">
    <w:name w:val="xl232"/>
    <w:basedOn w:val="a6"/>
    <w:uiPriority w:val="99"/>
    <w:rsid w:val="00407C4C"/>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3">
    <w:name w:val="xl233"/>
    <w:basedOn w:val="a6"/>
    <w:uiPriority w:val="99"/>
    <w:rsid w:val="00407C4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34">
    <w:name w:val="xl234"/>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35">
    <w:name w:val="xl235"/>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6"/>
    <w:uiPriority w:val="99"/>
    <w:rsid w:val="00407C4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237">
    <w:name w:val="xl237"/>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
    <w:name w:val="xl244"/>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
    <w:name w:val="xl245"/>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
    <w:name w:val="xl246"/>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7">
    <w:name w:val="xl247"/>
    <w:basedOn w:val="a6"/>
    <w:uiPriority w:val="99"/>
    <w:rsid w:val="00407C4C"/>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48">
    <w:name w:val="xl248"/>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49">
    <w:name w:val="xl249"/>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0">
    <w:name w:val="xl250"/>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1">
    <w:name w:val="xl251"/>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2">
    <w:name w:val="xl252"/>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3">
    <w:name w:val="xl253"/>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4">
    <w:name w:val="xl254"/>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5">
    <w:name w:val="xl255"/>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6">
    <w:name w:val="xl256"/>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7">
    <w:name w:val="xl257"/>
    <w:basedOn w:val="a6"/>
    <w:uiPriority w:val="99"/>
    <w:rsid w:val="00407C4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8">
    <w:name w:val="xl258"/>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9">
    <w:name w:val="xl259"/>
    <w:basedOn w:val="a6"/>
    <w:uiPriority w:val="99"/>
    <w:rsid w:val="00407C4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0">
    <w:name w:val="xl260"/>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1">
    <w:name w:val="xl261"/>
    <w:basedOn w:val="a6"/>
    <w:uiPriority w:val="99"/>
    <w:rsid w:val="00407C4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2">
    <w:name w:val="xl262"/>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3">
    <w:name w:val="xl263"/>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4">
    <w:name w:val="xl264"/>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5">
    <w:name w:val="xl265"/>
    <w:basedOn w:val="a6"/>
    <w:uiPriority w:val="99"/>
    <w:rsid w:val="00407C4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6">
    <w:name w:val="xl266"/>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7">
    <w:name w:val="xl267"/>
    <w:basedOn w:val="a6"/>
    <w:uiPriority w:val="99"/>
    <w:rsid w:val="00407C4C"/>
    <w:pPr>
      <w:pBdr>
        <w:top w:val="single" w:sz="8"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8">
    <w:name w:val="xl268"/>
    <w:basedOn w:val="a6"/>
    <w:uiPriority w:val="99"/>
    <w:rsid w:val="00407C4C"/>
    <w:pPr>
      <w:pBdr>
        <w:top w:val="single" w:sz="8"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9">
    <w:name w:val="xl269"/>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0">
    <w:name w:val="xl270"/>
    <w:basedOn w:val="a6"/>
    <w:uiPriority w:val="99"/>
    <w:rsid w:val="00407C4C"/>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1">
    <w:name w:val="xl271"/>
    <w:basedOn w:val="a6"/>
    <w:uiPriority w:val="99"/>
    <w:rsid w:val="00407C4C"/>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2">
    <w:name w:val="xl272"/>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3">
    <w:name w:val="xl273"/>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4">
    <w:name w:val="xl274"/>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5">
    <w:name w:val="xl275"/>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6">
    <w:name w:val="xl276"/>
    <w:basedOn w:val="a6"/>
    <w:uiPriority w:val="99"/>
    <w:rsid w:val="00407C4C"/>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7">
    <w:name w:val="xl277"/>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8">
    <w:name w:val="xl278"/>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9">
    <w:name w:val="xl279"/>
    <w:basedOn w:val="a6"/>
    <w:uiPriority w:val="99"/>
    <w:rsid w:val="00407C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80">
    <w:name w:val="xl280"/>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1">
    <w:name w:val="xl281"/>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2">
    <w:name w:val="xl282"/>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3">
    <w:name w:val="xl283"/>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4">
    <w:name w:val="xl284"/>
    <w:basedOn w:val="a6"/>
    <w:uiPriority w:val="99"/>
    <w:rsid w:val="00407C4C"/>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5">
    <w:name w:val="xl285"/>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6">
    <w:name w:val="xl286"/>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7">
    <w:name w:val="xl287"/>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8">
    <w:name w:val="xl288"/>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9">
    <w:name w:val="xl28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290">
    <w:name w:val="xl290"/>
    <w:basedOn w:val="a6"/>
    <w:uiPriority w:val="99"/>
    <w:rsid w:val="00407C4C"/>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1">
    <w:name w:val="xl291"/>
    <w:basedOn w:val="a6"/>
    <w:uiPriority w:val="99"/>
    <w:rsid w:val="00407C4C"/>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2">
    <w:name w:val="xl292"/>
    <w:basedOn w:val="a6"/>
    <w:uiPriority w:val="99"/>
    <w:rsid w:val="00407C4C"/>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3">
    <w:name w:val="xl293"/>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294">
    <w:name w:val="xl294"/>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5">
    <w:name w:val="xl295"/>
    <w:basedOn w:val="a6"/>
    <w:uiPriority w:val="99"/>
    <w:rsid w:val="00407C4C"/>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6">
    <w:name w:val="xl296"/>
    <w:basedOn w:val="a6"/>
    <w:uiPriority w:val="99"/>
    <w:rsid w:val="00407C4C"/>
    <w:pPr>
      <w:pBdr>
        <w:top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7">
    <w:name w:val="xl297"/>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8">
    <w:name w:val="xl298"/>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9">
    <w:name w:val="xl299"/>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0">
    <w:name w:val="xl300"/>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1">
    <w:name w:val="xl301"/>
    <w:basedOn w:val="a6"/>
    <w:uiPriority w:val="99"/>
    <w:rsid w:val="00407C4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2">
    <w:name w:val="xl302"/>
    <w:basedOn w:val="a6"/>
    <w:uiPriority w:val="99"/>
    <w:rsid w:val="00407C4C"/>
    <w:pPr>
      <w:pBdr>
        <w:top w:val="single" w:sz="8"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3">
    <w:name w:val="xl303"/>
    <w:basedOn w:val="a6"/>
    <w:uiPriority w:val="99"/>
    <w:rsid w:val="00407C4C"/>
    <w:pPr>
      <w:pBdr>
        <w:top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4">
    <w:name w:val="xl304"/>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5">
    <w:name w:val="xl305"/>
    <w:basedOn w:val="a6"/>
    <w:uiPriority w:val="99"/>
    <w:rsid w:val="00407C4C"/>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6">
    <w:name w:val="xl306"/>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7">
    <w:name w:val="xl307"/>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8">
    <w:name w:val="xl308"/>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9">
    <w:name w:val="xl309"/>
    <w:basedOn w:val="a6"/>
    <w:uiPriority w:val="99"/>
    <w:rsid w:val="00407C4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0">
    <w:name w:val="xl310"/>
    <w:basedOn w:val="a6"/>
    <w:uiPriority w:val="99"/>
    <w:rsid w:val="00407C4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1">
    <w:name w:val="xl311"/>
    <w:basedOn w:val="a6"/>
    <w:uiPriority w:val="99"/>
    <w:rsid w:val="00407C4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2">
    <w:name w:val="xl312"/>
    <w:basedOn w:val="a6"/>
    <w:uiPriority w:val="99"/>
    <w:rsid w:val="00407C4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3">
    <w:name w:val="xl313"/>
    <w:basedOn w:val="a6"/>
    <w:uiPriority w:val="99"/>
    <w:rsid w:val="00407C4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4">
    <w:name w:val="xl314"/>
    <w:basedOn w:val="a6"/>
    <w:uiPriority w:val="99"/>
    <w:rsid w:val="00407C4C"/>
    <w:pPr>
      <w:pBdr>
        <w:left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5">
    <w:name w:val="xl315"/>
    <w:basedOn w:val="a6"/>
    <w:uiPriority w:val="99"/>
    <w:rsid w:val="00407C4C"/>
    <w:pPr>
      <w:pBdr>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6">
    <w:name w:val="xl316"/>
    <w:basedOn w:val="a6"/>
    <w:uiPriority w:val="99"/>
    <w:rsid w:val="00407C4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7">
    <w:name w:val="xl317"/>
    <w:basedOn w:val="a6"/>
    <w:uiPriority w:val="99"/>
    <w:rsid w:val="00407C4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8">
    <w:name w:val="xl318"/>
    <w:basedOn w:val="a6"/>
    <w:uiPriority w:val="99"/>
    <w:rsid w:val="00407C4C"/>
    <w:pPr>
      <w:pBdr>
        <w:top w:val="single" w:sz="4" w:space="0" w:color="auto"/>
        <w:left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9">
    <w:name w:val="xl319"/>
    <w:basedOn w:val="a6"/>
    <w:uiPriority w:val="99"/>
    <w:rsid w:val="00407C4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20">
    <w:name w:val="xl320"/>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1">
    <w:name w:val="xl321"/>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2">
    <w:name w:val="xl32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3">
    <w:name w:val="xl323"/>
    <w:basedOn w:val="a6"/>
    <w:uiPriority w:val="99"/>
    <w:rsid w:val="00407C4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4">
    <w:name w:val="xl324"/>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25">
    <w:name w:val="xl325"/>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26">
    <w:name w:val="xl326"/>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7">
    <w:name w:val="xl327"/>
    <w:basedOn w:val="a6"/>
    <w:uiPriority w:val="99"/>
    <w:rsid w:val="00407C4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8">
    <w:name w:val="xl328"/>
    <w:basedOn w:val="a6"/>
    <w:uiPriority w:val="99"/>
    <w:rsid w:val="00407C4C"/>
    <w:pPr>
      <w:pBdr>
        <w:top w:val="single" w:sz="4"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29">
    <w:name w:val="xl329"/>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0">
    <w:name w:val="xl330"/>
    <w:basedOn w:val="a6"/>
    <w:uiPriority w:val="99"/>
    <w:rsid w:val="00407C4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1">
    <w:name w:val="xl331"/>
    <w:basedOn w:val="a6"/>
    <w:uiPriority w:val="99"/>
    <w:rsid w:val="00407C4C"/>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2">
    <w:name w:val="xl332"/>
    <w:basedOn w:val="a6"/>
    <w:uiPriority w:val="99"/>
    <w:rsid w:val="00407C4C"/>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3">
    <w:name w:val="xl333"/>
    <w:basedOn w:val="a6"/>
    <w:uiPriority w:val="99"/>
    <w:rsid w:val="00407C4C"/>
    <w:pPr>
      <w:pBdr>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4">
    <w:name w:val="xl334"/>
    <w:basedOn w:val="a6"/>
    <w:uiPriority w:val="99"/>
    <w:rsid w:val="00407C4C"/>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5">
    <w:name w:val="xl335"/>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36">
    <w:name w:val="xl336"/>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37">
    <w:name w:val="xl337"/>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8">
    <w:name w:val="xl338"/>
    <w:basedOn w:val="a6"/>
    <w:uiPriority w:val="99"/>
    <w:rsid w:val="00407C4C"/>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9">
    <w:name w:val="xl339"/>
    <w:basedOn w:val="a6"/>
    <w:uiPriority w:val="99"/>
    <w:rsid w:val="00407C4C"/>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0">
    <w:name w:val="xl340"/>
    <w:basedOn w:val="a6"/>
    <w:uiPriority w:val="99"/>
    <w:rsid w:val="00407C4C"/>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1">
    <w:name w:val="xl341"/>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2">
    <w:name w:val="xl342"/>
    <w:basedOn w:val="a6"/>
    <w:uiPriority w:val="99"/>
    <w:rsid w:val="00407C4C"/>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3">
    <w:name w:val="xl343"/>
    <w:basedOn w:val="a6"/>
    <w:uiPriority w:val="99"/>
    <w:rsid w:val="00407C4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4">
    <w:name w:val="xl344"/>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5">
    <w:name w:val="xl345"/>
    <w:basedOn w:val="a6"/>
    <w:uiPriority w:val="99"/>
    <w:rsid w:val="00407C4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6">
    <w:name w:val="xl346"/>
    <w:basedOn w:val="a6"/>
    <w:uiPriority w:val="99"/>
    <w:rsid w:val="00407C4C"/>
    <w:pPr>
      <w:pBdr>
        <w:top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47">
    <w:name w:val="xl347"/>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48">
    <w:name w:val="xl348"/>
    <w:basedOn w:val="a6"/>
    <w:uiPriority w:val="99"/>
    <w:rsid w:val="00407C4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349">
    <w:name w:val="xl349"/>
    <w:basedOn w:val="a6"/>
    <w:uiPriority w:val="99"/>
    <w:rsid w:val="00407C4C"/>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350">
    <w:name w:val="xl350"/>
    <w:basedOn w:val="a6"/>
    <w:uiPriority w:val="99"/>
    <w:rsid w:val="00407C4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1"/>
      <w:szCs w:val="11"/>
      <w:lang w:eastAsia="ru-RU"/>
    </w:rPr>
  </w:style>
  <w:style w:type="paragraph" w:customStyle="1" w:styleId="xl351">
    <w:name w:val="xl35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352">
    <w:name w:val="xl352"/>
    <w:basedOn w:val="a6"/>
    <w:uiPriority w:val="99"/>
    <w:rsid w:val="00407C4C"/>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3">
    <w:name w:val="xl353"/>
    <w:basedOn w:val="a6"/>
    <w:uiPriority w:val="99"/>
    <w:rsid w:val="00407C4C"/>
    <w:pP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4">
    <w:name w:val="xl354"/>
    <w:basedOn w:val="a6"/>
    <w:uiPriority w:val="99"/>
    <w:rsid w:val="00407C4C"/>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5">
    <w:name w:val="xl355"/>
    <w:basedOn w:val="a6"/>
    <w:uiPriority w:val="99"/>
    <w:rsid w:val="00407C4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3"/>
      <w:szCs w:val="13"/>
      <w:lang w:eastAsia="ru-RU"/>
    </w:rPr>
  </w:style>
  <w:style w:type="paragraph" w:customStyle="1" w:styleId="xl356">
    <w:name w:val="xl356"/>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7">
    <w:name w:val="xl357"/>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8">
    <w:name w:val="xl358"/>
    <w:basedOn w:val="a6"/>
    <w:uiPriority w:val="99"/>
    <w:rsid w:val="00407C4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9">
    <w:name w:val="xl35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60">
    <w:name w:val="xl360"/>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1">
    <w:name w:val="xl361"/>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2">
    <w:name w:val="xl362"/>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3">
    <w:name w:val="xl363"/>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4">
    <w:name w:val="xl364"/>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character" w:customStyle="1" w:styleId="baec5a81-e4d6-4674-97f3-e9220f0136c1">
    <w:name w:val="baec5a81-e4d6-4674-97f3-e9220f0136c1"/>
    <w:uiPriority w:val="99"/>
    <w:rsid w:val="00407C4C"/>
  </w:style>
  <w:style w:type="table" w:customStyle="1" w:styleId="191">
    <w:name w:val="Сетка таблицы19"/>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Текст сноски1"/>
    <w:basedOn w:val="a6"/>
    <w:uiPriority w:val="99"/>
    <w:rsid w:val="00407C4C"/>
    <w:pPr>
      <w:suppressAutoHyphens/>
      <w:spacing w:after="0" w:line="100" w:lineRule="atLeast"/>
    </w:pPr>
    <w:rPr>
      <w:rFonts w:eastAsia="SimSun"/>
      <w:sz w:val="20"/>
      <w:szCs w:val="20"/>
      <w:lang w:eastAsia="ar-SA"/>
    </w:rPr>
  </w:style>
  <w:style w:type="paragraph" w:customStyle="1" w:styleId="hp">
    <w:name w:val="hp"/>
    <w:basedOn w:val="a6"/>
    <w:uiPriority w:val="99"/>
    <w:rsid w:val="00407C4C"/>
    <w:pPr>
      <w:spacing w:after="300" w:line="240" w:lineRule="auto"/>
    </w:pPr>
    <w:rPr>
      <w:rFonts w:ascii="Times New Roman" w:eastAsia="Times New Roman" w:hAnsi="Times New Roman" w:cs="Times New Roman"/>
      <w:sz w:val="24"/>
      <w:szCs w:val="24"/>
      <w:lang w:val="en-GB" w:eastAsia="en-GB"/>
    </w:rPr>
  </w:style>
  <w:style w:type="character" w:customStyle="1" w:styleId="title10">
    <w:name w:val="title10"/>
    <w:basedOn w:val="a7"/>
    <w:uiPriority w:val="99"/>
    <w:rsid w:val="00407C4C"/>
  </w:style>
  <w:style w:type="table" w:customStyle="1" w:styleId="2130">
    <w:name w:val="Сетка таблицы2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toa heading"/>
    <w:basedOn w:val="a6"/>
    <w:next w:val="a6"/>
    <w:uiPriority w:val="99"/>
    <w:semiHidden/>
    <w:rsid w:val="00407C4C"/>
    <w:pPr>
      <w:spacing w:before="40" w:after="20" w:line="240" w:lineRule="auto"/>
      <w:jc w:val="center"/>
    </w:pPr>
    <w:rPr>
      <w:rFonts w:ascii="Times New Roman" w:eastAsia="Times New Roman" w:hAnsi="Times New Roman" w:cs="Times New Roman"/>
      <w:b/>
      <w:bCs/>
      <w:color w:val="000000"/>
      <w:sz w:val="24"/>
      <w:szCs w:val="24"/>
      <w:lang w:eastAsia="ru-RU"/>
    </w:rPr>
  </w:style>
  <w:style w:type="paragraph" w:customStyle="1" w:styleId="11f4">
    <w:name w:val="Заголовок11"/>
    <w:basedOn w:val="a6"/>
    <w:next w:val="aff2"/>
    <w:uiPriority w:val="99"/>
    <w:rsid w:val="00407C4C"/>
    <w:pPr>
      <w:suppressAutoHyphens/>
      <w:spacing w:after="0" w:line="240" w:lineRule="auto"/>
      <w:ind w:left="-1134" w:right="-1333"/>
      <w:jc w:val="center"/>
    </w:pPr>
    <w:rPr>
      <w:rFonts w:ascii="Times New Roman" w:eastAsia="Times New Roman" w:hAnsi="Times New Roman" w:cs="Times New Roman"/>
      <w:b/>
      <w:bCs/>
      <w:sz w:val="28"/>
      <w:szCs w:val="28"/>
      <w:lang w:eastAsia="zh-CN"/>
    </w:rPr>
  </w:style>
  <w:style w:type="table" w:customStyle="1" w:styleId="133">
    <w:name w:val="Сетка таблицы1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робный"/>
    <w:basedOn w:val="a6"/>
    <w:uiPriority w:val="99"/>
    <w:rsid w:val="00407C4C"/>
    <w:pPr>
      <w:spacing w:after="120" w:line="240" w:lineRule="auto"/>
      <w:jc w:val="both"/>
    </w:pPr>
    <w:rPr>
      <w:rFonts w:ascii="Times New Roman" w:eastAsia="Times New Roman" w:hAnsi="Times New Roman" w:cs="Times New Roman"/>
      <w:sz w:val="20"/>
      <w:szCs w:val="20"/>
      <w:lang w:eastAsia="ru-RU"/>
    </w:rPr>
  </w:style>
  <w:style w:type="paragraph" w:customStyle="1" w:styleId="consplusnormal1">
    <w:name w:val="consplus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6"/>
    <w:uiPriority w:val="99"/>
    <w:rsid w:val="00407C4C"/>
    <w:pPr>
      <w:autoSpaceDE w:val="0"/>
      <w:autoSpaceDN w:val="0"/>
      <w:spacing w:before="100" w:after="100" w:line="240" w:lineRule="auto"/>
    </w:pPr>
    <w:rPr>
      <w:sz w:val="24"/>
      <w:szCs w:val="24"/>
      <w:lang w:eastAsia="ru-RU"/>
    </w:rPr>
  </w:style>
  <w:style w:type="paragraph" w:customStyle="1" w:styleId="31a">
    <w:name w:val="Маркированный список 31"/>
    <w:basedOn w:val="a6"/>
    <w:uiPriority w:val="99"/>
    <w:rsid w:val="00407C4C"/>
    <w:pPr>
      <w:tabs>
        <w:tab w:val="left" w:pos="720"/>
      </w:tabs>
      <w:suppressAutoHyphens/>
      <w:spacing w:after="60" w:line="240" w:lineRule="auto"/>
      <w:ind w:left="720" w:hanging="360"/>
      <w:jc w:val="both"/>
    </w:pPr>
    <w:rPr>
      <w:rFonts w:ascii="Times New Roman" w:eastAsia="Times New Roman" w:hAnsi="Times New Roman" w:cs="Times New Roman"/>
      <w:sz w:val="24"/>
      <w:szCs w:val="24"/>
      <w:lang w:eastAsia="ar-SA"/>
    </w:rPr>
  </w:style>
  <w:style w:type="paragraph" w:customStyle="1" w:styleId="517">
    <w:name w:val="Маркированный список 51"/>
    <w:basedOn w:val="a6"/>
    <w:uiPriority w:val="99"/>
    <w:rsid w:val="00407C4C"/>
    <w:pPr>
      <w:tabs>
        <w:tab w:val="left" w:pos="1492"/>
      </w:tabs>
      <w:suppressAutoHyphens/>
      <w:spacing w:after="60" w:line="240" w:lineRule="auto"/>
      <w:ind w:left="566"/>
      <w:jc w:val="both"/>
    </w:pPr>
    <w:rPr>
      <w:rFonts w:ascii="Times New Roman" w:eastAsia="Times New Roman" w:hAnsi="Times New Roman" w:cs="Times New Roman"/>
      <w:sz w:val="24"/>
      <w:szCs w:val="24"/>
      <w:lang w:eastAsia="ar-SA"/>
    </w:rPr>
  </w:style>
  <w:style w:type="paragraph" w:customStyle="1" w:styleId="31b">
    <w:name w:val="Нумерованный список 31"/>
    <w:basedOn w:val="a6"/>
    <w:uiPriority w:val="99"/>
    <w:rsid w:val="00407C4C"/>
    <w:pPr>
      <w:tabs>
        <w:tab w:val="left" w:pos="926"/>
      </w:tabs>
      <w:suppressAutoHyphens/>
      <w:spacing w:after="60" w:line="240" w:lineRule="auto"/>
      <w:ind w:left="566"/>
      <w:jc w:val="both"/>
    </w:pPr>
    <w:rPr>
      <w:rFonts w:ascii="Times New Roman" w:eastAsia="Times New Roman" w:hAnsi="Times New Roman" w:cs="Times New Roman"/>
      <w:sz w:val="24"/>
      <w:szCs w:val="24"/>
      <w:lang w:eastAsia="ar-SA"/>
    </w:rPr>
  </w:style>
  <w:style w:type="paragraph" w:customStyle="1" w:styleId="2-11">
    <w:name w:val="содержание2-11"/>
    <w:basedOn w:val="a6"/>
    <w:uiPriority w:val="99"/>
    <w:rsid w:val="00407C4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Text05">
    <w:name w:val="Text0.5"/>
    <w:basedOn w:val="a6"/>
    <w:uiPriority w:val="99"/>
    <w:rsid w:val="00407C4C"/>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suppressAutoHyphens/>
      <w:autoSpaceDE w:val="0"/>
      <w:spacing w:after="120" w:line="240" w:lineRule="auto"/>
      <w:jc w:val="both"/>
    </w:pPr>
    <w:rPr>
      <w:rFonts w:ascii="Times New Roman" w:eastAsia="Times New Roman" w:hAnsi="Times New Roman" w:cs="Times New Roman"/>
      <w:lang w:eastAsia="ar-SA"/>
    </w:rPr>
  </w:style>
  <w:style w:type="paragraph" w:customStyle="1" w:styleId="Pa102">
    <w:name w:val="Pa10+2"/>
    <w:basedOn w:val="a6"/>
    <w:next w:val="a6"/>
    <w:uiPriority w:val="99"/>
    <w:rsid w:val="00407C4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92">
    <w:name w:val="Pa19+2"/>
    <w:basedOn w:val="a6"/>
    <w:next w:val="a6"/>
    <w:uiPriority w:val="99"/>
    <w:rsid w:val="00407C4C"/>
    <w:pPr>
      <w:suppressAutoHyphens/>
      <w:autoSpaceDE w:val="0"/>
      <w:spacing w:before="60" w:after="0" w:line="281" w:lineRule="atLeast"/>
    </w:pPr>
    <w:rPr>
      <w:rFonts w:ascii="GaramondC" w:eastAsia="Times New Roman" w:hAnsi="GaramondC" w:cs="GaramondC"/>
      <w:sz w:val="24"/>
      <w:szCs w:val="24"/>
      <w:lang w:eastAsia="ar-SA"/>
    </w:rPr>
  </w:style>
  <w:style w:type="paragraph" w:customStyle="1" w:styleId="Pa62">
    <w:name w:val="Pa6+2"/>
    <w:basedOn w:val="Default"/>
    <w:next w:val="Default"/>
    <w:uiPriority w:val="99"/>
    <w:rsid w:val="00407C4C"/>
    <w:pPr>
      <w:spacing w:before="500" w:line="241" w:lineRule="atLeast"/>
    </w:pPr>
    <w:rPr>
      <w:rFonts w:ascii="GaramondC" w:eastAsia="Times New Roman" w:hAnsi="GaramondC" w:cs="GaramondC"/>
      <w:color w:val="auto"/>
    </w:rPr>
  </w:style>
  <w:style w:type="paragraph" w:customStyle="1" w:styleId="Pa115">
    <w:name w:val="Pa11+5"/>
    <w:basedOn w:val="Default"/>
    <w:next w:val="Default"/>
    <w:uiPriority w:val="99"/>
    <w:rsid w:val="00407C4C"/>
    <w:pPr>
      <w:spacing w:before="260" w:line="201" w:lineRule="atLeast"/>
    </w:pPr>
    <w:rPr>
      <w:rFonts w:ascii="GaramondC" w:eastAsia="Times New Roman" w:hAnsi="GaramondC" w:cs="GaramondC"/>
      <w:color w:val="auto"/>
    </w:rPr>
  </w:style>
  <w:style w:type="paragraph" w:customStyle="1" w:styleId="aaieiaie5">
    <w:name w:val="aaieiaie 5"/>
    <w:basedOn w:val="a6"/>
    <w:next w:val="a6"/>
    <w:uiPriority w:val="99"/>
    <w:rsid w:val="00407C4C"/>
    <w:pPr>
      <w:widowControl w:val="0"/>
      <w:tabs>
        <w:tab w:val="left" w:pos="0"/>
      </w:tabs>
      <w:suppressAutoHyphens/>
      <w:spacing w:before="240" w:after="60" w:line="240" w:lineRule="auto"/>
      <w:jc w:val="both"/>
    </w:pPr>
    <w:rPr>
      <w:rFonts w:ascii="Arial" w:eastAsia="Times New Roman" w:hAnsi="Arial" w:cs="Arial"/>
      <w:lang w:eastAsia="ar-SA"/>
    </w:rPr>
  </w:style>
  <w:style w:type="paragraph" w:customStyle="1" w:styleId="325">
    <w:name w:val="Основной текст с отступом 32"/>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6A">
    <w:name w:val="Заголовок 6 A"/>
    <w:next w:val="1ff8"/>
    <w:uiPriority w:val="99"/>
    <w:rsid w:val="00407C4C"/>
    <w:pPr>
      <w:suppressAutoHyphens/>
      <w:spacing w:before="240" w:after="60"/>
    </w:pPr>
    <w:rPr>
      <w:rFonts w:cs="Calibri"/>
      <w:b/>
      <w:bCs/>
      <w:color w:val="000000"/>
      <w:lang w:eastAsia="ar-SA"/>
    </w:rPr>
  </w:style>
  <w:style w:type="paragraph" w:customStyle="1" w:styleId="affffffffffc">
    <w:name w:val="Текстовый блок"/>
    <w:uiPriority w:val="99"/>
    <w:rsid w:val="00407C4C"/>
    <w:pPr>
      <w:suppressAutoHyphens/>
    </w:pPr>
    <w:rPr>
      <w:rFonts w:ascii="Helvetica" w:hAnsi="Helvetica" w:cs="Helvetica"/>
      <w:color w:val="000000"/>
      <w:sz w:val="24"/>
      <w:szCs w:val="24"/>
      <w:lang w:eastAsia="ar-SA"/>
    </w:rPr>
  </w:style>
  <w:style w:type="character" w:customStyle="1" w:styleId="2ffff">
    <w:name w:val="Знак Знак Знак2"/>
    <w:uiPriority w:val="99"/>
    <w:locked/>
    <w:rsid w:val="00407C4C"/>
    <w:rPr>
      <w:sz w:val="24"/>
      <w:szCs w:val="24"/>
      <w:lang w:val="ru-RU" w:eastAsia="ru-RU"/>
    </w:rPr>
  </w:style>
  <w:style w:type="paragraph" w:customStyle="1" w:styleId="consnormal1">
    <w:name w:val="cons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2">
    <w:name w:val="Знак Знак Знак1"/>
    <w:uiPriority w:val="99"/>
    <w:rsid w:val="00407C4C"/>
    <w:rPr>
      <w:sz w:val="24"/>
      <w:szCs w:val="24"/>
      <w:lang w:val="ru-RU" w:eastAsia="ru-RU"/>
    </w:rPr>
  </w:style>
  <w:style w:type="table" w:customStyle="1" w:styleId="11120">
    <w:name w:val="Сетка таблицы11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6">
    <w:name w:val="xl46"/>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
    <w:name w:val="xl4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55">
    <w:name w:val="xl5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56">
    <w:name w:val="xl5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3">
    <w:name w:val="font3"/>
    <w:basedOn w:val="a6"/>
    <w:uiPriority w:val="99"/>
    <w:rsid w:val="00407C4C"/>
    <w:pPr>
      <w:spacing w:before="100" w:beforeAutospacing="1" w:after="100" w:afterAutospacing="1" w:line="240" w:lineRule="auto"/>
    </w:pPr>
    <w:rPr>
      <w:rFonts w:ascii="Verdana" w:eastAsia="Times New Roman" w:hAnsi="Verdana" w:cs="Verdana"/>
      <w:i/>
      <w:iCs/>
      <w:sz w:val="16"/>
      <w:szCs w:val="16"/>
      <w:lang w:val="en-US" w:eastAsia="ru-RU"/>
    </w:rPr>
  </w:style>
  <w:style w:type="paragraph" w:customStyle="1" w:styleId="xl17">
    <w:name w:val="xl17"/>
    <w:basedOn w:val="a6"/>
    <w:uiPriority w:val="99"/>
    <w:rsid w:val="00407C4C"/>
    <w:pPr>
      <w:spacing w:before="100" w:beforeAutospacing="1" w:after="100" w:afterAutospacing="1" w:line="240" w:lineRule="auto"/>
      <w:jc w:val="right"/>
    </w:pPr>
    <w:rPr>
      <w:rFonts w:ascii="Times New Roman" w:eastAsia="Times New Roman" w:hAnsi="Times New Roman" w:cs="Times New Roman"/>
      <w:sz w:val="20"/>
      <w:szCs w:val="20"/>
      <w:lang w:val="en-US" w:eastAsia="ru-RU"/>
    </w:rPr>
  </w:style>
  <w:style w:type="paragraph" w:customStyle="1" w:styleId="xl18">
    <w:name w:val="xl18"/>
    <w:basedOn w:val="a6"/>
    <w:uiPriority w:val="99"/>
    <w:rsid w:val="00407C4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ru-RU"/>
    </w:rPr>
  </w:style>
  <w:style w:type="paragraph" w:customStyle="1" w:styleId="xl19">
    <w:name w:val="xl19"/>
    <w:basedOn w:val="a6"/>
    <w:uiPriority w:val="99"/>
    <w:rsid w:val="00407C4C"/>
    <w:pPr>
      <w:spacing w:before="100" w:beforeAutospacing="1" w:after="100" w:afterAutospacing="1" w:line="240" w:lineRule="auto"/>
    </w:pPr>
    <w:rPr>
      <w:rFonts w:ascii="Times New Roman" w:eastAsia="Times New Roman" w:hAnsi="Times New Roman" w:cs="Times New Roman"/>
      <w:b/>
      <w:bCs/>
      <w:sz w:val="20"/>
      <w:szCs w:val="20"/>
      <w:lang w:val="en-US" w:eastAsia="ru-RU"/>
    </w:rPr>
  </w:style>
  <w:style w:type="paragraph" w:customStyle="1" w:styleId="xl20">
    <w:name w:val="xl20"/>
    <w:basedOn w:val="a6"/>
    <w:uiPriority w:val="99"/>
    <w:rsid w:val="00407C4C"/>
    <w:pPr>
      <w:spacing w:before="100" w:beforeAutospacing="1" w:after="100" w:afterAutospacing="1" w:line="240" w:lineRule="auto"/>
    </w:pPr>
    <w:rPr>
      <w:rFonts w:ascii="Times New Roman" w:eastAsia="Times New Roman" w:hAnsi="Times New Roman" w:cs="Times New Roman"/>
      <w:sz w:val="20"/>
      <w:szCs w:val="20"/>
      <w:lang w:val="en-US" w:eastAsia="ru-RU"/>
    </w:rPr>
  </w:style>
  <w:style w:type="paragraph" w:customStyle="1" w:styleId="xl21">
    <w:name w:val="xl21"/>
    <w:basedOn w:val="a6"/>
    <w:uiPriority w:val="99"/>
    <w:rsid w:val="00407C4C"/>
    <w:pPr>
      <w:spacing w:before="100" w:beforeAutospacing="1" w:after="100" w:afterAutospacing="1" w:line="240" w:lineRule="auto"/>
    </w:pPr>
    <w:rPr>
      <w:rFonts w:ascii="Times New Roman" w:eastAsia="Times New Roman" w:hAnsi="Times New Roman" w:cs="Times New Roman"/>
      <w:i/>
      <w:iCs/>
      <w:sz w:val="20"/>
      <w:szCs w:val="20"/>
      <w:lang w:val="en-US" w:eastAsia="ru-RU"/>
    </w:rPr>
  </w:style>
  <w:style w:type="paragraph" w:customStyle="1" w:styleId="xl22">
    <w:name w:val="xl22"/>
    <w:basedOn w:val="a6"/>
    <w:uiPriority w:val="99"/>
    <w:rsid w:val="00407C4C"/>
    <w:pPr>
      <w:spacing w:before="100" w:beforeAutospacing="1" w:after="100" w:afterAutospacing="1" w:line="240" w:lineRule="auto"/>
      <w:jc w:val="right"/>
    </w:pPr>
    <w:rPr>
      <w:rFonts w:ascii="Times New Roman" w:eastAsia="Times New Roman" w:hAnsi="Times New Roman" w:cs="Times New Roman"/>
      <w:b/>
      <w:bCs/>
      <w:sz w:val="20"/>
      <w:szCs w:val="20"/>
      <w:lang w:val="en-US" w:eastAsia="ru-RU"/>
    </w:rPr>
  </w:style>
  <w:style w:type="paragraph" w:customStyle="1" w:styleId="xl23">
    <w:name w:val="xl23"/>
    <w:basedOn w:val="a6"/>
    <w:uiPriority w:val="99"/>
    <w:rsid w:val="00407C4C"/>
    <w:pPr>
      <w:spacing w:before="100" w:beforeAutospacing="1" w:after="100" w:afterAutospacing="1" w:line="240" w:lineRule="auto"/>
      <w:jc w:val="right"/>
    </w:pPr>
    <w:rPr>
      <w:rFonts w:ascii="Times New Roman" w:eastAsia="Times New Roman" w:hAnsi="Times New Roman" w:cs="Times New Roman"/>
      <w:b/>
      <w:bCs/>
      <w:sz w:val="20"/>
      <w:szCs w:val="20"/>
      <w:lang w:val="en-US" w:eastAsia="ru-RU"/>
    </w:rPr>
  </w:style>
  <w:style w:type="paragraph" w:customStyle="1" w:styleId="xl57">
    <w:name w:val="xl57"/>
    <w:basedOn w:val="a6"/>
    <w:uiPriority w:val="99"/>
    <w:rsid w:val="00407C4C"/>
    <w:pPr>
      <w:spacing w:before="100" w:beforeAutospacing="1" w:after="100" w:afterAutospacing="1" w:line="240" w:lineRule="auto"/>
    </w:pPr>
    <w:rPr>
      <w:rFonts w:ascii="Verdana" w:eastAsia="Times New Roman" w:hAnsi="Verdana" w:cs="Verdana"/>
      <w:b/>
      <w:bCs/>
      <w:sz w:val="18"/>
      <w:szCs w:val="18"/>
      <w:lang w:val="en-US" w:eastAsia="ru-RU"/>
    </w:rPr>
  </w:style>
  <w:style w:type="paragraph" w:customStyle="1" w:styleId="xl58">
    <w:name w:val="xl58"/>
    <w:basedOn w:val="a6"/>
    <w:uiPriority w:val="99"/>
    <w:rsid w:val="00407C4C"/>
    <w:pPr>
      <w:pBdr>
        <w:bottom w:val="single" w:sz="4" w:space="0" w:color="auto"/>
      </w:pBdr>
      <w:spacing w:before="100" w:beforeAutospacing="1" w:after="100" w:afterAutospacing="1" w:line="240" w:lineRule="auto"/>
      <w:textAlignment w:val="bottom"/>
    </w:pPr>
    <w:rPr>
      <w:rFonts w:ascii="Verdana" w:eastAsia="Times New Roman" w:hAnsi="Verdana" w:cs="Verdana"/>
      <w:b/>
      <w:bCs/>
      <w:sz w:val="18"/>
      <w:szCs w:val="18"/>
      <w:lang w:val="en-US" w:eastAsia="ru-RU"/>
    </w:rPr>
  </w:style>
  <w:style w:type="paragraph" w:customStyle="1" w:styleId="xl59">
    <w:name w:val="xl59"/>
    <w:basedOn w:val="a6"/>
    <w:uiPriority w:val="99"/>
    <w:rsid w:val="00407C4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eastAsia="ru-RU"/>
    </w:rPr>
  </w:style>
  <w:style w:type="paragraph" w:customStyle="1" w:styleId="affffffffffd">
    <w:name w:val="???????? ????? ? ????????"/>
    <w:basedOn w:val="affffffffff6"/>
    <w:uiPriority w:val="99"/>
    <w:rsid w:val="00407C4C"/>
    <w:rPr>
      <w:sz w:val="22"/>
      <w:szCs w:val="22"/>
    </w:rPr>
  </w:style>
  <w:style w:type="paragraph" w:customStyle="1" w:styleId="Noeeu">
    <w:name w:val="Noeeu"/>
    <w:uiPriority w:val="99"/>
    <w:rsid w:val="00407C4C"/>
    <w:pPr>
      <w:widowControl w:val="0"/>
      <w:autoSpaceDE w:val="0"/>
      <w:autoSpaceDN w:val="0"/>
    </w:pPr>
    <w:rPr>
      <w:rFonts w:ascii="Times New Roman" w:eastAsia="Times New Roman" w:hAnsi="Times New Roman"/>
      <w:spacing w:val="-1"/>
      <w:kern w:val="65535"/>
      <w:position w:val="-1"/>
      <w:sz w:val="24"/>
      <w:szCs w:val="24"/>
      <w:lang w:val="en-US"/>
    </w:rPr>
  </w:style>
  <w:style w:type="paragraph" w:customStyle="1" w:styleId="-5">
    <w:name w:val="Исток-требования"/>
    <w:basedOn w:val="a6"/>
    <w:uiPriority w:val="99"/>
    <w:rsid w:val="00407C4C"/>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5f0">
    <w:name w:val="заголовок 5"/>
    <w:basedOn w:val="a6"/>
    <w:next w:val="a6"/>
    <w:uiPriority w:val="99"/>
    <w:rsid w:val="00407C4C"/>
    <w:pPr>
      <w:autoSpaceDE w:val="0"/>
      <w:autoSpaceDN w:val="0"/>
      <w:spacing w:before="240" w:after="60" w:line="240" w:lineRule="auto"/>
    </w:pPr>
    <w:rPr>
      <w:rFonts w:ascii="Arial" w:eastAsia="Times New Roman" w:hAnsi="Arial" w:cs="Arial"/>
      <w:lang w:eastAsia="ru-RU"/>
    </w:rPr>
  </w:style>
  <w:style w:type="paragraph" w:customStyle="1" w:styleId="1fffff3">
    <w:name w:val="Знак Знак1 Знак Знак Знак Знак"/>
    <w:basedOn w:val="a6"/>
    <w:uiPriority w:val="99"/>
    <w:rsid w:val="00407C4C"/>
    <w:pPr>
      <w:spacing w:line="240" w:lineRule="exact"/>
    </w:pPr>
    <w:rPr>
      <w:rFonts w:ascii="Verdana" w:eastAsia="Times New Roman" w:hAnsi="Verdana" w:cs="Verdana"/>
      <w:sz w:val="20"/>
      <w:szCs w:val="20"/>
      <w:lang w:val="en-US"/>
    </w:rPr>
  </w:style>
  <w:style w:type="paragraph" w:customStyle="1" w:styleId="SerjoshaSurzhin">
    <w:name w:val="Serjosha_Surzhin"/>
    <w:basedOn w:val="a6"/>
    <w:uiPriority w:val="99"/>
    <w:rsid w:val="00407C4C"/>
    <w:pPr>
      <w:tabs>
        <w:tab w:val="num" w:pos="709"/>
      </w:tabs>
      <w:spacing w:after="0" w:line="240" w:lineRule="auto"/>
      <w:ind w:firstLine="720"/>
      <w:jc w:val="both"/>
    </w:pPr>
    <w:rPr>
      <w:rFonts w:ascii="Times New Roman" w:eastAsia="Times New Roman" w:hAnsi="Times New Roman" w:cs="Times New Roman"/>
      <w:sz w:val="24"/>
      <w:szCs w:val="24"/>
    </w:rPr>
  </w:style>
  <w:style w:type="character" w:customStyle="1" w:styleId="Char4">
    <w:name w:val="Знак Char4"/>
    <w:aliases w:val="Body Text Char6"/>
    <w:uiPriority w:val="99"/>
    <w:locked/>
    <w:rsid w:val="00407C4C"/>
    <w:rPr>
      <w:rFonts w:ascii="Times New Roman" w:hAnsi="Times New Roman" w:cs="Times New Roman"/>
      <w:sz w:val="24"/>
      <w:szCs w:val="24"/>
      <w:lang w:eastAsia="ru-RU"/>
    </w:rPr>
  </w:style>
  <w:style w:type="character" w:customStyle="1" w:styleId="BodyTextChar1">
    <w:name w:val="Body Text Char1"/>
    <w:uiPriority w:val="99"/>
    <w:locked/>
    <w:rsid w:val="00407C4C"/>
    <w:rPr>
      <w:rFonts w:ascii="Times New Roman" w:hAnsi="Times New Roman" w:cs="Times New Roman"/>
      <w:sz w:val="28"/>
      <w:szCs w:val="28"/>
    </w:rPr>
  </w:style>
  <w:style w:type="paragraph" w:customStyle="1" w:styleId="affffffffffe">
    <w:name w:val="......."/>
    <w:basedOn w:val="Default"/>
    <w:next w:val="Default"/>
    <w:uiPriority w:val="99"/>
    <w:rsid w:val="00407C4C"/>
    <w:pPr>
      <w:suppressAutoHyphens w:val="0"/>
      <w:autoSpaceDN w:val="0"/>
      <w:adjustRightInd w:val="0"/>
    </w:pPr>
    <w:rPr>
      <w:rFonts w:ascii="Times New Roman" w:eastAsia="Times New Roman" w:hAnsi="Times New Roman" w:cs="Times New Roman"/>
      <w:color w:val="auto"/>
      <w:lang w:eastAsia="ru-RU"/>
    </w:rPr>
  </w:style>
  <w:style w:type="paragraph" w:customStyle="1" w:styleId="4f5">
    <w:name w:val="......... 4"/>
    <w:basedOn w:val="Default"/>
    <w:next w:val="Default"/>
    <w:uiPriority w:val="99"/>
    <w:rsid w:val="00407C4C"/>
    <w:pPr>
      <w:suppressAutoHyphens w:val="0"/>
      <w:autoSpaceDN w:val="0"/>
      <w:adjustRightInd w:val="0"/>
      <w:spacing w:before="240" w:after="60"/>
    </w:pPr>
    <w:rPr>
      <w:rFonts w:ascii="Times New Roman" w:eastAsia="Times New Roman" w:hAnsi="Times New Roman" w:cs="Times New Roman"/>
      <w:color w:val="auto"/>
      <w:lang w:eastAsia="ru-RU"/>
    </w:rPr>
  </w:style>
  <w:style w:type="paragraph" w:customStyle="1" w:styleId="3ffa">
    <w:name w:val="......... 3"/>
    <w:basedOn w:val="Default"/>
    <w:next w:val="Default"/>
    <w:uiPriority w:val="99"/>
    <w:rsid w:val="00407C4C"/>
    <w:pPr>
      <w:suppressAutoHyphens w:val="0"/>
      <w:autoSpaceDN w:val="0"/>
      <w:adjustRightInd w:val="0"/>
      <w:spacing w:before="240" w:after="60"/>
    </w:pPr>
    <w:rPr>
      <w:rFonts w:ascii="Times New Roman" w:eastAsia="Times New Roman" w:hAnsi="Times New Roman" w:cs="Times New Roman"/>
      <w:color w:val="auto"/>
      <w:lang w:eastAsia="ru-RU"/>
    </w:rPr>
  </w:style>
  <w:style w:type="paragraph" w:customStyle="1" w:styleId="11f5">
    <w:name w:val="Без интервала11"/>
    <w:uiPriority w:val="99"/>
    <w:rsid w:val="00407C4C"/>
    <w:rPr>
      <w:rFonts w:eastAsia="Times New Roman" w:cs="Calibri"/>
    </w:rPr>
  </w:style>
  <w:style w:type="paragraph" w:customStyle="1" w:styleId="1CStyle24">
    <w:name w:val="1CStyle24"/>
    <w:uiPriority w:val="99"/>
    <w:rsid w:val="00407C4C"/>
    <w:pPr>
      <w:spacing w:after="200" w:line="276" w:lineRule="auto"/>
      <w:jc w:val="center"/>
    </w:pPr>
    <w:rPr>
      <w:rFonts w:ascii="Times New Roman" w:eastAsia="Times New Roman" w:hAnsi="Times New Roman"/>
      <w:sz w:val="24"/>
      <w:szCs w:val="24"/>
    </w:rPr>
  </w:style>
  <w:style w:type="paragraph" w:customStyle="1" w:styleId="1CStyle23">
    <w:name w:val="1CStyle23"/>
    <w:uiPriority w:val="99"/>
    <w:rsid w:val="00407C4C"/>
    <w:pPr>
      <w:spacing w:after="200" w:line="276" w:lineRule="auto"/>
      <w:jc w:val="center"/>
    </w:pPr>
    <w:rPr>
      <w:rFonts w:ascii="Times New Roman" w:eastAsia="Times New Roman" w:hAnsi="Times New Roman"/>
      <w:sz w:val="24"/>
      <w:szCs w:val="24"/>
    </w:rPr>
  </w:style>
  <w:style w:type="paragraph" w:customStyle="1" w:styleId="1CStyle15">
    <w:name w:val="1CStyle15"/>
    <w:uiPriority w:val="99"/>
    <w:rsid w:val="00407C4C"/>
    <w:pPr>
      <w:spacing w:after="200" w:line="276" w:lineRule="auto"/>
      <w:jc w:val="both"/>
    </w:pPr>
    <w:rPr>
      <w:rFonts w:ascii="Times New Roman" w:eastAsia="Times New Roman" w:hAnsi="Times New Roman"/>
      <w:b/>
      <w:bCs/>
      <w:sz w:val="24"/>
      <w:szCs w:val="24"/>
    </w:rPr>
  </w:style>
  <w:style w:type="paragraph" w:customStyle="1" w:styleId="2ffff0">
    <w:name w:val="Без интервала2"/>
    <w:uiPriority w:val="99"/>
    <w:rsid w:val="00407C4C"/>
    <w:rPr>
      <w:rFonts w:eastAsia="Times New Roman" w:cs="Calibri"/>
    </w:rPr>
  </w:style>
  <w:style w:type="character" w:customStyle="1" w:styleId="rvts48221">
    <w:name w:val="rvts48221"/>
    <w:uiPriority w:val="99"/>
    <w:rsid w:val="00407C4C"/>
  </w:style>
  <w:style w:type="character" w:customStyle="1" w:styleId="rvts482213">
    <w:name w:val="rvts482213"/>
    <w:uiPriority w:val="99"/>
    <w:rsid w:val="00407C4C"/>
  </w:style>
  <w:style w:type="character" w:customStyle="1" w:styleId="rvts482218">
    <w:name w:val="rvts482218"/>
    <w:uiPriority w:val="99"/>
    <w:rsid w:val="00407C4C"/>
  </w:style>
  <w:style w:type="character" w:customStyle="1" w:styleId="WW8Num2z1">
    <w:name w:val="WW8Num2z1"/>
    <w:uiPriority w:val="99"/>
    <w:rsid w:val="00407C4C"/>
  </w:style>
  <w:style w:type="character" w:customStyle="1" w:styleId="WW8Num1z1">
    <w:name w:val="WW8Num1z1"/>
    <w:uiPriority w:val="99"/>
    <w:rsid w:val="00407C4C"/>
  </w:style>
  <w:style w:type="character" w:customStyle="1" w:styleId="WW8Num3z0">
    <w:name w:val="WW8Num3z0"/>
    <w:uiPriority w:val="99"/>
    <w:rsid w:val="00407C4C"/>
    <w:rPr>
      <w:rFonts w:ascii="Wingdings" w:hAnsi="Wingdings" w:cs="Wingdings"/>
    </w:rPr>
  </w:style>
  <w:style w:type="character" w:customStyle="1" w:styleId="WW8Num3z1">
    <w:name w:val="WW8Num3z1"/>
    <w:uiPriority w:val="99"/>
    <w:rsid w:val="00407C4C"/>
    <w:rPr>
      <w:rFonts w:ascii="Courier New" w:hAnsi="Courier New" w:cs="Courier New"/>
    </w:rPr>
  </w:style>
  <w:style w:type="character" w:customStyle="1" w:styleId="WW8Num3z3">
    <w:name w:val="WW8Num3z3"/>
    <w:uiPriority w:val="99"/>
    <w:rsid w:val="00407C4C"/>
    <w:rPr>
      <w:rFonts w:ascii="Symbol" w:hAnsi="Symbol" w:cs="Symbol"/>
    </w:rPr>
  </w:style>
  <w:style w:type="character" w:customStyle="1" w:styleId="WW8Num4z1">
    <w:name w:val="WW8Num4z1"/>
    <w:uiPriority w:val="99"/>
    <w:rsid w:val="00407C4C"/>
  </w:style>
  <w:style w:type="character" w:customStyle="1" w:styleId="WW8Num5z0">
    <w:name w:val="WW8Num5z0"/>
    <w:uiPriority w:val="99"/>
    <w:rsid w:val="00407C4C"/>
    <w:rPr>
      <w:rFonts w:ascii="Wingdings" w:hAnsi="Wingdings" w:cs="Wingdings"/>
    </w:rPr>
  </w:style>
  <w:style w:type="character" w:customStyle="1" w:styleId="WW8Num5z1">
    <w:name w:val="WW8Num5z1"/>
    <w:uiPriority w:val="99"/>
    <w:rsid w:val="00407C4C"/>
    <w:rPr>
      <w:rFonts w:ascii="Courier New" w:hAnsi="Courier New" w:cs="Courier New"/>
    </w:rPr>
  </w:style>
  <w:style w:type="character" w:customStyle="1" w:styleId="WW8Num5z3">
    <w:name w:val="WW8Num5z3"/>
    <w:uiPriority w:val="99"/>
    <w:rsid w:val="00407C4C"/>
    <w:rPr>
      <w:rFonts w:ascii="Symbol" w:hAnsi="Symbol" w:cs="Symbol"/>
    </w:rPr>
  </w:style>
  <w:style w:type="character" w:customStyle="1" w:styleId="WW8Num6z0">
    <w:name w:val="WW8Num6z0"/>
    <w:uiPriority w:val="99"/>
    <w:rsid w:val="00407C4C"/>
    <w:rPr>
      <w:b/>
      <w:bCs/>
    </w:rPr>
  </w:style>
  <w:style w:type="character" w:customStyle="1" w:styleId="WW8Num6z1">
    <w:name w:val="WW8Num6z1"/>
    <w:uiPriority w:val="99"/>
    <w:rsid w:val="00407C4C"/>
  </w:style>
  <w:style w:type="paragraph" w:customStyle="1" w:styleId="4f6">
    <w:name w:val="Знак4"/>
    <w:basedOn w:val="a6"/>
    <w:uiPriority w:val="99"/>
    <w:rsid w:val="00407C4C"/>
    <w:pPr>
      <w:spacing w:line="240" w:lineRule="exact"/>
    </w:pPr>
    <w:rPr>
      <w:rFonts w:ascii="Verdana" w:eastAsia="Times New Roman" w:hAnsi="Verdana" w:cs="Verdana"/>
      <w:sz w:val="20"/>
      <w:szCs w:val="20"/>
      <w:lang w:val="en-US"/>
    </w:rPr>
  </w:style>
  <w:style w:type="character" w:styleId="HTML4">
    <w:name w:val="HTML Keyboard"/>
    <w:basedOn w:val="a7"/>
    <w:uiPriority w:val="99"/>
    <w:rsid w:val="00407C4C"/>
    <w:rPr>
      <w:rFonts w:ascii="Courier New" w:hAnsi="Courier New" w:cs="Courier New"/>
      <w:sz w:val="20"/>
      <w:szCs w:val="20"/>
    </w:rPr>
  </w:style>
  <w:style w:type="table" w:customStyle="1" w:styleId="3130">
    <w:name w:val="Сетка таблицы3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7">
    <w:name w:val="Изысканная таблица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31c">
    <w:name w:val="Знак Знак3 Знак1"/>
    <w:basedOn w:val="a6"/>
    <w:uiPriority w:val="99"/>
    <w:rsid w:val="00407C4C"/>
    <w:pPr>
      <w:spacing w:line="240" w:lineRule="exact"/>
    </w:pPr>
    <w:rPr>
      <w:rFonts w:ascii="Verdana" w:eastAsia="Times New Roman" w:hAnsi="Verdana" w:cs="Verdana"/>
      <w:sz w:val="24"/>
      <w:szCs w:val="24"/>
      <w:lang w:val="en-US"/>
    </w:rPr>
  </w:style>
  <w:style w:type="paragraph" w:customStyle="1" w:styleId="BodyTextIndent1">
    <w:name w:val="Body Text Indent1"/>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table" w:customStyle="1" w:styleId="2112">
    <w:name w:val="Сетка таблицы2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uiPriority w:val="99"/>
    <w:locked/>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Изысканная таблица1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Сетка таблицы13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f1">
    <w:name w:val="Основной текст с отступом Знак2"/>
    <w:uiPriority w:val="99"/>
    <w:rsid w:val="00407C4C"/>
    <w:rPr>
      <w:rFonts w:ascii="Times New Roman" w:hAnsi="Times New Roman" w:cs="Times New Roman"/>
      <w:sz w:val="24"/>
      <w:szCs w:val="24"/>
      <w:lang w:eastAsia="ru-RU"/>
    </w:rPr>
  </w:style>
  <w:style w:type="character" w:customStyle="1" w:styleId="2ffff2">
    <w:name w:val="Текст выноски Знак2"/>
    <w:uiPriority w:val="99"/>
    <w:semiHidden/>
    <w:rsid w:val="00407C4C"/>
    <w:rPr>
      <w:rFonts w:ascii="Tahoma" w:hAnsi="Tahoma" w:cs="Tahoma"/>
      <w:sz w:val="16"/>
      <w:szCs w:val="16"/>
      <w:lang w:eastAsia="ru-RU"/>
    </w:rPr>
  </w:style>
  <w:style w:type="table" w:styleId="1fffff4">
    <w:name w:val="Table Grid 1"/>
    <w:basedOn w:val="a8"/>
    <w:uiPriority w:val="99"/>
    <w:rsid w:val="00407C4C"/>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0">
    <w:name w:val="Style10"/>
    <w:basedOn w:val="a6"/>
    <w:uiPriority w:val="99"/>
    <w:rsid w:val="00407C4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
    <w:name w:val="Style11"/>
    <w:basedOn w:val="a6"/>
    <w:uiPriority w:val="99"/>
    <w:rsid w:val="00407C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07C4C"/>
    <w:rPr>
      <w:rFonts w:ascii="Times New Roman" w:hAnsi="Times New Roman" w:cs="Times New Roman"/>
      <w:b/>
      <w:bCs/>
      <w:smallCaps/>
      <w:sz w:val="22"/>
      <w:szCs w:val="22"/>
    </w:rPr>
  </w:style>
  <w:style w:type="character" w:customStyle="1" w:styleId="FontStyle18">
    <w:name w:val="Font Style18"/>
    <w:uiPriority w:val="99"/>
    <w:rsid w:val="00407C4C"/>
    <w:rPr>
      <w:rFonts w:ascii="Times New Roman" w:hAnsi="Times New Roman" w:cs="Times New Roman"/>
      <w:b/>
      <w:bCs/>
      <w:spacing w:val="-10"/>
      <w:sz w:val="28"/>
      <w:szCs w:val="28"/>
    </w:rPr>
  </w:style>
  <w:style w:type="character" w:customStyle="1" w:styleId="FontStyle20">
    <w:name w:val="Font Style20"/>
    <w:uiPriority w:val="99"/>
    <w:rsid w:val="00407C4C"/>
    <w:rPr>
      <w:rFonts w:ascii="Times New Roman" w:hAnsi="Times New Roman" w:cs="Times New Roman"/>
      <w:sz w:val="54"/>
      <w:szCs w:val="54"/>
    </w:rPr>
  </w:style>
  <w:style w:type="character" w:customStyle="1" w:styleId="FontStyle23">
    <w:name w:val="Font Style23"/>
    <w:uiPriority w:val="99"/>
    <w:rsid w:val="00407C4C"/>
    <w:rPr>
      <w:rFonts w:ascii="Times New Roman" w:hAnsi="Times New Roman" w:cs="Times New Roman"/>
      <w:sz w:val="72"/>
      <w:szCs w:val="72"/>
    </w:rPr>
  </w:style>
  <w:style w:type="paragraph" w:customStyle="1" w:styleId="3ffb">
    <w:name w:val="Абзац 3"/>
    <w:basedOn w:val="a6"/>
    <w:uiPriority w:val="99"/>
    <w:rsid w:val="00407C4C"/>
    <w:pPr>
      <w:tabs>
        <w:tab w:val="num" w:pos="907"/>
      </w:tabs>
      <w:spacing w:after="0" w:line="240" w:lineRule="auto"/>
      <w:ind w:left="907" w:hanging="907"/>
      <w:jc w:val="both"/>
    </w:pPr>
    <w:rPr>
      <w:rFonts w:ascii="Times New Roman" w:eastAsia="Times New Roman" w:hAnsi="Times New Roman" w:cs="Times New Roman"/>
      <w:sz w:val="24"/>
      <w:szCs w:val="24"/>
      <w:lang w:eastAsia="ru-RU"/>
    </w:rPr>
  </w:style>
  <w:style w:type="character" w:customStyle="1" w:styleId="labelbodytext11">
    <w:name w:val="label_body_text_11"/>
    <w:uiPriority w:val="99"/>
    <w:rsid w:val="00407C4C"/>
    <w:rPr>
      <w:color w:val="0000FF"/>
      <w:sz w:val="20"/>
      <w:szCs w:val="20"/>
    </w:rPr>
  </w:style>
  <w:style w:type="paragraph" w:customStyle="1" w:styleId="afffffffffff">
    <w:name w:val="Абзац"/>
    <w:basedOn w:val="a6"/>
    <w:uiPriority w:val="99"/>
    <w:rsid w:val="00407C4C"/>
    <w:pPr>
      <w:spacing w:after="120" w:line="240" w:lineRule="auto"/>
      <w:jc w:val="both"/>
    </w:pPr>
    <w:rPr>
      <w:rFonts w:ascii="Times New Roman" w:eastAsia="Times New Roman" w:hAnsi="Times New Roman" w:cs="Times New Roman"/>
      <w:sz w:val="24"/>
      <w:szCs w:val="24"/>
    </w:rPr>
  </w:style>
  <w:style w:type="paragraph" w:customStyle="1" w:styleId="3ffc">
    <w:name w:val="заголовок 3"/>
    <w:basedOn w:val="a6"/>
    <w:next w:val="a6"/>
    <w:uiPriority w:val="99"/>
    <w:rsid w:val="00407C4C"/>
    <w:pPr>
      <w:keepNext/>
      <w:spacing w:after="0" w:line="240" w:lineRule="auto"/>
      <w:outlineLvl w:val="2"/>
    </w:pPr>
    <w:rPr>
      <w:rFonts w:ascii="Arial" w:eastAsia="Times New Roman" w:hAnsi="Arial" w:cs="Arial"/>
      <w:sz w:val="24"/>
      <w:szCs w:val="24"/>
      <w:lang w:eastAsia="ru-RU"/>
    </w:rPr>
  </w:style>
  <w:style w:type="paragraph" w:customStyle="1" w:styleId="fr10">
    <w:name w:val="fr1"/>
    <w:basedOn w:val="a6"/>
    <w:uiPriority w:val="99"/>
    <w:rsid w:val="00407C4C"/>
    <w:pPr>
      <w:spacing w:before="100" w:beforeAutospacing="1" w:after="100" w:afterAutospacing="1" w:line="240" w:lineRule="auto"/>
    </w:pPr>
    <w:rPr>
      <w:rFonts w:ascii="Arial Unicode MS" w:eastAsia="Times New Roman" w:hAnsi="Times New Roman" w:cs="Arial Unicode MS"/>
      <w:sz w:val="24"/>
      <w:szCs w:val="24"/>
      <w:lang w:eastAsia="ru-RU"/>
    </w:rPr>
  </w:style>
  <w:style w:type="character" w:customStyle="1" w:styleId="productcompany1">
    <w:name w:val="productcompany1"/>
    <w:uiPriority w:val="99"/>
    <w:rsid w:val="00407C4C"/>
    <w:rPr>
      <w:rFonts w:ascii="Arial" w:hAnsi="Arial" w:cs="Arial"/>
      <w:b/>
      <w:bCs/>
      <w:sz w:val="26"/>
      <w:szCs w:val="26"/>
    </w:rPr>
  </w:style>
  <w:style w:type="character" w:customStyle="1" w:styleId="productcode1">
    <w:name w:val="productcode1"/>
    <w:uiPriority w:val="99"/>
    <w:rsid w:val="00407C4C"/>
    <w:rPr>
      <w:rFonts w:ascii="Arial" w:hAnsi="Arial" w:cs="Arial"/>
      <w:b/>
      <w:bCs/>
      <w:sz w:val="26"/>
      <w:szCs w:val="26"/>
    </w:rPr>
  </w:style>
  <w:style w:type="character" w:customStyle="1" w:styleId="modelname1">
    <w:name w:val="modelname1"/>
    <w:uiPriority w:val="99"/>
    <w:rsid w:val="00407C4C"/>
    <w:rPr>
      <w:sz w:val="23"/>
      <w:szCs w:val="23"/>
    </w:rPr>
  </w:style>
  <w:style w:type="character" w:customStyle="1" w:styleId="style771">
    <w:name w:val="style771"/>
    <w:uiPriority w:val="99"/>
    <w:rsid w:val="00407C4C"/>
    <w:rPr>
      <w:rFonts w:ascii="Verdana" w:hAnsi="Verdana" w:cs="Verdana"/>
      <w:b/>
      <w:bCs/>
      <w:sz w:val="21"/>
      <w:szCs w:val="21"/>
    </w:rPr>
  </w:style>
  <w:style w:type="character" w:customStyle="1" w:styleId="BalloonTextChar1">
    <w:name w:val="Balloon Text Char1"/>
    <w:uiPriority w:val="99"/>
    <w:semiHidden/>
    <w:locked/>
    <w:rsid w:val="00407C4C"/>
    <w:rPr>
      <w:rFonts w:ascii="Times New Roman" w:hAnsi="Times New Roman" w:cs="Times New Roman"/>
      <w:sz w:val="2"/>
      <w:szCs w:val="2"/>
    </w:rPr>
  </w:style>
  <w:style w:type="paragraph" w:customStyle="1" w:styleId="afffffffffff0">
    <w:name w:val="Ñòèëü"/>
    <w:uiPriority w:val="99"/>
    <w:rsid w:val="00407C4C"/>
    <w:pPr>
      <w:widowControl w:val="0"/>
      <w:autoSpaceDE w:val="0"/>
      <w:autoSpaceDN w:val="0"/>
    </w:pPr>
    <w:rPr>
      <w:rFonts w:ascii="Times New Roman" w:eastAsia="Times New Roman" w:hAnsi="Times New Roman"/>
      <w:spacing w:val="-1"/>
      <w:kern w:val="65535"/>
      <w:position w:val="-1"/>
      <w:sz w:val="24"/>
      <w:szCs w:val="24"/>
      <w:lang w:val="en-US"/>
    </w:rPr>
  </w:style>
  <w:style w:type="table" w:customStyle="1" w:styleId="1430">
    <w:name w:val="Сетка таблицы14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uiPriority w:val="99"/>
    <w:rsid w:val="00407C4C"/>
    <w:rPr>
      <w:rFonts w:ascii="Times New Roman" w:hAnsi="Times New Roman" w:cs="Times New Roman"/>
      <w:sz w:val="24"/>
      <w:szCs w:val="24"/>
    </w:rPr>
  </w:style>
  <w:style w:type="paragraph" w:customStyle="1" w:styleId="variable">
    <w:name w:val="variable"/>
    <w:basedOn w:val="Text0"/>
    <w:next w:val="Text0"/>
    <w:uiPriority w:val="99"/>
    <w:rsid w:val="00407C4C"/>
    <w:pPr>
      <w:widowControl w:val="0"/>
      <w:tabs>
        <w:tab w:val="clear" w:pos="284"/>
      </w:tabs>
      <w:spacing w:after="0" w:line="100" w:lineRule="atLeast"/>
      <w:jc w:val="left"/>
    </w:pPr>
    <w:rPr>
      <w:rFonts w:ascii="Calibri" w:eastAsia="Calibri" w:hAnsi="Calibri" w:cs="Calibri"/>
      <w:b/>
      <w:bCs/>
      <w:kern w:val="1"/>
      <w:sz w:val="24"/>
      <w:szCs w:val="24"/>
      <w:lang w:val="ru-RU" w:eastAsia="ru-RU"/>
    </w:rPr>
  </w:style>
  <w:style w:type="character" w:customStyle="1" w:styleId="FontStyle41">
    <w:name w:val="Font Style41"/>
    <w:uiPriority w:val="99"/>
    <w:rsid w:val="00407C4C"/>
    <w:rPr>
      <w:rFonts w:ascii="Times New Roman" w:hAnsi="Times New Roman" w:cs="Times New Roman"/>
      <w:b/>
      <w:bCs/>
      <w:sz w:val="18"/>
      <w:szCs w:val="18"/>
    </w:rPr>
  </w:style>
  <w:style w:type="paragraph" w:customStyle="1" w:styleId="afffffffffff1">
    <w:name w:val="письмо"/>
    <w:basedOn w:val="a6"/>
    <w:uiPriority w:val="99"/>
    <w:rsid w:val="00407C4C"/>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consplusnonformat1">
    <w:name w:val="consplusnonforma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rtl1">
    <w:name w:val="xr_tl1"/>
    <w:uiPriority w:val="99"/>
    <w:rsid w:val="00407C4C"/>
  </w:style>
  <w:style w:type="table" w:customStyle="1" w:styleId="162">
    <w:name w:val="Сетка таблицы1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6">
    <w:name w:val="Сетка таблицы 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34">
    <w:name w:val="Основной текст 23"/>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lang w:eastAsia="ar-SA"/>
    </w:rPr>
  </w:style>
  <w:style w:type="paragraph" w:customStyle="1" w:styleId="235">
    <w:name w:val="Основной текст с отступом 23"/>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b/>
      <w:bCs/>
      <w:lang w:eastAsia="ar-SA"/>
    </w:rPr>
  </w:style>
  <w:style w:type="paragraph" w:customStyle="1" w:styleId="333">
    <w:name w:val="Основной текст с отступом 33"/>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3ffd">
    <w:name w:val="Без интервала3"/>
    <w:uiPriority w:val="99"/>
    <w:rsid w:val="00407C4C"/>
    <w:rPr>
      <w:rFonts w:cs="Calibri"/>
    </w:rPr>
  </w:style>
  <w:style w:type="paragraph" w:customStyle="1" w:styleId="3ffe">
    <w:name w:val="Абзац списка3"/>
    <w:basedOn w:val="a6"/>
    <w:uiPriority w:val="99"/>
    <w:rsid w:val="00407C4C"/>
    <w:pPr>
      <w:spacing w:after="200" w:line="276" w:lineRule="auto"/>
      <w:ind w:left="720"/>
    </w:pPr>
    <w:rPr>
      <w:lang w:eastAsia="ru-RU"/>
    </w:rPr>
  </w:style>
  <w:style w:type="paragraph" w:customStyle="1" w:styleId="4f8">
    <w:name w:val="Название4"/>
    <w:basedOn w:val="a6"/>
    <w:uiPriority w:val="99"/>
    <w:rsid w:val="00407C4C"/>
    <w:pPr>
      <w:suppressLineNumbers/>
      <w:suppressAutoHyphens/>
      <w:spacing w:before="120" w:after="120" w:line="240" w:lineRule="auto"/>
    </w:pPr>
    <w:rPr>
      <w:rFonts w:ascii="Times New Roman" w:eastAsia="Times New Roman" w:hAnsi="Times New Roman" w:cs="Times New Roman"/>
      <w:i/>
      <w:iCs/>
      <w:kern w:val="2"/>
      <w:sz w:val="24"/>
      <w:szCs w:val="24"/>
      <w:lang w:eastAsia="ar-SA"/>
    </w:rPr>
  </w:style>
  <w:style w:type="paragraph" w:customStyle="1" w:styleId="4f9">
    <w:name w:val="Указатель4"/>
    <w:basedOn w:val="a6"/>
    <w:uiPriority w:val="99"/>
    <w:rsid w:val="00407C4C"/>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ea2">
    <w:name w:val="заголово†ea 2"/>
    <w:basedOn w:val="a6"/>
    <w:next w:val="a6"/>
    <w:uiPriority w:val="99"/>
    <w:rsid w:val="00407C4C"/>
    <w:pPr>
      <w:keepNext/>
      <w:widowControl w:val="0"/>
      <w:tabs>
        <w:tab w:val="left" w:pos="2624"/>
      </w:tabs>
      <w:suppressAutoHyphens/>
      <w:overflowPunct w:val="0"/>
      <w:autoSpaceDE w:val="0"/>
      <w:spacing w:after="0" w:line="240" w:lineRule="auto"/>
      <w:ind w:left="283" w:hanging="283"/>
      <w:jc w:val="center"/>
    </w:pPr>
    <w:rPr>
      <w:rFonts w:ascii="Courier New" w:eastAsia="Times New Roman" w:hAnsi="Courier New" w:cs="Courier New"/>
      <w:kern w:val="2"/>
      <w:sz w:val="20"/>
      <w:szCs w:val="20"/>
      <w:u w:val="single"/>
      <w:lang w:eastAsia="ar-SA"/>
    </w:rPr>
  </w:style>
  <w:style w:type="paragraph" w:customStyle="1" w:styleId="2ffff3">
    <w:name w:val="Текст примечания2"/>
    <w:basedOn w:val="a6"/>
    <w:uiPriority w:val="99"/>
    <w:rsid w:val="00407C4C"/>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afffffffffff2">
    <w:name w:val="Глава"/>
    <w:basedOn w:val="a6"/>
    <w:uiPriority w:val="99"/>
    <w:rsid w:val="00407C4C"/>
    <w:pPr>
      <w:keepNext/>
      <w:suppressAutoHyphens/>
      <w:spacing w:before="240" w:after="120" w:line="240" w:lineRule="auto"/>
      <w:jc w:val="center"/>
    </w:pPr>
    <w:rPr>
      <w:rFonts w:ascii="Times New Roman" w:eastAsia="Times New Roman" w:hAnsi="Times New Roman" w:cs="Times New Roman"/>
      <w:b/>
      <w:bCs/>
      <w:caps/>
      <w:kern w:val="2"/>
      <w:sz w:val="24"/>
      <w:szCs w:val="24"/>
      <w:lang w:eastAsia="ar-SA"/>
    </w:rPr>
  </w:style>
  <w:style w:type="paragraph" w:customStyle="1" w:styleId="afffffffffff3">
    <w:name w:val="Абзац основной"/>
    <w:uiPriority w:val="99"/>
    <w:rsid w:val="00407C4C"/>
    <w:pPr>
      <w:suppressAutoHyphens/>
      <w:spacing w:line="360" w:lineRule="auto"/>
      <w:ind w:firstLine="709"/>
      <w:jc w:val="both"/>
    </w:pPr>
    <w:rPr>
      <w:rFonts w:ascii="Arial" w:hAnsi="Arial" w:cs="Arial"/>
      <w:kern w:val="2"/>
      <w:sz w:val="24"/>
      <w:szCs w:val="24"/>
      <w:lang w:eastAsia="ar-SA"/>
    </w:rPr>
  </w:style>
  <w:style w:type="character" w:customStyle="1" w:styleId="WW8Num7z2">
    <w:name w:val="WW8Num7z2"/>
    <w:uiPriority w:val="99"/>
    <w:rsid w:val="00407C4C"/>
    <w:rPr>
      <w:color w:val="000000"/>
    </w:rPr>
  </w:style>
  <w:style w:type="character" w:customStyle="1" w:styleId="WW-Absatz-Standardschriftart1">
    <w:name w:val="WW-Absatz-Standardschriftart1"/>
    <w:uiPriority w:val="99"/>
    <w:rsid w:val="00407C4C"/>
  </w:style>
  <w:style w:type="character" w:customStyle="1" w:styleId="WW-Absatz-Standardschriftart11">
    <w:name w:val="WW-Absatz-Standardschriftart11"/>
    <w:uiPriority w:val="99"/>
    <w:rsid w:val="00407C4C"/>
  </w:style>
  <w:style w:type="character" w:customStyle="1" w:styleId="WW-Absatz-Standardschriftart111">
    <w:name w:val="WW-Absatz-Standardschriftart111"/>
    <w:uiPriority w:val="99"/>
    <w:rsid w:val="00407C4C"/>
  </w:style>
  <w:style w:type="character" w:customStyle="1" w:styleId="WW-Absatz-Standardschriftart1111">
    <w:name w:val="WW-Absatz-Standardschriftart1111"/>
    <w:uiPriority w:val="99"/>
    <w:rsid w:val="00407C4C"/>
  </w:style>
  <w:style w:type="character" w:customStyle="1" w:styleId="WW-Absatz-Standardschriftart11111">
    <w:name w:val="WW-Absatz-Standardschriftart11111"/>
    <w:uiPriority w:val="99"/>
    <w:rsid w:val="00407C4C"/>
  </w:style>
  <w:style w:type="character" w:customStyle="1" w:styleId="WW-Absatz-Standardschriftart111111">
    <w:name w:val="WW-Absatz-Standardschriftart111111"/>
    <w:uiPriority w:val="99"/>
    <w:rsid w:val="00407C4C"/>
  </w:style>
  <w:style w:type="character" w:customStyle="1" w:styleId="WW-Absatz-Standardschriftart1111111">
    <w:name w:val="WW-Absatz-Standardschriftart1111111"/>
    <w:uiPriority w:val="99"/>
    <w:rsid w:val="00407C4C"/>
  </w:style>
  <w:style w:type="character" w:customStyle="1" w:styleId="WW8Num13z1">
    <w:name w:val="WW8Num13z1"/>
    <w:uiPriority w:val="99"/>
    <w:rsid w:val="00407C4C"/>
    <w:rPr>
      <w:b/>
      <w:bCs/>
    </w:rPr>
  </w:style>
  <w:style w:type="character" w:customStyle="1" w:styleId="WW8Num15z2">
    <w:name w:val="WW8Num15z2"/>
    <w:uiPriority w:val="99"/>
    <w:rsid w:val="00407C4C"/>
    <w:rPr>
      <w:color w:val="000000"/>
    </w:rPr>
  </w:style>
  <w:style w:type="character" w:customStyle="1" w:styleId="WW8Num16z0">
    <w:name w:val="WW8Num16z0"/>
    <w:uiPriority w:val="99"/>
    <w:rsid w:val="00407C4C"/>
    <w:rPr>
      <w:sz w:val="40"/>
      <w:szCs w:val="40"/>
    </w:rPr>
  </w:style>
  <w:style w:type="character" w:customStyle="1" w:styleId="4fa">
    <w:name w:val="Основной шрифт абзаца4"/>
    <w:uiPriority w:val="99"/>
    <w:rsid w:val="00407C4C"/>
  </w:style>
  <w:style w:type="character" w:customStyle="1" w:styleId="WW8Num12z1">
    <w:name w:val="WW8Num12z1"/>
    <w:uiPriority w:val="99"/>
    <w:rsid w:val="00407C4C"/>
    <w:rPr>
      <w:rFonts w:ascii="Courier New" w:hAnsi="Courier New" w:cs="Courier New"/>
    </w:rPr>
  </w:style>
  <w:style w:type="character" w:customStyle="1" w:styleId="WW-Absatz-Standardschriftart11111111">
    <w:name w:val="WW-Absatz-Standardschriftart11111111"/>
    <w:uiPriority w:val="99"/>
    <w:rsid w:val="00407C4C"/>
  </w:style>
  <w:style w:type="character" w:customStyle="1" w:styleId="WW-Absatz-Standardschriftart111111111">
    <w:name w:val="WW-Absatz-Standardschriftart111111111"/>
    <w:uiPriority w:val="99"/>
    <w:rsid w:val="00407C4C"/>
  </w:style>
  <w:style w:type="character" w:customStyle="1" w:styleId="WW-Absatz-Standardschriftart1111111111">
    <w:name w:val="WW-Absatz-Standardschriftart1111111111"/>
    <w:uiPriority w:val="99"/>
    <w:rsid w:val="00407C4C"/>
  </w:style>
  <w:style w:type="character" w:customStyle="1" w:styleId="WW-Absatz-Standardschriftart11111111111">
    <w:name w:val="WW-Absatz-Standardschriftart11111111111"/>
    <w:uiPriority w:val="99"/>
    <w:rsid w:val="00407C4C"/>
  </w:style>
  <w:style w:type="character" w:customStyle="1" w:styleId="WW-Absatz-Standardschriftart111111111111">
    <w:name w:val="WW-Absatz-Standardschriftart111111111111"/>
    <w:uiPriority w:val="99"/>
    <w:rsid w:val="00407C4C"/>
  </w:style>
  <w:style w:type="character" w:customStyle="1" w:styleId="WW8Num12z2">
    <w:name w:val="WW8Num12z2"/>
    <w:uiPriority w:val="99"/>
    <w:rsid w:val="00407C4C"/>
    <w:rPr>
      <w:rFonts w:ascii="Wingdings" w:hAnsi="Wingdings" w:cs="Wingdings"/>
    </w:rPr>
  </w:style>
  <w:style w:type="character" w:customStyle="1" w:styleId="WW8Num12z3">
    <w:name w:val="WW8Num12z3"/>
    <w:uiPriority w:val="99"/>
    <w:rsid w:val="00407C4C"/>
    <w:rPr>
      <w:rFonts w:ascii="Symbol" w:hAnsi="Symbol" w:cs="Symbol"/>
    </w:rPr>
  </w:style>
  <w:style w:type="character" w:customStyle="1" w:styleId="WW8Num20z1">
    <w:name w:val="WW8Num20z1"/>
    <w:uiPriority w:val="99"/>
    <w:rsid w:val="00407C4C"/>
    <w:rPr>
      <w:rFonts w:ascii="Courier New" w:hAnsi="Courier New" w:cs="Courier New"/>
    </w:rPr>
  </w:style>
  <w:style w:type="character" w:customStyle="1" w:styleId="WW8Num20z2">
    <w:name w:val="WW8Num20z2"/>
    <w:uiPriority w:val="99"/>
    <w:rsid w:val="00407C4C"/>
    <w:rPr>
      <w:rFonts w:ascii="Wingdings" w:hAnsi="Wingdings" w:cs="Wingdings"/>
    </w:rPr>
  </w:style>
  <w:style w:type="character" w:customStyle="1" w:styleId="WW8Num20z3">
    <w:name w:val="WW8Num20z3"/>
    <w:uiPriority w:val="99"/>
    <w:rsid w:val="00407C4C"/>
    <w:rPr>
      <w:rFonts w:ascii="Symbol" w:hAnsi="Symbol" w:cs="Symbol"/>
    </w:rPr>
  </w:style>
  <w:style w:type="character" w:customStyle="1" w:styleId="WW8Num26z0">
    <w:name w:val="WW8Num26z0"/>
    <w:uiPriority w:val="99"/>
    <w:rsid w:val="00407C4C"/>
    <w:rPr>
      <w:rFonts w:ascii="Times New Roman" w:hAnsi="Times New Roman" w:cs="Times New Roman"/>
      <w:sz w:val="24"/>
      <w:szCs w:val="24"/>
    </w:rPr>
  </w:style>
  <w:style w:type="character" w:customStyle="1" w:styleId="WW8Num26z1">
    <w:name w:val="WW8Num26z1"/>
    <w:uiPriority w:val="99"/>
    <w:rsid w:val="00407C4C"/>
    <w:rPr>
      <w:rFonts w:ascii="Courier New" w:hAnsi="Courier New" w:cs="Courier New"/>
    </w:rPr>
  </w:style>
  <w:style w:type="character" w:customStyle="1" w:styleId="WW8Num26z2">
    <w:name w:val="WW8Num26z2"/>
    <w:uiPriority w:val="99"/>
    <w:rsid w:val="00407C4C"/>
    <w:rPr>
      <w:rFonts w:ascii="Wingdings" w:hAnsi="Wingdings" w:cs="Wingdings"/>
    </w:rPr>
  </w:style>
  <w:style w:type="character" w:customStyle="1" w:styleId="WW8Num26z3">
    <w:name w:val="WW8Num26z3"/>
    <w:uiPriority w:val="99"/>
    <w:rsid w:val="00407C4C"/>
    <w:rPr>
      <w:rFonts w:ascii="Symbol" w:hAnsi="Symbol" w:cs="Symbol"/>
    </w:rPr>
  </w:style>
  <w:style w:type="character" w:customStyle="1" w:styleId="WW8NumSt23z0">
    <w:name w:val="WW8NumSt23z0"/>
    <w:uiPriority w:val="99"/>
    <w:rsid w:val="00407C4C"/>
    <w:rPr>
      <w:rFonts w:ascii="Symbol" w:hAnsi="Symbol" w:cs="Symbol"/>
    </w:rPr>
  </w:style>
  <w:style w:type="character" w:customStyle="1" w:styleId="2ffff4">
    <w:name w:val="Знак примечания2"/>
    <w:uiPriority w:val="99"/>
    <w:rsid w:val="00407C4C"/>
    <w:rPr>
      <w:sz w:val="16"/>
      <w:szCs w:val="16"/>
    </w:rPr>
  </w:style>
  <w:style w:type="character" w:customStyle="1" w:styleId="202">
    <w:name w:val="Знак20"/>
    <w:uiPriority w:val="99"/>
    <w:rsid w:val="00407C4C"/>
    <w:rPr>
      <w:b/>
      <w:bCs/>
      <w:sz w:val="30"/>
      <w:szCs w:val="30"/>
    </w:rPr>
  </w:style>
  <w:style w:type="character" w:customStyle="1" w:styleId="192">
    <w:name w:val="Знак19"/>
    <w:uiPriority w:val="99"/>
    <w:rsid w:val="00407C4C"/>
    <w:rPr>
      <w:rFonts w:ascii="Arial" w:hAnsi="Arial" w:cs="Arial"/>
      <w:b/>
      <w:bCs/>
      <w:sz w:val="24"/>
      <w:szCs w:val="24"/>
    </w:rPr>
  </w:style>
  <w:style w:type="character" w:customStyle="1" w:styleId="182">
    <w:name w:val="Знак18"/>
    <w:uiPriority w:val="99"/>
    <w:rsid w:val="00407C4C"/>
    <w:rPr>
      <w:rFonts w:ascii="Arial" w:hAnsi="Arial" w:cs="Arial"/>
      <w:sz w:val="24"/>
      <w:szCs w:val="24"/>
    </w:rPr>
  </w:style>
  <w:style w:type="character" w:customStyle="1" w:styleId="173">
    <w:name w:val="Знак17"/>
    <w:uiPriority w:val="99"/>
    <w:rsid w:val="00407C4C"/>
    <w:rPr>
      <w:sz w:val="22"/>
      <w:szCs w:val="22"/>
    </w:rPr>
  </w:style>
  <w:style w:type="character" w:customStyle="1" w:styleId="163">
    <w:name w:val="Знак16"/>
    <w:uiPriority w:val="99"/>
    <w:rsid w:val="00407C4C"/>
    <w:rPr>
      <w:i/>
      <w:iCs/>
      <w:sz w:val="22"/>
      <w:szCs w:val="22"/>
    </w:rPr>
  </w:style>
  <w:style w:type="character" w:customStyle="1" w:styleId="144">
    <w:name w:val="Знак14"/>
    <w:uiPriority w:val="99"/>
    <w:rsid w:val="00407C4C"/>
    <w:rPr>
      <w:rFonts w:ascii="Arial" w:hAnsi="Arial" w:cs="Arial"/>
      <w:i/>
      <w:iCs/>
    </w:rPr>
  </w:style>
  <w:style w:type="character" w:customStyle="1" w:styleId="135">
    <w:name w:val="Знак13"/>
    <w:uiPriority w:val="99"/>
    <w:rsid w:val="00407C4C"/>
    <w:rPr>
      <w:rFonts w:ascii="Arial" w:hAnsi="Arial" w:cs="Arial"/>
      <w:b/>
      <w:bCs/>
      <w:i/>
      <w:iCs/>
      <w:sz w:val="18"/>
      <w:szCs w:val="18"/>
    </w:rPr>
  </w:style>
  <w:style w:type="character" w:customStyle="1" w:styleId="79">
    <w:name w:val="Знак7"/>
    <w:uiPriority w:val="99"/>
    <w:rsid w:val="00407C4C"/>
    <w:rPr>
      <w:rFonts w:ascii="Arial" w:hAnsi="Arial" w:cs="Arial"/>
      <w:sz w:val="24"/>
      <w:szCs w:val="24"/>
    </w:rPr>
  </w:style>
  <w:style w:type="character" w:customStyle="1" w:styleId="125">
    <w:name w:val="Знак12"/>
    <w:uiPriority w:val="99"/>
    <w:rsid w:val="00407C4C"/>
    <w:rPr>
      <w:sz w:val="24"/>
      <w:szCs w:val="24"/>
    </w:rPr>
  </w:style>
  <w:style w:type="character" w:customStyle="1" w:styleId="107">
    <w:name w:val="Знак10"/>
    <w:uiPriority w:val="99"/>
    <w:rsid w:val="00407C4C"/>
    <w:rPr>
      <w:rFonts w:ascii="Arial" w:hAnsi="Arial" w:cs="Arial"/>
      <w:b/>
      <w:bCs/>
      <w:kern w:val="2"/>
      <w:sz w:val="32"/>
      <w:szCs w:val="32"/>
    </w:rPr>
  </w:style>
  <w:style w:type="character" w:customStyle="1" w:styleId="afffffffffff4">
    <w:name w:val="Маркеры списка"/>
    <w:uiPriority w:val="99"/>
    <w:rsid w:val="00407C4C"/>
    <w:rPr>
      <w:rFonts w:ascii="StarSymbol" w:eastAsia="StarSymbol" w:hAnsi="StarSymbol" w:cs="StarSymbol"/>
      <w:sz w:val="18"/>
      <w:szCs w:val="18"/>
    </w:rPr>
  </w:style>
  <w:style w:type="paragraph" w:customStyle="1" w:styleId="Iauiue2">
    <w:name w:val="Iau?iue2"/>
    <w:uiPriority w:val="99"/>
    <w:rsid w:val="00407C4C"/>
    <w:pPr>
      <w:widowControl w:val="0"/>
    </w:pPr>
    <w:rPr>
      <w:rFonts w:ascii="Times New Roman" w:eastAsia="Times New Roman" w:hAnsi="Times New Roman"/>
      <w:sz w:val="20"/>
      <w:szCs w:val="20"/>
    </w:rPr>
  </w:style>
  <w:style w:type="paragraph" w:customStyle="1" w:styleId="Remark">
    <w:name w:val="Remark"/>
    <w:basedOn w:val="a6"/>
    <w:uiPriority w:val="99"/>
    <w:rsid w:val="00407C4C"/>
    <w:pPr>
      <w:spacing w:before="240" w:after="240" w:line="240" w:lineRule="auto"/>
      <w:jc w:val="both"/>
    </w:pPr>
    <w:rPr>
      <w:rFonts w:ascii="Times New Roman" w:eastAsia="Times New Roman" w:hAnsi="Times New Roman" w:cs="Times New Roman"/>
      <w:b/>
      <w:bCs/>
      <w:sz w:val="28"/>
      <w:szCs w:val="28"/>
      <w:lang w:eastAsia="ru-RU"/>
    </w:rPr>
  </w:style>
  <w:style w:type="paragraph" w:customStyle="1" w:styleId="242">
    <w:name w:val="Основной текст 24"/>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lang w:eastAsia="ar-SA"/>
    </w:rPr>
  </w:style>
  <w:style w:type="paragraph" w:customStyle="1" w:styleId="243">
    <w:name w:val="Основной текст с отступом 24"/>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b/>
      <w:bCs/>
      <w:lang w:eastAsia="ar-SA"/>
    </w:rPr>
  </w:style>
  <w:style w:type="paragraph" w:customStyle="1" w:styleId="340">
    <w:name w:val="Основной текст с отступом 34"/>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4fb">
    <w:name w:val="Основной текст с отступом4"/>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4fc">
    <w:name w:val="Без интервала4"/>
    <w:uiPriority w:val="99"/>
    <w:rsid w:val="00407C4C"/>
    <w:rPr>
      <w:rFonts w:cs="Calibri"/>
    </w:rPr>
  </w:style>
  <w:style w:type="paragraph" w:customStyle="1" w:styleId="4fd">
    <w:name w:val="Абзац списка4"/>
    <w:basedOn w:val="a6"/>
    <w:uiPriority w:val="99"/>
    <w:rsid w:val="00407C4C"/>
    <w:pPr>
      <w:spacing w:after="200" w:line="276" w:lineRule="auto"/>
      <w:ind w:left="720"/>
    </w:pPr>
    <w:rPr>
      <w:lang w:eastAsia="ru-RU"/>
    </w:rPr>
  </w:style>
  <w:style w:type="paragraph" w:customStyle="1" w:styleId="2ffff5">
    <w:name w:val="Заголовок оглавления2"/>
    <w:basedOn w:val="1"/>
    <w:next w:val="a6"/>
    <w:uiPriority w:val="99"/>
    <w:semiHidden/>
    <w:rsid w:val="00407C4C"/>
    <w:pPr>
      <w:keepLines/>
      <w:numPr>
        <w:numId w:val="0"/>
      </w:numPr>
      <w:spacing w:before="480" w:after="0" w:line="276" w:lineRule="auto"/>
      <w:jc w:val="left"/>
      <w:outlineLvl w:val="9"/>
    </w:pPr>
    <w:rPr>
      <w:rFonts w:ascii="Cambria" w:eastAsia="Calibri" w:hAnsi="Cambria" w:cs="Cambria"/>
      <w:color w:val="365F91"/>
      <w:kern w:val="0"/>
      <w:sz w:val="28"/>
      <w:szCs w:val="28"/>
    </w:rPr>
  </w:style>
  <w:style w:type="table" w:customStyle="1" w:styleId="3310">
    <w:name w:val="Сетка таблицы3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f7">
    <w:name w:val="Основной текст + 11"/>
    <w:aliases w:val="5 pt6,Полужирный2"/>
    <w:uiPriority w:val="99"/>
    <w:rsid w:val="00407C4C"/>
    <w:rPr>
      <w:rFonts w:ascii="Times New Roman" w:hAnsi="Times New Roman" w:cs="Times New Roman"/>
      <w:b/>
      <w:bCs/>
      <w:sz w:val="23"/>
      <w:szCs w:val="23"/>
      <w:u w:val="none"/>
      <w:lang w:val="ru-RU" w:eastAsia="ru-RU"/>
    </w:rPr>
  </w:style>
  <w:style w:type="character" w:customStyle="1" w:styleId="1130">
    <w:name w:val="Основной текст + 113"/>
    <w:aliases w:val="5 pt5"/>
    <w:uiPriority w:val="99"/>
    <w:rsid w:val="00407C4C"/>
    <w:rPr>
      <w:rFonts w:ascii="Times New Roman" w:hAnsi="Times New Roman" w:cs="Times New Roman"/>
      <w:sz w:val="23"/>
      <w:szCs w:val="23"/>
      <w:u w:val="none"/>
      <w:lang w:val="ru-RU" w:eastAsia="ru-RU"/>
    </w:rPr>
  </w:style>
  <w:style w:type="character" w:customStyle="1" w:styleId="b-serp-urlitem1">
    <w:name w:val="b-serp-url__item1"/>
    <w:uiPriority w:val="99"/>
    <w:rsid w:val="00407C4C"/>
  </w:style>
  <w:style w:type="paragraph" w:customStyle="1" w:styleId="126">
    <w:name w:val="Знак1 Знак Знак Знак2"/>
    <w:basedOn w:val="a6"/>
    <w:uiPriority w:val="99"/>
    <w:rsid w:val="00407C4C"/>
    <w:pPr>
      <w:spacing w:line="240" w:lineRule="exact"/>
    </w:pPr>
    <w:rPr>
      <w:rFonts w:ascii="Verdana" w:eastAsia="Times New Roman" w:hAnsi="Verdana" w:cs="Verdana"/>
      <w:sz w:val="20"/>
      <w:szCs w:val="20"/>
      <w:lang w:val="en-US"/>
    </w:rPr>
  </w:style>
  <w:style w:type="character" w:customStyle="1" w:styleId="11f8">
    <w:name w:val="Знак Знак Знак11"/>
    <w:uiPriority w:val="99"/>
    <w:rsid w:val="00407C4C"/>
    <w:rPr>
      <w:sz w:val="24"/>
      <w:szCs w:val="24"/>
      <w:lang w:val="ru-RU" w:eastAsia="ru-RU"/>
    </w:rPr>
  </w:style>
  <w:style w:type="table" w:customStyle="1" w:styleId="12111">
    <w:name w:val="Сетка таблицы12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6">
    <w:name w:val="Знак Знак3 Знак2"/>
    <w:basedOn w:val="a6"/>
    <w:uiPriority w:val="99"/>
    <w:rsid w:val="00407C4C"/>
    <w:pPr>
      <w:spacing w:line="240" w:lineRule="exact"/>
    </w:pPr>
    <w:rPr>
      <w:rFonts w:ascii="Verdana" w:eastAsia="Times New Roman" w:hAnsi="Verdana" w:cs="Verdana"/>
      <w:sz w:val="24"/>
      <w:szCs w:val="24"/>
      <w:lang w:val="en-US"/>
    </w:rPr>
  </w:style>
  <w:style w:type="character" w:customStyle="1" w:styleId="b-forumtext">
    <w:name w:val="b-forum__text"/>
    <w:uiPriority w:val="99"/>
    <w:rsid w:val="00407C4C"/>
  </w:style>
  <w:style w:type="paragraph" w:customStyle="1" w:styleId="product-name2">
    <w:name w:val="product-name2"/>
    <w:basedOn w:val="a6"/>
    <w:uiPriority w:val="99"/>
    <w:rsid w:val="00407C4C"/>
    <w:pPr>
      <w:spacing w:after="30" w:line="225" w:lineRule="atLeast"/>
    </w:pPr>
    <w:rPr>
      <w:rFonts w:ascii="Times New Roman" w:eastAsia="Times New Roman" w:hAnsi="Times New Roman" w:cs="Times New Roman"/>
      <w:sz w:val="20"/>
      <w:szCs w:val="20"/>
      <w:lang w:eastAsia="ru-RU"/>
    </w:rPr>
  </w:style>
  <w:style w:type="paragraph" w:customStyle="1" w:styleId="722">
    <w:name w:val="Заголовок 72"/>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p008d83ec890a0e2d824458fb0c471908">
    <w:name w:val="p008d83ec890a0e2d824458fb0c471908"/>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 Style39"/>
    <w:uiPriority w:val="99"/>
    <w:rsid w:val="00407C4C"/>
    <w:rPr>
      <w:rFonts w:ascii="Times New Roman" w:hAnsi="Times New Roman" w:cs="Times New Roman"/>
      <w:sz w:val="20"/>
      <w:szCs w:val="20"/>
    </w:rPr>
  </w:style>
  <w:style w:type="character" w:customStyle="1" w:styleId="FontStyle44">
    <w:name w:val="Font Style44"/>
    <w:uiPriority w:val="99"/>
    <w:rsid w:val="00407C4C"/>
    <w:rPr>
      <w:rFonts w:ascii="Arial" w:hAnsi="Arial" w:cs="Arial"/>
      <w:sz w:val="22"/>
      <w:szCs w:val="22"/>
    </w:rPr>
  </w:style>
  <w:style w:type="paragraph" w:customStyle="1" w:styleId="3fff">
    <w:name w:val="Знак Знак3 Знак Знак Знак"/>
    <w:basedOn w:val="a6"/>
    <w:uiPriority w:val="99"/>
    <w:rsid w:val="00407C4C"/>
    <w:pPr>
      <w:spacing w:line="240" w:lineRule="exact"/>
    </w:pPr>
    <w:rPr>
      <w:rFonts w:ascii="Verdana" w:eastAsia="Times New Roman" w:hAnsi="Verdana" w:cs="Verdana"/>
      <w:sz w:val="24"/>
      <w:szCs w:val="24"/>
      <w:lang w:val="en-US"/>
    </w:rPr>
  </w:style>
  <w:style w:type="paragraph" w:customStyle="1" w:styleId="afffffffffff5">
    <w:name w:val="Нормальный (таблица)"/>
    <w:basedOn w:val="a6"/>
    <w:next w:val="a6"/>
    <w:uiPriority w:val="99"/>
    <w:rsid w:val="00407C4C"/>
    <w:pPr>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244">
    <w:name w:val="Сетка таблицы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6">
    <w:name w:val="index heading"/>
    <w:basedOn w:val="a6"/>
    <w:uiPriority w:val="99"/>
    <w:semiHidden/>
    <w:rsid w:val="00407C4C"/>
    <w:pPr>
      <w:suppressLineNumbers/>
      <w:suppressAutoHyphens/>
      <w:spacing w:before="100" w:after="100" w:line="240" w:lineRule="auto"/>
    </w:pPr>
    <w:rPr>
      <w:rFonts w:ascii="Arial" w:eastAsia="Times New Roman" w:hAnsi="Arial" w:cs="Arial"/>
      <w:sz w:val="24"/>
      <w:szCs w:val="24"/>
      <w:lang w:eastAsia="ar-SA"/>
    </w:rPr>
  </w:style>
  <w:style w:type="table" w:customStyle="1" w:styleId="1810">
    <w:name w:val="Сетка таблицы18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
    <w:name w:val="Обычный_Left"/>
    <w:basedOn w:val="a6"/>
    <w:uiPriority w:val="99"/>
    <w:rsid w:val="00407C4C"/>
    <w:pPr>
      <w:spacing w:before="240" w:after="240" w:line="240" w:lineRule="auto"/>
    </w:pPr>
    <w:rPr>
      <w:rFonts w:ascii="Times New Roman" w:eastAsia="Times New Roman" w:hAnsi="Times New Roman" w:cs="Times New Roman"/>
      <w:sz w:val="28"/>
      <w:szCs w:val="28"/>
      <w:lang w:eastAsia="ru-RU"/>
    </w:rPr>
  </w:style>
  <w:style w:type="paragraph" w:customStyle="1" w:styleId="BodyTextIndent31">
    <w:name w:val="Body Text Indent 31"/>
    <w:basedOn w:val="a6"/>
    <w:uiPriority w:val="99"/>
    <w:rsid w:val="00407C4C"/>
    <w:pPr>
      <w:widowControl w:val="0"/>
      <w:overflowPunct w:val="0"/>
      <w:autoSpaceDE w:val="0"/>
      <w:autoSpaceDN w:val="0"/>
      <w:adjustRightInd w:val="0"/>
      <w:spacing w:after="0" w:line="240" w:lineRule="auto"/>
      <w:ind w:left="176"/>
      <w:jc w:val="both"/>
      <w:textAlignment w:val="baseline"/>
    </w:pPr>
    <w:rPr>
      <w:rFonts w:ascii="Times New Roman" w:eastAsia="Times New Roman" w:hAnsi="Times New Roman" w:cs="Times New Roman"/>
      <w:sz w:val="24"/>
      <w:szCs w:val="24"/>
      <w:lang w:eastAsia="ru-RU"/>
    </w:rPr>
  </w:style>
  <w:style w:type="paragraph" w:customStyle="1" w:styleId="bodytextindent3">
    <w:name w:val="bodytextindent3"/>
    <w:basedOn w:val="a6"/>
    <w:uiPriority w:val="99"/>
    <w:rsid w:val="00407C4C"/>
    <w:pPr>
      <w:spacing w:before="100" w:beforeAutospacing="1" w:after="100" w:afterAutospacing="1" w:line="240" w:lineRule="auto"/>
    </w:pPr>
    <w:rPr>
      <w:rFonts w:ascii="Georgia" w:eastAsia="Times New Roman" w:hAnsi="Georgia" w:cs="Georgia"/>
      <w:sz w:val="20"/>
      <w:szCs w:val="20"/>
      <w:lang w:eastAsia="ru-RU"/>
    </w:rPr>
  </w:style>
  <w:style w:type="paragraph" w:customStyle="1" w:styleId="a5">
    <w:name w:val="Обычный с номером"/>
    <w:basedOn w:val="a6"/>
    <w:uiPriority w:val="99"/>
    <w:rsid w:val="00407C4C"/>
    <w:pPr>
      <w:numPr>
        <w:numId w:val="38"/>
      </w:numPr>
      <w:spacing w:after="0" w:line="240" w:lineRule="auto"/>
      <w:jc w:val="both"/>
    </w:pPr>
    <w:rPr>
      <w:rFonts w:ascii="Times New Roman" w:eastAsia="Times New Roman" w:hAnsi="Times New Roman" w:cs="Times New Roman"/>
      <w:sz w:val="28"/>
      <w:szCs w:val="28"/>
      <w:lang w:eastAsia="ru-RU"/>
    </w:rPr>
  </w:style>
  <w:style w:type="paragraph" w:customStyle="1" w:styleId="4fe">
    <w:name w:val="Обычный4"/>
    <w:basedOn w:val="a6"/>
    <w:uiPriority w:val="99"/>
    <w:rsid w:val="00407C4C"/>
    <w:pPr>
      <w:snapToGrid w:val="0"/>
      <w:spacing w:after="0" w:line="240" w:lineRule="auto"/>
    </w:pPr>
    <w:rPr>
      <w:rFonts w:ascii="Times New Roman" w:eastAsia="Times New Roman" w:hAnsi="Times New Roman" w:cs="Times New Roman"/>
      <w:sz w:val="20"/>
      <w:szCs w:val="20"/>
      <w:lang w:eastAsia="ru-RU"/>
    </w:rPr>
  </w:style>
  <w:style w:type="table" w:customStyle="1" w:styleId="2010">
    <w:name w:val="Сетка таблицы20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Изысканная таблица3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122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Изысканная таблица112"/>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 1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Сетка таблицы141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Сетка таблицы1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 1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Изысканная таблица4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
    <w:name w:val="Сетка таблицы11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Изысканная таблица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
    <w:name w:val="Сетка таблицы13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етка таблицы5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 1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142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 11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Сетка таблицы33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a">
    <w:name w:val="Изысканная таблица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0">
    <w:name w:val="Сетка таблицы17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
    <w:name w:val="Сетка таблицы27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Изысканная таблица3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1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Изысканная таблица11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13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 12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1">
    <w:name w:val="Сетка таблицы141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 11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Сетка таблицы3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Изысканная таблица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
    <w:name w:val="Сетка таблицы17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Интернет-ссылка"/>
    <w:uiPriority w:val="99"/>
    <w:rsid w:val="00407C4C"/>
    <w:rPr>
      <w:color w:val="000080"/>
      <w:u w:val="single"/>
    </w:rPr>
  </w:style>
  <w:style w:type="paragraph" w:customStyle="1" w:styleId="731">
    <w:name w:val="Заголовок 73"/>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character" w:customStyle="1" w:styleId="2ffff6">
    <w:name w:val="Основной текст (2) + Полужирный"/>
    <w:uiPriority w:val="99"/>
    <w:rsid w:val="00407C4C"/>
    <w:rPr>
      <w:rFonts w:ascii="Times New Roman" w:hAnsi="Times New Roman" w:cs="Times New Roman"/>
      <w:b/>
      <w:bCs/>
      <w:color w:val="000000"/>
      <w:spacing w:val="0"/>
      <w:w w:val="100"/>
      <w:position w:val="0"/>
      <w:sz w:val="28"/>
      <w:szCs w:val="28"/>
      <w:u w:val="none"/>
      <w:lang w:val="ru-RU" w:eastAsia="ru-RU"/>
    </w:rPr>
  </w:style>
  <w:style w:type="character" w:customStyle="1" w:styleId="212pt">
    <w:name w:val="Основной текст (2) + 12 pt"/>
    <w:uiPriority w:val="99"/>
    <w:rsid w:val="00407C4C"/>
    <w:rPr>
      <w:rFonts w:ascii="Times New Roman" w:hAnsi="Times New Roman" w:cs="Times New Roman"/>
      <w:color w:val="000000"/>
      <w:spacing w:val="-10"/>
      <w:w w:val="100"/>
      <w:position w:val="0"/>
      <w:sz w:val="24"/>
      <w:szCs w:val="24"/>
      <w:u w:val="none"/>
      <w:lang w:val="ru-RU" w:eastAsia="ru-RU"/>
    </w:rPr>
  </w:style>
  <w:style w:type="table" w:customStyle="1" w:styleId="301">
    <w:name w:val="Сетка таблицы3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13">
    <w:name w:val="Заголовок 711"/>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11f9">
    <w:name w:val="Абзац списка11"/>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table" w:customStyle="1" w:styleId="1150">
    <w:name w:val="Сетка таблицы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2">
    <w:name w:val="Heading 1 Char2"/>
    <w:uiPriority w:val="99"/>
    <w:locked/>
    <w:rsid w:val="00407C4C"/>
    <w:rPr>
      <w:rFonts w:ascii="Arial" w:hAnsi="Arial" w:cs="Arial"/>
      <w:b/>
      <w:bCs/>
      <w:kern w:val="28"/>
      <w:sz w:val="20"/>
      <w:szCs w:val="20"/>
      <w:lang w:val="en-GB" w:eastAsia="ru-RU"/>
    </w:rPr>
  </w:style>
  <w:style w:type="character" w:customStyle="1" w:styleId="Heading2Char2">
    <w:name w:val="Heading 2 Char2"/>
    <w:aliases w:val="2 Char2,sub-sect Char2"/>
    <w:uiPriority w:val="99"/>
    <w:locked/>
    <w:rsid w:val="00407C4C"/>
    <w:rPr>
      <w:rFonts w:ascii="Arial" w:hAnsi="Arial" w:cs="Arial"/>
      <w:b/>
      <w:bCs/>
      <w:i/>
      <w:iCs/>
      <w:sz w:val="28"/>
      <w:szCs w:val="28"/>
      <w:lang w:eastAsia="ru-RU"/>
    </w:rPr>
  </w:style>
  <w:style w:type="character" w:customStyle="1" w:styleId="Heading3Char2">
    <w:name w:val="Heading 3 Char2"/>
    <w:uiPriority w:val="99"/>
    <w:locked/>
    <w:rsid w:val="00407C4C"/>
    <w:rPr>
      <w:rFonts w:ascii="Arial" w:hAnsi="Arial" w:cs="Arial"/>
      <w:sz w:val="20"/>
      <w:szCs w:val="20"/>
      <w:lang w:val="en-GB" w:eastAsia="ru-RU"/>
    </w:rPr>
  </w:style>
  <w:style w:type="character" w:customStyle="1" w:styleId="Heading4Char2">
    <w:name w:val="Heading 4 Char2"/>
    <w:uiPriority w:val="99"/>
    <w:locked/>
    <w:rsid w:val="00407C4C"/>
    <w:rPr>
      <w:rFonts w:ascii="Arial" w:hAnsi="Arial" w:cs="Arial"/>
      <w:b/>
      <w:bCs/>
      <w:sz w:val="20"/>
      <w:szCs w:val="20"/>
      <w:lang w:val="en-GB" w:eastAsia="ru-RU"/>
    </w:rPr>
  </w:style>
  <w:style w:type="character" w:customStyle="1" w:styleId="Heading5Char2">
    <w:name w:val="Heading 5 Char2"/>
    <w:uiPriority w:val="99"/>
    <w:locked/>
    <w:rsid w:val="00407C4C"/>
    <w:rPr>
      <w:rFonts w:ascii="Times New Roman" w:hAnsi="Times New Roman" w:cs="Times New Roman"/>
      <w:sz w:val="20"/>
      <w:szCs w:val="20"/>
      <w:lang w:val="en-GB" w:eastAsia="ru-RU"/>
    </w:rPr>
  </w:style>
  <w:style w:type="character" w:customStyle="1" w:styleId="Heading6Char2">
    <w:name w:val="Heading 6 Char2"/>
    <w:uiPriority w:val="99"/>
    <w:locked/>
    <w:rsid w:val="00407C4C"/>
    <w:rPr>
      <w:rFonts w:ascii="Times New Roman" w:hAnsi="Times New Roman" w:cs="Times New Roman"/>
      <w:i/>
      <w:iCs/>
      <w:sz w:val="20"/>
      <w:szCs w:val="20"/>
      <w:lang w:val="en-GB" w:eastAsia="ru-RU"/>
    </w:rPr>
  </w:style>
  <w:style w:type="character" w:customStyle="1" w:styleId="Heading7Char2">
    <w:name w:val="Heading 7 Char2"/>
    <w:uiPriority w:val="99"/>
    <w:locked/>
    <w:rsid w:val="00407C4C"/>
    <w:rPr>
      <w:rFonts w:ascii="Arial" w:hAnsi="Arial" w:cs="Arial"/>
      <w:sz w:val="20"/>
      <w:szCs w:val="20"/>
      <w:lang w:val="en-GB" w:eastAsia="ru-RU"/>
    </w:rPr>
  </w:style>
  <w:style w:type="character" w:customStyle="1" w:styleId="Heading8Char2">
    <w:name w:val="Heading 8 Char2"/>
    <w:uiPriority w:val="99"/>
    <w:locked/>
    <w:rsid w:val="00407C4C"/>
    <w:rPr>
      <w:rFonts w:ascii="Arial" w:hAnsi="Arial" w:cs="Arial"/>
      <w:i/>
      <w:iCs/>
      <w:sz w:val="20"/>
      <w:szCs w:val="20"/>
      <w:lang w:val="en-GB" w:eastAsia="ru-RU"/>
    </w:rPr>
  </w:style>
  <w:style w:type="character" w:customStyle="1" w:styleId="Heading9Char2">
    <w:name w:val="Heading 9 Char2"/>
    <w:uiPriority w:val="99"/>
    <w:locked/>
    <w:rsid w:val="00407C4C"/>
    <w:rPr>
      <w:rFonts w:ascii="Arial" w:hAnsi="Arial" w:cs="Arial"/>
      <w:b/>
      <w:bCs/>
      <w:i/>
      <w:iCs/>
      <w:sz w:val="20"/>
      <w:szCs w:val="20"/>
      <w:lang w:val="en-GB" w:eastAsia="ru-RU"/>
    </w:rPr>
  </w:style>
  <w:style w:type="character" w:customStyle="1" w:styleId="BodyTextIndent2Char2">
    <w:name w:val="Body Text Indent 2 Char2"/>
    <w:uiPriority w:val="99"/>
    <w:locked/>
    <w:rsid w:val="00407C4C"/>
    <w:rPr>
      <w:rFonts w:ascii="Times New Roman" w:hAnsi="Times New Roman" w:cs="Times New Roman"/>
      <w:sz w:val="20"/>
      <w:szCs w:val="20"/>
      <w:lang w:eastAsia="ru-RU"/>
    </w:rPr>
  </w:style>
  <w:style w:type="character" w:customStyle="1" w:styleId="BodyText3Char2">
    <w:name w:val="Body Text 3 Char2"/>
    <w:uiPriority w:val="99"/>
    <w:locked/>
    <w:rsid w:val="00407C4C"/>
    <w:rPr>
      <w:rFonts w:ascii="Times New Roman" w:hAnsi="Times New Roman" w:cs="Times New Roman"/>
      <w:sz w:val="16"/>
      <w:szCs w:val="16"/>
      <w:lang w:eastAsia="ru-RU"/>
    </w:rPr>
  </w:style>
  <w:style w:type="character" w:customStyle="1" w:styleId="BodyTextIndentChar2">
    <w:name w:val="Body Text Indent Char2"/>
    <w:uiPriority w:val="99"/>
    <w:locked/>
    <w:rsid w:val="00407C4C"/>
    <w:rPr>
      <w:rFonts w:ascii="Times New Roman" w:hAnsi="Times New Roman" w:cs="Times New Roman"/>
      <w:sz w:val="24"/>
      <w:szCs w:val="24"/>
      <w:lang w:eastAsia="ru-RU"/>
    </w:rPr>
  </w:style>
  <w:style w:type="character" w:customStyle="1" w:styleId="PlainTextChar2">
    <w:name w:val="Plain Text Char2"/>
    <w:uiPriority w:val="99"/>
    <w:locked/>
    <w:rsid w:val="00407C4C"/>
    <w:rPr>
      <w:rFonts w:ascii="Courier New" w:hAnsi="Courier New" w:cs="Courier New"/>
      <w:sz w:val="20"/>
      <w:szCs w:val="20"/>
      <w:lang w:val="en-US" w:eastAsia="ru-RU"/>
    </w:rPr>
  </w:style>
  <w:style w:type="character" w:customStyle="1" w:styleId="BalloonTextChar3">
    <w:name w:val="Balloon Text Char3"/>
    <w:uiPriority w:val="99"/>
    <w:semiHidden/>
    <w:locked/>
    <w:rsid w:val="00407C4C"/>
    <w:rPr>
      <w:rFonts w:ascii="Tahoma" w:hAnsi="Tahoma" w:cs="Tahoma"/>
      <w:sz w:val="16"/>
      <w:szCs w:val="16"/>
      <w:lang w:eastAsia="ru-RU"/>
    </w:rPr>
  </w:style>
  <w:style w:type="character" w:customStyle="1" w:styleId="TitleChar2">
    <w:name w:val="Title Char2"/>
    <w:uiPriority w:val="99"/>
    <w:locked/>
    <w:rsid w:val="00407C4C"/>
    <w:rPr>
      <w:rFonts w:eastAsia="Times New Roman"/>
      <w:b/>
      <w:bCs/>
      <w:sz w:val="24"/>
      <w:szCs w:val="24"/>
      <w:lang w:val="ru-RU" w:eastAsia="ru-RU"/>
    </w:rPr>
  </w:style>
  <w:style w:type="character" w:customStyle="1" w:styleId="HeaderChar2">
    <w:name w:val="Header Char2"/>
    <w:uiPriority w:val="99"/>
    <w:locked/>
    <w:rsid w:val="00407C4C"/>
    <w:rPr>
      <w:rFonts w:ascii="Times New Roman" w:hAnsi="Times New Roman" w:cs="Times New Roman"/>
      <w:sz w:val="24"/>
      <w:szCs w:val="24"/>
    </w:rPr>
  </w:style>
  <w:style w:type="character" w:customStyle="1" w:styleId="FooterChar2">
    <w:name w:val="Footer Char2"/>
    <w:uiPriority w:val="99"/>
    <w:semiHidden/>
    <w:locked/>
    <w:rsid w:val="00407C4C"/>
    <w:rPr>
      <w:rFonts w:ascii="Times New Roman" w:hAnsi="Times New Roman" w:cs="Times New Roman"/>
      <w:sz w:val="24"/>
      <w:szCs w:val="24"/>
    </w:rPr>
  </w:style>
  <w:style w:type="character" w:customStyle="1" w:styleId="CommentTextChar2">
    <w:name w:val="Comment Text Char2"/>
    <w:uiPriority w:val="99"/>
    <w:semiHidden/>
    <w:locked/>
    <w:rsid w:val="00407C4C"/>
    <w:rPr>
      <w:rFonts w:ascii="Times New Roman" w:hAnsi="Times New Roman" w:cs="Times New Roman"/>
    </w:rPr>
  </w:style>
  <w:style w:type="character" w:customStyle="1" w:styleId="CommentSubjectChar2">
    <w:name w:val="Comment Subject Char2"/>
    <w:uiPriority w:val="99"/>
    <w:semiHidden/>
    <w:locked/>
    <w:rsid w:val="00407C4C"/>
    <w:rPr>
      <w:rFonts w:ascii="Times New Roman" w:hAnsi="Times New Roman" w:cs="Times New Roman"/>
      <w:b/>
      <w:bCs/>
    </w:rPr>
  </w:style>
  <w:style w:type="character" w:customStyle="1" w:styleId="EndnoteTextChar2">
    <w:name w:val="Endnote Text Char2"/>
    <w:uiPriority w:val="99"/>
    <w:semiHidden/>
    <w:locked/>
    <w:rsid w:val="00407C4C"/>
    <w:rPr>
      <w:rFonts w:ascii="Calibri" w:hAnsi="Calibri" w:cs="Calibri"/>
      <w:sz w:val="20"/>
      <w:szCs w:val="20"/>
    </w:rPr>
  </w:style>
  <w:style w:type="character" w:customStyle="1" w:styleId="FootnoteTextChar2">
    <w:name w:val="Footnote Text Char2"/>
    <w:uiPriority w:val="99"/>
    <w:semiHidden/>
    <w:locked/>
    <w:rsid w:val="00407C4C"/>
    <w:rPr>
      <w:rFonts w:ascii="Times New Roman" w:hAnsi="Times New Roman" w:cs="Times New Roman"/>
      <w:sz w:val="24"/>
      <w:szCs w:val="24"/>
    </w:rPr>
  </w:style>
  <w:style w:type="character" w:customStyle="1" w:styleId="SubtitleChar2">
    <w:name w:val="Subtitle Char2"/>
    <w:uiPriority w:val="99"/>
    <w:locked/>
    <w:rsid w:val="00407C4C"/>
    <w:rPr>
      <w:rFonts w:ascii="Times New Roman" w:hAnsi="Times New Roman" w:cs="Times New Roman"/>
      <w:b/>
      <w:bCs/>
      <w:i/>
      <w:iCs/>
      <w:caps/>
      <w:sz w:val="24"/>
      <w:szCs w:val="24"/>
    </w:rPr>
  </w:style>
  <w:style w:type="character" w:customStyle="1" w:styleId="BodyText2Char2">
    <w:name w:val="Body Text 2 Char2"/>
    <w:uiPriority w:val="99"/>
    <w:locked/>
    <w:rsid w:val="00407C4C"/>
    <w:rPr>
      <w:rFonts w:ascii="Times New Roman" w:hAnsi="Times New Roman" w:cs="Times New Roman"/>
      <w:sz w:val="20"/>
      <w:szCs w:val="20"/>
    </w:rPr>
  </w:style>
  <w:style w:type="character" w:customStyle="1" w:styleId="BodyTextIndent3Char2">
    <w:name w:val="Body Text Indent 3 Char2"/>
    <w:uiPriority w:val="99"/>
    <w:semiHidden/>
    <w:locked/>
    <w:rsid w:val="00407C4C"/>
    <w:rPr>
      <w:rFonts w:ascii="Times New Roman" w:hAnsi="Times New Roman" w:cs="Times New Roman"/>
    </w:rPr>
  </w:style>
  <w:style w:type="character" w:customStyle="1" w:styleId="DocumentMapChar2">
    <w:name w:val="Document Map Char2"/>
    <w:uiPriority w:val="99"/>
    <w:semiHidden/>
    <w:locked/>
    <w:rsid w:val="00407C4C"/>
    <w:rPr>
      <w:rFonts w:ascii="Tahoma" w:hAnsi="Tahoma" w:cs="Tahoma"/>
      <w:sz w:val="20"/>
      <w:szCs w:val="20"/>
      <w:shd w:val="clear" w:color="auto" w:fill="000080"/>
    </w:rPr>
  </w:style>
  <w:style w:type="table" w:customStyle="1" w:styleId="370">
    <w:name w:val="Сетка таблицы37"/>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Изысканная таблица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Изысканная таблица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0">
    <w:name w:val="Сетка таблицы1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 14"/>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40">
    <w:name w:val="Сетка таблицы14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0">
    <w:name w:val="Сетка таблицы233"/>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 113"/>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0">
    <w:name w:val="Сетка таблицы33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0">
    <w:name w:val="Сетка таблицы2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Изысканная таблица2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3">
    <w:name w:val="Сетка таблицы18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Изысканная таблица3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2">
    <w:name w:val="Сетка таблицы21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Изысканная таблица1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2">
    <w:name w:val="Сетка таблицы22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Сетка таблицы141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
    <w:name w:val="Сетка таблицы1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 1112"/>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2">
    <w:name w:val="Сетка таблицы33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Изысканная таблица2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2">
    <w:name w:val="Сетка таблицы18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0">
    <w:name w:val="Сетка таблицы29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Сетка таблицы111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Изысканная таблица1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10">
    <w:name w:val="Сетка таблицы2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 131"/>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Сетка таблицы142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 1121"/>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Сетка таблицы33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Изысканная таблица2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21">
    <w:name w:val="Сетка таблицы18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Изысканная таблица11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11">
    <w:name w:val="Сетка таблицы22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2">
    <w:name w:val="Сетка таблицы1411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 11111"/>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1">
    <w:name w:val="Сетка таблицы33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Изысканная таблица2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11">
    <w:name w:val="Сетка таблицы18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 14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8">
    <w:name w:val="Изысканная таблица51"/>
    <w:uiPriority w:val="99"/>
    <w:semiHidden/>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0">
    <w:name w:val="Сетка таблицы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0">
    <w:name w:val="Сетка таблицы210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Изысканная таблица13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
    <w:name w:val="Сетка таблицы13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
    <w:name w:val="Сетка таблицы233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 113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Сетка таблицы33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Изысканная таблица23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30">
    <w:name w:val="Сетка таблицы17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
    <w:name w:val="Сетка таблицы27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Изысканная таблица3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11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Изысканная таблица1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21">
    <w:name w:val="Сетка таблицы22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 122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Сетка таблицы15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 1112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21">
    <w:name w:val="Сетка таблицы33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Изысканная таблица21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2">
    <w:name w:val="Сетка таблицы17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1">
    <w:name w:val="Сетка таблицы29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 13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1">
    <w:name w:val="Сетка таблицы15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 112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1">
    <w:name w:val="Сетка таблицы33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Изысканная таблица2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1">
    <w:name w:val="Сетка таблицы17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 121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1">
    <w:name w:val="Сетка таблицы15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
    <w:name w:val="Сетка таблицы 1111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11">
    <w:name w:val="Сетка таблицы33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0">
    <w:name w:val="Изысканная таблица21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1">
    <w:name w:val="Сетка таблицы17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 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b">
    <w:name w:val="Изысканная таблица6"/>
    <w:uiPriority w:val="99"/>
    <w:semiHidden/>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етка таблицы3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1">
    <w:name w:val="Сетка таблицы215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Изысканная таблица14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1">
    <w:name w:val="Сетка таблицы13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0">
    <w:name w:val="Сетка таблицы23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 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4">
    <w:name w:val="Сетка таблицы33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
    <w:name w:val="Изысканная таблица2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4">
    <w:name w:val="Сетка таблицы17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
    <w:name w:val="Сетка таблицы27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3">
    <w:name w:val="Сетка таблицы35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Изысканная таблица3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0">
    <w:name w:val="Сетка таблицы1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Изысканная таблица113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0">
    <w:name w:val="Сетка таблицы13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0">
    <w:name w:val="Сетка таблицы7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Сетка таблицы15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 111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3">
    <w:name w:val="Сетка таблицы33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
    <w:name w:val="Сетка таблицы2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Изысканная таблица2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3">
    <w:name w:val="Сетка таблицы17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Изысканная таблица4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Сетка таблицы31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Изысканная таблица12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Сетка таблицы13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 13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Сетка таблицы15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Сетка таблицы232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 112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2">
    <w:name w:val="Сетка таблицы33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Изысканная таблица2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2">
    <w:name w:val="Сетка таблицы17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2">
    <w:name w:val="Сетка таблицы27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2">
    <w:name w:val="Сетка таблицы35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Изысканная таблица3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0">
    <w:name w:val="Сетка таблицы11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0">
    <w:name w:val="Сетка таблицы1221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Изысканная таблица11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13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2">
    <w:name w:val="Сетка таблицы15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 1111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2">
    <w:name w:val="Сетка таблицы33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0">
    <w:name w:val="Изысканная таблица21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2">
    <w:name w:val="Сетка таблицы17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1">
    <w:name w:val="Сетка таблицы217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0">
    <w:name w:val="Сетка таблицы126"/>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Изысканная таблица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0">
    <w:name w:val="Сетка таблицы13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 16"/>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4">
    <w:name w:val="Сетка таблицы11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0">
    <w:name w:val="Сетка таблицы23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 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0">
    <w:name w:val="Сетка таблицы33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Изысканная таблица2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5">
    <w:name w:val="Сетка таблицы18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
    <w:name w:val="Сетка таблицы122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Изысканная таблица11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40">
    <w:name w:val="Сетка таблицы13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4">
    <w:name w:val="Сетка таблицы23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 1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4">
    <w:name w:val="Сетка таблицы33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Изысканная таблица2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4">
    <w:name w:val="Сетка таблицы18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Изысканная таблица4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Сетка таблицы123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Изысканная таблица12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0">
    <w:name w:val="Сетка таблицы13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 13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3">
    <w:name w:val="Сетка таблицы111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3">
    <w:name w:val="Сетка таблицы232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 112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3">
    <w:name w:val="Сетка таблицы33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Изысканная таблица22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23">
    <w:name w:val="Сетка таблицы18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3">
    <w:name w:val="Сетка таблицы27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Изысканная таблица3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Сетка таблицы1221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Изысканная таблица111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3">
    <w:name w:val="Сетка таблицы13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3">
    <w:name w:val="Сетка таблицы10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13">
    <w:name w:val="Сетка таблицы23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
    <w:name w:val="Сетка таблицы 1111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3">
    <w:name w:val="Сетка таблицы33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Изысканная таблица21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13">
    <w:name w:val="Сетка таблицы18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0">
    <w:name w:val="Сетка таблицы218"/>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Изысканная таблица7"/>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0">
    <w:name w:val="Сетка таблицы1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0">
    <w:name w:val="Сетка таблицы10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Изысканная таблица16"/>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60">
    <w:name w:val="Сетка таблицы13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0">
    <w:name w:val="Сетка таблицы3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 17"/>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50">
    <w:name w:val="Сетка таблицы145"/>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0">
    <w:name w:val="Сетка таблицы15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0">
    <w:name w:val="Сетка таблицы23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 116"/>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6">
    <w:name w:val="Сетка таблицы33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
    <w:name w:val="Сетка таблицы2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
    <w:name w:val="Изысканная таблица26"/>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50">
    <w:name w:val="Сетка таблицы17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0">
    <w:name w:val="Сетка таблицы25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0">
    <w:name w:val="Сетка таблицы2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
    <w:name w:val="Сетка таблицы27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4">
    <w:name w:val="Сетка таблицы35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Изысканная таблица3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
    <w:name w:val="Сетка таблицы11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Изысканная таблица1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5">
    <w:name w:val="Сетка таблицы13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40">
    <w:name w:val="Сетка таблицы141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
    <w:name w:val="Сетка таблицы15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 1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5">
    <w:name w:val="Сетка таблицы33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4">
    <w:name w:val="Сетка таблицы2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2">
    <w:name w:val="Изысканная таблица2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4">
    <w:name w:val="Сетка таблицы17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3">
    <w:name w:val="Сетка таблицы36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Изысканная таблица4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0">
    <w:name w:val="Сетка таблицы11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0">
    <w:name w:val="Сетка таблицы3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Изысканная таблица12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13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 13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Сетка таблицы142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
    <w:name w:val="Сетка таблицы15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4">
    <w:name w:val="Сетка таблицы232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0">
    <w:name w:val="Сетка таблицы 112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4">
    <w:name w:val="Сетка таблицы33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Изысканная таблица22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3">
    <w:name w:val="Сетка таблицы17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4">
    <w:name w:val="Сетка таблицы110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4">
    <w:name w:val="Сетка таблицы27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3">
    <w:name w:val="Сетка таблицы35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Изысканная таблица3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Сетка таблицы11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Изысканная таблица111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4">
    <w:name w:val="Сетка таблицы13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4">
    <w:name w:val="Сетка таблицы10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 121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3">
    <w:name w:val="Сетка таблицы1411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
    <w:name w:val="Сетка таблицы15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0">
    <w:name w:val="Сетка таблицы 11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4">
    <w:name w:val="Сетка таблицы33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3">
    <w:name w:val="Сетка таблицы21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Изысканная таблица21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3">
    <w:name w:val="Сетка таблицы17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0">
    <w:name w:val="Сетка таблицы22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0">
    <w:name w:val="Сетка таблицы31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Изысканная таблица8"/>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0">
    <w:name w:val="Сетка таблицы11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Сетка таблицы10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Изысканная таблица17"/>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
    <w:name w:val="Сетка таблицы13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5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Сетка таблицы10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 18"/>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60">
    <w:name w:val="Сетка таблицы146"/>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Сетка таблицы15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0">
    <w:name w:val="Сетка таблицы16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7">
    <w:name w:val="Сетка таблицы237"/>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 117"/>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7">
    <w:name w:val="Сетка таблицы33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6">
    <w:name w:val="Сетка таблицы2116"/>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
    <w:name w:val="Изысканная таблица27"/>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60">
    <w:name w:val="Сетка таблицы17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0">
    <w:name w:val="Сетка таблицы18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6">
    <w:name w:val="Сетка таблицы110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5">
    <w:name w:val="Сетка таблицы35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Изысканная таблица3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5">
    <w:name w:val="Сетка таблицы11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Изысканная таблица116"/>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6">
    <w:name w:val="Сетка таблицы13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6">
    <w:name w:val="Сетка таблицы10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 126"/>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50">
    <w:name w:val="Сетка таблицы1415"/>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
    <w:name w:val="Сетка таблицы15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 1116"/>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6">
    <w:name w:val="Сетка таблицы33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5">
    <w:name w:val="Сетка таблицы21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
    <w:name w:val="Изысканная таблица216"/>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5">
    <w:name w:val="Сетка таблицы17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Сетка таблицы18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5">
    <w:name w:val="Сетка таблицы29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Изысканная таблица4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4">
    <w:name w:val="Сетка таблицы1112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Изысканная таблица12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5">
    <w:name w:val="Сетка таблицы13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5">
    <w:name w:val="Сетка таблицы10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 13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142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
    <w:name w:val="Сетка таблицы15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5">
    <w:name w:val="Сетка таблицы232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0">
    <w:name w:val="Сетка таблицы 112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5">
    <w:name w:val="Сетка таблицы33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4">
    <w:name w:val="Сетка таблицы2112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Изысканная таблица22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4">
    <w:name w:val="Сетка таблицы17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5">
    <w:name w:val="Сетка таблицы110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5">
    <w:name w:val="Сетка таблицы27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4">
    <w:name w:val="Сетка таблицы35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Изысканная таблица3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Сетка таблицы11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
    <w:name w:val="Сетка таблицы10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Изысканная таблица11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5">
    <w:name w:val="Сетка таблицы13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5">
    <w:name w:val="Сетка таблицы10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 121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4">
    <w:name w:val="Сетка таблицы1411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4">
    <w:name w:val="Сетка таблицы15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5">
    <w:name w:val="Сетка таблицы23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0">
    <w:name w:val="Сетка таблицы 11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5">
    <w:name w:val="Сетка таблицы33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5">
    <w:name w:val="Сетка таблицы42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4">
    <w:name w:val="Сетка таблицы21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Изысканная таблица21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4">
    <w:name w:val="Сетка таблицы17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5">
    <w:name w:val="Сетка таблицы18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6"/>
    <w:uiPriority w:val="99"/>
    <w:rsid w:val="00407C4C"/>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9">
    <w:name w:val="font9"/>
    <w:basedOn w:val="a6"/>
    <w:uiPriority w:val="99"/>
    <w:rsid w:val="00407C4C"/>
    <w:pPr>
      <w:spacing w:before="100" w:beforeAutospacing="1" w:after="100" w:afterAutospacing="1" w:line="240" w:lineRule="auto"/>
    </w:pPr>
    <w:rPr>
      <w:rFonts w:ascii="Arial" w:eastAsia="Times New Roman" w:hAnsi="Arial" w:cs="Arial"/>
      <w:b/>
      <w:bCs/>
      <w:lang w:eastAsia="ru-RU"/>
    </w:rPr>
  </w:style>
  <w:style w:type="table" w:customStyle="1" w:styleId="3010">
    <w:name w:val="Сетка таблицы30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1">
    <w:name w:val="Сетка таблицы210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Изысканная таблица5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0">
    <w:name w:val="Сетка таблицы11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Изысканная таблица13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Сетка таблицы32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 14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
    <w:name w:val="Сетка таблицы143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
    <w:name w:val="Сетка таблицы15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1">
    <w:name w:val="Сетка таблицы233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1">
    <w:name w:val="Сетка таблицы33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0">
    <w:name w:val="Сетка таблицы1213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0">
    <w:name w:val="Сетка таблицы2113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6">
    <w:name w:val="Изысканная таблица23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31">
    <w:name w:val="Сетка таблицы17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1">
    <w:name w:val="Сетка таблицы27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1">
    <w:name w:val="Сетка таблицы35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Изысканная таблица3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11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Изысканная таблица112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
    <w:name w:val="Сетка таблицы13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 122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1">
    <w:name w:val="Сетка таблицы1412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11">
    <w:name w:val="Сетка таблицы33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1">
    <w:name w:val="Сетка таблицы21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0">
    <w:name w:val="Изысканная таблица21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21">
    <w:name w:val="Сетка таблицы17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11">
    <w:name w:val="Сетка таблицы29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Изысканная таблица4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10">
    <w:name w:val="Сетка таблицы11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Изысканная таблица12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1">
    <w:name w:val="Сетка таблицы13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1">
    <w:name w:val="Сетка таблицы232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11">
    <w:name w:val="Сетка таблицы33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1">
    <w:name w:val="Сетка таблицы110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1">
    <w:name w:val="Сетка таблицы27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1">
    <w:name w:val="Сетка таблицы35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Изысканная таблица3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0">
    <w:name w:val="Сетка таблицы11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Изысканная таблица111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13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1">
    <w:name w:val="Сетка таблицы23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111">
    <w:name w:val="Сетка таблицы33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1">
    <w:name w:val="Сетка таблицы42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
    <w:name w:val="Сетка таблицы21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1">
    <w:name w:val="Сетка таблицы18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
    <w:name w:val="Веб-таблица 11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11">
    <w:name w:val="Веб-таблица 12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00">
    <w:name w:val="Сетка таблицы5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Обычный (Web)1 Знак"/>
    <w:link w:val="affffd"/>
    <w:uiPriority w:val="99"/>
    <w:locked/>
    <w:rsid w:val="00407C4C"/>
    <w:rPr>
      <w:rFonts w:ascii="Times New Roman" w:hAnsi="Times New Roman" w:cs="Times New Roman"/>
      <w:sz w:val="24"/>
      <w:szCs w:val="24"/>
      <w:lang w:eastAsia="ru-RU"/>
    </w:rPr>
  </w:style>
  <w:style w:type="paragraph" w:customStyle="1" w:styleId="5f2">
    <w:name w:val="Без интервала5"/>
    <w:uiPriority w:val="99"/>
    <w:rsid w:val="00407C4C"/>
    <w:rPr>
      <w:rFonts w:eastAsia="Times New Roman" w:cs="Calibri"/>
      <w:lang w:eastAsia="en-US"/>
    </w:rPr>
  </w:style>
  <w:style w:type="character" w:customStyle="1" w:styleId="ConsPlusNonformat0">
    <w:name w:val="ConsPlusNonformat Знак"/>
    <w:link w:val="ConsPlusNonformat"/>
    <w:uiPriority w:val="99"/>
    <w:locked/>
    <w:rsid w:val="00407C4C"/>
    <w:rPr>
      <w:rFonts w:ascii="Courier New" w:hAnsi="Courier New" w:cs="Courier New"/>
      <w:sz w:val="22"/>
      <w:szCs w:val="22"/>
      <w:lang w:eastAsia="ru-RU"/>
    </w:rPr>
  </w:style>
  <w:style w:type="paragraph" w:customStyle="1" w:styleId="1fffff5">
    <w:name w:val="Верхний колонтитул1"/>
    <w:uiPriority w:val="99"/>
    <w:rsid w:val="00407C4C"/>
    <w:pPr>
      <w:tabs>
        <w:tab w:val="center" w:pos="4677"/>
        <w:tab w:val="right" w:pos="9355"/>
      </w:tabs>
    </w:pPr>
    <w:rPr>
      <w:rFonts w:cs="Calibri"/>
      <w:color w:val="000000"/>
      <w:lang w:val="en-US"/>
    </w:rPr>
  </w:style>
  <w:style w:type="paragraph" w:customStyle="1" w:styleId="3fff0">
    <w:name w:val="Заголовок 3 со списком"/>
    <w:basedOn w:val="3"/>
    <w:uiPriority w:val="99"/>
    <w:rsid w:val="00407C4C"/>
    <w:pPr>
      <w:numPr>
        <w:numId w:val="0"/>
      </w:numPr>
      <w:tabs>
        <w:tab w:val="num" w:pos="672"/>
      </w:tabs>
      <w:ind w:left="672" w:hanging="432"/>
    </w:pPr>
    <w:rPr>
      <w:rFonts w:ascii="Arial" w:hAnsi="Arial" w:cs="Arial"/>
      <w:b/>
      <w:bCs/>
    </w:rPr>
  </w:style>
  <w:style w:type="numbering" w:customStyle="1" w:styleId="11111111">
    <w:name w:val="1 / 1.1 / 1.1.111"/>
    <w:rsid w:val="008A0327"/>
    <w:pPr>
      <w:numPr>
        <w:numId w:val="19"/>
      </w:numPr>
    </w:pPr>
  </w:style>
  <w:style w:type="numbering" w:customStyle="1" w:styleId="1111116">
    <w:name w:val="1 / 1.1 / 1.1.16"/>
    <w:rsid w:val="008A0327"/>
    <w:pPr>
      <w:numPr>
        <w:numId w:val="21"/>
      </w:numPr>
    </w:pPr>
  </w:style>
  <w:style w:type="numbering" w:customStyle="1" w:styleId="1111112">
    <w:name w:val="1 / 1.1 / 1.1.12"/>
    <w:rsid w:val="008A0327"/>
    <w:pPr>
      <w:numPr>
        <w:numId w:val="26"/>
      </w:numPr>
    </w:pPr>
  </w:style>
  <w:style w:type="numbering" w:customStyle="1" w:styleId="11111121">
    <w:name w:val="1 / 1.1 / 1.1.121"/>
    <w:rsid w:val="008A0327"/>
    <w:pPr>
      <w:numPr>
        <w:numId w:val="41"/>
      </w:numPr>
    </w:pPr>
  </w:style>
  <w:style w:type="numbering" w:customStyle="1" w:styleId="1111111">
    <w:name w:val="1 / 1.1 / 1.1.11"/>
    <w:rsid w:val="008A0327"/>
    <w:pPr>
      <w:numPr>
        <w:numId w:val="39"/>
      </w:numPr>
    </w:pPr>
  </w:style>
  <w:style w:type="numbering" w:customStyle="1" w:styleId="11111115">
    <w:name w:val="1 / 1.1 / 1.1.115"/>
    <w:rsid w:val="008A0327"/>
    <w:pPr>
      <w:numPr>
        <w:numId w:val="40"/>
      </w:numPr>
    </w:pPr>
  </w:style>
  <w:style w:type="numbering" w:customStyle="1" w:styleId="1111113">
    <w:name w:val="1 / 1.1 / 1.1.13"/>
    <w:rsid w:val="008A0327"/>
    <w:pPr>
      <w:numPr>
        <w:numId w:val="14"/>
      </w:numPr>
    </w:pPr>
  </w:style>
  <w:style w:type="numbering" w:styleId="111111">
    <w:name w:val="Outline List 2"/>
    <w:basedOn w:val="a9"/>
    <w:uiPriority w:val="99"/>
    <w:semiHidden/>
    <w:unhideWhenUsed/>
    <w:locked/>
    <w:rsid w:val="008A0327"/>
    <w:pPr>
      <w:numPr>
        <w:numId w:val="37"/>
      </w:numPr>
    </w:pPr>
  </w:style>
  <w:style w:type="numbering" w:customStyle="1" w:styleId="111111111">
    <w:name w:val="1 / 1.1 / 1.1.1111"/>
    <w:rsid w:val="008A0327"/>
    <w:pPr>
      <w:numPr>
        <w:numId w:val="29"/>
      </w:numPr>
    </w:pPr>
  </w:style>
  <w:style w:type="numbering" w:customStyle="1" w:styleId="11111112">
    <w:name w:val="1 / 1.1 / 1.1.112"/>
    <w:rsid w:val="008A0327"/>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1B030B"/>
    <w:pPr>
      <w:spacing w:after="160" w:line="259" w:lineRule="auto"/>
    </w:pPr>
    <w:rPr>
      <w:rFonts w:cs="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6"/>
    <w:next w:val="a6"/>
    <w:link w:val="110"/>
    <w:uiPriority w:val="99"/>
    <w:qFormat/>
    <w:rsid w:val="00407C4C"/>
    <w:pPr>
      <w:keepNext/>
      <w:numPr>
        <w:numId w:val="1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contract,h2,2,Numbered text 3,H21,H22,H23,H24,H211,H25,H212,H221,H231,H241,H2111,H26,H213,H222,H232,H242,H2112,H27,H214,H28,H29,H210,H215,H216,H217,H218,H219,H220,H2110,H223,H2113,H224,H225,H226,H227,H228,Заголовок 2 Знак Знак,Раздел 2,h"/>
    <w:basedOn w:val="a6"/>
    <w:next w:val="a6"/>
    <w:link w:val="210"/>
    <w:uiPriority w:val="99"/>
    <w:qFormat/>
    <w:rsid w:val="00407C4C"/>
    <w:pPr>
      <w:keepNext/>
      <w:numPr>
        <w:ilvl w:val="1"/>
        <w:numId w:val="1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aliases w:val="h3,Head 3,l3+toc 3,CT,Sub-section Title,l3,H3,2-ЗАГОЛОВОК"/>
    <w:basedOn w:val="a6"/>
    <w:next w:val="a6"/>
    <w:link w:val="33"/>
    <w:uiPriority w:val="99"/>
    <w:qFormat/>
    <w:rsid w:val="00407C4C"/>
    <w:pPr>
      <w:keepNext/>
      <w:numPr>
        <w:numId w:val="1"/>
      </w:numPr>
      <w:tabs>
        <w:tab w:val="clear" w:pos="360"/>
      </w:tabs>
      <w:spacing w:before="240" w:after="60" w:line="240" w:lineRule="auto"/>
      <w:ind w:left="720"/>
      <w:jc w:val="both"/>
      <w:outlineLvl w:val="2"/>
    </w:pPr>
    <w:rPr>
      <w:rFonts w:ascii="Times New Roman" w:eastAsia="Times New Roman" w:hAnsi="Times New Roman" w:cs="Times New Roman"/>
      <w:sz w:val="24"/>
      <w:szCs w:val="24"/>
      <w:lang w:eastAsia="ru-RU"/>
    </w:rPr>
  </w:style>
  <w:style w:type="paragraph" w:styleId="4">
    <w:name w:val="heading 4"/>
    <w:aliases w:val="H4,Заголовок 4/2,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6"/>
    <w:next w:val="a6"/>
    <w:link w:val="41"/>
    <w:uiPriority w:val="99"/>
    <w:qFormat/>
    <w:rsid w:val="00407C4C"/>
    <w:pPr>
      <w:keepNext/>
      <w:numPr>
        <w:ilvl w:val="3"/>
        <w:numId w:val="13"/>
      </w:numPr>
      <w:spacing w:before="240" w:after="60" w:line="240" w:lineRule="auto"/>
      <w:jc w:val="both"/>
      <w:outlineLvl w:val="3"/>
    </w:pPr>
    <w:rPr>
      <w:rFonts w:ascii="Arial" w:eastAsia="Times New Roman" w:hAnsi="Arial" w:cs="Arial"/>
      <w:sz w:val="24"/>
      <w:szCs w:val="24"/>
      <w:lang w:eastAsia="ru-RU"/>
    </w:rPr>
  </w:style>
  <w:style w:type="paragraph" w:styleId="5">
    <w:name w:val="heading 5"/>
    <w:aliases w:val="_Подпункт"/>
    <w:basedOn w:val="a6"/>
    <w:next w:val="a6"/>
    <w:link w:val="50"/>
    <w:uiPriority w:val="99"/>
    <w:qFormat/>
    <w:rsid w:val="00407C4C"/>
    <w:pPr>
      <w:numPr>
        <w:ilvl w:val="4"/>
        <w:numId w:val="13"/>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6"/>
    <w:next w:val="a6"/>
    <w:link w:val="60"/>
    <w:uiPriority w:val="99"/>
    <w:qFormat/>
    <w:rsid w:val="00407C4C"/>
    <w:pPr>
      <w:numPr>
        <w:ilvl w:val="5"/>
        <w:numId w:val="1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6"/>
    <w:next w:val="a6"/>
    <w:link w:val="70"/>
    <w:uiPriority w:val="99"/>
    <w:qFormat/>
    <w:rsid w:val="00407C4C"/>
    <w:pPr>
      <w:numPr>
        <w:ilvl w:val="6"/>
        <w:numId w:val="1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6"/>
    <w:next w:val="a6"/>
    <w:link w:val="80"/>
    <w:uiPriority w:val="99"/>
    <w:qFormat/>
    <w:rsid w:val="00407C4C"/>
    <w:pPr>
      <w:numPr>
        <w:ilvl w:val="7"/>
        <w:numId w:val="1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6"/>
    <w:next w:val="a6"/>
    <w:link w:val="90"/>
    <w:uiPriority w:val="99"/>
    <w:qFormat/>
    <w:rsid w:val="00407C4C"/>
    <w:pPr>
      <w:numPr>
        <w:ilvl w:val="8"/>
        <w:numId w:val="1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Char"/>
    <w:basedOn w:val="a7"/>
    <w:uiPriority w:val="99"/>
    <w:locked/>
    <w:rsid w:val="00407C4C"/>
    <w:rPr>
      <w:b/>
      <w:bCs/>
    </w:rPr>
  </w:style>
  <w:style w:type="character" w:customStyle="1" w:styleId="Heading2Char">
    <w:name w:val="Heading 2 Char"/>
    <w:aliases w:val="H2 Char,contract Char,h2 Char,2 Char,Numbered text 3 Char,H21 Char,H22 Char,H23 Char,H24 Char,H211 Char,H25 Char,H212 Char,H221 Char,H231 Char,H241 Char,H2111 Char,H26 Char,H213 Char,H222 Char,H232 Char,H242 Char,H2112 Char,H27 Char"/>
    <w:basedOn w:val="a7"/>
    <w:uiPriority w:val="99"/>
    <w:semiHidden/>
    <w:locked/>
    <w:rPr>
      <w:rFonts w:ascii="Cambria" w:hAnsi="Cambria" w:cs="Cambria"/>
      <w:b/>
      <w:bCs/>
      <w:i/>
      <w:iCs/>
      <w:sz w:val="28"/>
      <w:szCs w:val="28"/>
      <w:lang w:eastAsia="en-US"/>
    </w:rPr>
  </w:style>
  <w:style w:type="character" w:customStyle="1" w:styleId="Heading3Char">
    <w:name w:val="Heading 3 Char"/>
    <w:aliases w:val="h3 Char,Head 3 Char,l3+toc 3 Char,CT Char,Sub-section Title Char,l3 Char,H3 Char,2-ЗАГОЛОВОК Char"/>
    <w:basedOn w:val="a7"/>
    <w:uiPriority w:val="99"/>
    <w:locked/>
    <w:rsid w:val="00407C4C"/>
    <w:rPr>
      <w:rFonts w:ascii="Cambria" w:hAnsi="Cambria" w:cs="Cambria"/>
      <w:b/>
      <w:bCs/>
      <w:color w:val="000000"/>
      <w:sz w:val="26"/>
      <w:szCs w:val="26"/>
    </w:rPr>
  </w:style>
  <w:style w:type="character" w:customStyle="1" w:styleId="Heading4Char">
    <w:name w:val="Heading 4 Char"/>
    <w:aliases w:val="H4 Char,Заголовок 4/2 Char,Заголовок 4 (Приложение) Char,Заголовок 4 Знак1 Знак Char,Заголовок 4 Знак Знак Знак Char,Заголовок 4 Знак1 Знак Знак Знак Char,Заголовок 4 Знак Знак Знак Знак Знак Char"/>
    <w:basedOn w:val="a7"/>
    <w:uiPriority w:val="99"/>
    <w:locked/>
    <w:rsid w:val="00407C4C"/>
    <w:rPr>
      <w:rFonts w:ascii="Calibri" w:hAnsi="Calibri" w:cs="Calibri"/>
      <w:b/>
      <w:bCs/>
      <w:color w:val="000000"/>
      <w:sz w:val="28"/>
      <w:szCs w:val="28"/>
    </w:rPr>
  </w:style>
  <w:style w:type="character" w:customStyle="1" w:styleId="Heading5Char">
    <w:name w:val="Heading 5 Char"/>
    <w:aliases w:val="_Подпункт Char"/>
    <w:basedOn w:val="a7"/>
    <w:uiPriority w:val="99"/>
    <w:locked/>
    <w:rsid w:val="00407C4C"/>
    <w:rPr>
      <w:rFonts w:ascii="Times New Roman" w:hAnsi="Times New Roman" w:cs="Times New Roman"/>
      <w:sz w:val="20"/>
      <w:szCs w:val="20"/>
      <w:lang w:val="en-GB" w:eastAsia="ru-RU"/>
    </w:rPr>
  </w:style>
  <w:style w:type="character" w:customStyle="1" w:styleId="Heading6Char">
    <w:name w:val="Heading 6 Char"/>
    <w:basedOn w:val="a7"/>
    <w:uiPriority w:val="99"/>
    <w:locked/>
    <w:rsid w:val="00407C4C"/>
    <w:rPr>
      <w:rFonts w:ascii="Times New Roman" w:hAnsi="Times New Roman" w:cs="Times New Roman"/>
      <w:i/>
      <w:iCs/>
      <w:sz w:val="20"/>
      <w:szCs w:val="20"/>
      <w:lang w:val="en-GB" w:eastAsia="ru-RU"/>
    </w:rPr>
  </w:style>
  <w:style w:type="character" w:customStyle="1" w:styleId="Heading7Char">
    <w:name w:val="Heading 7 Char"/>
    <w:basedOn w:val="a7"/>
    <w:uiPriority w:val="99"/>
    <w:locked/>
    <w:rsid w:val="00407C4C"/>
    <w:rPr>
      <w:rFonts w:ascii="Arial" w:hAnsi="Arial" w:cs="Arial"/>
      <w:sz w:val="20"/>
      <w:szCs w:val="20"/>
      <w:lang w:val="en-GB" w:eastAsia="ru-RU"/>
    </w:rPr>
  </w:style>
  <w:style w:type="character" w:customStyle="1" w:styleId="Heading8Char">
    <w:name w:val="Heading 8 Char"/>
    <w:basedOn w:val="a7"/>
    <w:uiPriority w:val="99"/>
    <w:locked/>
    <w:rsid w:val="00407C4C"/>
    <w:rPr>
      <w:rFonts w:ascii="Arial" w:hAnsi="Arial" w:cs="Arial"/>
      <w:i/>
      <w:iCs/>
      <w:sz w:val="20"/>
      <w:szCs w:val="20"/>
      <w:lang w:val="en-GB" w:eastAsia="ru-RU"/>
    </w:rPr>
  </w:style>
  <w:style w:type="character" w:customStyle="1" w:styleId="Heading9Char">
    <w:name w:val="Heading 9 Char"/>
    <w:basedOn w:val="a7"/>
    <w:uiPriority w:val="99"/>
    <w:locked/>
    <w:rsid w:val="00407C4C"/>
    <w:rPr>
      <w:rFonts w:ascii="Arial" w:hAnsi="Arial" w:cs="Arial"/>
      <w:b/>
      <w:bCs/>
      <w:i/>
      <w:iCs/>
      <w:sz w:val="20"/>
      <w:szCs w:val="20"/>
      <w:lang w:val="en-GB" w:eastAsia="ru-RU"/>
    </w:rPr>
  </w:style>
  <w:style w:type="paragraph" w:customStyle="1" w:styleId="ConsPlusNormal">
    <w:name w:val="ConsPlusNormal"/>
    <w:link w:val="ConsPlusNormal0"/>
    <w:uiPriority w:val="99"/>
    <w:rsid w:val="00967F46"/>
    <w:pPr>
      <w:widowControl w:val="0"/>
      <w:autoSpaceDE w:val="0"/>
      <w:autoSpaceDN w:val="0"/>
      <w:adjustRightInd w:val="0"/>
      <w:ind w:firstLine="709"/>
      <w:jc w:val="both"/>
    </w:pPr>
    <w:rPr>
      <w:rFonts w:ascii="Arial" w:hAnsi="Arial" w:cs="Arial"/>
    </w:rPr>
  </w:style>
  <w:style w:type="paragraph" w:styleId="aa">
    <w:name w:val="List Paragraph"/>
    <w:aliases w:val="Bullet List,FooterText,numbered,Paragraphe de liste1,lp1,Цветной список - Акцент 11,Num Bullet 1,Table Number Paragraph,Bullet Number,Bulletr List Paragraph,列出段落,列出段落1,List Paragraph2,List Paragraph21,Listeafsnit1,Bullet list"/>
    <w:basedOn w:val="a6"/>
    <w:link w:val="ab"/>
    <w:uiPriority w:val="99"/>
    <w:qFormat/>
    <w:rsid w:val="00E21533"/>
    <w:pPr>
      <w:ind w:left="720"/>
    </w:pPr>
    <w:rPr>
      <w:rFonts w:eastAsia="Times New Roman"/>
      <w:sz w:val="20"/>
      <w:szCs w:val="20"/>
      <w:lang w:eastAsia="ru-RU"/>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7"/>
    <w:uiPriority w:val="99"/>
    <w:rsid w:val="00407C4C"/>
    <w:rPr>
      <w:rFonts w:ascii="Cambria" w:hAnsi="Cambria" w:cs="Cambria"/>
      <w:b/>
      <w:bCs/>
      <w:color w:val="365F91"/>
      <w:sz w:val="28"/>
      <w:szCs w:val="28"/>
    </w:rPr>
  </w:style>
  <w:style w:type="character" w:customStyle="1" w:styleId="25">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7"/>
    <w:uiPriority w:val="99"/>
    <w:rsid w:val="00407C4C"/>
    <w:rPr>
      <w:rFonts w:ascii="Cambria" w:hAnsi="Cambria" w:cs="Cambria"/>
      <w:b/>
      <w:bCs/>
      <w:color w:val="4F81BD"/>
      <w:sz w:val="26"/>
      <w:szCs w:val="26"/>
    </w:rPr>
  </w:style>
  <w:style w:type="character" w:customStyle="1" w:styleId="33">
    <w:name w:val="Заголовок 3 Знак"/>
    <w:aliases w:val="h3 Знак,Head 3 Знак,l3+toc 3 Знак,CT Знак,Sub-section Title Знак,l3 Знак,H3 Знак,2-ЗАГОЛОВОК Знак"/>
    <w:basedOn w:val="a7"/>
    <w:link w:val="3"/>
    <w:uiPriority w:val="99"/>
    <w:locked/>
    <w:rsid w:val="00407C4C"/>
    <w:rPr>
      <w:rFonts w:eastAsia="Times New Roman"/>
      <w:sz w:val="24"/>
      <w:szCs w:val="24"/>
      <w:lang w:val="ru-RU" w:eastAsia="ru-RU"/>
    </w:rPr>
  </w:style>
  <w:style w:type="character" w:customStyle="1" w:styleId="41">
    <w:name w:val="Заголовок 4 Знак"/>
    <w:aliases w:val="H4 Знак,Заголовок 4/2 Знак,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
    <w:basedOn w:val="a7"/>
    <w:link w:val="4"/>
    <w:uiPriority w:val="99"/>
    <w:locked/>
    <w:rsid w:val="00407C4C"/>
    <w:rPr>
      <w:rFonts w:ascii="Arial" w:eastAsia="Times New Roman" w:hAnsi="Arial" w:cs="Arial"/>
      <w:sz w:val="24"/>
      <w:szCs w:val="24"/>
    </w:rPr>
  </w:style>
  <w:style w:type="character" w:customStyle="1" w:styleId="50">
    <w:name w:val="Заголовок 5 Знак"/>
    <w:aliases w:val="_Подпункт Знак"/>
    <w:basedOn w:val="a7"/>
    <w:link w:val="5"/>
    <w:uiPriority w:val="99"/>
    <w:locked/>
    <w:rsid w:val="00407C4C"/>
    <w:rPr>
      <w:rFonts w:ascii="Times New Roman" w:eastAsia="Times New Roman" w:hAnsi="Times New Roman"/>
      <w:b/>
      <w:bCs/>
      <w:i/>
      <w:iCs/>
      <w:sz w:val="26"/>
      <w:szCs w:val="26"/>
    </w:rPr>
  </w:style>
  <w:style w:type="character" w:customStyle="1" w:styleId="60">
    <w:name w:val="Заголовок 6 Знак"/>
    <w:basedOn w:val="a7"/>
    <w:link w:val="6"/>
    <w:uiPriority w:val="99"/>
    <w:locked/>
    <w:rsid w:val="00407C4C"/>
    <w:rPr>
      <w:rFonts w:ascii="Times New Roman" w:eastAsia="Times New Roman" w:hAnsi="Times New Roman"/>
      <w:i/>
      <w:iCs/>
    </w:rPr>
  </w:style>
  <w:style w:type="character" w:customStyle="1" w:styleId="70">
    <w:name w:val="Заголовок 7 Знак"/>
    <w:basedOn w:val="a7"/>
    <w:link w:val="7"/>
    <w:uiPriority w:val="99"/>
    <w:locked/>
    <w:rsid w:val="00407C4C"/>
    <w:rPr>
      <w:rFonts w:ascii="Arial" w:eastAsia="Times New Roman" w:hAnsi="Arial" w:cs="Arial"/>
      <w:sz w:val="20"/>
      <w:szCs w:val="20"/>
    </w:rPr>
  </w:style>
  <w:style w:type="character" w:customStyle="1" w:styleId="80">
    <w:name w:val="Заголовок 8 Знак"/>
    <w:basedOn w:val="a7"/>
    <w:link w:val="8"/>
    <w:uiPriority w:val="99"/>
    <w:locked/>
    <w:rsid w:val="00407C4C"/>
    <w:rPr>
      <w:rFonts w:ascii="Arial" w:eastAsia="Times New Roman" w:hAnsi="Arial" w:cs="Arial"/>
      <w:i/>
      <w:iCs/>
      <w:sz w:val="20"/>
      <w:szCs w:val="20"/>
    </w:rPr>
  </w:style>
  <w:style w:type="character" w:customStyle="1" w:styleId="90">
    <w:name w:val="Заголовок 9 Знак"/>
    <w:basedOn w:val="a7"/>
    <w:link w:val="9"/>
    <w:uiPriority w:val="99"/>
    <w:locked/>
    <w:rsid w:val="00407C4C"/>
    <w:rPr>
      <w:rFonts w:ascii="Arial" w:eastAsia="Times New Roman" w:hAnsi="Arial" w:cs="Arial"/>
      <w:b/>
      <w:bCs/>
      <w:i/>
      <w:iCs/>
      <w:sz w:val="18"/>
      <w:szCs w:val="18"/>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07C4C"/>
    <w:rPr>
      <w:rFonts w:ascii="Times New Roman" w:eastAsia="Times New Roman" w:hAnsi="Times New Roman"/>
      <w:b/>
      <w:bCs/>
      <w:kern w:val="28"/>
      <w:sz w:val="36"/>
      <w:szCs w:val="36"/>
    </w:rPr>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9"/>
    <w:locked/>
    <w:rsid w:val="00407C4C"/>
    <w:rPr>
      <w:rFonts w:ascii="Times New Roman" w:eastAsia="Times New Roman" w:hAnsi="Times New Roman"/>
      <w:b/>
      <w:bCs/>
      <w:sz w:val="30"/>
      <w:szCs w:val="30"/>
    </w:rPr>
  </w:style>
  <w:style w:type="character" w:styleId="ac">
    <w:name w:val="Hyperlink"/>
    <w:basedOn w:val="a7"/>
    <w:uiPriority w:val="99"/>
    <w:rsid w:val="00407C4C"/>
    <w:rPr>
      <w:rFonts w:ascii="Times New Roman" w:hAnsi="Times New Roman" w:cs="Times New Roman"/>
      <w:color w:val="0000FF"/>
      <w:u w:val="single"/>
    </w:rPr>
  </w:style>
  <w:style w:type="character" w:customStyle="1" w:styleId="HTMLAddressChar">
    <w:name w:val="HTML Address Char"/>
    <w:uiPriority w:val="99"/>
    <w:locked/>
    <w:rsid w:val="00407C4C"/>
    <w:rPr>
      <w:rFonts w:ascii="Times New Roman" w:hAnsi="Times New Roman" w:cs="Times New Roman"/>
      <w:i/>
      <w:iCs/>
      <w:sz w:val="24"/>
      <w:szCs w:val="24"/>
      <w:lang w:eastAsia="ru-RU"/>
    </w:rPr>
  </w:style>
  <w:style w:type="paragraph" w:styleId="HTML">
    <w:name w:val="HTML Address"/>
    <w:basedOn w:val="a6"/>
    <w:link w:val="HTML0"/>
    <w:uiPriority w:val="99"/>
    <w:rsid w:val="00407C4C"/>
    <w:pPr>
      <w:spacing w:after="60" w:line="240" w:lineRule="auto"/>
      <w:jc w:val="both"/>
    </w:pPr>
    <w:rPr>
      <w:rFonts w:cs="Times New Roman"/>
      <w:i/>
      <w:iCs/>
      <w:sz w:val="24"/>
      <w:szCs w:val="24"/>
      <w:lang w:eastAsia="ru-RU"/>
    </w:rPr>
  </w:style>
  <w:style w:type="character" w:customStyle="1" w:styleId="HTML0">
    <w:name w:val="Адрес HTML Знак"/>
    <w:basedOn w:val="a7"/>
    <w:link w:val="HTML"/>
    <w:uiPriority w:val="99"/>
    <w:semiHidden/>
    <w:locked/>
    <w:rPr>
      <w:i/>
      <w:iCs/>
      <w:lang w:eastAsia="en-US"/>
    </w:rPr>
  </w:style>
  <w:style w:type="character" w:customStyle="1" w:styleId="HTML1">
    <w:name w:val="Адрес HTML Знак1"/>
    <w:basedOn w:val="a7"/>
    <w:uiPriority w:val="99"/>
    <w:semiHidden/>
    <w:rsid w:val="00407C4C"/>
    <w:rPr>
      <w:rFonts w:ascii="Calibri" w:hAnsi="Calibri" w:cs="Calibri"/>
      <w:i/>
      <w:iCs/>
    </w:rPr>
  </w:style>
  <w:style w:type="character" w:styleId="ad">
    <w:name w:val="Emphasis"/>
    <w:basedOn w:val="a7"/>
    <w:uiPriority w:val="99"/>
    <w:qFormat/>
    <w:rsid w:val="00407C4C"/>
    <w:rPr>
      <w:rFonts w:ascii="Times New Roman" w:hAnsi="Times New Roman" w:cs="Times New Roman"/>
      <w:i/>
      <w:iCs/>
    </w:rPr>
  </w:style>
  <w:style w:type="character" w:customStyle="1" w:styleId="HTMLPreformattedChar">
    <w:name w:val="HTML Preformatted Char"/>
    <w:uiPriority w:val="99"/>
    <w:locked/>
    <w:rsid w:val="00407C4C"/>
    <w:rPr>
      <w:rFonts w:ascii="Courier New" w:hAnsi="Courier New" w:cs="Courier New"/>
      <w:sz w:val="20"/>
      <w:szCs w:val="20"/>
      <w:lang w:eastAsia="ru-RU"/>
    </w:rPr>
  </w:style>
  <w:style w:type="paragraph" w:styleId="HTML2">
    <w:name w:val="HTML Preformatted"/>
    <w:basedOn w:val="a6"/>
    <w:link w:val="HTML3"/>
    <w:uiPriority w:val="99"/>
    <w:rsid w:val="00407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sz w:val="20"/>
      <w:szCs w:val="20"/>
      <w:lang w:eastAsia="ru-RU"/>
    </w:rPr>
  </w:style>
  <w:style w:type="character" w:customStyle="1" w:styleId="HTML3">
    <w:name w:val="Стандартный HTML Знак"/>
    <w:basedOn w:val="a7"/>
    <w:link w:val="HTML2"/>
    <w:uiPriority w:val="99"/>
    <w:semiHidden/>
    <w:locked/>
    <w:rsid w:val="00407C4C"/>
    <w:rPr>
      <w:rFonts w:ascii="Courier New" w:hAnsi="Courier New" w:cs="Courier New"/>
      <w:color w:val="000000"/>
      <w:sz w:val="20"/>
      <w:szCs w:val="20"/>
    </w:rPr>
  </w:style>
  <w:style w:type="character" w:customStyle="1" w:styleId="HTML10">
    <w:name w:val="Стандартный HTML Знак1"/>
    <w:basedOn w:val="a7"/>
    <w:uiPriority w:val="99"/>
    <w:rsid w:val="00407C4C"/>
    <w:rPr>
      <w:rFonts w:ascii="Consolas" w:hAnsi="Consolas" w:cs="Consolas"/>
      <w:sz w:val="20"/>
      <w:szCs w:val="20"/>
    </w:rPr>
  </w:style>
  <w:style w:type="paragraph" w:styleId="16">
    <w:name w:val="toc 1"/>
    <w:basedOn w:val="a6"/>
    <w:next w:val="a6"/>
    <w:autoRedefine/>
    <w:uiPriority w:val="99"/>
    <w:semiHidden/>
    <w:rsid w:val="00407C4C"/>
    <w:pPr>
      <w:tabs>
        <w:tab w:val="left" w:pos="720"/>
        <w:tab w:val="right" w:leader="dot" w:pos="10260"/>
      </w:tabs>
      <w:spacing w:after="120" w:line="240" w:lineRule="auto"/>
      <w:ind w:right="635" w:firstLine="360"/>
    </w:pPr>
    <w:rPr>
      <w:rFonts w:ascii="Times New Roman" w:eastAsia="Times New Roman" w:hAnsi="Times New Roman" w:cs="Times New Roman"/>
      <w:b/>
      <w:bCs/>
      <w:caps/>
      <w:noProof/>
      <w:sz w:val="24"/>
      <w:szCs w:val="24"/>
      <w:lang w:val="en-US" w:eastAsia="ru-RU"/>
    </w:rPr>
  </w:style>
  <w:style w:type="paragraph" w:styleId="ae">
    <w:name w:val="Normal Indent"/>
    <w:basedOn w:val="a6"/>
    <w:uiPriority w:val="99"/>
    <w:rsid w:val="00407C4C"/>
    <w:pPr>
      <w:spacing w:after="60" w:line="240" w:lineRule="auto"/>
      <w:ind w:left="708"/>
      <w:jc w:val="both"/>
    </w:pPr>
    <w:rPr>
      <w:rFonts w:ascii="Times New Roman" w:eastAsia="Times New Roman" w:hAnsi="Times New Roman" w:cs="Times New Roman"/>
      <w:sz w:val="24"/>
      <w:szCs w:val="24"/>
      <w:lang w:eastAsia="ru-RU"/>
    </w:rPr>
  </w:style>
  <w:style w:type="character" w:customStyle="1" w:styleId="FootnoteTextChar1">
    <w:name w:val="Footnote Text Char1"/>
    <w:aliases w:val="Знак2 Char,Знак21 Char,Знак6 Char,Знак1 Знак1 Char,Текст сноски Знак Знак1 Char,Текст сноски Знак Знак Знак1 Char,Текст сноски Знак Знак Знак Знак Char,Текст сноски Знак1 Знак Знак Знак Знак Char,Footnote Text Char Знак Знак Char"/>
    <w:uiPriority w:val="99"/>
    <w:locked/>
    <w:rsid w:val="00407C4C"/>
    <w:rPr>
      <w:rFonts w:ascii="Times New Roman" w:hAnsi="Times New Roman" w:cs="Times New Roman"/>
      <w:sz w:val="24"/>
      <w:szCs w:val="24"/>
    </w:rPr>
  </w:style>
  <w:style w:type="paragraph" w:styleId="af">
    <w:name w:val="footnote text"/>
    <w:aliases w:val="Знак2,Знак21,Знак6,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Char Знак Знак,Знак15"/>
    <w:basedOn w:val="a6"/>
    <w:link w:val="af0"/>
    <w:uiPriority w:val="99"/>
    <w:semiHidden/>
    <w:rsid w:val="00407C4C"/>
    <w:pPr>
      <w:spacing w:after="60" w:line="240" w:lineRule="auto"/>
      <w:jc w:val="both"/>
    </w:pPr>
    <w:rPr>
      <w:rFonts w:cs="Times New Roman"/>
      <w:sz w:val="24"/>
      <w:szCs w:val="24"/>
      <w:lang w:eastAsia="ru-RU"/>
    </w:rPr>
  </w:style>
  <w:style w:type="character" w:customStyle="1" w:styleId="af0">
    <w:name w:val="Текст сноски Знак"/>
    <w:aliases w:val="Знак2 Знак2,Знак21 Знак,Знак6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Char Знак Знак Знак"/>
    <w:basedOn w:val="a7"/>
    <w:link w:val="af"/>
    <w:uiPriority w:val="99"/>
    <w:semiHidden/>
    <w:locked/>
    <w:rsid w:val="00407C4C"/>
  </w:style>
  <w:style w:type="character" w:customStyle="1" w:styleId="17">
    <w:name w:val="Текст сноски Знак1"/>
    <w:aliases w:val="Знак2 Знак,Знак21 Знак1,Знак6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2 Знак1,Знак21 Знак Знак"/>
    <w:basedOn w:val="a7"/>
    <w:uiPriority w:val="99"/>
    <w:rsid w:val="00407C4C"/>
    <w:rPr>
      <w:rFonts w:ascii="Calibri" w:hAnsi="Calibri" w:cs="Calibri"/>
      <w:sz w:val="20"/>
      <w:szCs w:val="20"/>
    </w:rPr>
  </w:style>
  <w:style w:type="character" w:customStyle="1" w:styleId="CommentTextChar1">
    <w:name w:val="Comment Text Char1"/>
    <w:aliases w:val="Основной шрифт абзаца Знак Знак Знак Char,Знак3 Знак Знак Знак Char,Знак3 Знак Знак Знак Знак Знак Знак Char,Знак3 Знак Знак Знак Знак Знак Знак Знак Знак Знак Знак Знак Char,Знак3 Знак Зна Char"/>
    <w:uiPriority w:val="99"/>
    <w:locked/>
    <w:rsid w:val="00407C4C"/>
    <w:rPr>
      <w:rFonts w:ascii="Times New Roman" w:hAnsi="Times New Roman" w:cs="Times New Roman"/>
      <w:sz w:val="20"/>
      <w:szCs w:val="20"/>
      <w:lang w:eastAsia="ru-RU"/>
    </w:rPr>
  </w:style>
  <w:style w:type="paragraph" w:styleId="af1">
    <w:name w:val="annotation text"/>
    <w:aliases w:val="Основной шрифт абзаца Знак Знак Знак,Знак3 Знак Знак Знак,Знак3 Знак Знак Знак Знак Знак Знак,Знак3 Знак Знак Знак Знак Знак Знак Знак Знак Знак Знак Знак,Знак3 Знак Знак Знак Знак Знак Знак Знак Знак Знак1 Знак Знак,Знак3 Знак Зна"/>
    <w:basedOn w:val="a6"/>
    <w:link w:val="af2"/>
    <w:uiPriority w:val="99"/>
    <w:semiHidden/>
    <w:rsid w:val="00407C4C"/>
    <w:pPr>
      <w:spacing w:after="0" w:line="240" w:lineRule="auto"/>
    </w:pPr>
    <w:rPr>
      <w:rFonts w:cs="Times New Roman"/>
      <w:sz w:val="20"/>
      <w:szCs w:val="20"/>
      <w:lang w:eastAsia="ru-RU"/>
    </w:rPr>
  </w:style>
  <w:style w:type="character" w:customStyle="1" w:styleId="af2">
    <w:name w:val="Текст примечания Знак"/>
    <w:aliases w:val="Основной шрифт абзаца Знак Знак Знак Знак,Знак3 Знак Знак Знак Знак,Знак3 Знак Знак Знак Знак Знак Знак Знак,Знак3 Знак Знак Знак Знак Знак Знак Знак Знак Знак Знак Знак Знак,Знак3 Знак Зна Знак"/>
    <w:basedOn w:val="a7"/>
    <w:link w:val="af1"/>
    <w:uiPriority w:val="99"/>
    <w:semiHidden/>
    <w:locked/>
    <w:rsid w:val="00407C4C"/>
    <w:rPr>
      <w:rFonts w:ascii="Times New Roman" w:hAnsi="Times New Roman" w:cs="Times New Roman"/>
    </w:rPr>
  </w:style>
  <w:style w:type="character" w:customStyle="1" w:styleId="18">
    <w:name w:val="Текст примечания Знак1"/>
    <w:aliases w:val="ct Знак1,Used by Word for text of author queries Знак1,Знак2 Знак11"/>
    <w:basedOn w:val="a7"/>
    <w:uiPriority w:val="99"/>
    <w:rsid w:val="00407C4C"/>
    <w:rPr>
      <w:rFonts w:ascii="Calibri" w:hAnsi="Calibri" w:cs="Calibri"/>
      <w:sz w:val="20"/>
      <w:szCs w:val="20"/>
    </w:rPr>
  </w:style>
  <w:style w:type="character" w:customStyle="1" w:styleId="HeaderChar1">
    <w:name w:val="Header Char1"/>
    <w:aliases w:val="Знак8 Char,Heder Char1,Titul Char1,??????? ?????????? Char1,I.L.T. Char1,Aa?oiee eieiioeooe1 Char1,Верхний колонтитул Знак Знак Char1,Верхний колонтитул Знак1 Знак Char1,Знак1 Знак Знак Знак1 Знак З Знак Знак Знак Знак Знак Знак Char1"/>
    <w:uiPriority w:val="99"/>
    <w:locked/>
    <w:rsid w:val="00407C4C"/>
    <w:rPr>
      <w:rFonts w:ascii="Arial" w:hAnsi="Arial" w:cs="Arial"/>
      <w:noProof/>
      <w:sz w:val="20"/>
      <w:szCs w:val="20"/>
      <w:lang w:eastAsia="ru-RU"/>
    </w:rPr>
  </w:style>
  <w:style w:type="paragraph" w:styleId="af3">
    <w:name w:val="header"/>
    <w:aliases w:val="Знак8,Heder,Titul,??????? ??????????,I.L.T.,Aa?oiee eieiioeooe1,Верхний колонтитул Знак Знак,Верхний колонтитул Знак1 Знак,Знак1 Знак Знак Знак1 Знак З Знак Знак Знак Знак Знак Знак"/>
    <w:basedOn w:val="a6"/>
    <w:link w:val="af4"/>
    <w:uiPriority w:val="99"/>
    <w:rsid w:val="00407C4C"/>
    <w:pPr>
      <w:tabs>
        <w:tab w:val="center" w:pos="4153"/>
        <w:tab w:val="right" w:pos="8306"/>
      </w:tabs>
      <w:spacing w:before="120" w:after="120" w:line="240" w:lineRule="auto"/>
      <w:jc w:val="both"/>
    </w:pPr>
    <w:rPr>
      <w:rFonts w:ascii="Arial" w:hAnsi="Arial" w:cs="Arial"/>
      <w:noProof/>
      <w:sz w:val="20"/>
      <w:szCs w:val="20"/>
      <w:lang w:eastAsia="ru-RU"/>
    </w:rPr>
  </w:style>
  <w:style w:type="character" w:customStyle="1" w:styleId="af4">
    <w:name w:val="Верхний колонтитул Знак"/>
    <w:aliases w:val="Знак8 Знак,Heder Знак,Titul Знак,??????? ?????????? Знак1,I.L.T. Знак1,Aa?oiee eieiioeooe1 Знак,Верхний колонтитул Знак Знак Знак,Верхний колонтитул Знак1 Знак Знак,Знак1 Знак Знак Знак1 Знак З Знак Знак Знак Знак Знак Знак Знак"/>
    <w:basedOn w:val="a7"/>
    <w:link w:val="af3"/>
    <w:uiPriority w:val="99"/>
    <w:semiHidden/>
    <w:locked/>
    <w:rPr>
      <w:lang w:eastAsia="en-US"/>
    </w:rPr>
  </w:style>
  <w:style w:type="character" w:customStyle="1" w:styleId="19">
    <w:name w:val="Верхний колонтитул Знак1"/>
    <w:aliases w:val="Знак8 Знак1,Heder Знак1,Titul Знак1,??????? ?????????? Знак,I.L.T. Знак,Aa?oiee eieiioeooe1 Знак1"/>
    <w:basedOn w:val="a7"/>
    <w:uiPriority w:val="99"/>
    <w:rsid w:val="00407C4C"/>
    <w:rPr>
      <w:rFonts w:ascii="Calibri" w:hAnsi="Calibri" w:cs="Calibri"/>
    </w:rPr>
  </w:style>
  <w:style w:type="character" w:customStyle="1" w:styleId="FooterChar1">
    <w:name w:val="Footer Char1"/>
    <w:aliases w:val="f Char"/>
    <w:uiPriority w:val="99"/>
    <w:locked/>
    <w:rsid w:val="00407C4C"/>
    <w:rPr>
      <w:rFonts w:ascii="Times New Roman" w:hAnsi="Times New Roman" w:cs="Times New Roman"/>
      <w:noProof/>
      <w:sz w:val="20"/>
      <w:szCs w:val="20"/>
      <w:lang w:eastAsia="ru-RU"/>
    </w:rPr>
  </w:style>
  <w:style w:type="paragraph" w:styleId="af5">
    <w:name w:val="footer"/>
    <w:aliases w:val="f"/>
    <w:basedOn w:val="a6"/>
    <w:link w:val="af6"/>
    <w:uiPriority w:val="99"/>
    <w:rsid w:val="00407C4C"/>
    <w:pPr>
      <w:tabs>
        <w:tab w:val="center" w:pos="4153"/>
        <w:tab w:val="right" w:pos="8306"/>
      </w:tabs>
      <w:spacing w:after="60" w:line="240" w:lineRule="auto"/>
      <w:jc w:val="both"/>
    </w:pPr>
    <w:rPr>
      <w:rFonts w:cs="Times New Roman"/>
      <w:noProof/>
      <w:sz w:val="20"/>
      <w:szCs w:val="20"/>
      <w:lang w:eastAsia="ru-RU"/>
    </w:rPr>
  </w:style>
  <w:style w:type="character" w:customStyle="1" w:styleId="af6">
    <w:name w:val="Нижний колонтитул Знак"/>
    <w:aliases w:val="f Знак"/>
    <w:basedOn w:val="a7"/>
    <w:link w:val="af5"/>
    <w:uiPriority w:val="99"/>
    <w:semiHidden/>
    <w:locked/>
    <w:rsid w:val="00407C4C"/>
    <w:rPr>
      <w:rFonts w:ascii="Times New Roman" w:hAnsi="Times New Roman" w:cs="Times New Roman"/>
      <w:sz w:val="24"/>
      <w:szCs w:val="24"/>
    </w:rPr>
  </w:style>
  <w:style w:type="character" w:customStyle="1" w:styleId="1a">
    <w:name w:val="Нижний колонтитул Знак1"/>
    <w:basedOn w:val="a7"/>
    <w:uiPriority w:val="99"/>
    <w:rsid w:val="00407C4C"/>
    <w:rPr>
      <w:rFonts w:ascii="Calibri" w:hAnsi="Calibri" w:cs="Calibri"/>
    </w:rPr>
  </w:style>
  <w:style w:type="paragraph" w:styleId="af7">
    <w:name w:val="envelope address"/>
    <w:basedOn w:val="a6"/>
    <w:uiPriority w:val="99"/>
    <w:rsid w:val="00407C4C"/>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customStyle="1" w:styleId="EndnoteTextChar1">
    <w:name w:val="Endnote Text Char1"/>
    <w:uiPriority w:val="99"/>
    <w:locked/>
    <w:rsid w:val="00407C4C"/>
    <w:rPr>
      <w:rFonts w:ascii="Times New Roman" w:hAnsi="Times New Roman" w:cs="Times New Roman"/>
      <w:sz w:val="20"/>
      <w:szCs w:val="20"/>
      <w:lang w:eastAsia="ru-RU"/>
    </w:rPr>
  </w:style>
  <w:style w:type="paragraph" w:styleId="af8">
    <w:name w:val="endnote text"/>
    <w:basedOn w:val="a6"/>
    <w:link w:val="af9"/>
    <w:uiPriority w:val="99"/>
    <w:semiHidden/>
    <w:rsid w:val="00407C4C"/>
    <w:pPr>
      <w:spacing w:after="0" w:line="240" w:lineRule="auto"/>
      <w:jc w:val="both"/>
    </w:pPr>
    <w:rPr>
      <w:rFonts w:cs="Times New Roman"/>
      <w:sz w:val="20"/>
      <w:szCs w:val="20"/>
      <w:lang w:eastAsia="ru-RU"/>
    </w:rPr>
  </w:style>
  <w:style w:type="character" w:customStyle="1" w:styleId="af9">
    <w:name w:val="Текст концевой сноски Знак"/>
    <w:basedOn w:val="a7"/>
    <w:link w:val="af8"/>
    <w:uiPriority w:val="99"/>
    <w:semiHidden/>
    <w:locked/>
    <w:rsid w:val="00407C4C"/>
    <w:rPr>
      <w:rFonts w:ascii="Calibri" w:hAnsi="Calibri" w:cs="Calibri"/>
      <w:sz w:val="20"/>
      <w:szCs w:val="20"/>
    </w:rPr>
  </w:style>
  <w:style w:type="character" w:customStyle="1" w:styleId="1b">
    <w:name w:val="Текст концевой сноски Знак1"/>
    <w:basedOn w:val="a7"/>
    <w:uiPriority w:val="99"/>
    <w:rsid w:val="00407C4C"/>
    <w:rPr>
      <w:rFonts w:ascii="Calibri" w:hAnsi="Calibri" w:cs="Calibri"/>
      <w:sz w:val="20"/>
      <w:szCs w:val="20"/>
    </w:rPr>
  </w:style>
  <w:style w:type="paragraph" w:styleId="afa">
    <w:name w:val="List"/>
    <w:basedOn w:val="a6"/>
    <w:uiPriority w:val="99"/>
    <w:rsid w:val="00407C4C"/>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b">
    <w:name w:val="List Bullet"/>
    <w:aliases w:val="UL,Indent 1,Маркированный список 1"/>
    <w:basedOn w:val="a6"/>
    <w:autoRedefine/>
    <w:uiPriority w:val="99"/>
    <w:rsid w:val="00407C4C"/>
    <w:pPr>
      <w:widowControl w:val="0"/>
      <w:spacing w:after="60" w:line="240" w:lineRule="auto"/>
      <w:jc w:val="both"/>
    </w:pPr>
    <w:rPr>
      <w:rFonts w:ascii="Times New Roman" w:eastAsia="Times New Roman" w:hAnsi="Times New Roman" w:cs="Times New Roman"/>
      <w:sz w:val="24"/>
      <w:szCs w:val="24"/>
      <w:lang w:eastAsia="ru-RU"/>
    </w:rPr>
  </w:style>
  <w:style w:type="character" w:customStyle="1" w:styleId="26">
    <w:name w:val="Нумерованный список 2 Знак"/>
    <w:link w:val="27"/>
    <w:uiPriority w:val="99"/>
    <w:locked/>
    <w:rsid w:val="00407C4C"/>
    <w:rPr>
      <w:rFonts w:ascii="Times New Roman" w:hAnsi="Times New Roman" w:cs="Times New Roman"/>
      <w:sz w:val="24"/>
      <w:szCs w:val="24"/>
    </w:rPr>
  </w:style>
  <w:style w:type="paragraph" w:styleId="27">
    <w:name w:val="List Number 2"/>
    <w:basedOn w:val="a6"/>
    <w:link w:val="26"/>
    <w:uiPriority w:val="99"/>
    <w:rsid w:val="00407C4C"/>
    <w:pPr>
      <w:tabs>
        <w:tab w:val="num" w:pos="643"/>
      </w:tabs>
      <w:spacing w:after="60" w:line="240" w:lineRule="auto"/>
      <w:ind w:left="643" w:hanging="360"/>
      <w:jc w:val="both"/>
    </w:pPr>
    <w:rPr>
      <w:rFonts w:cs="Times New Roman"/>
      <w:sz w:val="24"/>
      <w:szCs w:val="24"/>
      <w:lang w:eastAsia="ru-RU"/>
    </w:rPr>
  </w:style>
  <w:style w:type="paragraph" w:styleId="afc">
    <w:name w:val="Title"/>
    <w:basedOn w:val="a6"/>
    <w:link w:val="afd"/>
    <w:uiPriority w:val="99"/>
    <w:qFormat/>
    <w:rsid w:val="00407C4C"/>
    <w:pPr>
      <w:widowControl w:val="0"/>
      <w:autoSpaceDE w:val="0"/>
      <w:autoSpaceDN w:val="0"/>
      <w:adjustRightInd w:val="0"/>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TitleChar">
    <w:name w:val="Title Char"/>
    <w:basedOn w:val="a7"/>
    <w:uiPriority w:val="99"/>
    <w:locked/>
    <w:rsid w:val="00407C4C"/>
    <w:rPr>
      <w:rFonts w:ascii="Times New Roman" w:hAnsi="Times New Roman" w:cs="Times New Roman"/>
      <w:sz w:val="20"/>
      <w:szCs w:val="20"/>
      <w:lang w:eastAsia="ru-RU"/>
    </w:rPr>
  </w:style>
  <w:style w:type="character" w:customStyle="1" w:styleId="afd">
    <w:name w:val="Название Знак"/>
    <w:basedOn w:val="a7"/>
    <w:link w:val="afc"/>
    <w:uiPriority w:val="99"/>
    <w:locked/>
    <w:rsid w:val="00407C4C"/>
    <w:rPr>
      <w:rFonts w:ascii="Cambria" w:hAnsi="Cambria" w:cs="Cambria"/>
      <w:b/>
      <w:bCs/>
      <w:kern w:val="28"/>
      <w:sz w:val="32"/>
      <w:szCs w:val="32"/>
      <w:lang w:eastAsia="ru-RU"/>
    </w:rPr>
  </w:style>
  <w:style w:type="character" w:customStyle="1" w:styleId="ClosingChar">
    <w:name w:val="Closing Char"/>
    <w:uiPriority w:val="99"/>
    <w:locked/>
    <w:rsid w:val="00407C4C"/>
    <w:rPr>
      <w:rFonts w:ascii="Times New Roman" w:hAnsi="Times New Roman" w:cs="Times New Roman"/>
      <w:sz w:val="24"/>
      <w:szCs w:val="24"/>
      <w:lang w:eastAsia="ru-RU"/>
    </w:rPr>
  </w:style>
  <w:style w:type="paragraph" w:styleId="afe">
    <w:name w:val="Closing"/>
    <w:basedOn w:val="a6"/>
    <w:link w:val="aff"/>
    <w:uiPriority w:val="99"/>
    <w:rsid w:val="00407C4C"/>
    <w:pPr>
      <w:spacing w:after="60" w:line="240" w:lineRule="auto"/>
      <w:ind w:left="4252"/>
      <w:jc w:val="both"/>
    </w:pPr>
    <w:rPr>
      <w:rFonts w:cs="Times New Roman"/>
      <w:sz w:val="24"/>
      <w:szCs w:val="24"/>
      <w:lang w:eastAsia="ru-RU"/>
    </w:rPr>
  </w:style>
  <w:style w:type="character" w:customStyle="1" w:styleId="aff">
    <w:name w:val="Прощание Знак"/>
    <w:basedOn w:val="a7"/>
    <w:link w:val="afe"/>
    <w:uiPriority w:val="99"/>
    <w:semiHidden/>
    <w:locked/>
    <w:rPr>
      <w:lang w:eastAsia="en-US"/>
    </w:rPr>
  </w:style>
  <w:style w:type="character" w:customStyle="1" w:styleId="1c">
    <w:name w:val="Прощание Знак1"/>
    <w:basedOn w:val="a7"/>
    <w:uiPriority w:val="99"/>
    <w:semiHidden/>
    <w:rsid w:val="00407C4C"/>
    <w:rPr>
      <w:rFonts w:ascii="Calibri" w:hAnsi="Calibri" w:cs="Calibri"/>
    </w:rPr>
  </w:style>
  <w:style w:type="character" w:customStyle="1" w:styleId="SignatureChar">
    <w:name w:val="Signature Char"/>
    <w:uiPriority w:val="99"/>
    <w:locked/>
    <w:rsid w:val="00407C4C"/>
    <w:rPr>
      <w:rFonts w:ascii="Times New Roman" w:hAnsi="Times New Roman" w:cs="Times New Roman"/>
      <w:sz w:val="24"/>
      <w:szCs w:val="24"/>
      <w:lang w:eastAsia="ru-RU"/>
    </w:rPr>
  </w:style>
  <w:style w:type="paragraph" w:styleId="aff0">
    <w:name w:val="Signature"/>
    <w:basedOn w:val="a6"/>
    <w:link w:val="aff1"/>
    <w:uiPriority w:val="99"/>
    <w:rsid w:val="00407C4C"/>
    <w:pPr>
      <w:spacing w:after="60" w:line="240" w:lineRule="auto"/>
      <w:ind w:left="4252"/>
      <w:jc w:val="both"/>
    </w:pPr>
    <w:rPr>
      <w:rFonts w:cs="Times New Roman"/>
      <w:sz w:val="24"/>
      <w:szCs w:val="24"/>
      <w:lang w:eastAsia="ru-RU"/>
    </w:rPr>
  </w:style>
  <w:style w:type="character" w:customStyle="1" w:styleId="aff1">
    <w:name w:val="Подпись Знак"/>
    <w:basedOn w:val="a7"/>
    <w:link w:val="aff0"/>
    <w:uiPriority w:val="99"/>
    <w:semiHidden/>
    <w:locked/>
    <w:rPr>
      <w:lang w:eastAsia="en-US"/>
    </w:rPr>
  </w:style>
  <w:style w:type="character" w:customStyle="1" w:styleId="1d">
    <w:name w:val="Подпись Знак1"/>
    <w:basedOn w:val="a7"/>
    <w:uiPriority w:val="99"/>
    <w:semiHidden/>
    <w:rsid w:val="00407C4C"/>
    <w:rPr>
      <w:rFonts w:ascii="Calibri" w:hAnsi="Calibri" w:cs="Calibri"/>
    </w:rPr>
  </w:style>
  <w:style w:type="paragraph" w:styleId="aff2">
    <w:name w:val="Body Text"/>
    <w:aliases w:val="body text,Заг1,contents,Corps de texte,bt,body tesx,t,RFQ Text,RFQ,body text1,body text2,bt1,body text3,bt2,body text4,bt3,body text5,bt4,body text6,bt5,body text7,bt6,body text8,bt7,body text11,body text21,bt11,body text31,bt21,Список 1"/>
    <w:basedOn w:val="a6"/>
    <w:link w:val="aff3"/>
    <w:uiPriority w:val="99"/>
    <w:rsid w:val="00407C4C"/>
    <w:pPr>
      <w:spacing w:after="12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basedOn w:val="a7"/>
    <w:uiPriority w:val="99"/>
    <w:semiHidden/>
    <w:locked/>
    <w:rPr>
      <w:lang w:eastAsia="en-US"/>
    </w:rPr>
  </w:style>
  <w:style w:type="character" w:customStyle="1" w:styleId="aff3">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7"/>
    <w:link w:val="aff2"/>
    <w:uiPriority w:val="99"/>
    <w:locked/>
    <w:rsid w:val="00407C4C"/>
    <w:rPr>
      <w:rFonts w:ascii="Times New Roman" w:hAnsi="Times New Roman" w:cs="Times New Roman"/>
      <w:sz w:val="20"/>
      <w:szCs w:val="20"/>
      <w:lang w:eastAsia="ru-RU"/>
    </w:rPr>
  </w:style>
  <w:style w:type="character" w:customStyle="1" w:styleId="BodyTextIndentChar3">
    <w:name w:val="Body Text Indent Char3"/>
    <w:aliases w:val="Основной текст без отступа Char,текст Char"/>
    <w:uiPriority w:val="99"/>
    <w:locked/>
    <w:rsid w:val="00407C4C"/>
    <w:rPr>
      <w:rFonts w:ascii="Times New Roman" w:hAnsi="Times New Roman" w:cs="Times New Roman"/>
      <w:sz w:val="20"/>
      <w:szCs w:val="20"/>
      <w:lang w:eastAsia="ru-RU"/>
    </w:rPr>
  </w:style>
  <w:style w:type="paragraph" w:styleId="aff4">
    <w:name w:val="Body Text Indent"/>
    <w:aliases w:val="Основной текст без отступа,текст"/>
    <w:basedOn w:val="a6"/>
    <w:link w:val="aff5"/>
    <w:uiPriority w:val="99"/>
    <w:rsid w:val="00407C4C"/>
    <w:pPr>
      <w:spacing w:before="60" w:after="0" w:line="240" w:lineRule="auto"/>
      <w:ind w:firstLine="851"/>
      <w:jc w:val="both"/>
    </w:pPr>
    <w:rPr>
      <w:rFonts w:cs="Times New Roman"/>
      <w:sz w:val="20"/>
      <w:szCs w:val="20"/>
      <w:lang w:eastAsia="ru-RU"/>
    </w:rPr>
  </w:style>
  <w:style w:type="character" w:customStyle="1" w:styleId="aff5">
    <w:name w:val="Основной текст с отступом Знак"/>
    <w:aliases w:val="Основной текст без отступа Знак1,текст Знак1"/>
    <w:basedOn w:val="a7"/>
    <w:link w:val="aff4"/>
    <w:uiPriority w:val="99"/>
    <w:locked/>
    <w:rsid w:val="00407C4C"/>
    <w:rPr>
      <w:b/>
      <w:bCs/>
      <w:sz w:val="24"/>
      <w:szCs w:val="24"/>
      <w:lang w:val="ru-RU" w:eastAsia="ar-SA" w:bidi="ar-SA"/>
    </w:rPr>
  </w:style>
  <w:style w:type="character" w:customStyle="1" w:styleId="1e">
    <w:name w:val="Основной текст с отступом Знак1"/>
    <w:aliases w:val="Основной текст без отступа Знак,текст Знак"/>
    <w:basedOn w:val="a7"/>
    <w:uiPriority w:val="99"/>
    <w:rsid w:val="00407C4C"/>
    <w:rPr>
      <w:rFonts w:ascii="Calibri" w:hAnsi="Calibri" w:cs="Calibri"/>
    </w:rPr>
  </w:style>
  <w:style w:type="character" w:customStyle="1" w:styleId="MessageHeaderChar">
    <w:name w:val="Message Header Char"/>
    <w:uiPriority w:val="99"/>
    <w:locked/>
    <w:rsid w:val="00407C4C"/>
    <w:rPr>
      <w:rFonts w:ascii="Arial" w:hAnsi="Arial" w:cs="Arial"/>
      <w:sz w:val="24"/>
      <w:szCs w:val="24"/>
      <w:shd w:val="pct20" w:color="auto" w:fill="auto"/>
      <w:lang w:eastAsia="ru-RU"/>
    </w:rPr>
  </w:style>
  <w:style w:type="paragraph" w:styleId="aff6">
    <w:name w:val="Message Header"/>
    <w:basedOn w:val="a6"/>
    <w:link w:val="aff7"/>
    <w:uiPriority w:val="99"/>
    <w:rsid w:val="00407C4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7">
    <w:name w:val="Шапка Знак"/>
    <w:basedOn w:val="a7"/>
    <w:link w:val="aff6"/>
    <w:uiPriority w:val="99"/>
    <w:semiHidden/>
    <w:locked/>
    <w:rPr>
      <w:rFonts w:ascii="Cambria" w:hAnsi="Cambria" w:cs="Cambria"/>
      <w:sz w:val="24"/>
      <w:szCs w:val="24"/>
      <w:shd w:val="pct20" w:color="auto" w:fill="auto"/>
      <w:lang w:eastAsia="en-US"/>
    </w:rPr>
  </w:style>
  <w:style w:type="character" w:customStyle="1" w:styleId="1f">
    <w:name w:val="Шапка Знак1"/>
    <w:basedOn w:val="a7"/>
    <w:uiPriority w:val="99"/>
    <w:semiHidden/>
    <w:rsid w:val="00407C4C"/>
    <w:rPr>
      <w:rFonts w:ascii="Cambria" w:hAnsi="Cambria" w:cs="Cambria"/>
      <w:sz w:val="24"/>
      <w:szCs w:val="24"/>
      <w:shd w:val="pct20" w:color="auto" w:fill="auto"/>
    </w:rPr>
  </w:style>
  <w:style w:type="paragraph" w:styleId="aff8">
    <w:name w:val="Subtitle"/>
    <w:basedOn w:val="a6"/>
    <w:link w:val="aff9"/>
    <w:uiPriority w:val="99"/>
    <w:qFormat/>
    <w:rsid w:val="00407C4C"/>
    <w:pPr>
      <w:spacing w:after="60" w:line="240" w:lineRule="auto"/>
      <w:jc w:val="center"/>
      <w:outlineLvl w:val="1"/>
    </w:pPr>
    <w:rPr>
      <w:rFonts w:ascii="Arial" w:eastAsia="Times New Roman" w:hAnsi="Arial" w:cs="Arial"/>
      <w:sz w:val="24"/>
      <w:szCs w:val="24"/>
      <w:lang w:eastAsia="ru-RU"/>
    </w:rPr>
  </w:style>
  <w:style w:type="character" w:customStyle="1" w:styleId="SubtitleChar">
    <w:name w:val="Subtitle Char"/>
    <w:basedOn w:val="a7"/>
    <w:uiPriority w:val="99"/>
    <w:locked/>
    <w:rsid w:val="00407C4C"/>
    <w:rPr>
      <w:rFonts w:ascii="Times New Roman" w:hAnsi="Times New Roman" w:cs="Times New Roman"/>
      <w:b/>
      <w:bCs/>
      <w:i/>
      <w:iCs/>
      <w:caps/>
      <w:sz w:val="24"/>
      <w:szCs w:val="24"/>
    </w:rPr>
  </w:style>
  <w:style w:type="character" w:customStyle="1" w:styleId="aff9">
    <w:name w:val="Подзаголовок Знак"/>
    <w:basedOn w:val="a7"/>
    <w:link w:val="aff8"/>
    <w:uiPriority w:val="99"/>
    <w:locked/>
    <w:rsid w:val="00407C4C"/>
    <w:rPr>
      <w:rFonts w:ascii="Arial" w:hAnsi="Arial" w:cs="Arial"/>
      <w:sz w:val="20"/>
      <w:szCs w:val="20"/>
      <w:lang w:eastAsia="ru-RU"/>
    </w:rPr>
  </w:style>
  <w:style w:type="character" w:customStyle="1" w:styleId="SalutationChar">
    <w:name w:val="Salutation Char"/>
    <w:uiPriority w:val="99"/>
    <w:locked/>
    <w:rsid w:val="00407C4C"/>
    <w:rPr>
      <w:rFonts w:ascii="Times New Roman" w:hAnsi="Times New Roman" w:cs="Times New Roman"/>
      <w:sz w:val="24"/>
      <w:szCs w:val="24"/>
      <w:lang w:eastAsia="ru-RU"/>
    </w:rPr>
  </w:style>
  <w:style w:type="paragraph" w:styleId="affa">
    <w:name w:val="Salutation"/>
    <w:basedOn w:val="a6"/>
    <w:next w:val="a6"/>
    <w:link w:val="affb"/>
    <w:uiPriority w:val="99"/>
    <w:rsid w:val="00407C4C"/>
    <w:pPr>
      <w:spacing w:after="60" w:line="240" w:lineRule="auto"/>
      <w:jc w:val="both"/>
    </w:pPr>
    <w:rPr>
      <w:rFonts w:cs="Times New Roman"/>
      <w:sz w:val="24"/>
      <w:szCs w:val="24"/>
      <w:lang w:eastAsia="ru-RU"/>
    </w:rPr>
  </w:style>
  <w:style w:type="character" w:customStyle="1" w:styleId="affb">
    <w:name w:val="Приветствие Знак"/>
    <w:basedOn w:val="a7"/>
    <w:link w:val="affa"/>
    <w:uiPriority w:val="99"/>
    <w:semiHidden/>
    <w:locked/>
    <w:rPr>
      <w:lang w:eastAsia="en-US"/>
    </w:rPr>
  </w:style>
  <w:style w:type="character" w:customStyle="1" w:styleId="1f0">
    <w:name w:val="Приветствие Знак1"/>
    <w:basedOn w:val="a7"/>
    <w:uiPriority w:val="99"/>
    <w:semiHidden/>
    <w:rsid w:val="00407C4C"/>
    <w:rPr>
      <w:rFonts w:ascii="Calibri" w:hAnsi="Calibri" w:cs="Calibri"/>
    </w:rPr>
  </w:style>
  <w:style w:type="character" w:customStyle="1" w:styleId="DateChar">
    <w:name w:val="Date Char"/>
    <w:uiPriority w:val="99"/>
    <w:locked/>
    <w:rsid w:val="00407C4C"/>
    <w:rPr>
      <w:rFonts w:ascii="Times New Roman" w:hAnsi="Times New Roman" w:cs="Times New Roman"/>
      <w:sz w:val="24"/>
      <w:szCs w:val="24"/>
      <w:lang w:eastAsia="ru-RU"/>
    </w:rPr>
  </w:style>
  <w:style w:type="paragraph" w:styleId="affc">
    <w:name w:val="Date"/>
    <w:basedOn w:val="a6"/>
    <w:next w:val="a6"/>
    <w:link w:val="affd"/>
    <w:uiPriority w:val="99"/>
    <w:rsid w:val="00407C4C"/>
    <w:pPr>
      <w:spacing w:after="60" w:line="240" w:lineRule="auto"/>
      <w:jc w:val="both"/>
    </w:pPr>
    <w:rPr>
      <w:rFonts w:cs="Times New Roman"/>
      <w:sz w:val="24"/>
      <w:szCs w:val="24"/>
      <w:lang w:eastAsia="ru-RU"/>
    </w:rPr>
  </w:style>
  <w:style w:type="character" w:customStyle="1" w:styleId="affd">
    <w:name w:val="Дата Знак"/>
    <w:basedOn w:val="a7"/>
    <w:link w:val="affc"/>
    <w:uiPriority w:val="99"/>
    <w:semiHidden/>
    <w:locked/>
    <w:rPr>
      <w:lang w:eastAsia="en-US"/>
    </w:rPr>
  </w:style>
  <w:style w:type="character" w:customStyle="1" w:styleId="1f1">
    <w:name w:val="Дата Знак1"/>
    <w:basedOn w:val="a7"/>
    <w:uiPriority w:val="99"/>
    <w:semiHidden/>
    <w:rsid w:val="00407C4C"/>
    <w:rPr>
      <w:rFonts w:ascii="Calibri" w:hAnsi="Calibri" w:cs="Calibri"/>
    </w:rPr>
  </w:style>
  <w:style w:type="character" w:customStyle="1" w:styleId="BodyTextFirstIndentChar">
    <w:name w:val="Body Text First Indent Char"/>
    <w:uiPriority w:val="99"/>
    <w:locked/>
    <w:rsid w:val="00407C4C"/>
    <w:rPr>
      <w:rFonts w:ascii="Times New Roman" w:hAnsi="Times New Roman" w:cs="Times New Roman"/>
      <w:sz w:val="24"/>
      <w:szCs w:val="24"/>
      <w:lang w:eastAsia="ru-RU"/>
    </w:rPr>
  </w:style>
  <w:style w:type="paragraph" w:styleId="affe">
    <w:name w:val="Body Text First Indent"/>
    <w:basedOn w:val="aff2"/>
    <w:link w:val="afff"/>
    <w:uiPriority w:val="99"/>
    <w:rsid w:val="00407C4C"/>
    <w:pPr>
      <w:ind w:firstLine="210"/>
    </w:pPr>
    <w:rPr>
      <w:rFonts w:ascii="Calibri" w:eastAsia="Calibri" w:hAnsi="Calibri"/>
    </w:rPr>
  </w:style>
  <w:style w:type="character" w:customStyle="1" w:styleId="afff">
    <w:name w:val="Красная строка Знак"/>
    <w:basedOn w:val="aff3"/>
    <w:link w:val="affe"/>
    <w:uiPriority w:val="99"/>
    <w:semiHidden/>
    <w:locked/>
    <w:rsid w:val="00407C4C"/>
    <w:rPr>
      <w:rFonts w:ascii="Times New Roman" w:hAnsi="Times New Roman" w:cs="Times New Roman"/>
      <w:color w:val="000000"/>
      <w:sz w:val="24"/>
      <w:szCs w:val="24"/>
      <w:lang w:eastAsia="ru-RU"/>
    </w:rPr>
  </w:style>
  <w:style w:type="character" w:customStyle="1" w:styleId="1f2">
    <w:name w:val="Красная строка Знак1"/>
    <w:basedOn w:val="aff3"/>
    <w:uiPriority w:val="99"/>
    <w:rsid w:val="00407C4C"/>
    <w:rPr>
      <w:rFonts w:ascii="Times New Roman" w:hAnsi="Times New Roman" w:cs="Times New Roman"/>
      <w:sz w:val="20"/>
      <w:szCs w:val="20"/>
      <w:lang w:eastAsia="ru-RU"/>
    </w:rPr>
  </w:style>
  <w:style w:type="character" w:customStyle="1" w:styleId="BodyText2Char3">
    <w:name w:val="Body Text 2 Char3"/>
    <w:uiPriority w:val="99"/>
    <w:locked/>
    <w:rsid w:val="00407C4C"/>
    <w:rPr>
      <w:rFonts w:ascii="Times New Roman" w:hAnsi="Times New Roman" w:cs="Times New Roman"/>
      <w:sz w:val="20"/>
      <w:szCs w:val="20"/>
      <w:lang w:eastAsia="ru-RU"/>
    </w:rPr>
  </w:style>
  <w:style w:type="paragraph" w:styleId="28">
    <w:name w:val="Body Text 2"/>
    <w:basedOn w:val="a6"/>
    <w:link w:val="29"/>
    <w:uiPriority w:val="99"/>
    <w:rsid w:val="00407C4C"/>
    <w:pPr>
      <w:tabs>
        <w:tab w:val="num" w:pos="567"/>
      </w:tabs>
      <w:spacing w:after="60" w:line="240" w:lineRule="auto"/>
      <w:ind w:left="567" w:hanging="567"/>
      <w:jc w:val="both"/>
    </w:pPr>
    <w:rPr>
      <w:rFonts w:cs="Times New Roman"/>
      <w:sz w:val="20"/>
      <w:szCs w:val="20"/>
      <w:lang w:eastAsia="ru-RU"/>
    </w:rPr>
  </w:style>
  <w:style w:type="character" w:customStyle="1" w:styleId="29">
    <w:name w:val="Основной текст 2 Знак"/>
    <w:basedOn w:val="a7"/>
    <w:link w:val="28"/>
    <w:uiPriority w:val="99"/>
    <w:locked/>
    <w:rsid w:val="00407C4C"/>
    <w:rPr>
      <w:rFonts w:ascii="Times New Roman" w:hAnsi="Times New Roman" w:cs="Times New Roman"/>
      <w:sz w:val="20"/>
      <w:szCs w:val="20"/>
    </w:rPr>
  </w:style>
  <w:style w:type="character" w:customStyle="1" w:styleId="211">
    <w:name w:val="Основной текст 2 Знак1"/>
    <w:basedOn w:val="a7"/>
    <w:uiPriority w:val="99"/>
    <w:rsid w:val="00407C4C"/>
    <w:rPr>
      <w:rFonts w:ascii="Calibri" w:hAnsi="Calibri" w:cs="Calibri"/>
    </w:rPr>
  </w:style>
  <w:style w:type="character" w:customStyle="1" w:styleId="BodyTextFirstIndent2Char">
    <w:name w:val="Body Text First Indent 2 Char"/>
    <w:uiPriority w:val="99"/>
    <w:locked/>
    <w:rsid w:val="00407C4C"/>
    <w:rPr>
      <w:rFonts w:ascii="Times New Roman" w:hAnsi="Times New Roman" w:cs="Times New Roman"/>
      <w:sz w:val="24"/>
      <w:szCs w:val="24"/>
      <w:lang w:eastAsia="ru-RU"/>
    </w:rPr>
  </w:style>
  <w:style w:type="paragraph" w:styleId="2a">
    <w:name w:val="Body Text First Indent 2"/>
    <w:basedOn w:val="28"/>
    <w:link w:val="2b"/>
    <w:uiPriority w:val="99"/>
    <w:rsid w:val="00407C4C"/>
    <w:pPr>
      <w:tabs>
        <w:tab w:val="clear" w:pos="567"/>
      </w:tabs>
      <w:spacing w:after="120"/>
      <w:ind w:left="283" w:firstLine="210"/>
    </w:pPr>
  </w:style>
  <w:style w:type="character" w:customStyle="1" w:styleId="2b">
    <w:name w:val="Красная строка 2 Знак"/>
    <w:basedOn w:val="BodyTextIndentChar3"/>
    <w:link w:val="2a"/>
    <w:uiPriority w:val="99"/>
    <w:semiHidden/>
    <w:locked/>
    <w:rsid w:val="00407C4C"/>
    <w:rPr>
      <w:rFonts w:ascii="Times New Roman" w:hAnsi="Times New Roman" w:cs="Times New Roman"/>
      <w:color w:val="000000"/>
      <w:sz w:val="24"/>
      <w:szCs w:val="24"/>
      <w:lang w:eastAsia="ru-RU"/>
    </w:rPr>
  </w:style>
  <w:style w:type="character" w:customStyle="1" w:styleId="212">
    <w:name w:val="Красная строка 2 Знак1"/>
    <w:basedOn w:val="1e"/>
    <w:uiPriority w:val="99"/>
    <w:rsid w:val="00407C4C"/>
    <w:rPr>
      <w:rFonts w:ascii="Calibri" w:hAnsi="Calibri" w:cs="Calibri"/>
    </w:rPr>
  </w:style>
  <w:style w:type="character" w:customStyle="1" w:styleId="NoteHeadingChar">
    <w:name w:val="Note Heading Char"/>
    <w:uiPriority w:val="99"/>
    <w:locked/>
    <w:rsid w:val="00407C4C"/>
    <w:rPr>
      <w:rFonts w:ascii="Times New Roman" w:hAnsi="Times New Roman" w:cs="Times New Roman"/>
      <w:sz w:val="24"/>
      <w:szCs w:val="24"/>
      <w:lang w:eastAsia="ru-RU"/>
    </w:rPr>
  </w:style>
  <w:style w:type="paragraph" w:styleId="afff0">
    <w:name w:val="Note Heading"/>
    <w:basedOn w:val="a6"/>
    <w:next w:val="a6"/>
    <w:link w:val="afff1"/>
    <w:uiPriority w:val="99"/>
    <w:rsid w:val="00407C4C"/>
    <w:pPr>
      <w:spacing w:after="60" w:line="240" w:lineRule="auto"/>
      <w:jc w:val="both"/>
    </w:pPr>
    <w:rPr>
      <w:rFonts w:cs="Times New Roman"/>
      <w:sz w:val="24"/>
      <w:szCs w:val="24"/>
      <w:lang w:eastAsia="ru-RU"/>
    </w:rPr>
  </w:style>
  <w:style w:type="character" w:customStyle="1" w:styleId="afff1">
    <w:name w:val="Заголовок записки Знак"/>
    <w:basedOn w:val="a7"/>
    <w:link w:val="afff0"/>
    <w:uiPriority w:val="99"/>
    <w:semiHidden/>
    <w:locked/>
    <w:rsid w:val="00407C4C"/>
    <w:rPr>
      <w:color w:val="000000"/>
      <w:sz w:val="24"/>
      <w:szCs w:val="24"/>
    </w:rPr>
  </w:style>
  <w:style w:type="character" w:customStyle="1" w:styleId="1f3">
    <w:name w:val="Заголовок записки Знак1"/>
    <w:basedOn w:val="a7"/>
    <w:uiPriority w:val="99"/>
    <w:rsid w:val="00407C4C"/>
    <w:rPr>
      <w:rFonts w:ascii="Calibri" w:hAnsi="Calibri" w:cs="Calibri"/>
    </w:rPr>
  </w:style>
  <w:style w:type="character" w:customStyle="1" w:styleId="BodyText3Char1">
    <w:name w:val="Body Text 3 Char1"/>
    <w:uiPriority w:val="99"/>
    <w:locked/>
    <w:rsid w:val="00407C4C"/>
    <w:rPr>
      <w:rFonts w:ascii="Times New Roman" w:hAnsi="Times New Roman" w:cs="Times New Roman"/>
      <w:b/>
      <w:bCs/>
      <w:i/>
      <w:iCs/>
      <w:sz w:val="24"/>
      <w:szCs w:val="24"/>
      <w:lang w:eastAsia="ru-RU"/>
    </w:rPr>
  </w:style>
  <w:style w:type="paragraph" w:styleId="34">
    <w:name w:val="Body Text 3"/>
    <w:basedOn w:val="a6"/>
    <w:link w:val="35"/>
    <w:uiPriority w:val="99"/>
    <w:rsid w:val="00407C4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sz w:val="24"/>
      <w:szCs w:val="24"/>
      <w:lang w:eastAsia="ru-RU"/>
    </w:rPr>
  </w:style>
  <w:style w:type="character" w:customStyle="1" w:styleId="35">
    <w:name w:val="Основной текст 3 Знак"/>
    <w:basedOn w:val="a7"/>
    <w:link w:val="34"/>
    <w:uiPriority w:val="99"/>
    <w:locked/>
    <w:rsid w:val="00407C4C"/>
    <w:rPr>
      <w:rFonts w:ascii="Times New Roman" w:hAnsi="Times New Roman" w:cs="Times New Roman"/>
      <w:sz w:val="16"/>
      <w:szCs w:val="16"/>
      <w:lang w:eastAsia="ru-RU"/>
    </w:rPr>
  </w:style>
  <w:style w:type="character" w:customStyle="1" w:styleId="310">
    <w:name w:val="Основной текст 3 Знак1"/>
    <w:basedOn w:val="a7"/>
    <w:uiPriority w:val="99"/>
    <w:rsid w:val="00407C4C"/>
    <w:rPr>
      <w:rFonts w:ascii="Calibri" w:hAnsi="Calibri" w:cs="Calibri"/>
      <w:sz w:val="16"/>
      <w:szCs w:val="16"/>
    </w:rPr>
  </w:style>
  <w:style w:type="character" w:customStyle="1" w:styleId="BodyTextIndent2Char1">
    <w:name w:val="Body Text Indent 2 Char1"/>
    <w:aliases w:val="Знак1 Char,Знак Char"/>
    <w:uiPriority w:val="99"/>
    <w:locked/>
    <w:rsid w:val="00407C4C"/>
    <w:rPr>
      <w:rFonts w:ascii="Times New Roman" w:hAnsi="Times New Roman" w:cs="Times New Roman"/>
      <w:lang w:eastAsia="zh-CN"/>
    </w:rPr>
  </w:style>
  <w:style w:type="paragraph" w:styleId="2c">
    <w:name w:val="Body Text Indent 2"/>
    <w:aliases w:val="Знак1,Знак"/>
    <w:basedOn w:val="a6"/>
    <w:link w:val="2d"/>
    <w:uiPriority w:val="99"/>
    <w:rsid w:val="00407C4C"/>
    <w:pPr>
      <w:spacing w:line="240" w:lineRule="exact"/>
    </w:pPr>
    <w:rPr>
      <w:rFonts w:cs="Times New Roman"/>
      <w:sz w:val="20"/>
      <w:szCs w:val="20"/>
      <w:lang w:eastAsia="zh-CN"/>
    </w:rPr>
  </w:style>
  <w:style w:type="character" w:customStyle="1" w:styleId="2d">
    <w:name w:val="Основной текст с отступом 2 Знак"/>
    <w:aliases w:val="Знак1 Знак,Знак Знак32"/>
    <w:basedOn w:val="a7"/>
    <w:link w:val="2c"/>
    <w:uiPriority w:val="99"/>
    <w:locked/>
    <w:rsid w:val="00407C4C"/>
    <w:rPr>
      <w:rFonts w:ascii="Times New Roman" w:hAnsi="Times New Roman" w:cs="Times New Roman"/>
      <w:sz w:val="20"/>
      <w:szCs w:val="20"/>
      <w:lang w:eastAsia="ru-RU"/>
    </w:rPr>
  </w:style>
  <w:style w:type="character" w:customStyle="1" w:styleId="213">
    <w:name w:val="Основной текст с отступом 2 Знак1"/>
    <w:aliases w:val="Знак1 Знак2,Знак Знак"/>
    <w:basedOn w:val="a7"/>
    <w:uiPriority w:val="99"/>
    <w:rsid w:val="00407C4C"/>
    <w:rPr>
      <w:rFonts w:ascii="Calibri" w:hAnsi="Calibri" w:cs="Calibri"/>
    </w:rPr>
  </w:style>
  <w:style w:type="character" w:customStyle="1" w:styleId="BodyTextIndent3Char1">
    <w:name w:val="Body Text Indent 3 Char1"/>
    <w:aliases w:val="Знак22 Char1"/>
    <w:uiPriority w:val="99"/>
    <w:locked/>
    <w:rsid w:val="00407C4C"/>
    <w:rPr>
      <w:rFonts w:ascii="Times New Roman" w:hAnsi="Times New Roman" w:cs="Times New Roman"/>
      <w:sz w:val="20"/>
      <w:szCs w:val="20"/>
      <w:lang w:eastAsia="ru-RU"/>
    </w:rPr>
  </w:style>
  <w:style w:type="paragraph" w:styleId="36">
    <w:name w:val="Body Text Indent 3"/>
    <w:aliases w:val="Знак22"/>
    <w:basedOn w:val="a6"/>
    <w:link w:val="37"/>
    <w:uiPriority w:val="99"/>
    <w:rsid w:val="00407C4C"/>
    <w:pPr>
      <w:spacing w:after="120" w:line="240" w:lineRule="auto"/>
      <w:ind w:left="283"/>
      <w:jc w:val="both"/>
    </w:pPr>
    <w:rPr>
      <w:rFonts w:cs="Times New Roman"/>
      <w:sz w:val="20"/>
      <w:szCs w:val="20"/>
      <w:lang w:eastAsia="ru-RU"/>
    </w:rPr>
  </w:style>
  <w:style w:type="character" w:customStyle="1" w:styleId="37">
    <w:name w:val="Основной текст с отступом 3 Знак"/>
    <w:aliases w:val="Знак22 Знак"/>
    <w:basedOn w:val="a7"/>
    <w:link w:val="36"/>
    <w:uiPriority w:val="99"/>
    <w:semiHidden/>
    <w:locked/>
    <w:rsid w:val="00407C4C"/>
    <w:rPr>
      <w:rFonts w:ascii="Times New Roman" w:hAnsi="Times New Roman" w:cs="Times New Roman"/>
    </w:rPr>
  </w:style>
  <w:style w:type="character" w:customStyle="1" w:styleId="311">
    <w:name w:val="Основной текст с отступом 3 Знак1"/>
    <w:basedOn w:val="a7"/>
    <w:uiPriority w:val="99"/>
    <w:rsid w:val="00407C4C"/>
    <w:rPr>
      <w:rFonts w:ascii="Calibri" w:hAnsi="Calibri" w:cs="Calibri"/>
      <w:sz w:val="16"/>
      <w:szCs w:val="16"/>
    </w:rPr>
  </w:style>
  <w:style w:type="character" w:customStyle="1" w:styleId="DocumentMapChar3">
    <w:name w:val="Document Map Char3"/>
    <w:uiPriority w:val="99"/>
    <w:locked/>
    <w:rsid w:val="00407C4C"/>
    <w:rPr>
      <w:rFonts w:ascii="Tahoma" w:hAnsi="Tahoma" w:cs="Tahoma"/>
      <w:sz w:val="16"/>
      <w:szCs w:val="16"/>
      <w:lang w:eastAsia="ru-RU"/>
    </w:rPr>
  </w:style>
  <w:style w:type="paragraph" w:styleId="afff2">
    <w:name w:val="Document Map"/>
    <w:basedOn w:val="a6"/>
    <w:link w:val="afff3"/>
    <w:uiPriority w:val="99"/>
    <w:semiHidden/>
    <w:rsid w:val="00407C4C"/>
    <w:pPr>
      <w:spacing w:after="0" w:line="240" w:lineRule="auto"/>
      <w:jc w:val="both"/>
    </w:pPr>
    <w:rPr>
      <w:rFonts w:ascii="Tahoma" w:hAnsi="Tahoma" w:cs="Tahoma"/>
      <w:sz w:val="16"/>
      <w:szCs w:val="16"/>
      <w:lang w:eastAsia="ru-RU"/>
    </w:rPr>
  </w:style>
  <w:style w:type="character" w:customStyle="1" w:styleId="afff3">
    <w:name w:val="Схема документа Знак"/>
    <w:basedOn w:val="a7"/>
    <w:link w:val="afff2"/>
    <w:uiPriority w:val="99"/>
    <w:semiHidden/>
    <w:locked/>
    <w:rsid w:val="00407C4C"/>
    <w:rPr>
      <w:rFonts w:ascii="Tahoma" w:hAnsi="Tahoma" w:cs="Tahoma"/>
      <w:sz w:val="20"/>
      <w:szCs w:val="20"/>
      <w:shd w:val="clear" w:color="auto" w:fill="000080"/>
    </w:rPr>
  </w:style>
  <w:style w:type="character" w:customStyle="1" w:styleId="1f4">
    <w:name w:val="Схема документа Знак1"/>
    <w:basedOn w:val="a7"/>
    <w:uiPriority w:val="99"/>
    <w:rsid w:val="00407C4C"/>
    <w:rPr>
      <w:rFonts w:ascii="Tahoma" w:hAnsi="Tahoma" w:cs="Tahoma"/>
      <w:sz w:val="16"/>
      <w:szCs w:val="16"/>
    </w:rPr>
  </w:style>
  <w:style w:type="character" w:customStyle="1" w:styleId="PlainTextChar1">
    <w:name w:val="Plain Text Char1"/>
    <w:aliases w:val="Char Char,Текст Знак1 Знак Char,Текст Знак Знак Знак Char,Текст Знак2 Знак Знак Знак Char,Текст Знак3 Знак Знак Знак Знак Char,Текст Знак2 Знак Знак1 Знак Знак Знак Char,Текст Знак Знак Знак Знак Знак Знак Знак Char"/>
    <w:uiPriority w:val="99"/>
    <w:locked/>
    <w:rsid w:val="00407C4C"/>
    <w:rPr>
      <w:rFonts w:ascii="Courier New" w:hAnsi="Courier New" w:cs="Courier New"/>
      <w:sz w:val="20"/>
      <w:szCs w:val="20"/>
      <w:lang w:eastAsia="ru-RU"/>
    </w:rPr>
  </w:style>
  <w:style w:type="paragraph" w:styleId="afff4">
    <w:name w:val="Plain Text"/>
    <w:aliases w:val="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6"/>
    <w:link w:val="afff5"/>
    <w:uiPriority w:val="99"/>
    <w:rsid w:val="00407C4C"/>
    <w:pPr>
      <w:spacing w:after="0" w:line="240" w:lineRule="auto"/>
    </w:pPr>
    <w:rPr>
      <w:rFonts w:ascii="Courier New" w:hAnsi="Courier New" w:cs="Courier New"/>
      <w:sz w:val="20"/>
      <w:szCs w:val="20"/>
      <w:lang w:eastAsia="ru-RU"/>
    </w:rPr>
  </w:style>
  <w:style w:type="character" w:customStyle="1" w:styleId="PlainTextChar">
    <w:name w:val="Plain Text Char"/>
    <w:aliases w:val="Char Char1,Текст Знак1 Знак Char1,Текст Знак Знак Знак Char1,Текст Знак2 Знак Знак Знак Char1,Текст Знак3 Знак Знак Знак Знак Char1,Текст Знак2 Знак Знак1 Знак Знак Знак Char1,Текст Знак Знак Знак Знак Знак Знак Знак Char1"/>
    <w:basedOn w:val="a7"/>
    <w:uiPriority w:val="99"/>
    <w:semiHidden/>
    <w:rsid w:val="008A0327"/>
    <w:rPr>
      <w:rFonts w:ascii="Courier New" w:hAnsi="Courier New" w:cs="Courier New"/>
      <w:sz w:val="20"/>
      <w:szCs w:val="20"/>
      <w:lang w:eastAsia="en-US"/>
    </w:rPr>
  </w:style>
  <w:style w:type="character" w:customStyle="1" w:styleId="afff5">
    <w:name w:val="Текст Знак"/>
    <w:aliases w:val="Char Знак1,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basedOn w:val="a7"/>
    <w:link w:val="afff4"/>
    <w:uiPriority w:val="99"/>
    <w:locked/>
    <w:rsid w:val="00407C4C"/>
    <w:rPr>
      <w:rFonts w:ascii="Courier New" w:hAnsi="Courier New" w:cs="Courier New"/>
      <w:sz w:val="20"/>
      <w:szCs w:val="20"/>
      <w:lang w:val="en-US" w:eastAsia="ru-RU"/>
    </w:rPr>
  </w:style>
  <w:style w:type="character" w:customStyle="1" w:styleId="1f5">
    <w:name w:val="Текст Знак1"/>
    <w:aliases w:val="Char Знак,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Текст Знак2"/>
    <w:basedOn w:val="a7"/>
    <w:uiPriority w:val="99"/>
    <w:rsid w:val="00407C4C"/>
    <w:rPr>
      <w:rFonts w:ascii="Consolas" w:hAnsi="Consolas" w:cs="Consolas"/>
      <w:sz w:val="21"/>
      <w:szCs w:val="21"/>
    </w:rPr>
  </w:style>
  <w:style w:type="character" w:customStyle="1" w:styleId="E-mailSignatureChar">
    <w:name w:val="E-mail Signature Char"/>
    <w:uiPriority w:val="99"/>
    <w:locked/>
    <w:rsid w:val="00407C4C"/>
    <w:rPr>
      <w:rFonts w:ascii="Times New Roman" w:hAnsi="Times New Roman" w:cs="Times New Roman"/>
      <w:sz w:val="24"/>
      <w:szCs w:val="24"/>
      <w:lang w:eastAsia="ru-RU"/>
    </w:rPr>
  </w:style>
  <w:style w:type="paragraph" w:styleId="afff6">
    <w:name w:val="E-mail Signature"/>
    <w:basedOn w:val="a6"/>
    <w:link w:val="afff7"/>
    <w:uiPriority w:val="99"/>
    <w:rsid w:val="00407C4C"/>
    <w:pPr>
      <w:spacing w:after="60" w:line="240" w:lineRule="auto"/>
      <w:jc w:val="both"/>
    </w:pPr>
    <w:rPr>
      <w:rFonts w:cs="Times New Roman"/>
      <w:sz w:val="24"/>
      <w:szCs w:val="24"/>
      <w:lang w:eastAsia="ru-RU"/>
    </w:rPr>
  </w:style>
  <w:style w:type="character" w:customStyle="1" w:styleId="afff7">
    <w:name w:val="Электронная подпись Знак"/>
    <w:basedOn w:val="a7"/>
    <w:link w:val="afff6"/>
    <w:uiPriority w:val="99"/>
    <w:semiHidden/>
    <w:locked/>
    <w:rPr>
      <w:lang w:eastAsia="en-US"/>
    </w:rPr>
  </w:style>
  <w:style w:type="character" w:customStyle="1" w:styleId="1f6">
    <w:name w:val="Электронная подпись Знак1"/>
    <w:basedOn w:val="a7"/>
    <w:uiPriority w:val="99"/>
    <w:semiHidden/>
    <w:rsid w:val="00407C4C"/>
    <w:rPr>
      <w:rFonts w:ascii="Calibri" w:hAnsi="Calibri" w:cs="Calibri"/>
    </w:rPr>
  </w:style>
  <w:style w:type="character" w:customStyle="1" w:styleId="CommentSubjectChar1">
    <w:name w:val="Comment Subject Char1"/>
    <w:uiPriority w:val="99"/>
    <w:locked/>
    <w:rsid w:val="00407C4C"/>
    <w:rPr>
      <w:rFonts w:ascii="Times New Roman" w:hAnsi="Times New Roman" w:cs="Times New Roman"/>
      <w:b/>
      <w:bCs/>
      <w:sz w:val="20"/>
      <w:szCs w:val="20"/>
      <w:lang w:eastAsia="ru-RU"/>
    </w:rPr>
  </w:style>
  <w:style w:type="paragraph" w:styleId="afff8">
    <w:name w:val="annotation subject"/>
    <w:basedOn w:val="af1"/>
    <w:next w:val="af1"/>
    <w:link w:val="afff9"/>
    <w:uiPriority w:val="99"/>
    <w:semiHidden/>
    <w:rsid w:val="00407C4C"/>
    <w:rPr>
      <w:b/>
      <w:bCs/>
    </w:rPr>
  </w:style>
  <w:style w:type="character" w:customStyle="1" w:styleId="afff9">
    <w:name w:val="Тема примечания Знак"/>
    <w:basedOn w:val="CommentTextChar1"/>
    <w:link w:val="afff8"/>
    <w:uiPriority w:val="99"/>
    <w:semiHidden/>
    <w:locked/>
    <w:rsid w:val="00407C4C"/>
    <w:rPr>
      <w:rFonts w:ascii="Times New Roman" w:hAnsi="Times New Roman" w:cs="Times New Roman"/>
      <w:b/>
      <w:bCs/>
      <w:sz w:val="20"/>
      <w:szCs w:val="20"/>
      <w:lang w:eastAsia="ru-RU"/>
    </w:rPr>
  </w:style>
  <w:style w:type="character" w:customStyle="1" w:styleId="1f7">
    <w:name w:val="Тема примечания Знак1"/>
    <w:basedOn w:val="18"/>
    <w:uiPriority w:val="99"/>
    <w:rsid w:val="00407C4C"/>
    <w:rPr>
      <w:rFonts w:ascii="Calibri" w:hAnsi="Calibri" w:cs="Calibri"/>
      <w:b/>
      <w:bCs/>
      <w:sz w:val="20"/>
      <w:szCs w:val="20"/>
    </w:rPr>
  </w:style>
  <w:style w:type="character" w:customStyle="1" w:styleId="BalloonTextChar2">
    <w:name w:val="Balloon Text Char2"/>
    <w:uiPriority w:val="99"/>
    <w:locked/>
    <w:rsid w:val="00407C4C"/>
    <w:rPr>
      <w:rFonts w:ascii="Tahoma" w:hAnsi="Tahoma" w:cs="Tahoma"/>
      <w:sz w:val="16"/>
      <w:szCs w:val="16"/>
      <w:lang w:eastAsia="ru-RU"/>
    </w:rPr>
  </w:style>
  <w:style w:type="paragraph" w:styleId="afffa">
    <w:name w:val="Balloon Text"/>
    <w:basedOn w:val="a6"/>
    <w:link w:val="afffb"/>
    <w:uiPriority w:val="99"/>
    <w:semiHidden/>
    <w:rsid w:val="00407C4C"/>
    <w:pPr>
      <w:spacing w:after="0" w:line="240" w:lineRule="auto"/>
      <w:jc w:val="both"/>
    </w:pPr>
    <w:rPr>
      <w:rFonts w:ascii="Tahoma" w:hAnsi="Tahoma" w:cs="Tahoma"/>
      <w:sz w:val="16"/>
      <w:szCs w:val="16"/>
      <w:lang w:eastAsia="ru-RU"/>
    </w:rPr>
  </w:style>
  <w:style w:type="character" w:customStyle="1" w:styleId="afffb">
    <w:name w:val="Текст выноски Знак"/>
    <w:basedOn w:val="a7"/>
    <w:link w:val="afffa"/>
    <w:uiPriority w:val="99"/>
    <w:semiHidden/>
    <w:locked/>
    <w:rsid w:val="00407C4C"/>
    <w:rPr>
      <w:rFonts w:ascii="Tahoma" w:hAnsi="Tahoma" w:cs="Tahoma"/>
      <w:sz w:val="16"/>
      <w:szCs w:val="16"/>
      <w:lang w:eastAsia="ru-RU"/>
    </w:rPr>
  </w:style>
  <w:style w:type="character" w:customStyle="1" w:styleId="1f8">
    <w:name w:val="Текст выноски Знак1"/>
    <w:basedOn w:val="a7"/>
    <w:uiPriority w:val="99"/>
    <w:rsid w:val="00407C4C"/>
    <w:rPr>
      <w:rFonts w:ascii="Tahoma" w:hAnsi="Tahoma" w:cs="Tahoma"/>
      <w:sz w:val="16"/>
      <w:szCs w:val="16"/>
    </w:rPr>
  </w:style>
  <w:style w:type="character" w:customStyle="1" w:styleId="afffc">
    <w:name w:val="Без интервала Знак"/>
    <w:link w:val="afffd"/>
    <w:uiPriority w:val="99"/>
    <w:locked/>
    <w:rsid w:val="00407C4C"/>
    <w:rPr>
      <w:rFonts w:ascii="Times New Roman" w:hAnsi="Times New Roman" w:cs="Times New Roman"/>
      <w:sz w:val="24"/>
      <w:szCs w:val="24"/>
    </w:rPr>
  </w:style>
  <w:style w:type="paragraph" w:styleId="afffd">
    <w:name w:val="No Spacing"/>
    <w:link w:val="afffc"/>
    <w:uiPriority w:val="99"/>
    <w:qFormat/>
    <w:rsid w:val="00407C4C"/>
    <w:pPr>
      <w:spacing w:after="200" w:line="276" w:lineRule="auto"/>
    </w:pPr>
    <w:rPr>
      <w:rFonts w:ascii="Times New Roman" w:eastAsia="Times New Roman" w:hAnsi="Times New Roman"/>
      <w:sz w:val="24"/>
      <w:szCs w:val="24"/>
    </w:rPr>
  </w:style>
  <w:style w:type="character" w:customStyle="1" w:styleId="ab">
    <w:name w:val="Абзац списка Знак"/>
    <w:aliases w:val="Bullet List Знак,FooterText Знак,numbered Знак,Paragraphe de liste1 Знак,lp1 Знак,Цветной список - Акцент 11 Знак,Num Bullet 1 Знак,Table Number Paragraph Знак,Bullet Number Знак,Bulletr List Paragraph Знак,列出段落 Знак,列出段落1 Знак"/>
    <w:link w:val="aa"/>
    <w:uiPriority w:val="99"/>
    <w:locked/>
    <w:rsid w:val="00407C4C"/>
    <w:rPr>
      <w:rFonts w:ascii="Calibri" w:hAnsi="Calibri" w:cs="Calibri"/>
    </w:rPr>
  </w:style>
  <w:style w:type="paragraph" w:customStyle="1" w:styleId="1f9">
    <w:name w:val="1"/>
    <w:basedOn w:val="a6"/>
    <w:uiPriority w:val="99"/>
    <w:rsid w:val="00407C4C"/>
    <w:pPr>
      <w:spacing w:line="240" w:lineRule="exact"/>
    </w:pPr>
    <w:rPr>
      <w:rFonts w:ascii="Times New Roman" w:eastAsia="Times New Roman" w:hAnsi="Times New Roman" w:cs="Times New Roman"/>
      <w:sz w:val="20"/>
      <w:szCs w:val="20"/>
      <w:lang w:eastAsia="zh-CN"/>
    </w:rPr>
  </w:style>
  <w:style w:type="character" w:customStyle="1" w:styleId="1fa">
    <w:name w:val="Стиль1 Знак"/>
    <w:link w:val="1fb"/>
    <w:uiPriority w:val="99"/>
    <w:locked/>
    <w:rsid w:val="00407C4C"/>
    <w:rPr>
      <w:rFonts w:ascii="Times New Roman" w:hAnsi="Times New Roman" w:cs="Times New Roman"/>
      <w:b/>
      <w:bCs/>
      <w:sz w:val="24"/>
      <w:szCs w:val="24"/>
    </w:rPr>
  </w:style>
  <w:style w:type="paragraph" w:customStyle="1" w:styleId="1fb">
    <w:name w:val="Стиль1"/>
    <w:basedOn w:val="a6"/>
    <w:link w:val="1fa"/>
    <w:uiPriority w:val="99"/>
    <w:rsid w:val="00407C4C"/>
    <w:pPr>
      <w:keepNext/>
      <w:keepLines/>
      <w:widowControl w:val="0"/>
      <w:suppressLineNumbers/>
      <w:tabs>
        <w:tab w:val="num" w:pos="432"/>
      </w:tabs>
      <w:suppressAutoHyphens/>
      <w:spacing w:after="60" w:line="240" w:lineRule="auto"/>
      <w:ind w:left="432" w:hanging="432"/>
    </w:pPr>
    <w:rPr>
      <w:rFonts w:cs="Times New Roman"/>
      <w:b/>
      <w:bCs/>
      <w:sz w:val="24"/>
      <w:szCs w:val="24"/>
      <w:lang w:eastAsia="ru-RU"/>
    </w:rPr>
  </w:style>
  <w:style w:type="character" w:customStyle="1" w:styleId="2e">
    <w:name w:val="Стиль2 Знак"/>
    <w:link w:val="2f"/>
    <w:uiPriority w:val="99"/>
    <w:locked/>
    <w:rsid w:val="00407C4C"/>
    <w:rPr>
      <w:rFonts w:ascii="Times New Roman" w:hAnsi="Times New Roman" w:cs="Times New Roman"/>
      <w:b/>
      <w:bCs/>
      <w:sz w:val="24"/>
      <w:szCs w:val="24"/>
    </w:rPr>
  </w:style>
  <w:style w:type="paragraph" w:customStyle="1" w:styleId="2f">
    <w:name w:val="Стиль2"/>
    <w:basedOn w:val="27"/>
    <w:link w:val="2e"/>
    <w:uiPriority w:val="99"/>
    <w:rsid w:val="00407C4C"/>
    <w:pPr>
      <w:keepNext/>
      <w:keepLines/>
      <w:widowControl w:val="0"/>
      <w:suppressLineNumbers/>
      <w:tabs>
        <w:tab w:val="clear" w:pos="643"/>
        <w:tab w:val="num" w:pos="1144"/>
      </w:tabs>
      <w:suppressAutoHyphens/>
      <w:ind w:left="1144" w:hanging="576"/>
    </w:pPr>
    <w:rPr>
      <w:b/>
      <w:bCs/>
    </w:rPr>
  </w:style>
  <w:style w:type="character" w:customStyle="1" w:styleId="38">
    <w:name w:val="Стиль3 Знак"/>
    <w:link w:val="39"/>
    <w:uiPriority w:val="99"/>
    <w:locked/>
    <w:rsid w:val="00407C4C"/>
    <w:rPr>
      <w:rFonts w:ascii="Times New Roman" w:hAnsi="Times New Roman" w:cs="Times New Roman"/>
      <w:sz w:val="24"/>
      <w:szCs w:val="24"/>
    </w:rPr>
  </w:style>
  <w:style w:type="paragraph" w:customStyle="1" w:styleId="39">
    <w:name w:val="Стиль3"/>
    <w:basedOn w:val="2c"/>
    <w:link w:val="38"/>
    <w:uiPriority w:val="99"/>
    <w:rsid w:val="00407C4C"/>
    <w:pPr>
      <w:widowControl w:val="0"/>
      <w:tabs>
        <w:tab w:val="num" w:pos="1307"/>
      </w:tabs>
      <w:adjustRightInd w:val="0"/>
      <w:spacing w:after="0" w:line="240" w:lineRule="auto"/>
      <w:ind w:left="1080"/>
      <w:jc w:val="both"/>
    </w:pPr>
    <w:rPr>
      <w:sz w:val="24"/>
      <w:szCs w:val="24"/>
      <w:lang w:eastAsia="ru-RU"/>
    </w:rPr>
  </w:style>
  <w:style w:type="paragraph" w:customStyle="1" w:styleId="afffe">
    <w:name w:val="Пункт"/>
    <w:basedOn w:val="a6"/>
    <w:uiPriority w:val="99"/>
    <w:rsid w:val="00407C4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
    <w:name w:val="Таблица шапка"/>
    <w:basedOn w:val="a6"/>
    <w:link w:val="affff0"/>
    <w:uiPriority w:val="99"/>
    <w:rsid w:val="00407C4C"/>
    <w:pPr>
      <w:keepNext/>
      <w:spacing w:before="40" w:after="40" w:line="240" w:lineRule="auto"/>
      <w:ind w:left="57" w:right="57"/>
    </w:pPr>
    <w:rPr>
      <w:rFonts w:cs="Times New Roman"/>
      <w:sz w:val="18"/>
      <w:szCs w:val="18"/>
      <w:lang w:eastAsia="ru-RU"/>
    </w:rPr>
  </w:style>
  <w:style w:type="paragraph" w:customStyle="1" w:styleId="affff1">
    <w:name w:val="Таблица текст"/>
    <w:basedOn w:val="a6"/>
    <w:link w:val="affff2"/>
    <w:uiPriority w:val="99"/>
    <w:rsid w:val="00407C4C"/>
    <w:pPr>
      <w:spacing w:before="40" w:after="40" w:line="240" w:lineRule="auto"/>
      <w:ind w:left="57" w:right="57"/>
    </w:pPr>
    <w:rPr>
      <w:rFonts w:cs="Times New Roman"/>
      <w:sz w:val="20"/>
      <w:szCs w:val="20"/>
      <w:lang w:eastAsia="ru-RU"/>
    </w:rPr>
  </w:style>
  <w:style w:type="paragraph" w:customStyle="1" w:styleId="affff3">
    <w:name w:val="пункт"/>
    <w:basedOn w:val="a6"/>
    <w:uiPriority w:val="99"/>
    <w:rsid w:val="00407C4C"/>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rsid w:val="00407C4C"/>
    <w:pPr>
      <w:autoSpaceDE w:val="0"/>
      <w:autoSpaceDN w:val="0"/>
      <w:adjustRightInd w:val="0"/>
    </w:pPr>
    <w:rPr>
      <w:rFonts w:ascii="Courier New" w:hAnsi="Courier New" w:cs="Courier New"/>
    </w:rPr>
  </w:style>
  <w:style w:type="paragraph" w:customStyle="1" w:styleId="230">
    <w:name w:val="Знак Знак23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4">
    <w:name w:val="Знак Знак Знак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1fc">
    <w:name w:val="Список многоуровневый 1"/>
    <w:basedOn w:val="a6"/>
    <w:uiPriority w:val="99"/>
    <w:rsid w:val="00407C4C"/>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407C4C"/>
    <w:pPr>
      <w:spacing w:before="60" w:after="60" w:line="240" w:lineRule="auto"/>
    </w:pPr>
    <w:rPr>
      <w:rFonts w:ascii="Times New Roman" w:eastAsia="Times New Roman" w:hAnsi="Times New Roman" w:cs="Times New Roman"/>
      <w:sz w:val="20"/>
      <w:szCs w:val="20"/>
      <w:lang w:eastAsia="zh-CN"/>
    </w:rPr>
  </w:style>
  <w:style w:type="paragraph" w:customStyle="1" w:styleId="ConsPlusCell">
    <w:name w:val="ConsPlusCell"/>
    <w:uiPriority w:val="99"/>
    <w:rsid w:val="00407C4C"/>
    <w:pPr>
      <w:autoSpaceDE w:val="0"/>
      <w:autoSpaceDN w:val="0"/>
      <w:adjustRightInd w:val="0"/>
    </w:pPr>
    <w:rPr>
      <w:rFonts w:ascii="Arial" w:eastAsia="Times New Roman" w:hAnsi="Arial" w:cs="Arial"/>
      <w:sz w:val="20"/>
      <w:szCs w:val="20"/>
    </w:rPr>
  </w:style>
  <w:style w:type="paragraph" w:customStyle="1" w:styleId="1CharChar">
    <w:name w:val="1 Знак Char Знак Char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5">
    <w:name w:val="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affff6">
    <w:name w:val="Знак Знак Знак Знак Знак Знак"/>
    <w:basedOn w:val="a6"/>
    <w:uiPriority w:val="99"/>
    <w:rsid w:val="00407C4C"/>
    <w:pPr>
      <w:spacing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paragraph" w:customStyle="1" w:styleId="NoSpacing1">
    <w:name w:val="No Spacing1"/>
    <w:uiPriority w:val="99"/>
    <w:rsid w:val="00407C4C"/>
    <w:rPr>
      <w:rFonts w:ascii="Times New Roman" w:eastAsia="Times New Roman" w:hAnsi="Times New Roman"/>
      <w:sz w:val="24"/>
      <w:szCs w:val="24"/>
    </w:rPr>
  </w:style>
  <w:style w:type="character" w:customStyle="1" w:styleId="affff7">
    <w:name w:val="Дефис Знак"/>
    <w:link w:val="a3"/>
    <w:uiPriority w:val="99"/>
    <w:locked/>
    <w:rsid w:val="00407C4C"/>
    <w:rPr>
      <w:rFonts w:ascii="Times New Roman" w:eastAsia="Times New Roman" w:hAnsi="Times New Roman"/>
      <w:sz w:val="24"/>
      <w:szCs w:val="24"/>
      <w:lang w:val="en-US"/>
    </w:rPr>
  </w:style>
  <w:style w:type="paragraph" w:customStyle="1" w:styleId="a3">
    <w:name w:val="Дефис"/>
    <w:basedOn w:val="ListParagraph1"/>
    <w:link w:val="affff7"/>
    <w:uiPriority w:val="99"/>
    <w:rsid w:val="00407C4C"/>
    <w:pPr>
      <w:numPr>
        <w:numId w:val="14"/>
      </w:numPr>
    </w:pPr>
    <w:rPr>
      <w:lang w:val="en-US"/>
    </w:rPr>
  </w:style>
  <w:style w:type="paragraph" w:customStyle="1" w:styleId="0">
    <w:name w:val="Стиль полужирный По центру После:  0 пт"/>
    <w:basedOn w:val="a6"/>
    <w:uiPriority w:val="99"/>
    <w:rsid w:val="00407C4C"/>
    <w:pPr>
      <w:spacing w:after="0" w:line="240" w:lineRule="auto"/>
      <w:jc w:val="center"/>
    </w:pPr>
    <w:rPr>
      <w:rFonts w:ascii="Times New Roman" w:eastAsia="Times New Roman" w:hAnsi="Times New Roman" w:cs="Times New Roman"/>
      <w:sz w:val="28"/>
      <w:szCs w:val="28"/>
      <w:lang w:eastAsia="ru-RU"/>
    </w:rPr>
  </w:style>
  <w:style w:type="paragraph" w:customStyle="1" w:styleId="2f0">
    <w:name w:val="Стиль Заголовок 2"/>
    <w:aliases w:val="H2 + По ширине Слева:  032 см Первая строка:  ..."/>
    <w:basedOn w:val="2"/>
    <w:uiPriority w:val="99"/>
    <w:rsid w:val="00407C4C"/>
    <w:pPr>
      <w:ind w:left="180" w:firstLine="0"/>
    </w:pPr>
    <w:rPr>
      <w:sz w:val="28"/>
      <w:szCs w:val="28"/>
    </w:rPr>
  </w:style>
  <w:style w:type="paragraph" w:customStyle="1" w:styleId="ConsPlusTitle">
    <w:name w:val="ConsPlusTitle"/>
    <w:uiPriority w:val="99"/>
    <w:rsid w:val="00407C4C"/>
    <w:pPr>
      <w:widowControl w:val="0"/>
      <w:autoSpaceDE w:val="0"/>
      <w:autoSpaceDN w:val="0"/>
      <w:adjustRightInd w:val="0"/>
    </w:pPr>
    <w:rPr>
      <w:rFonts w:ascii="Times New Roman" w:eastAsia="Times New Roman" w:hAnsi="Times New Roman"/>
      <w:b/>
      <w:bCs/>
      <w:sz w:val="24"/>
      <w:szCs w:val="24"/>
    </w:rPr>
  </w:style>
  <w:style w:type="paragraph" w:customStyle="1" w:styleId="FR1">
    <w:name w:val="FR1"/>
    <w:uiPriority w:val="99"/>
    <w:rsid w:val="00407C4C"/>
    <w:pPr>
      <w:widowControl w:val="0"/>
      <w:spacing w:line="300" w:lineRule="auto"/>
      <w:ind w:firstLine="500"/>
    </w:pPr>
    <w:rPr>
      <w:rFonts w:ascii="Arial" w:eastAsia="Times New Roman" w:hAnsi="Arial" w:cs="Arial"/>
      <w:sz w:val="16"/>
      <w:szCs w:val="16"/>
    </w:rPr>
  </w:style>
  <w:style w:type="paragraph" w:customStyle="1" w:styleId="ConsNormal">
    <w:name w:val="ConsNormal"/>
    <w:link w:val="ConsNormal0"/>
    <w:uiPriority w:val="99"/>
    <w:rsid w:val="00407C4C"/>
    <w:pPr>
      <w:widowControl w:val="0"/>
      <w:ind w:firstLine="720"/>
    </w:pPr>
    <w:rPr>
      <w:rFonts w:ascii="Arial" w:hAnsi="Arial" w:cs="Arial"/>
    </w:rPr>
  </w:style>
  <w:style w:type="paragraph" w:customStyle="1" w:styleId="1fd">
    <w:name w:val="Стиль Заголовок 1 + не полужирный"/>
    <w:basedOn w:val="1"/>
    <w:uiPriority w:val="99"/>
    <w:rsid w:val="00407C4C"/>
    <w:pPr>
      <w:numPr>
        <w:numId w:val="0"/>
      </w:numPr>
      <w:spacing w:before="0" w:after="0"/>
    </w:pPr>
    <w:rPr>
      <w:b w:val="0"/>
      <w:bCs w:val="0"/>
      <w:kern w:val="32"/>
      <w:sz w:val="28"/>
      <w:szCs w:val="28"/>
    </w:rPr>
  </w:style>
  <w:style w:type="character" w:customStyle="1" w:styleId="2f1">
    <w:name w:val="Основной текст (2)_"/>
    <w:link w:val="2f2"/>
    <w:uiPriority w:val="99"/>
    <w:locked/>
    <w:rsid w:val="00407C4C"/>
    <w:rPr>
      <w:sz w:val="23"/>
      <w:szCs w:val="23"/>
      <w:shd w:val="clear" w:color="auto" w:fill="FFFFFF"/>
    </w:rPr>
  </w:style>
  <w:style w:type="paragraph" w:customStyle="1" w:styleId="2f2">
    <w:name w:val="Основной текст (2)"/>
    <w:basedOn w:val="a6"/>
    <w:link w:val="2f1"/>
    <w:uiPriority w:val="99"/>
    <w:rsid w:val="00407C4C"/>
    <w:pPr>
      <w:shd w:val="clear" w:color="auto" w:fill="FFFFFF"/>
      <w:spacing w:after="300" w:line="240" w:lineRule="atLeast"/>
    </w:pPr>
    <w:rPr>
      <w:sz w:val="23"/>
      <w:szCs w:val="23"/>
      <w:lang w:eastAsia="ru-RU"/>
    </w:rPr>
  </w:style>
  <w:style w:type="paragraph" w:customStyle="1" w:styleId="affff8">
    <w:name w:val="Готовый"/>
    <w:basedOn w:val="a6"/>
    <w:uiPriority w:val="99"/>
    <w:rsid w:val="00407C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1fe">
    <w:name w:val="Нум1 Знак"/>
    <w:link w:val="13"/>
    <w:uiPriority w:val="99"/>
    <w:locked/>
    <w:rsid w:val="00407C4C"/>
    <w:rPr>
      <w:rFonts w:ascii="Times New Roman" w:eastAsia="Times New Roman" w:hAnsi="Times New Roman"/>
      <w:sz w:val="28"/>
      <w:szCs w:val="28"/>
    </w:rPr>
  </w:style>
  <w:style w:type="paragraph" w:customStyle="1" w:styleId="13">
    <w:name w:val="Нум1"/>
    <w:basedOn w:val="a6"/>
    <w:link w:val="1fe"/>
    <w:uiPriority w:val="99"/>
    <w:rsid w:val="00407C4C"/>
    <w:pPr>
      <w:keepNext/>
      <w:keepLines/>
      <w:widowControl w:val="0"/>
      <w:numPr>
        <w:numId w:val="15"/>
      </w:numPr>
      <w:suppressLineNumbers/>
      <w:suppressAutoHyphens/>
      <w:spacing w:before="240" w:after="120" w:line="240" w:lineRule="auto"/>
      <w:jc w:val="center"/>
    </w:pPr>
    <w:rPr>
      <w:rFonts w:ascii="Times New Roman" w:eastAsia="Times New Roman" w:hAnsi="Times New Roman" w:cs="Times New Roman"/>
      <w:sz w:val="28"/>
      <w:szCs w:val="28"/>
      <w:lang w:eastAsia="ru-RU"/>
    </w:rPr>
  </w:style>
  <w:style w:type="character" w:customStyle="1" w:styleId="2f3">
    <w:name w:val="Нум2 Знак"/>
    <w:link w:val="23"/>
    <w:uiPriority w:val="99"/>
    <w:locked/>
    <w:rsid w:val="00407C4C"/>
    <w:rPr>
      <w:sz w:val="28"/>
      <w:szCs w:val="28"/>
    </w:rPr>
  </w:style>
  <w:style w:type="paragraph" w:customStyle="1" w:styleId="23">
    <w:name w:val="Нум2"/>
    <w:basedOn w:val="2f"/>
    <w:link w:val="2f3"/>
    <w:uiPriority w:val="99"/>
    <w:rsid w:val="00407C4C"/>
    <w:pPr>
      <w:keepNext w:val="0"/>
      <w:keepLines w:val="0"/>
      <w:numPr>
        <w:ilvl w:val="1"/>
        <w:numId w:val="15"/>
      </w:numPr>
      <w:spacing w:after="0"/>
      <w:ind w:left="0"/>
    </w:pPr>
    <w:rPr>
      <w:b w:val="0"/>
      <w:bCs w:val="0"/>
      <w:sz w:val="28"/>
      <w:szCs w:val="28"/>
    </w:rPr>
  </w:style>
  <w:style w:type="character" w:customStyle="1" w:styleId="3a">
    <w:name w:val="Нум3 Знак"/>
    <w:link w:val="32"/>
    <w:uiPriority w:val="99"/>
    <w:locked/>
    <w:rsid w:val="00407C4C"/>
    <w:rPr>
      <w:rFonts w:ascii="Times New Roman" w:eastAsia="Times New Roman" w:hAnsi="Times New Roman"/>
      <w:sz w:val="28"/>
      <w:szCs w:val="28"/>
    </w:rPr>
  </w:style>
  <w:style w:type="paragraph" w:customStyle="1" w:styleId="32">
    <w:name w:val="Нум3"/>
    <w:basedOn w:val="a6"/>
    <w:link w:val="3a"/>
    <w:uiPriority w:val="99"/>
    <w:rsid w:val="00407C4C"/>
    <w:pPr>
      <w:widowControl w:val="0"/>
      <w:numPr>
        <w:ilvl w:val="2"/>
        <w:numId w:val="15"/>
      </w:numPr>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2">
    <w:name w:val="_Нумерованный 1"/>
    <w:basedOn w:val="a6"/>
    <w:link w:val="112"/>
    <w:uiPriority w:val="99"/>
    <w:rsid w:val="00407C4C"/>
    <w:pPr>
      <w:widowControl w:val="0"/>
      <w:numPr>
        <w:numId w:val="16"/>
      </w:numPr>
      <w:autoSpaceDN w:val="0"/>
      <w:adjustRightInd w:val="0"/>
      <w:spacing w:before="240" w:after="120" w:line="360" w:lineRule="atLeast"/>
      <w:ind w:left="57" w:hanging="57"/>
      <w:jc w:val="both"/>
    </w:pPr>
    <w:rPr>
      <w:rFonts w:ascii="Times New Roman" w:eastAsia="Times New Roman" w:hAnsi="Times New Roman" w:cs="Times New Roman"/>
      <w:b/>
      <w:bCs/>
      <w:sz w:val="24"/>
      <w:szCs w:val="24"/>
      <w:lang w:eastAsia="ru-RU"/>
    </w:rPr>
  </w:style>
  <w:style w:type="paragraph" w:customStyle="1" w:styleId="21">
    <w:name w:val="_Нумерованный 2"/>
    <w:basedOn w:val="12"/>
    <w:uiPriority w:val="99"/>
    <w:rsid w:val="00407C4C"/>
    <w:pPr>
      <w:numPr>
        <w:ilvl w:val="1"/>
      </w:numPr>
      <w:tabs>
        <w:tab w:val="clear" w:pos="284"/>
        <w:tab w:val="num" w:pos="709"/>
        <w:tab w:val="num" w:pos="1492"/>
      </w:tabs>
      <w:spacing w:before="120" w:line="288" w:lineRule="auto"/>
      <w:ind w:left="709" w:hanging="709"/>
    </w:pPr>
    <w:rPr>
      <w:b w:val="0"/>
      <w:bCs w:val="0"/>
    </w:rPr>
  </w:style>
  <w:style w:type="paragraph" w:customStyle="1" w:styleId="30">
    <w:name w:val="_Нумерованный 3"/>
    <w:basedOn w:val="21"/>
    <w:uiPriority w:val="99"/>
    <w:rsid w:val="00407C4C"/>
    <w:pPr>
      <w:numPr>
        <w:ilvl w:val="2"/>
      </w:numPr>
      <w:tabs>
        <w:tab w:val="clear" w:pos="-624"/>
        <w:tab w:val="num" w:pos="2174"/>
      </w:tabs>
      <w:ind w:left="2174" w:hanging="360"/>
    </w:pPr>
  </w:style>
  <w:style w:type="paragraph" w:customStyle="1" w:styleId="223">
    <w:name w:val="223 Положение"/>
    <w:basedOn w:val="afffd"/>
    <w:link w:val="2230"/>
    <w:uiPriority w:val="99"/>
    <w:rsid w:val="00407C4C"/>
    <w:pPr>
      <w:numPr>
        <w:numId w:val="17"/>
      </w:numPr>
      <w:spacing w:after="240"/>
      <w:jc w:val="center"/>
      <w:outlineLvl w:val="0"/>
    </w:pPr>
    <w:rPr>
      <w:rFonts w:ascii="Calibri" w:eastAsia="Calibri" w:hAnsi="Calibri" w:cs="Calibri"/>
      <w:sz w:val="28"/>
      <w:szCs w:val="28"/>
    </w:rPr>
  </w:style>
  <w:style w:type="character" w:customStyle="1" w:styleId="1111">
    <w:name w:val="Стиль111 Знак"/>
    <w:link w:val="1110"/>
    <w:uiPriority w:val="99"/>
    <w:locked/>
    <w:rsid w:val="00407C4C"/>
    <w:rPr>
      <w:rFonts w:ascii="Times New Roman" w:eastAsia="Times New Roman" w:hAnsi="Times New Roman"/>
      <w:color w:val="000000"/>
      <w:sz w:val="28"/>
      <w:szCs w:val="28"/>
      <w:u w:val="single"/>
    </w:rPr>
  </w:style>
  <w:style w:type="paragraph" w:customStyle="1" w:styleId="1110">
    <w:name w:val="Стиль111"/>
    <w:basedOn w:val="afffd"/>
    <w:link w:val="1111"/>
    <w:uiPriority w:val="99"/>
    <w:rsid w:val="00407C4C"/>
    <w:pPr>
      <w:numPr>
        <w:ilvl w:val="1"/>
        <w:numId w:val="17"/>
      </w:numPr>
      <w:ind w:left="0" w:firstLine="709"/>
      <w:jc w:val="both"/>
    </w:pPr>
    <w:rPr>
      <w:color w:val="000000"/>
      <w:sz w:val="28"/>
      <w:szCs w:val="28"/>
      <w:u w:val="single"/>
    </w:rPr>
  </w:style>
  <w:style w:type="character" w:customStyle="1" w:styleId="113">
    <w:name w:val="Секретариат1.1. Знак"/>
    <w:link w:val="114"/>
    <w:uiPriority w:val="99"/>
    <w:locked/>
    <w:rsid w:val="00407C4C"/>
    <w:rPr>
      <w:rFonts w:ascii="Times New Roman" w:hAnsi="Times New Roman" w:cs="Times New Roman"/>
      <w:sz w:val="24"/>
      <w:szCs w:val="24"/>
    </w:rPr>
  </w:style>
  <w:style w:type="paragraph" w:customStyle="1" w:styleId="114">
    <w:name w:val="Секретариат1.1."/>
    <w:basedOn w:val="a6"/>
    <w:link w:val="113"/>
    <w:autoRedefine/>
    <w:uiPriority w:val="99"/>
    <w:rsid w:val="00407C4C"/>
    <w:pPr>
      <w:keepNext/>
      <w:widowControl w:val="0"/>
      <w:suppressLineNumbers/>
      <w:tabs>
        <w:tab w:val="num" w:pos="1144"/>
      </w:tabs>
      <w:suppressAutoHyphens/>
      <w:spacing w:after="0" w:line="240" w:lineRule="auto"/>
      <w:ind w:firstLine="709"/>
      <w:jc w:val="both"/>
    </w:pPr>
    <w:rPr>
      <w:rFonts w:cs="Times New Roman"/>
      <w:sz w:val="24"/>
      <w:szCs w:val="24"/>
      <w:lang w:eastAsia="ru-RU"/>
    </w:rPr>
  </w:style>
  <w:style w:type="character" w:customStyle="1" w:styleId="Heading2">
    <w:name w:val="Heading #2_"/>
    <w:link w:val="Heading20"/>
    <w:uiPriority w:val="99"/>
    <w:locked/>
    <w:rsid w:val="00407C4C"/>
    <w:rPr>
      <w:sz w:val="26"/>
      <w:szCs w:val="26"/>
      <w:shd w:val="clear" w:color="auto" w:fill="FFFFFF"/>
    </w:rPr>
  </w:style>
  <w:style w:type="paragraph" w:customStyle="1" w:styleId="Heading20">
    <w:name w:val="Heading #2"/>
    <w:basedOn w:val="a6"/>
    <w:link w:val="Heading2"/>
    <w:uiPriority w:val="99"/>
    <w:rsid w:val="00407C4C"/>
    <w:pPr>
      <w:shd w:val="clear" w:color="auto" w:fill="FFFFFF"/>
      <w:spacing w:after="0" w:line="320" w:lineRule="exact"/>
      <w:ind w:firstLine="600"/>
      <w:jc w:val="both"/>
      <w:outlineLvl w:val="1"/>
    </w:pPr>
    <w:rPr>
      <w:sz w:val="26"/>
      <w:szCs w:val="26"/>
      <w:lang w:eastAsia="ru-RU"/>
    </w:rPr>
  </w:style>
  <w:style w:type="character" w:customStyle="1" w:styleId="Bodytext2">
    <w:name w:val="Body text (2)_"/>
    <w:link w:val="Bodytext20"/>
    <w:uiPriority w:val="99"/>
    <w:locked/>
    <w:rsid w:val="00407C4C"/>
    <w:rPr>
      <w:shd w:val="clear" w:color="auto" w:fill="FFFFFF"/>
    </w:rPr>
  </w:style>
  <w:style w:type="paragraph" w:customStyle="1" w:styleId="Bodytext20">
    <w:name w:val="Body text (2)"/>
    <w:basedOn w:val="a6"/>
    <w:link w:val="Bodytext2"/>
    <w:uiPriority w:val="99"/>
    <w:rsid w:val="00407C4C"/>
    <w:pPr>
      <w:shd w:val="clear" w:color="auto" w:fill="FFFFFF"/>
      <w:spacing w:before="600" w:after="0" w:line="274" w:lineRule="exact"/>
      <w:ind w:hanging="340"/>
      <w:jc w:val="both"/>
    </w:pPr>
    <w:rPr>
      <w:sz w:val="20"/>
      <w:szCs w:val="20"/>
      <w:lang w:eastAsia="ru-RU"/>
    </w:rPr>
  </w:style>
  <w:style w:type="character" w:customStyle="1" w:styleId="Bodytext3">
    <w:name w:val="Body text (3)_"/>
    <w:link w:val="Bodytext30"/>
    <w:uiPriority w:val="99"/>
    <w:locked/>
    <w:rsid w:val="00407C4C"/>
    <w:rPr>
      <w:sz w:val="21"/>
      <w:szCs w:val="21"/>
      <w:shd w:val="clear" w:color="auto" w:fill="FFFFFF"/>
    </w:rPr>
  </w:style>
  <w:style w:type="paragraph" w:customStyle="1" w:styleId="Bodytext30">
    <w:name w:val="Body text (3)"/>
    <w:basedOn w:val="a6"/>
    <w:link w:val="Bodytext3"/>
    <w:uiPriority w:val="99"/>
    <w:rsid w:val="00407C4C"/>
    <w:pPr>
      <w:shd w:val="clear" w:color="auto" w:fill="FFFFFF"/>
      <w:spacing w:before="240" w:after="0" w:line="252" w:lineRule="exact"/>
      <w:ind w:firstLine="600"/>
      <w:jc w:val="both"/>
    </w:pPr>
    <w:rPr>
      <w:sz w:val="21"/>
      <w:szCs w:val="21"/>
      <w:lang w:eastAsia="ru-RU"/>
    </w:rPr>
  </w:style>
  <w:style w:type="paragraph" w:customStyle="1" w:styleId="xl65">
    <w:name w:val="xl65"/>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6"/>
    <w:uiPriority w:val="99"/>
    <w:rsid w:val="00407C4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6"/>
    <w:uiPriority w:val="99"/>
    <w:rsid w:val="00407C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7">
    <w:name w:val="xl77"/>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6"/>
    <w:uiPriority w:val="99"/>
    <w:rsid w:val="00407C4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6"/>
    <w:uiPriority w:val="99"/>
    <w:rsid w:val="00407C4C"/>
    <w:pPr>
      <w:pBdr>
        <w:top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6"/>
    <w:uiPriority w:val="99"/>
    <w:rsid w:val="00407C4C"/>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uiPriority w:val="99"/>
    <w:rsid w:val="00407C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6"/>
    <w:uiPriority w:val="99"/>
    <w:rsid w:val="00407C4C"/>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uiPriority w:val="99"/>
    <w:rsid w:val="00407C4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uiPriority w:val="99"/>
    <w:rsid w:val="00407C4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6"/>
    <w:uiPriority w:val="99"/>
    <w:rsid w:val="00407C4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6"/>
    <w:uiPriority w:val="99"/>
    <w:rsid w:val="00407C4C"/>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6"/>
    <w:uiPriority w:val="99"/>
    <w:rsid w:val="00407C4C"/>
    <w:pPr>
      <w:pBdr>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6"/>
    <w:uiPriority w:val="99"/>
    <w:rsid w:val="00407C4C"/>
    <w:pPr>
      <w:pBdr>
        <w:top w:val="single" w:sz="4" w:space="0" w:color="808080"/>
        <w:lef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6"/>
    <w:uiPriority w:val="99"/>
    <w:rsid w:val="00407C4C"/>
    <w:pPr>
      <w:pBdr>
        <w:left w:val="single" w:sz="4" w:space="0" w:color="808080"/>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6"/>
    <w:uiPriority w:val="99"/>
    <w:rsid w:val="00407C4C"/>
    <w:pPr>
      <w:pBdr>
        <w:top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6"/>
    <w:uiPriority w:val="99"/>
    <w:rsid w:val="00407C4C"/>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6"/>
    <w:uiPriority w:val="99"/>
    <w:rsid w:val="00407C4C"/>
    <w:pPr>
      <w:pBdr>
        <w:top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6"/>
    <w:uiPriority w:val="99"/>
    <w:rsid w:val="00407C4C"/>
    <w:pPr>
      <w:pBdr>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6"/>
    <w:uiPriority w:val="99"/>
    <w:rsid w:val="00407C4C"/>
    <w:pPr>
      <w:pBdr>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ff9">
    <w:name w:val="footnote reference"/>
    <w:basedOn w:val="a7"/>
    <w:uiPriority w:val="99"/>
    <w:semiHidden/>
    <w:rsid w:val="00407C4C"/>
    <w:rPr>
      <w:rFonts w:ascii="Times New Roman" w:hAnsi="Times New Roman" w:cs="Times New Roman"/>
      <w:vertAlign w:val="superscript"/>
    </w:rPr>
  </w:style>
  <w:style w:type="character" w:customStyle="1" w:styleId="H2">
    <w:name w:val="H2 Знак Знак"/>
    <w:uiPriority w:val="99"/>
    <w:locked/>
    <w:rsid w:val="00407C4C"/>
    <w:rPr>
      <w:rFonts w:ascii="Times New Roman" w:hAnsi="Times New Roman" w:cs="Times New Roman"/>
      <w:b/>
      <w:bCs/>
      <w:sz w:val="30"/>
      <w:szCs w:val="30"/>
      <w:lang w:val="ru-RU" w:eastAsia="ru-RU"/>
    </w:rPr>
  </w:style>
  <w:style w:type="character" w:customStyle="1" w:styleId="290">
    <w:name w:val="Знак Знак29"/>
    <w:uiPriority w:val="99"/>
    <w:locked/>
    <w:rsid w:val="00407C4C"/>
    <w:rPr>
      <w:rFonts w:ascii="Cambria" w:hAnsi="Cambria" w:cs="Cambria"/>
      <w:b/>
      <w:bCs/>
      <w:sz w:val="26"/>
      <w:szCs w:val="26"/>
      <w:lang w:val="ru-RU" w:eastAsia="en-US"/>
    </w:rPr>
  </w:style>
  <w:style w:type="character" w:customStyle="1" w:styleId="280">
    <w:name w:val="Знак Знак28"/>
    <w:uiPriority w:val="99"/>
    <w:locked/>
    <w:rsid w:val="00407C4C"/>
    <w:rPr>
      <w:rFonts w:ascii="Arial" w:hAnsi="Arial" w:cs="Arial"/>
      <w:sz w:val="24"/>
      <w:szCs w:val="24"/>
      <w:lang w:val="ru-RU" w:eastAsia="ru-RU"/>
    </w:rPr>
  </w:style>
  <w:style w:type="character" w:customStyle="1" w:styleId="270">
    <w:name w:val="Знак Знак27"/>
    <w:uiPriority w:val="99"/>
    <w:locked/>
    <w:rsid w:val="00407C4C"/>
    <w:rPr>
      <w:rFonts w:ascii="Times New Roman" w:hAnsi="Times New Roman" w:cs="Times New Roman"/>
      <w:sz w:val="22"/>
      <w:szCs w:val="22"/>
      <w:lang w:val="ru-RU" w:eastAsia="ru-RU"/>
    </w:rPr>
  </w:style>
  <w:style w:type="character" w:customStyle="1" w:styleId="260">
    <w:name w:val="Знак Знак26"/>
    <w:uiPriority w:val="99"/>
    <w:locked/>
    <w:rsid w:val="00407C4C"/>
    <w:rPr>
      <w:rFonts w:ascii="Times New Roman" w:hAnsi="Times New Roman" w:cs="Times New Roman"/>
      <w:i/>
      <w:iCs/>
      <w:sz w:val="22"/>
      <w:szCs w:val="22"/>
      <w:lang w:val="ru-RU" w:eastAsia="ru-RU"/>
    </w:rPr>
  </w:style>
  <w:style w:type="character" w:customStyle="1" w:styleId="250">
    <w:name w:val="Знак Знак25"/>
    <w:uiPriority w:val="99"/>
    <w:locked/>
    <w:rsid w:val="00407C4C"/>
    <w:rPr>
      <w:rFonts w:ascii="Arial" w:hAnsi="Arial" w:cs="Arial"/>
      <w:lang w:val="ru-RU" w:eastAsia="ru-RU"/>
    </w:rPr>
  </w:style>
  <w:style w:type="character" w:customStyle="1" w:styleId="240">
    <w:name w:val="Знак Знак24"/>
    <w:uiPriority w:val="99"/>
    <w:locked/>
    <w:rsid w:val="00407C4C"/>
    <w:rPr>
      <w:rFonts w:ascii="Arial" w:hAnsi="Arial" w:cs="Arial"/>
      <w:i/>
      <w:iCs/>
      <w:lang w:val="ru-RU" w:eastAsia="ru-RU"/>
    </w:rPr>
  </w:style>
  <w:style w:type="character" w:customStyle="1" w:styleId="232">
    <w:name w:val="Знак Знак23"/>
    <w:uiPriority w:val="99"/>
    <w:locked/>
    <w:rsid w:val="00407C4C"/>
    <w:rPr>
      <w:rFonts w:ascii="Arial" w:hAnsi="Arial" w:cs="Arial"/>
      <w:b/>
      <w:bCs/>
      <w:i/>
      <w:iCs/>
      <w:sz w:val="18"/>
      <w:szCs w:val="18"/>
      <w:lang w:val="ru-RU" w:eastAsia="ru-RU"/>
    </w:rPr>
  </w:style>
  <w:style w:type="character" w:customStyle="1" w:styleId="170">
    <w:name w:val="Знак Знак17"/>
    <w:uiPriority w:val="99"/>
    <w:locked/>
    <w:rsid w:val="00407C4C"/>
    <w:rPr>
      <w:rFonts w:ascii="Cambria" w:hAnsi="Cambria" w:cs="Cambria"/>
      <w:b/>
      <w:bCs/>
      <w:kern w:val="28"/>
      <w:sz w:val="32"/>
      <w:szCs w:val="32"/>
    </w:rPr>
  </w:style>
  <w:style w:type="character" w:customStyle="1" w:styleId="115">
    <w:name w:val="Знак Знак11"/>
    <w:uiPriority w:val="99"/>
    <w:locked/>
    <w:rsid w:val="00407C4C"/>
    <w:rPr>
      <w:rFonts w:ascii="Arial" w:hAnsi="Arial" w:cs="Arial"/>
      <w:sz w:val="24"/>
      <w:szCs w:val="24"/>
      <w:lang w:eastAsia="ru-RU"/>
    </w:rPr>
  </w:style>
  <w:style w:type="character" w:customStyle="1" w:styleId="91">
    <w:name w:val="Знак Знак9"/>
    <w:uiPriority w:val="99"/>
    <w:locked/>
    <w:rsid w:val="00407C4C"/>
    <w:rPr>
      <w:rFonts w:ascii="Times New Roman" w:hAnsi="Times New Roman" w:cs="Times New Roman"/>
      <w:sz w:val="24"/>
      <w:szCs w:val="24"/>
      <w:lang w:eastAsia="ru-RU"/>
    </w:rPr>
  </w:style>
  <w:style w:type="character" w:customStyle="1" w:styleId="51">
    <w:name w:val="Знак Знак5"/>
    <w:uiPriority w:val="99"/>
    <w:locked/>
    <w:rsid w:val="00407C4C"/>
    <w:rPr>
      <w:rFonts w:ascii="Times New Roman" w:hAnsi="Times New Roman" w:cs="Times New Roman"/>
      <w:sz w:val="24"/>
      <w:szCs w:val="24"/>
      <w:lang w:eastAsia="ru-RU"/>
    </w:rPr>
  </w:style>
  <w:style w:type="character" w:customStyle="1" w:styleId="DeltaViewInsertion">
    <w:name w:val="DeltaView Insertion"/>
    <w:uiPriority w:val="99"/>
    <w:rsid w:val="00407C4C"/>
    <w:rPr>
      <w:color w:val="0000FF"/>
      <w:spacing w:val="0"/>
      <w:u w:val="double"/>
    </w:rPr>
  </w:style>
  <w:style w:type="character" w:customStyle="1" w:styleId="42">
    <w:name w:val="Знак Знак4"/>
    <w:uiPriority w:val="99"/>
    <w:rsid w:val="00407C4C"/>
    <w:rPr>
      <w:sz w:val="24"/>
      <w:szCs w:val="24"/>
      <w:lang w:val="ru-RU" w:eastAsia="ru-RU"/>
    </w:rPr>
  </w:style>
  <w:style w:type="character" w:customStyle="1" w:styleId="3b">
    <w:name w:val="Знак Знак3"/>
    <w:uiPriority w:val="99"/>
    <w:rsid w:val="00407C4C"/>
    <w:rPr>
      <w:rFonts w:ascii="Times New Roman" w:hAnsi="Times New Roman" w:cs="Times New Roman"/>
    </w:rPr>
  </w:style>
  <w:style w:type="character" w:customStyle="1" w:styleId="2f4">
    <w:name w:val="Знак Знак2"/>
    <w:uiPriority w:val="99"/>
    <w:rsid w:val="00407C4C"/>
    <w:rPr>
      <w:b/>
      <w:bCs/>
    </w:rPr>
  </w:style>
  <w:style w:type="character" w:customStyle="1" w:styleId="1ff">
    <w:name w:val="Знак Знак1"/>
    <w:uiPriority w:val="99"/>
    <w:rsid w:val="00407C4C"/>
    <w:rPr>
      <w:rFonts w:ascii="Tahoma" w:hAnsi="Tahoma" w:cs="Tahoma"/>
      <w:sz w:val="16"/>
      <w:szCs w:val="16"/>
    </w:rPr>
  </w:style>
  <w:style w:type="character" w:customStyle="1" w:styleId="2311">
    <w:name w:val="Знак Знак231"/>
    <w:uiPriority w:val="99"/>
    <w:locked/>
    <w:rsid w:val="00407C4C"/>
    <w:rPr>
      <w:rFonts w:ascii="Times New Roman" w:hAnsi="Times New Roman" w:cs="Times New Roman"/>
      <w:sz w:val="24"/>
      <w:szCs w:val="24"/>
    </w:rPr>
  </w:style>
  <w:style w:type="character" w:customStyle="1" w:styleId="220">
    <w:name w:val="Знак Знак22"/>
    <w:uiPriority w:val="99"/>
    <w:locked/>
    <w:rsid w:val="00407C4C"/>
    <w:rPr>
      <w:rFonts w:ascii="Times New Roman" w:hAnsi="Times New Roman" w:cs="Times New Roman"/>
      <w:sz w:val="24"/>
      <w:szCs w:val="24"/>
    </w:rPr>
  </w:style>
  <w:style w:type="character" w:customStyle="1" w:styleId="200">
    <w:name w:val="Знак Знак20"/>
    <w:uiPriority w:val="99"/>
    <w:locked/>
    <w:rsid w:val="00407C4C"/>
    <w:rPr>
      <w:rFonts w:ascii="Tahoma" w:hAnsi="Tahoma" w:cs="Tahoma"/>
      <w:sz w:val="16"/>
      <w:szCs w:val="16"/>
    </w:rPr>
  </w:style>
  <w:style w:type="character" w:customStyle="1" w:styleId="190">
    <w:name w:val="Знак Знак19"/>
    <w:uiPriority w:val="99"/>
    <w:locked/>
    <w:rsid w:val="00407C4C"/>
    <w:rPr>
      <w:rFonts w:ascii="Times New Roman" w:hAnsi="Times New Roman" w:cs="Times New Roman"/>
      <w:i/>
      <w:iCs/>
      <w:sz w:val="24"/>
      <w:szCs w:val="24"/>
    </w:rPr>
  </w:style>
  <w:style w:type="character" w:customStyle="1" w:styleId="180">
    <w:name w:val="Знак Знак18"/>
    <w:uiPriority w:val="99"/>
    <w:locked/>
    <w:rsid w:val="00407C4C"/>
    <w:rPr>
      <w:rFonts w:ascii="Courier New" w:hAnsi="Courier New" w:cs="Courier New"/>
    </w:rPr>
  </w:style>
  <w:style w:type="character" w:customStyle="1" w:styleId="171">
    <w:name w:val="Знак Знак171"/>
    <w:uiPriority w:val="99"/>
    <w:locked/>
    <w:rsid w:val="00407C4C"/>
    <w:rPr>
      <w:rFonts w:ascii="Cambria" w:hAnsi="Cambria" w:cs="Cambria"/>
      <w:b/>
      <w:bCs/>
      <w:kern w:val="28"/>
      <w:sz w:val="32"/>
      <w:szCs w:val="32"/>
    </w:rPr>
  </w:style>
  <w:style w:type="character" w:customStyle="1" w:styleId="160">
    <w:name w:val="Знак Знак16"/>
    <w:uiPriority w:val="99"/>
    <w:locked/>
    <w:rsid w:val="00407C4C"/>
    <w:rPr>
      <w:rFonts w:ascii="Times New Roman" w:hAnsi="Times New Roman" w:cs="Times New Roman"/>
      <w:sz w:val="24"/>
      <w:szCs w:val="24"/>
    </w:rPr>
  </w:style>
  <w:style w:type="character" w:customStyle="1" w:styleId="150">
    <w:name w:val="Знак Знак15"/>
    <w:uiPriority w:val="99"/>
    <w:locked/>
    <w:rsid w:val="00407C4C"/>
    <w:rPr>
      <w:rFonts w:ascii="Times New Roman" w:hAnsi="Times New Roman" w:cs="Times New Roman"/>
      <w:sz w:val="24"/>
      <w:szCs w:val="24"/>
    </w:rPr>
  </w:style>
  <w:style w:type="character" w:customStyle="1" w:styleId="140">
    <w:name w:val="Знак Знак14"/>
    <w:uiPriority w:val="99"/>
    <w:locked/>
    <w:rsid w:val="00407C4C"/>
    <w:rPr>
      <w:rFonts w:ascii="Arial" w:hAnsi="Arial" w:cs="Arial"/>
      <w:sz w:val="24"/>
      <w:szCs w:val="24"/>
      <w:shd w:val="pct20" w:color="auto" w:fill="auto"/>
    </w:rPr>
  </w:style>
  <w:style w:type="character" w:customStyle="1" w:styleId="130">
    <w:name w:val="Знак Знак13"/>
    <w:uiPriority w:val="99"/>
    <w:locked/>
    <w:rsid w:val="00407C4C"/>
    <w:rPr>
      <w:rFonts w:ascii="Times New Roman" w:hAnsi="Times New Roman" w:cs="Times New Roman"/>
      <w:sz w:val="24"/>
      <w:szCs w:val="24"/>
    </w:rPr>
  </w:style>
  <w:style w:type="character" w:customStyle="1" w:styleId="120">
    <w:name w:val="Знак Знак12"/>
    <w:uiPriority w:val="99"/>
    <w:locked/>
    <w:rsid w:val="00407C4C"/>
    <w:rPr>
      <w:rFonts w:ascii="Times New Roman" w:hAnsi="Times New Roman" w:cs="Times New Roman"/>
      <w:sz w:val="24"/>
      <w:szCs w:val="24"/>
    </w:rPr>
  </w:style>
  <w:style w:type="character" w:customStyle="1" w:styleId="1112">
    <w:name w:val="Знак Знак111"/>
    <w:uiPriority w:val="99"/>
    <w:locked/>
    <w:rsid w:val="00407C4C"/>
    <w:rPr>
      <w:rFonts w:ascii="Times New Roman" w:hAnsi="Times New Roman" w:cs="Times New Roman"/>
      <w:sz w:val="24"/>
      <w:szCs w:val="24"/>
    </w:rPr>
  </w:style>
  <w:style w:type="character" w:customStyle="1" w:styleId="100">
    <w:name w:val="Знак Знак10"/>
    <w:uiPriority w:val="99"/>
    <w:locked/>
    <w:rsid w:val="00407C4C"/>
    <w:rPr>
      <w:rFonts w:ascii="Times New Roman" w:hAnsi="Times New Roman" w:cs="Times New Roman"/>
      <w:sz w:val="24"/>
      <w:szCs w:val="24"/>
    </w:rPr>
  </w:style>
  <w:style w:type="character" w:customStyle="1" w:styleId="910">
    <w:name w:val="Знак Знак91"/>
    <w:uiPriority w:val="99"/>
    <w:locked/>
    <w:rsid w:val="00407C4C"/>
    <w:rPr>
      <w:rFonts w:ascii="Courier New" w:hAnsi="Courier New" w:cs="Courier New"/>
    </w:rPr>
  </w:style>
  <w:style w:type="character" w:customStyle="1" w:styleId="81">
    <w:name w:val="Знак Знак8"/>
    <w:uiPriority w:val="99"/>
    <w:locked/>
    <w:rsid w:val="00407C4C"/>
    <w:rPr>
      <w:rFonts w:ascii="Times New Roman" w:hAnsi="Times New Roman" w:cs="Times New Roman"/>
      <w:sz w:val="24"/>
      <w:szCs w:val="24"/>
    </w:rPr>
  </w:style>
  <w:style w:type="character" w:customStyle="1" w:styleId="71">
    <w:name w:val="Знак Знак7"/>
    <w:uiPriority w:val="99"/>
    <w:locked/>
    <w:rsid w:val="00407C4C"/>
    <w:rPr>
      <w:rFonts w:ascii="Times New Roman" w:hAnsi="Times New Roman" w:cs="Times New Roman"/>
    </w:rPr>
  </w:style>
  <w:style w:type="character" w:customStyle="1" w:styleId="61">
    <w:name w:val="Знак Знак6"/>
    <w:uiPriority w:val="99"/>
    <w:locked/>
    <w:rsid w:val="00407C4C"/>
    <w:rPr>
      <w:rFonts w:ascii="Times New Roman" w:hAnsi="Times New Roman" w:cs="Times New Roman"/>
      <w:b/>
      <w:bCs/>
    </w:rPr>
  </w:style>
  <w:style w:type="character" w:customStyle="1" w:styleId="510">
    <w:name w:val="Знак Знак51"/>
    <w:uiPriority w:val="99"/>
    <w:locked/>
    <w:rsid w:val="00407C4C"/>
    <w:rPr>
      <w:rFonts w:ascii="Times New Roman" w:hAnsi="Times New Roman" w:cs="Times New Roman"/>
    </w:rPr>
  </w:style>
  <w:style w:type="character" w:customStyle="1" w:styleId="300">
    <w:name w:val="Знак Знак30"/>
    <w:uiPriority w:val="99"/>
    <w:locked/>
    <w:rsid w:val="00407C4C"/>
    <w:rPr>
      <w:rFonts w:ascii="Tahoma" w:hAnsi="Tahoma" w:cs="Tahoma"/>
      <w:sz w:val="16"/>
      <w:szCs w:val="16"/>
    </w:rPr>
  </w:style>
  <w:style w:type="character" w:customStyle="1" w:styleId="241">
    <w:name w:val="Знак Знак241"/>
    <w:uiPriority w:val="99"/>
    <w:rsid w:val="00407C4C"/>
    <w:rPr>
      <w:rFonts w:ascii="Times New Roman" w:hAnsi="Times New Roman" w:cs="Times New Roman"/>
      <w:b/>
      <w:bCs/>
      <w:sz w:val="28"/>
      <w:szCs w:val="28"/>
      <w:lang w:val="ru-RU" w:eastAsia="ru-RU"/>
    </w:rPr>
  </w:style>
  <w:style w:type="character" w:customStyle="1" w:styleId="410">
    <w:name w:val="Знак Знак41"/>
    <w:uiPriority w:val="99"/>
    <w:rsid w:val="00407C4C"/>
    <w:rPr>
      <w:sz w:val="24"/>
      <w:szCs w:val="24"/>
      <w:lang w:val="ru-RU" w:eastAsia="ru-RU"/>
    </w:rPr>
  </w:style>
  <w:style w:type="character" w:customStyle="1" w:styleId="312">
    <w:name w:val="Знак Знак31"/>
    <w:uiPriority w:val="99"/>
    <w:rsid w:val="00407C4C"/>
    <w:rPr>
      <w:rFonts w:ascii="Times New Roman" w:hAnsi="Times New Roman" w:cs="Times New Roman"/>
    </w:rPr>
  </w:style>
  <w:style w:type="character" w:customStyle="1" w:styleId="2100">
    <w:name w:val="Знак Знак210"/>
    <w:uiPriority w:val="99"/>
    <w:rsid w:val="00407C4C"/>
    <w:rPr>
      <w:b/>
      <w:bCs/>
    </w:rPr>
  </w:style>
  <w:style w:type="character" w:customStyle="1" w:styleId="1100">
    <w:name w:val="Знак Знак110"/>
    <w:uiPriority w:val="99"/>
    <w:rsid w:val="00407C4C"/>
    <w:rPr>
      <w:rFonts w:ascii="Tahoma" w:hAnsi="Tahoma" w:cs="Tahoma"/>
      <w:sz w:val="16"/>
      <w:szCs w:val="16"/>
    </w:rPr>
  </w:style>
  <w:style w:type="character" w:customStyle="1" w:styleId="214">
    <w:name w:val="Знак Знак21"/>
    <w:uiPriority w:val="99"/>
    <w:rsid w:val="00407C4C"/>
    <w:rPr>
      <w:rFonts w:ascii="Times New Roman" w:hAnsi="Times New Roman" w:cs="Times New Roman"/>
      <w:noProof/>
      <w:sz w:val="24"/>
      <w:szCs w:val="24"/>
      <w:lang w:val="ru-RU" w:eastAsia="ru-RU"/>
    </w:rPr>
  </w:style>
  <w:style w:type="character" w:customStyle="1" w:styleId="apple-converted-space">
    <w:name w:val="apple-converted-space"/>
    <w:basedOn w:val="a7"/>
    <w:uiPriority w:val="99"/>
    <w:rsid w:val="00407C4C"/>
  </w:style>
  <w:style w:type="character" w:customStyle="1" w:styleId="Heading1">
    <w:name w:val="Heading #1"/>
    <w:uiPriority w:val="99"/>
    <w:rsid w:val="00407C4C"/>
  </w:style>
  <w:style w:type="character" w:customStyle="1" w:styleId="Heading2Bold">
    <w:name w:val="Heading #2 + Bold"/>
    <w:uiPriority w:val="99"/>
    <w:rsid w:val="00407C4C"/>
    <w:rPr>
      <w:rFonts w:ascii="Times New Roman" w:hAnsi="Times New Roman" w:cs="Times New Roman"/>
      <w:b/>
      <w:bCs/>
      <w:spacing w:val="0"/>
      <w:sz w:val="26"/>
      <w:szCs w:val="26"/>
      <w:u w:val="none"/>
      <w:effect w:val="none"/>
    </w:rPr>
  </w:style>
  <w:style w:type="character" w:customStyle="1" w:styleId="Bodytext210pt">
    <w:name w:val="Body text (2) + 10 pt"/>
    <w:uiPriority w:val="99"/>
    <w:rsid w:val="00407C4C"/>
    <w:rPr>
      <w:rFonts w:ascii="Times New Roman" w:hAnsi="Times New Roman" w:cs="Times New Roman"/>
      <w:spacing w:val="0"/>
      <w:sz w:val="20"/>
      <w:szCs w:val="20"/>
      <w:u w:val="none"/>
      <w:effect w:val="none"/>
    </w:rPr>
  </w:style>
  <w:style w:type="character" w:customStyle="1" w:styleId="blk1">
    <w:name w:val="blk1"/>
    <w:uiPriority w:val="99"/>
    <w:rsid w:val="00407C4C"/>
    <w:rPr>
      <w:vanish/>
    </w:rPr>
  </w:style>
  <w:style w:type="table" w:customStyle="1" w:styleId="3c">
    <w:name w:val="Сетка таблицы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a">
    <w:name w:val="Гипертекстовая ссылка"/>
    <w:uiPriority w:val="99"/>
    <w:rsid w:val="00407C4C"/>
    <w:rPr>
      <w:color w:val="auto"/>
    </w:rPr>
  </w:style>
  <w:style w:type="table" w:styleId="affffb">
    <w:name w:val="Table Grid"/>
    <w:basedOn w:val="a8"/>
    <w:uiPriority w:val="99"/>
    <w:rsid w:val="00407C4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етка таблицы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c">
    <w:name w:val="Прижатый влево"/>
    <w:basedOn w:val="a6"/>
    <w:next w:val="a6"/>
    <w:uiPriority w:val="99"/>
    <w:rsid w:val="00407C4C"/>
    <w:pPr>
      <w:autoSpaceDE w:val="0"/>
      <w:autoSpaceDN w:val="0"/>
      <w:adjustRightInd w:val="0"/>
      <w:spacing w:after="0" w:line="240" w:lineRule="auto"/>
    </w:pPr>
    <w:rPr>
      <w:rFonts w:ascii="Arial" w:eastAsia="Times New Roman" w:hAnsi="Arial" w:cs="Arial"/>
      <w:sz w:val="24"/>
      <w:szCs w:val="24"/>
      <w:lang w:eastAsia="ru-RU"/>
    </w:rPr>
  </w:style>
  <w:style w:type="table" w:customStyle="1" w:styleId="2f5">
    <w:name w:val="Сетка таблицы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Normal (Web)"/>
    <w:aliases w:val="Обычный (веб) Знак Знак Знак,Обычный (Web) Знак Знак Знак Знак,Обычный (Web) Знак Знак Знак,Обычный (веб) Знак Знак,Обычный (Web)1"/>
    <w:basedOn w:val="a6"/>
    <w:link w:val="affffe"/>
    <w:uiPriority w:val="99"/>
    <w:rsid w:val="00407C4C"/>
    <w:pPr>
      <w:spacing w:before="100" w:beforeAutospacing="1" w:after="100" w:afterAutospacing="1" w:line="240" w:lineRule="auto"/>
    </w:pPr>
    <w:rPr>
      <w:rFonts w:cs="Times New Roman"/>
      <w:sz w:val="24"/>
      <w:szCs w:val="24"/>
      <w:lang w:eastAsia="ru-RU"/>
    </w:rPr>
  </w:style>
  <w:style w:type="character" w:customStyle="1" w:styleId="1ff1">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basedOn w:val="a7"/>
    <w:uiPriority w:val="99"/>
    <w:rsid w:val="00407C4C"/>
  </w:style>
  <w:style w:type="paragraph" w:customStyle="1" w:styleId="s13">
    <w:name w:val="s_13"/>
    <w:basedOn w:val="a6"/>
    <w:uiPriority w:val="99"/>
    <w:rsid w:val="00407C4C"/>
    <w:pPr>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407C4C"/>
    <w:rPr>
      <w:rFonts w:ascii="Arial" w:hAnsi="Arial" w:cs="Arial"/>
      <w:sz w:val="22"/>
      <w:szCs w:val="22"/>
      <w:lang w:eastAsia="ru-RU"/>
    </w:rPr>
  </w:style>
  <w:style w:type="paragraph" w:customStyle="1" w:styleId="afffff">
    <w:name w:val="Содержимое таблицы"/>
    <w:basedOn w:val="a6"/>
    <w:uiPriority w:val="99"/>
    <w:rsid w:val="00407C4C"/>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BodyTextIndent21">
    <w:name w:val="Body Text Indent 21"/>
    <w:basedOn w:val="a6"/>
    <w:uiPriority w:val="99"/>
    <w:rsid w:val="00407C4C"/>
    <w:pPr>
      <w:widowControl w:val="0"/>
      <w:snapToGri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tyle3">
    <w:name w:val="Style3"/>
    <w:basedOn w:val="a6"/>
    <w:uiPriority w:val="99"/>
    <w:rsid w:val="00407C4C"/>
    <w:pPr>
      <w:widowControl w:val="0"/>
      <w:autoSpaceDE w:val="0"/>
      <w:autoSpaceDN w:val="0"/>
      <w:adjustRightInd w:val="0"/>
      <w:spacing w:after="0" w:line="274" w:lineRule="exact"/>
      <w:jc w:val="center"/>
    </w:pPr>
    <w:rPr>
      <w:sz w:val="24"/>
      <w:szCs w:val="24"/>
      <w:lang w:eastAsia="ru-RU"/>
    </w:rPr>
  </w:style>
  <w:style w:type="character" w:customStyle="1" w:styleId="apple-style-span">
    <w:name w:val="apple-style-span"/>
    <w:uiPriority w:val="99"/>
    <w:rsid w:val="00407C4C"/>
    <w:rPr>
      <w:rFonts w:ascii="Times New Roman" w:hAnsi="Times New Roman" w:cs="Times New Roman"/>
    </w:rPr>
  </w:style>
  <w:style w:type="table" w:customStyle="1" w:styleId="43">
    <w:name w:val="Сетка таблицы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Таблицы (моноширинный)"/>
    <w:basedOn w:val="a6"/>
    <w:next w:val="a6"/>
    <w:uiPriority w:val="99"/>
    <w:rsid w:val="00407C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f2">
    <w:name w:val="Абзац списка1"/>
    <w:basedOn w:val="a6"/>
    <w:uiPriority w:val="99"/>
    <w:rsid w:val="00407C4C"/>
    <w:pPr>
      <w:suppressAutoHyphens/>
      <w:spacing w:after="200" w:line="276" w:lineRule="auto"/>
      <w:ind w:left="720"/>
    </w:pPr>
    <w:rPr>
      <w:rFonts w:eastAsia="Times New Roman"/>
      <w:lang w:eastAsia="zh-CN"/>
    </w:rPr>
  </w:style>
  <w:style w:type="character" w:customStyle="1" w:styleId="ecattext">
    <w:name w:val="ecattext"/>
    <w:basedOn w:val="a7"/>
    <w:uiPriority w:val="99"/>
    <w:rsid w:val="00407C4C"/>
  </w:style>
  <w:style w:type="paragraph" w:customStyle="1" w:styleId="73">
    <w:name w:val="Основной текст7"/>
    <w:basedOn w:val="a6"/>
    <w:link w:val="afffff1"/>
    <w:uiPriority w:val="99"/>
    <w:rsid w:val="00407C4C"/>
    <w:pPr>
      <w:shd w:val="clear" w:color="auto" w:fill="FFFFFF"/>
      <w:spacing w:before="360" w:after="960" w:line="322" w:lineRule="exact"/>
    </w:pPr>
    <w:rPr>
      <w:rFonts w:eastAsia="Times New Roman"/>
      <w:sz w:val="27"/>
      <w:szCs w:val="27"/>
      <w:lang w:eastAsia="ru-RU"/>
    </w:rPr>
  </w:style>
  <w:style w:type="paragraph" w:styleId="afffff2">
    <w:name w:val="Revision"/>
    <w:hidden/>
    <w:uiPriority w:val="99"/>
    <w:rsid w:val="00407C4C"/>
    <w:rPr>
      <w:rFonts w:cs="Calibri"/>
      <w:lang w:eastAsia="en-US"/>
    </w:rPr>
  </w:style>
  <w:style w:type="character" w:styleId="afffff3">
    <w:name w:val="FollowedHyperlink"/>
    <w:basedOn w:val="a7"/>
    <w:uiPriority w:val="99"/>
    <w:rsid w:val="00407C4C"/>
    <w:rPr>
      <w:color w:val="800080"/>
      <w:u w:val="single"/>
    </w:rPr>
  </w:style>
  <w:style w:type="paragraph" w:customStyle="1" w:styleId="xl107">
    <w:name w:val="xl107"/>
    <w:basedOn w:val="a6"/>
    <w:uiPriority w:val="99"/>
    <w:rsid w:val="00407C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407C4C"/>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407C4C"/>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407C4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6"/>
    <w:uiPriority w:val="99"/>
    <w:rsid w:val="00407C4C"/>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6"/>
    <w:uiPriority w:val="99"/>
    <w:rsid w:val="00407C4C"/>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6"/>
    <w:uiPriority w:val="99"/>
    <w:rsid w:val="00407C4C"/>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6"/>
    <w:uiPriority w:val="99"/>
    <w:rsid w:val="00407C4C"/>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6"/>
    <w:uiPriority w:val="99"/>
    <w:rsid w:val="00407C4C"/>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6"/>
    <w:uiPriority w:val="99"/>
    <w:rsid w:val="00407C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6"/>
    <w:uiPriority w:val="99"/>
    <w:rsid w:val="00407C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6"/>
    <w:uiPriority w:val="99"/>
    <w:rsid w:val="00407C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6"/>
    <w:uiPriority w:val="99"/>
    <w:rsid w:val="00407C4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6"/>
    <w:uiPriority w:val="99"/>
    <w:rsid w:val="00407C4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7">
    <w:name w:val="xl127"/>
    <w:basedOn w:val="a6"/>
    <w:uiPriority w:val="99"/>
    <w:rsid w:val="00407C4C"/>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6"/>
    <w:uiPriority w:val="99"/>
    <w:rsid w:val="00407C4C"/>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6"/>
    <w:uiPriority w:val="99"/>
    <w:rsid w:val="00407C4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6"/>
    <w:uiPriority w:val="99"/>
    <w:rsid w:val="00407C4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6"/>
    <w:uiPriority w:val="99"/>
    <w:rsid w:val="00407C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6"/>
    <w:uiPriority w:val="99"/>
    <w:rsid w:val="00407C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0">
    <w:name w:val="xl140"/>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6"/>
    <w:uiPriority w:val="99"/>
    <w:rsid w:val="00407C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50">
    <w:name w:val="xl150"/>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6"/>
    <w:uiPriority w:val="99"/>
    <w:rsid w:val="00407C4C"/>
    <w:pP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xl153">
    <w:name w:val="xl153"/>
    <w:basedOn w:val="a6"/>
    <w:uiPriority w:val="99"/>
    <w:rsid w:val="00407C4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6"/>
    <w:uiPriority w:val="99"/>
    <w:rsid w:val="00407C4C"/>
    <w:pPr>
      <w:spacing w:before="100" w:beforeAutospacing="1" w:after="100" w:afterAutospacing="1" w:line="240" w:lineRule="auto"/>
      <w:jc w:val="center"/>
    </w:pPr>
    <w:rPr>
      <w:rFonts w:ascii="Courier New" w:eastAsia="Times New Roman" w:hAnsi="Courier New" w:cs="Courier New"/>
      <w:b/>
      <w:bCs/>
      <w:color w:val="000000"/>
      <w:sz w:val="24"/>
      <w:szCs w:val="24"/>
      <w:lang w:eastAsia="ru-RU"/>
    </w:rPr>
  </w:style>
  <w:style w:type="paragraph" w:customStyle="1" w:styleId="xl155">
    <w:name w:val="xl155"/>
    <w:basedOn w:val="a6"/>
    <w:uiPriority w:val="99"/>
    <w:rsid w:val="00407C4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6">
    <w:name w:val="xl156"/>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7"/>
    <w:uiPriority w:val="99"/>
    <w:rsid w:val="00407C4C"/>
  </w:style>
  <w:style w:type="paragraph" w:customStyle="1" w:styleId="xl60">
    <w:name w:val="xl60"/>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
    <w:name w:val="xl61"/>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2">
    <w:name w:val="xl62"/>
    <w:basedOn w:val="a6"/>
    <w:uiPriority w:val="99"/>
    <w:rsid w:val="00407C4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6"/>
    <w:uiPriority w:val="99"/>
    <w:rsid w:val="00407C4C"/>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7">
    <w:name w:val="xl157"/>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6"/>
    <w:uiPriority w:val="99"/>
    <w:rsid w:val="00407C4C"/>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6"/>
    <w:uiPriority w:val="99"/>
    <w:rsid w:val="00407C4C"/>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60">
    <w:name w:val="xl160"/>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6"/>
    <w:uiPriority w:val="99"/>
    <w:rsid w:val="00407C4C"/>
    <w:pPr>
      <w:spacing w:before="100" w:beforeAutospacing="1" w:after="100" w:afterAutospacing="1" w:line="240" w:lineRule="auto"/>
      <w:jc w:val="center"/>
      <w:textAlignment w:val="center"/>
    </w:pPr>
    <w:rPr>
      <w:rFonts w:ascii="Courier New" w:eastAsia="Times New Roman" w:hAnsi="Courier New" w:cs="Courier New"/>
      <w:b/>
      <w:bCs/>
      <w:color w:val="000000"/>
      <w:sz w:val="20"/>
      <w:szCs w:val="20"/>
      <w:lang w:eastAsia="ru-RU"/>
    </w:rPr>
  </w:style>
  <w:style w:type="paragraph" w:customStyle="1" w:styleId="xl162">
    <w:name w:val="xl162"/>
    <w:basedOn w:val="a6"/>
    <w:uiPriority w:val="99"/>
    <w:rsid w:val="00407C4C"/>
    <w:pPr>
      <w:pBdr>
        <w:bottom w:val="single" w:sz="4" w:space="0" w:color="auto"/>
      </w:pBdr>
      <w:spacing w:before="100" w:beforeAutospacing="1" w:after="100" w:afterAutospacing="1" w:line="240" w:lineRule="auto"/>
      <w:textAlignment w:val="top"/>
    </w:pPr>
    <w:rPr>
      <w:rFonts w:ascii="Courier New" w:eastAsia="Times New Roman" w:hAnsi="Courier New" w:cs="Courier New"/>
      <w:color w:val="000000"/>
      <w:sz w:val="24"/>
      <w:szCs w:val="24"/>
      <w:lang w:eastAsia="ru-RU"/>
    </w:rPr>
  </w:style>
  <w:style w:type="paragraph" w:customStyle="1" w:styleId="22">
    <w:name w:val="Заголовок 2_Приложения"/>
    <w:basedOn w:val="a6"/>
    <w:next w:val="a6"/>
    <w:uiPriority w:val="99"/>
    <w:rsid w:val="00407C4C"/>
    <w:pPr>
      <w:numPr>
        <w:ilvl w:val="1"/>
        <w:numId w:val="18"/>
      </w:numPr>
      <w:spacing w:before="180" w:after="60" w:line="240" w:lineRule="auto"/>
      <w:jc w:val="both"/>
    </w:pPr>
    <w:rPr>
      <w:rFonts w:ascii="Times New Roman" w:eastAsia="Times New Roman" w:hAnsi="Times New Roman" w:cs="Times New Roman"/>
      <w:b/>
      <w:bCs/>
      <w:color w:val="000000"/>
      <w:sz w:val="28"/>
      <w:szCs w:val="28"/>
      <w:lang w:eastAsia="ru-RU"/>
    </w:rPr>
  </w:style>
  <w:style w:type="paragraph" w:customStyle="1" w:styleId="31">
    <w:name w:val="Заголовок 3_Приложения"/>
    <w:basedOn w:val="a6"/>
    <w:next w:val="a6"/>
    <w:uiPriority w:val="99"/>
    <w:rsid w:val="00407C4C"/>
    <w:pPr>
      <w:numPr>
        <w:ilvl w:val="2"/>
        <w:numId w:val="18"/>
      </w:numPr>
      <w:spacing w:before="120" w:after="60" w:line="240" w:lineRule="auto"/>
      <w:jc w:val="both"/>
    </w:pPr>
    <w:rPr>
      <w:rFonts w:ascii="Times New Roman" w:eastAsia="Times New Roman" w:hAnsi="Times New Roman" w:cs="Times New Roman"/>
      <w:b/>
      <w:bCs/>
      <w:color w:val="000000"/>
      <w:sz w:val="26"/>
      <w:szCs w:val="26"/>
      <w:lang w:eastAsia="ru-RU"/>
    </w:rPr>
  </w:style>
  <w:style w:type="paragraph" w:customStyle="1" w:styleId="40">
    <w:name w:val="Заголовок 4_Приложения"/>
    <w:basedOn w:val="a6"/>
    <w:next w:val="a6"/>
    <w:uiPriority w:val="99"/>
    <w:rsid w:val="00407C4C"/>
    <w:pPr>
      <w:numPr>
        <w:ilvl w:val="3"/>
        <w:numId w:val="18"/>
      </w:numPr>
      <w:spacing w:before="120" w:after="120" w:line="240" w:lineRule="auto"/>
    </w:pPr>
    <w:rPr>
      <w:rFonts w:ascii="Times New Roman" w:eastAsia="Times New Roman" w:hAnsi="Times New Roman" w:cs="Times New Roman"/>
      <w:b/>
      <w:bCs/>
      <w:color w:val="000000"/>
      <w:sz w:val="24"/>
      <w:szCs w:val="24"/>
      <w:lang w:eastAsia="ru-RU"/>
    </w:rPr>
  </w:style>
  <w:style w:type="paragraph" w:customStyle="1" w:styleId="1ff3">
    <w:name w:val="Цитата1"/>
    <w:basedOn w:val="a6"/>
    <w:uiPriority w:val="99"/>
    <w:rsid w:val="00407C4C"/>
    <w:pPr>
      <w:suppressAutoHyphens/>
      <w:spacing w:after="0" w:line="240" w:lineRule="auto"/>
      <w:ind w:left="-1418" w:right="-1333"/>
    </w:pPr>
    <w:rPr>
      <w:rFonts w:ascii="Times New Roman" w:eastAsia="Times New Roman" w:hAnsi="Times New Roman" w:cs="Times New Roman"/>
      <w:sz w:val="20"/>
      <w:szCs w:val="20"/>
      <w:lang w:eastAsia="zh-CN"/>
    </w:rPr>
  </w:style>
  <w:style w:type="table" w:customStyle="1" w:styleId="217">
    <w:name w:val="Сетка таблицы2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trong"/>
    <w:basedOn w:val="a7"/>
    <w:uiPriority w:val="99"/>
    <w:qFormat/>
    <w:rsid w:val="00407C4C"/>
    <w:rPr>
      <w:b/>
      <w:bCs/>
    </w:rPr>
  </w:style>
  <w:style w:type="character" w:customStyle="1" w:styleId="3d">
    <w:name w:val="Основной шрифт абзаца3"/>
    <w:uiPriority w:val="99"/>
    <w:rsid w:val="00407C4C"/>
  </w:style>
  <w:style w:type="character" w:customStyle="1" w:styleId="2f6">
    <w:name w:val="Основной шрифт абзаца2"/>
    <w:uiPriority w:val="99"/>
    <w:rsid w:val="00407C4C"/>
  </w:style>
  <w:style w:type="character" w:customStyle="1" w:styleId="WW8Num2z0">
    <w:name w:val="WW8Num2z0"/>
    <w:uiPriority w:val="99"/>
    <w:rsid w:val="00407C4C"/>
    <w:rPr>
      <w:rFonts w:ascii="Times New Roman" w:hAnsi="Times New Roman" w:cs="Times New Roman"/>
    </w:rPr>
  </w:style>
  <w:style w:type="character" w:customStyle="1" w:styleId="WW8Num4z0">
    <w:name w:val="WW8Num4z0"/>
    <w:uiPriority w:val="99"/>
    <w:rsid w:val="00407C4C"/>
    <w:rPr>
      <w:rFonts w:ascii="Times New Roman" w:hAnsi="Times New Roman" w:cs="Times New Roman"/>
    </w:rPr>
  </w:style>
  <w:style w:type="character" w:customStyle="1" w:styleId="WW8Num7z0">
    <w:name w:val="WW8Num7z0"/>
    <w:uiPriority w:val="99"/>
    <w:rsid w:val="00407C4C"/>
    <w:rPr>
      <w:rFonts w:ascii="Times New Roman" w:hAnsi="Times New Roman" w:cs="Times New Roman"/>
    </w:rPr>
  </w:style>
  <w:style w:type="character" w:customStyle="1" w:styleId="WW8Num9z0">
    <w:name w:val="WW8Num9z0"/>
    <w:uiPriority w:val="99"/>
    <w:rsid w:val="00407C4C"/>
    <w:rPr>
      <w:rFonts w:ascii="Times New Roman" w:hAnsi="Times New Roman" w:cs="Times New Roman"/>
    </w:rPr>
  </w:style>
  <w:style w:type="character" w:customStyle="1" w:styleId="WW8Num10z0">
    <w:name w:val="WW8Num10z0"/>
    <w:uiPriority w:val="99"/>
    <w:rsid w:val="00407C4C"/>
    <w:rPr>
      <w:rFonts w:ascii="Times New Roman" w:hAnsi="Times New Roman" w:cs="Times New Roman"/>
    </w:rPr>
  </w:style>
  <w:style w:type="character" w:customStyle="1" w:styleId="WW8Num12z0">
    <w:name w:val="WW8Num12z0"/>
    <w:uiPriority w:val="99"/>
    <w:rsid w:val="00407C4C"/>
    <w:rPr>
      <w:rFonts w:ascii="Times New Roman" w:hAnsi="Times New Roman" w:cs="Times New Roman"/>
    </w:rPr>
  </w:style>
  <w:style w:type="character" w:customStyle="1" w:styleId="WW8Num13z0">
    <w:name w:val="WW8Num13z0"/>
    <w:uiPriority w:val="99"/>
    <w:rsid w:val="00407C4C"/>
    <w:rPr>
      <w:rFonts w:ascii="Times New Roman" w:hAnsi="Times New Roman" w:cs="Times New Roman"/>
    </w:rPr>
  </w:style>
  <w:style w:type="character" w:customStyle="1" w:styleId="WW8NumSt4z0">
    <w:name w:val="WW8NumSt4z0"/>
    <w:uiPriority w:val="99"/>
    <w:rsid w:val="00407C4C"/>
    <w:rPr>
      <w:rFonts w:ascii="Times New Roman" w:hAnsi="Times New Roman" w:cs="Times New Roman"/>
    </w:rPr>
  </w:style>
  <w:style w:type="character" w:customStyle="1" w:styleId="WW8NumSt7z0">
    <w:name w:val="WW8NumSt7z0"/>
    <w:uiPriority w:val="99"/>
    <w:rsid w:val="00407C4C"/>
    <w:rPr>
      <w:rFonts w:ascii="Times New Roman" w:hAnsi="Times New Roman" w:cs="Times New Roman"/>
    </w:rPr>
  </w:style>
  <w:style w:type="character" w:customStyle="1" w:styleId="WW8NumSt12z0">
    <w:name w:val="WW8NumSt12z0"/>
    <w:uiPriority w:val="99"/>
    <w:rsid w:val="00407C4C"/>
    <w:rPr>
      <w:rFonts w:ascii="Times New Roman" w:hAnsi="Times New Roman" w:cs="Times New Roman"/>
    </w:rPr>
  </w:style>
  <w:style w:type="character" w:customStyle="1" w:styleId="1ff4">
    <w:name w:val="Основной шрифт абзаца1"/>
    <w:uiPriority w:val="99"/>
    <w:rsid w:val="00407C4C"/>
  </w:style>
  <w:style w:type="character" w:customStyle="1" w:styleId="afffff5">
    <w:name w:val="Символ сноски"/>
    <w:uiPriority w:val="99"/>
    <w:rsid w:val="00407C4C"/>
    <w:rPr>
      <w:vertAlign w:val="superscript"/>
    </w:rPr>
  </w:style>
  <w:style w:type="character" w:customStyle="1" w:styleId="afffff6">
    <w:name w:val="Символ нумерации"/>
    <w:uiPriority w:val="99"/>
    <w:rsid w:val="00407C4C"/>
  </w:style>
  <w:style w:type="paragraph" w:customStyle="1" w:styleId="1ff5">
    <w:name w:val="Заголовок1"/>
    <w:basedOn w:val="a6"/>
    <w:next w:val="aff2"/>
    <w:uiPriority w:val="99"/>
    <w:rsid w:val="00407C4C"/>
    <w:pPr>
      <w:suppressAutoHyphens/>
      <w:spacing w:after="0" w:line="240" w:lineRule="auto"/>
      <w:ind w:left="-1134" w:right="-1333"/>
      <w:jc w:val="center"/>
    </w:pPr>
    <w:rPr>
      <w:rFonts w:ascii="Times New Roman" w:eastAsia="Times New Roman" w:hAnsi="Times New Roman" w:cs="Times New Roman"/>
      <w:b/>
      <w:bCs/>
      <w:sz w:val="28"/>
      <w:szCs w:val="28"/>
      <w:lang w:eastAsia="zh-CN"/>
    </w:rPr>
  </w:style>
  <w:style w:type="paragraph" w:styleId="afffff7">
    <w:name w:val="caption"/>
    <w:basedOn w:val="a6"/>
    <w:link w:val="afffff8"/>
    <w:uiPriority w:val="99"/>
    <w:qFormat/>
    <w:rsid w:val="00407C4C"/>
    <w:pPr>
      <w:suppressLineNumbers/>
      <w:suppressAutoHyphens/>
      <w:overflowPunct w:val="0"/>
      <w:autoSpaceDE w:val="0"/>
      <w:spacing w:before="120" w:after="120" w:line="240" w:lineRule="auto"/>
    </w:pPr>
    <w:rPr>
      <w:rFonts w:cs="Times New Roman"/>
      <w:i/>
      <w:iCs/>
      <w:sz w:val="24"/>
      <w:szCs w:val="24"/>
      <w:lang w:eastAsia="zh-CN"/>
    </w:rPr>
  </w:style>
  <w:style w:type="paragraph" w:customStyle="1" w:styleId="3e">
    <w:name w:val="Указатель3"/>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2f7">
    <w:name w:val="Название объекта2"/>
    <w:basedOn w:val="a6"/>
    <w:uiPriority w:val="99"/>
    <w:rsid w:val="00407C4C"/>
    <w:pPr>
      <w:suppressLineNumbers/>
      <w:suppressAutoHyphens/>
      <w:overflowPunct w:val="0"/>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2f8">
    <w:name w:val="Указатель2"/>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1ff6">
    <w:name w:val="Название объекта1"/>
    <w:basedOn w:val="a6"/>
    <w:uiPriority w:val="99"/>
    <w:rsid w:val="00407C4C"/>
    <w:pPr>
      <w:suppressLineNumbers/>
      <w:suppressAutoHyphens/>
      <w:overflowPunct w:val="0"/>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1ff7">
    <w:name w:val="Указатель1"/>
    <w:basedOn w:val="a6"/>
    <w:uiPriority w:val="99"/>
    <w:rsid w:val="00407C4C"/>
    <w:pPr>
      <w:suppressLineNumbers/>
      <w:suppressAutoHyphens/>
      <w:overflowPunct w:val="0"/>
      <w:autoSpaceDE w:val="0"/>
      <w:spacing w:after="0" w:line="240" w:lineRule="auto"/>
    </w:pPr>
    <w:rPr>
      <w:rFonts w:ascii="Times New Roman" w:eastAsia="Times New Roman" w:hAnsi="Times New Roman" w:cs="Times New Roman"/>
      <w:sz w:val="24"/>
      <w:szCs w:val="24"/>
      <w:lang w:eastAsia="zh-CN"/>
    </w:rPr>
  </w:style>
  <w:style w:type="paragraph" w:customStyle="1" w:styleId="313">
    <w:name w:val="Основной текст 31"/>
    <w:basedOn w:val="a6"/>
    <w:uiPriority w:val="99"/>
    <w:rsid w:val="00407C4C"/>
    <w:pPr>
      <w:suppressAutoHyphens/>
      <w:spacing w:after="120" w:line="240" w:lineRule="auto"/>
    </w:pPr>
    <w:rPr>
      <w:rFonts w:ascii="Times New Roman" w:eastAsia="Times New Roman" w:hAnsi="Times New Roman" w:cs="Times New Roman"/>
      <w:sz w:val="16"/>
      <w:szCs w:val="16"/>
      <w:lang w:eastAsia="zh-CN"/>
    </w:rPr>
  </w:style>
  <w:style w:type="paragraph" w:customStyle="1" w:styleId="710">
    <w:name w:val="Заголовок 71"/>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2f9">
    <w:name w:val="Цитата2"/>
    <w:basedOn w:val="a6"/>
    <w:uiPriority w:val="99"/>
    <w:rsid w:val="00407C4C"/>
    <w:pPr>
      <w:spacing w:after="0" w:line="240" w:lineRule="auto"/>
      <w:ind w:left="-1418" w:right="-1333"/>
    </w:pPr>
    <w:rPr>
      <w:rFonts w:ascii="Times New Roman" w:eastAsia="Times New Roman" w:hAnsi="Times New Roman" w:cs="Times New Roman"/>
      <w:sz w:val="20"/>
      <w:szCs w:val="20"/>
      <w:lang w:eastAsia="zh-CN"/>
    </w:rPr>
  </w:style>
  <w:style w:type="paragraph" w:customStyle="1" w:styleId="afffff9">
    <w:name w:val="Заголовок таблицы"/>
    <w:basedOn w:val="afffff"/>
    <w:uiPriority w:val="99"/>
    <w:rsid w:val="00407C4C"/>
    <w:pPr>
      <w:widowControl/>
      <w:overflowPunct w:val="0"/>
      <w:autoSpaceDE w:val="0"/>
      <w:jc w:val="center"/>
    </w:pPr>
    <w:rPr>
      <w:b/>
      <w:bCs/>
      <w:kern w:val="0"/>
      <w:lang w:eastAsia="zh-CN"/>
    </w:rPr>
  </w:style>
  <w:style w:type="paragraph" w:customStyle="1" w:styleId="indent2">
    <w:name w:val="indent2"/>
    <w:basedOn w:val="a6"/>
    <w:uiPriority w:val="99"/>
    <w:rsid w:val="00407C4C"/>
    <w:pPr>
      <w:spacing w:before="48" w:after="0" w:line="240" w:lineRule="auto"/>
      <w:ind w:left="1886" w:hanging="763"/>
    </w:pPr>
    <w:rPr>
      <w:rFonts w:ascii="Arial" w:eastAsia="Times New Roman" w:hAnsi="Arial" w:cs="Arial"/>
      <w:lang w:val="en-GB"/>
    </w:rPr>
  </w:style>
  <w:style w:type="character" w:styleId="afffffa">
    <w:name w:val="annotation reference"/>
    <w:basedOn w:val="a7"/>
    <w:uiPriority w:val="99"/>
    <w:semiHidden/>
    <w:rsid w:val="00407C4C"/>
    <w:rPr>
      <w:sz w:val="16"/>
      <w:szCs w:val="16"/>
    </w:rPr>
  </w:style>
  <w:style w:type="character" w:customStyle="1" w:styleId="WW8Num50z0">
    <w:name w:val="WW8Num50z0"/>
    <w:uiPriority w:val="99"/>
    <w:rsid w:val="00407C4C"/>
    <w:rPr>
      <w:rFonts w:ascii="Times New Roman" w:hAnsi="Times New Roman" w:cs="Times New Roman"/>
      <w:spacing w:val="0"/>
      <w:kern w:val="1"/>
      <w:position w:val="0"/>
      <w:sz w:val="24"/>
      <w:szCs w:val="24"/>
      <w:u w:val="none"/>
      <w:vertAlign w:val="baseline"/>
    </w:rPr>
  </w:style>
  <w:style w:type="character" w:styleId="afffffb">
    <w:name w:val="page number"/>
    <w:basedOn w:val="a7"/>
    <w:uiPriority w:val="99"/>
    <w:rsid w:val="00407C4C"/>
  </w:style>
  <w:style w:type="character" w:customStyle="1" w:styleId="Normal">
    <w:name w:val="Normal Знак"/>
    <w:link w:val="1ff8"/>
    <w:uiPriority w:val="99"/>
    <w:locked/>
    <w:rsid w:val="00407C4C"/>
    <w:rPr>
      <w:rFonts w:ascii="Times New Roman" w:hAnsi="Times New Roman" w:cs="Times New Roman"/>
      <w:sz w:val="24"/>
      <w:szCs w:val="24"/>
      <w:lang w:eastAsia="ar-SA" w:bidi="ar-SA"/>
    </w:rPr>
  </w:style>
  <w:style w:type="paragraph" w:customStyle="1" w:styleId="1ff8">
    <w:name w:val="Обычный1"/>
    <w:basedOn w:val="a6"/>
    <w:link w:val="Normal"/>
    <w:uiPriority w:val="99"/>
    <w:rsid w:val="00407C4C"/>
    <w:pPr>
      <w:suppressAutoHyphens/>
      <w:spacing w:after="15" w:line="240" w:lineRule="auto"/>
      <w:jc w:val="both"/>
    </w:pPr>
    <w:rPr>
      <w:rFonts w:cs="Times New Roman"/>
      <w:sz w:val="24"/>
      <w:szCs w:val="24"/>
      <w:lang w:eastAsia="ar-SA"/>
    </w:rPr>
  </w:style>
  <w:style w:type="character" w:customStyle="1" w:styleId="FontStyle12">
    <w:name w:val="Font Style12"/>
    <w:uiPriority w:val="99"/>
    <w:rsid w:val="00407C4C"/>
    <w:rPr>
      <w:rFonts w:ascii="Times New Roman" w:hAnsi="Times New Roman" w:cs="Times New Roman"/>
      <w:sz w:val="22"/>
      <w:szCs w:val="22"/>
    </w:rPr>
  </w:style>
  <w:style w:type="paragraph" w:customStyle="1" w:styleId="Normal1">
    <w:name w:val="Normal1"/>
    <w:uiPriority w:val="99"/>
    <w:rsid w:val="00407C4C"/>
    <w:pPr>
      <w:widowControl w:val="0"/>
      <w:snapToGrid w:val="0"/>
      <w:spacing w:line="360" w:lineRule="auto"/>
      <w:jc w:val="both"/>
    </w:pPr>
    <w:rPr>
      <w:rFonts w:ascii="Times New Roman" w:eastAsia="Times New Roman" w:hAnsi="Times New Roman"/>
      <w:sz w:val="28"/>
      <w:szCs w:val="28"/>
    </w:rPr>
  </w:style>
  <w:style w:type="paragraph" w:styleId="2fa">
    <w:name w:val="List Bullet 2"/>
    <w:basedOn w:val="a6"/>
    <w:autoRedefine/>
    <w:uiPriority w:val="99"/>
    <w:rsid w:val="00407C4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f">
    <w:name w:val="List Bullet 3"/>
    <w:basedOn w:val="a6"/>
    <w:autoRedefine/>
    <w:uiPriority w:val="99"/>
    <w:rsid w:val="00407C4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4">
    <w:name w:val="List Bullet 4"/>
    <w:basedOn w:val="a6"/>
    <w:autoRedefine/>
    <w:uiPriority w:val="99"/>
    <w:rsid w:val="00407C4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6"/>
    <w:autoRedefine/>
    <w:uiPriority w:val="99"/>
    <w:rsid w:val="00407C4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c">
    <w:name w:val="List Number"/>
    <w:basedOn w:val="a6"/>
    <w:uiPriority w:val="99"/>
    <w:rsid w:val="00407C4C"/>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f0">
    <w:name w:val="List Number 3"/>
    <w:basedOn w:val="a6"/>
    <w:uiPriority w:val="99"/>
    <w:rsid w:val="00407C4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5">
    <w:name w:val="List Number 4"/>
    <w:basedOn w:val="a6"/>
    <w:uiPriority w:val="99"/>
    <w:rsid w:val="00407C4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customStyle="1" w:styleId="afffffd">
    <w:name w:val="Раздел"/>
    <w:basedOn w:val="a6"/>
    <w:uiPriority w:val="99"/>
    <w:rsid w:val="00407C4C"/>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f1">
    <w:name w:val="Раздел 3"/>
    <w:basedOn w:val="a6"/>
    <w:uiPriority w:val="99"/>
    <w:rsid w:val="00407C4C"/>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ffffe">
    <w:name w:val="Условия контракта"/>
    <w:basedOn w:val="a6"/>
    <w:uiPriority w:val="99"/>
    <w:rsid w:val="00407C4C"/>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ffff">
    <w:name w:val="Тендерные данные"/>
    <w:basedOn w:val="a6"/>
    <w:uiPriority w:val="99"/>
    <w:rsid w:val="00407C4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2fb">
    <w:name w:val="toc 2"/>
    <w:basedOn w:val="a6"/>
    <w:next w:val="a6"/>
    <w:link w:val="2fc"/>
    <w:autoRedefine/>
    <w:uiPriority w:val="99"/>
    <w:semiHidden/>
    <w:rsid w:val="00407C4C"/>
    <w:pPr>
      <w:tabs>
        <w:tab w:val="left" w:pos="900"/>
        <w:tab w:val="right" w:leader="dot" w:pos="10260"/>
      </w:tabs>
      <w:spacing w:after="0" w:line="240" w:lineRule="auto"/>
      <w:ind w:left="900" w:right="360" w:hanging="540"/>
    </w:pPr>
    <w:rPr>
      <w:rFonts w:cs="Times New Roman"/>
      <w:b/>
      <w:bCs/>
      <w:smallCaps/>
      <w:noProof/>
      <w:kern w:val="28"/>
      <w:sz w:val="24"/>
      <w:szCs w:val="24"/>
      <w:lang w:eastAsia="ru-RU"/>
    </w:rPr>
  </w:style>
  <w:style w:type="paragraph" w:customStyle="1" w:styleId="affffff0">
    <w:name w:val="Подраздел"/>
    <w:basedOn w:val="a6"/>
    <w:uiPriority w:val="99"/>
    <w:rsid w:val="00407C4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ffff1">
    <w:name w:val="Block Text"/>
    <w:basedOn w:val="a6"/>
    <w:uiPriority w:val="99"/>
    <w:rsid w:val="00407C4C"/>
    <w:pPr>
      <w:spacing w:after="120" w:line="240" w:lineRule="auto"/>
      <w:ind w:left="1440" w:right="1440"/>
      <w:jc w:val="both"/>
    </w:pPr>
    <w:rPr>
      <w:rFonts w:ascii="Times New Roman" w:eastAsia="Times New Roman" w:hAnsi="Times New Roman" w:cs="Times New Roman"/>
      <w:sz w:val="24"/>
      <w:szCs w:val="24"/>
      <w:lang w:eastAsia="ru-RU"/>
    </w:rPr>
  </w:style>
  <w:style w:type="character" w:customStyle="1" w:styleId="affffff2">
    <w:name w:val="Знак Знак Знак"/>
    <w:uiPriority w:val="99"/>
    <w:locked/>
    <w:rsid w:val="00407C4C"/>
    <w:rPr>
      <w:sz w:val="24"/>
      <w:szCs w:val="24"/>
      <w:lang w:val="ru-RU" w:eastAsia="ru-RU"/>
    </w:rPr>
  </w:style>
  <w:style w:type="paragraph" w:styleId="3f2">
    <w:name w:val="toc 3"/>
    <w:basedOn w:val="a6"/>
    <w:next w:val="a6"/>
    <w:autoRedefine/>
    <w:uiPriority w:val="99"/>
    <w:semiHidden/>
    <w:rsid w:val="00407C4C"/>
    <w:pPr>
      <w:tabs>
        <w:tab w:val="left" w:pos="1200"/>
        <w:tab w:val="right" w:leader="dot" w:pos="10260"/>
      </w:tabs>
      <w:spacing w:after="0" w:line="240" w:lineRule="auto"/>
      <w:ind w:left="360"/>
    </w:pPr>
    <w:rPr>
      <w:rFonts w:ascii="Times New Roman" w:eastAsia="Times New Roman" w:hAnsi="Times New Roman" w:cs="Times New Roman"/>
      <w:noProof/>
      <w:kern w:val="28"/>
      <w:sz w:val="24"/>
      <w:szCs w:val="24"/>
      <w:lang w:eastAsia="ru-RU"/>
    </w:rPr>
  </w:style>
  <w:style w:type="paragraph" w:styleId="46">
    <w:name w:val="toc 4"/>
    <w:basedOn w:val="a6"/>
    <w:next w:val="a6"/>
    <w:autoRedefine/>
    <w:uiPriority w:val="99"/>
    <w:semiHidden/>
    <w:rsid w:val="00407C4C"/>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6"/>
    <w:next w:val="a6"/>
    <w:autoRedefine/>
    <w:uiPriority w:val="99"/>
    <w:semiHidden/>
    <w:rsid w:val="00407C4C"/>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6"/>
    <w:next w:val="a6"/>
    <w:autoRedefine/>
    <w:uiPriority w:val="99"/>
    <w:semiHidden/>
    <w:rsid w:val="00407C4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uiPriority w:val="99"/>
    <w:semiHidden/>
    <w:rsid w:val="00407C4C"/>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6"/>
    <w:next w:val="a6"/>
    <w:autoRedefine/>
    <w:uiPriority w:val="99"/>
    <w:semiHidden/>
    <w:rsid w:val="00407C4C"/>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6"/>
    <w:next w:val="a6"/>
    <w:autoRedefine/>
    <w:uiPriority w:val="99"/>
    <w:semiHidden/>
    <w:rsid w:val="00407C4C"/>
    <w:pPr>
      <w:spacing w:after="0" w:line="240" w:lineRule="auto"/>
      <w:ind w:left="1920"/>
    </w:pPr>
    <w:rPr>
      <w:rFonts w:ascii="Times New Roman" w:eastAsia="Times New Roman" w:hAnsi="Times New Roman" w:cs="Times New Roman"/>
      <w:sz w:val="24"/>
      <w:szCs w:val="24"/>
      <w:lang w:eastAsia="ru-RU"/>
    </w:rPr>
  </w:style>
  <w:style w:type="paragraph" w:styleId="2fd">
    <w:name w:val="envelope return"/>
    <w:basedOn w:val="a6"/>
    <w:uiPriority w:val="99"/>
    <w:rsid w:val="00407C4C"/>
    <w:pPr>
      <w:spacing w:after="60" w:line="240" w:lineRule="auto"/>
      <w:jc w:val="both"/>
    </w:pPr>
    <w:rPr>
      <w:rFonts w:ascii="Arial" w:eastAsia="Times New Roman" w:hAnsi="Arial" w:cs="Arial"/>
      <w:sz w:val="20"/>
      <w:szCs w:val="20"/>
      <w:lang w:eastAsia="ru-RU"/>
    </w:rPr>
  </w:style>
  <w:style w:type="paragraph" w:styleId="2fe">
    <w:name w:val="List 2"/>
    <w:basedOn w:val="a6"/>
    <w:uiPriority w:val="99"/>
    <w:rsid w:val="00407C4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3">
    <w:name w:val="List 3"/>
    <w:basedOn w:val="a6"/>
    <w:uiPriority w:val="99"/>
    <w:rsid w:val="00407C4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6"/>
    <w:uiPriority w:val="99"/>
    <w:rsid w:val="00407C4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6"/>
    <w:uiPriority w:val="99"/>
    <w:rsid w:val="00407C4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6"/>
    <w:uiPriority w:val="99"/>
    <w:rsid w:val="00407C4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3">
    <w:name w:val="List Continue"/>
    <w:basedOn w:val="a6"/>
    <w:uiPriority w:val="99"/>
    <w:rsid w:val="00407C4C"/>
    <w:pPr>
      <w:spacing w:after="120" w:line="240" w:lineRule="auto"/>
      <w:ind w:left="283"/>
      <w:jc w:val="both"/>
    </w:pPr>
    <w:rPr>
      <w:rFonts w:ascii="Times New Roman" w:eastAsia="Times New Roman" w:hAnsi="Times New Roman" w:cs="Times New Roman"/>
      <w:sz w:val="24"/>
      <w:szCs w:val="24"/>
      <w:lang w:eastAsia="ru-RU"/>
    </w:rPr>
  </w:style>
  <w:style w:type="paragraph" w:styleId="2ff">
    <w:name w:val="List Continue 2"/>
    <w:basedOn w:val="a6"/>
    <w:uiPriority w:val="99"/>
    <w:rsid w:val="00407C4C"/>
    <w:pPr>
      <w:spacing w:after="120" w:line="240" w:lineRule="auto"/>
      <w:ind w:left="566"/>
      <w:jc w:val="both"/>
    </w:pPr>
    <w:rPr>
      <w:rFonts w:ascii="Times New Roman" w:eastAsia="Times New Roman" w:hAnsi="Times New Roman" w:cs="Times New Roman"/>
      <w:sz w:val="24"/>
      <w:szCs w:val="24"/>
      <w:lang w:eastAsia="ru-RU"/>
    </w:rPr>
  </w:style>
  <w:style w:type="paragraph" w:styleId="3f4">
    <w:name w:val="List Continue 3"/>
    <w:basedOn w:val="a6"/>
    <w:uiPriority w:val="99"/>
    <w:rsid w:val="00407C4C"/>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6"/>
    <w:uiPriority w:val="99"/>
    <w:rsid w:val="00407C4C"/>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6"/>
    <w:uiPriority w:val="99"/>
    <w:rsid w:val="00407C4C"/>
    <w:pPr>
      <w:spacing w:after="120" w:line="240" w:lineRule="auto"/>
      <w:ind w:left="1415"/>
      <w:jc w:val="both"/>
    </w:pPr>
    <w:rPr>
      <w:rFonts w:ascii="Times New Roman" w:eastAsia="Times New Roman" w:hAnsi="Times New Roman" w:cs="Times New Roman"/>
      <w:sz w:val="24"/>
      <w:szCs w:val="24"/>
      <w:lang w:eastAsia="ru-RU"/>
    </w:rPr>
  </w:style>
  <w:style w:type="paragraph" w:customStyle="1" w:styleId="Instruction">
    <w:name w:val="Instruction"/>
    <w:basedOn w:val="28"/>
    <w:uiPriority w:val="99"/>
    <w:rsid w:val="00407C4C"/>
    <w:pPr>
      <w:tabs>
        <w:tab w:val="clear" w:pos="567"/>
        <w:tab w:val="num" w:pos="360"/>
      </w:tabs>
      <w:spacing w:before="180"/>
      <w:ind w:left="360" w:hanging="360"/>
    </w:pPr>
    <w:rPr>
      <w:b/>
      <w:bCs/>
    </w:rPr>
  </w:style>
  <w:style w:type="paragraph" w:customStyle="1" w:styleId="affffff4">
    <w:name w:val="текст таблицы"/>
    <w:basedOn w:val="a6"/>
    <w:uiPriority w:val="99"/>
    <w:semiHidden/>
    <w:rsid w:val="00407C4C"/>
    <w:pPr>
      <w:spacing w:before="120" w:after="0" w:line="240" w:lineRule="auto"/>
      <w:ind w:right="-102"/>
    </w:pPr>
    <w:rPr>
      <w:rFonts w:ascii="Times New Roman" w:eastAsia="Times New Roman" w:hAnsi="Times New Roman" w:cs="Times New Roman"/>
      <w:sz w:val="24"/>
      <w:szCs w:val="24"/>
      <w:lang w:eastAsia="ru-RU"/>
    </w:rPr>
  </w:style>
  <w:style w:type="table" w:customStyle="1" w:styleId="57">
    <w:name w:val="Сетка таблицы5"/>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ceholderText1">
    <w:name w:val="Placeholder Text1"/>
    <w:uiPriority w:val="99"/>
    <w:semiHidden/>
    <w:rsid w:val="00407C4C"/>
    <w:rPr>
      <w:color w:val="808080"/>
    </w:rPr>
  </w:style>
  <w:style w:type="character" w:styleId="affffff5">
    <w:name w:val="endnote reference"/>
    <w:basedOn w:val="a7"/>
    <w:uiPriority w:val="99"/>
    <w:semiHidden/>
    <w:rsid w:val="00407C4C"/>
    <w:rPr>
      <w:vertAlign w:val="superscript"/>
    </w:rPr>
  </w:style>
  <w:style w:type="character" w:styleId="affffff6">
    <w:name w:val="Placeholder Text"/>
    <w:basedOn w:val="a7"/>
    <w:uiPriority w:val="99"/>
    <w:rsid w:val="00407C4C"/>
    <w:rPr>
      <w:color w:val="808080"/>
    </w:rPr>
  </w:style>
  <w:style w:type="table" w:customStyle="1" w:styleId="116">
    <w:name w:val="Сетка таблицы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407C4C"/>
  </w:style>
  <w:style w:type="character" w:customStyle="1" w:styleId="WW8Num18z0">
    <w:name w:val="WW8Num18z0"/>
    <w:uiPriority w:val="99"/>
    <w:rsid w:val="00407C4C"/>
    <w:rPr>
      <w:rFonts w:ascii="Times New Roman" w:hAnsi="Times New Roman" w:cs="Times New Roman"/>
    </w:rPr>
  </w:style>
  <w:style w:type="character" w:customStyle="1" w:styleId="WW8Num19z0">
    <w:name w:val="WW8Num19z0"/>
    <w:uiPriority w:val="99"/>
    <w:rsid w:val="00407C4C"/>
    <w:rPr>
      <w:rFonts w:ascii="Times New Roman" w:hAnsi="Times New Roman" w:cs="Times New Roman"/>
    </w:rPr>
  </w:style>
  <w:style w:type="character" w:customStyle="1" w:styleId="WW8Num21z0">
    <w:name w:val="WW8Num21z0"/>
    <w:uiPriority w:val="99"/>
    <w:rsid w:val="00407C4C"/>
    <w:rPr>
      <w:sz w:val="24"/>
      <w:szCs w:val="24"/>
    </w:rPr>
  </w:style>
  <w:style w:type="character" w:customStyle="1" w:styleId="WW8Num29z0">
    <w:name w:val="WW8Num29z0"/>
    <w:uiPriority w:val="99"/>
    <w:rsid w:val="00407C4C"/>
  </w:style>
  <w:style w:type="character" w:customStyle="1" w:styleId="WW8Num34z0">
    <w:name w:val="WW8Num34z0"/>
    <w:uiPriority w:val="99"/>
    <w:rsid w:val="00407C4C"/>
  </w:style>
  <w:style w:type="character" w:customStyle="1" w:styleId="WW8Num34z2">
    <w:name w:val="WW8Num34z2"/>
    <w:uiPriority w:val="99"/>
    <w:rsid w:val="00407C4C"/>
    <w:rPr>
      <w:color w:val="000000"/>
    </w:rPr>
  </w:style>
  <w:style w:type="character" w:customStyle="1" w:styleId="WW8Num36z0">
    <w:name w:val="WW8Num36z0"/>
    <w:uiPriority w:val="99"/>
    <w:rsid w:val="00407C4C"/>
    <w:rPr>
      <w:rFonts w:ascii="Times New Roman" w:hAnsi="Times New Roman" w:cs="Times New Roman"/>
      <w:spacing w:val="0"/>
      <w:kern w:val="1"/>
      <w:position w:val="0"/>
      <w:sz w:val="24"/>
      <w:szCs w:val="24"/>
      <w:u w:val="none"/>
      <w:vertAlign w:val="baseline"/>
    </w:rPr>
  </w:style>
  <w:style w:type="character" w:customStyle="1" w:styleId="WW8Num36z1">
    <w:name w:val="WW8Num36z1"/>
    <w:uiPriority w:val="99"/>
    <w:rsid w:val="00407C4C"/>
  </w:style>
  <w:style w:type="character" w:customStyle="1" w:styleId="WW8Num37z0">
    <w:name w:val="WW8Num37z0"/>
    <w:uiPriority w:val="99"/>
    <w:rsid w:val="00407C4C"/>
    <w:rPr>
      <w:rFonts w:ascii="Times New Roman" w:hAnsi="Times New Roman" w:cs="Times New Roman"/>
      <w:spacing w:val="0"/>
      <w:kern w:val="1"/>
      <w:position w:val="0"/>
      <w:sz w:val="24"/>
      <w:szCs w:val="24"/>
      <w:u w:val="none"/>
      <w:vertAlign w:val="baseline"/>
    </w:rPr>
  </w:style>
  <w:style w:type="character" w:customStyle="1" w:styleId="WW8Num37z1">
    <w:name w:val="WW8Num37z1"/>
    <w:uiPriority w:val="99"/>
    <w:rsid w:val="00407C4C"/>
  </w:style>
  <w:style w:type="character" w:customStyle="1" w:styleId="WW8Num37z3">
    <w:name w:val="WW8Num37z3"/>
    <w:uiPriority w:val="99"/>
    <w:rsid w:val="00407C4C"/>
    <w:rPr>
      <w:rFonts w:ascii="Wingdings" w:hAnsi="Wingdings" w:cs="Wingdings"/>
      <w:sz w:val="16"/>
      <w:szCs w:val="16"/>
    </w:rPr>
  </w:style>
  <w:style w:type="character" w:customStyle="1" w:styleId="WW8Num37z4">
    <w:name w:val="WW8Num37z4"/>
    <w:uiPriority w:val="99"/>
    <w:rsid w:val="00407C4C"/>
    <w:rPr>
      <w:rFonts w:ascii="Symbol" w:hAnsi="Symbol" w:cs="Symbol"/>
    </w:rPr>
  </w:style>
  <w:style w:type="character" w:customStyle="1" w:styleId="Absatz-Standardschriftart">
    <w:name w:val="Absatz-Standardschriftart"/>
    <w:uiPriority w:val="99"/>
    <w:rsid w:val="00407C4C"/>
  </w:style>
  <w:style w:type="character" w:customStyle="1" w:styleId="WW-Absatz-Standardschriftart">
    <w:name w:val="WW-Absatz-Standardschriftart"/>
    <w:uiPriority w:val="99"/>
    <w:rsid w:val="00407C4C"/>
  </w:style>
  <w:style w:type="character" w:customStyle="1" w:styleId="WW8Num8z0">
    <w:name w:val="WW8Num8z0"/>
    <w:uiPriority w:val="99"/>
    <w:rsid w:val="00407C4C"/>
  </w:style>
  <w:style w:type="character" w:customStyle="1" w:styleId="WW8Num11z0">
    <w:name w:val="WW8Num11z0"/>
    <w:uiPriority w:val="99"/>
    <w:rsid w:val="00407C4C"/>
    <w:rPr>
      <w:rFonts w:ascii="Symbol" w:hAnsi="Symbol" w:cs="Symbol"/>
    </w:rPr>
  </w:style>
  <w:style w:type="character" w:customStyle="1" w:styleId="WW8Num20z0">
    <w:name w:val="WW8Num20z0"/>
    <w:uiPriority w:val="99"/>
    <w:rsid w:val="00407C4C"/>
    <w:rPr>
      <w:rFonts w:ascii="Times New Roman" w:hAnsi="Times New Roman" w:cs="Times New Roman"/>
    </w:rPr>
  </w:style>
  <w:style w:type="character" w:customStyle="1" w:styleId="WW8Num22z0">
    <w:name w:val="WW8Num22z0"/>
    <w:uiPriority w:val="99"/>
    <w:rsid w:val="00407C4C"/>
    <w:rPr>
      <w:sz w:val="24"/>
      <w:szCs w:val="24"/>
    </w:rPr>
  </w:style>
  <w:style w:type="character" w:customStyle="1" w:styleId="WW8Num30z0">
    <w:name w:val="WW8Num30z0"/>
    <w:uiPriority w:val="99"/>
    <w:rsid w:val="00407C4C"/>
    <w:rPr>
      <w:rFonts w:ascii="Arial" w:hAnsi="Arial" w:cs="Arial"/>
    </w:rPr>
  </w:style>
  <w:style w:type="character" w:customStyle="1" w:styleId="WW8Num35z0">
    <w:name w:val="WW8Num35z0"/>
    <w:uiPriority w:val="99"/>
    <w:rsid w:val="00407C4C"/>
  </w:style>
  <w:style w:type="character" w:customStyle="1" w:styleId="WW8Num35z2">
    <w:name w:val="WW8Num35z2"/>
    <w:uiPriority w:val="99"/>
    <w:rsid w:val="00407C4C"/>
    <w:rPr>
      <w:color w:val="000000"/>
    </w:rPr>
  </w:style>
  <w:style w:type="character" w:customStyle="1" w:styleId="WW8Num38z0">
    <w:name w:val="WW8Num38z0"/>
    <w:uiPriority w:val="99"/>
    <w:rsid w:val="00407C4C"/>
    <w:rPr>
      <w:rFonts w:ascii="Symbol" w:hAnsi="Symbol" w:cs="Symbol"/>
      <w:color w:val="auto"/>
    </w:rPr>
  </w:style>
  <w:style w:type="character" w:customStyle="1" w:styleId="WW8Num38z1">
    <w:name w:val="WW8Num38z1"/>
    <w:uiPriority w:val="99"/>
    <w:rsid w:val="00407C4C"/>
    <w:rPr>
      <w:rFonts w:ascii="Wingdings" w:hAnsi="Wingdings" w:cs="Wingdings"/>
    </w:rPr>
  </w:style>
  <w:style w:type="character" w:customStyle="1" w:styleId="WW8Num38z3">
    <w:name w:val="WW8Num38z3"/>
    <w:uiPriority w:val="99"/>
    <w:rsid w:val="00407C4C"/>
    <w:rPr>
      <w:rFonts w:ascii="Wingdings" w:hAnsi="Wingdings" w:cs="Wingdings"/>
      <w:sz w:val="16"/>
      <w:szCs w:val="16"/>
    </w:rPr>
  </w:style>
  <w:style w:type="character" w:customStyle="1" w:styleId="WW8Num38z4">
    <w:name w:val="WW8Num38z4"/>
    <w:uiPriority w:val="99"/>
    <w:rsid w:val="00407C4C"/>
    <w:rPr>
      <w:rFonts w:ascii="Symbol" w:hAnsi="Symbol" w:cs="Symbol"/>
    </w:rPr>
  </w:style>
  <w:style w:type="character" w:customStyle="1" w:styleId="WW8Num15z0">
    <w:name w:val="WW8Num15z0"/>
    <w:uiPriority w:val="99"/>
    <w:rsid w:val="00407C4C"/>
    <w:rPr>
      <w:rFonts w:ascii="Symbol" w:hAnsi="Symbol" w:cs="Symbol"/>
    </w:rPr>
  </w:style>
  <w:style w:type="character" w:customStyle="1" w:styleId="WW8Num24z0">
    <w:name w:val="WW8Num24z0"/>
    <w:uiPriority w:val="99"/>
    <w:rsid w:val="00407C4C"/>
    <w:rPr>
      <w:rFonts w:ascii="Times New Roman" w:hAnsi="Times New Roman" w:cs="Times New Roman"/>
    </w:rPr>
  </w:style>
  <w:style w:type="character" w:customStyle="1" w:styleId="WW8Num25z0">
    <w:name w:val="WW8Num25z0"/>
    <w:uiPriority w:val="99"/>
    <w:rsid w:val="00407C4C"/>
    <w:rPr>
      <w:rFonts w:ascii="Times New Roman" w:hAnsi="Times New Roman" w:cs="Times New Roman"/>
    </w:rPr>
  </w:style>
  <w:style w:type="character" w:customStyle="1" w:styleId="WW8Num28z0">
    <w:name w:val="WW8Num28z0"/>
    <w:uiPriority w:val="99"/>
    <w:rsid w:val="00407C4C"/>
    <w:rPr>
      <w:rFonts w:ascii="Times New Roman" w:hAnsi="Times New Roman" w:cs="Times New Roman"/>
    </w:rPr>
  </w:style>
  <w:style w:type="character" w:customStyle="1" w:styleId="WW8Num40z0">
    <w:name w:val="WW8Num40z0"/>
    <w:uiPriority w:val="99"/>
    <w:rsid w:val="00407C4C"/>
    <w:rPr>
      <w:b/>
      <w:bCs/>
    </w:rPr>
  </w:style>
  <w:style w:type="character" w:customStyle="1" w:styleId="WW8Num40z1">
    <w:name w:val="WW8Num40z1"/>
    <w:uiPriority w:val="99"/>
    <w:rsid w:val="00407C4C"/>
  </w:style>
  <w:style w:type="character" w:customStyle="1" w:styleId="WW8Num40z3">
    <w:name w:val="WW8Num40z3"/>
    <w:uiPriority w:val="99"/>
    <w:rsid w:val="00407C4C"/>
    <w:rPr>
      <w:b/>
      <w:bCs/>
    </w:rPr>
  </w:style>
  <w:style w:type="character" w:customStyle="1" w:styleId="WW8Num42z0">
    <w:name w:val="WW8Num42z0"/>
    <w:uiPriority w:val="99"/>
    <w:rsid w:val="00407C4C"/>
    <w:rPr>
      <w:rFonts w:ascii="Arial" w:hAnsi="Arial" w:cs="Arial"/>
    </w:rPr>
  </w:style>
  <w:style w:type="character" w:customStyle="1" w:styleId="WW8Num47z0">
    <w:name w:val="WW8Num47z0"/>
    <w:uiPriority w:val="99"/>
    <w:rsid w:val="00407C4C"/>
  </w:style>
  <w:style w:type="character" w:customStyle="1" w:styleId="WW8Num47z2">
    <w:name w:val="WW8Num47z2"/>
    <w:uiPriority w:val="99"/>
    <w:rsid w:val="00407C4C"/>
    <w:rPr>
      <w:color w:val="000000"/>
    </w:rPr>
  </w:style>
  <w:style w:type="character" w:customStyle="1" w:styleId="WW8Num50z1">
    <w:name w:val="WW8Num50z1"/>
    <w:uiPriority w:val="99"/>
    <w:rsid w:val="00407C4C"/>
  </w:style>
  <w:style w:type="character" w:customStyle="1" w:styleId="WW8Num52z0">
    <w:name w:val="WW8Num52z0"/>
    <w:uiPriority w:val="99"/>
    <w:rsid w:val="00407C4C"/>
    <w:rPr>
      <w:rFonts w:ascii="Symbol" w:hAnsi="Symbol" w:cs="Symbol"/>
      <w:color w:val="auto"/>
    </w:rPr>
  </w:style>
  <w:style w:type="character" w:customStyle="1" w:styleId="WW8Num52z1">
    <w:name w:val="WW8Num52z1"/>
    <w:uiPriority w:val="99"/>
    <w:rsid w:val="00407C4C"/>
    <w:rPr>
      <w:rFonts w:ascii="Wingdings" w:hAnsi="Wingdings" w:cs="Wingdings"/>
    </w:rPr>
  </w:style>
  <w:style w:type="character" w:customStyle="1" w:styleId="WW8Num52z3">
    <w:name w:val="WW8Num52z3"/>
    <w:uiPriority w:val="99"/>
    <w:rsid w:val="00407C4C"/>
    <w:rPr>
      <w:rFonts w:ascii="Wingdings" w:hAnsi="Wingdings" w:cs="Wingdings"/>
      <w:sz w:val="16"/>
      <w:szCs w:val="16"/>
    </w:rPr>
  </w:style>
  <w:style w:type="character" w:customStyle="1" w:styleId="WW8Num52z4">
    <w:name w:val="WW8Num52z4"/>
    <w:uiPriority w:val="99"/>
    <w:rsid w:val="00407C4C"/>
    <w:rPr>
      <w:rFonts w:ascii="Symbol" w:hAnsi="Symbol" w:cs="Symbol"/>
    </w:rPr>
  </w:style>
  <w:style w:type="character" w:customStyle="1" w:styleId="WW8Num53z0">
    <w:name w:val="WW8Num53z0"/>
    <w:uiPriority w:val="99"/>
    <w:rsid w:val="00407C4C"/>
  </w:style>
  <w:style w:type="character" w:customStyle="1" w:styleId="WW8Num14z0">
    <w:name w:val="WW8Num14z0"/>
    <w:uiPriority w:val="99"/>
    <w:rsid w:val="00407C4C"/>
    <w:rPr>
      <w:rFonts w:ascii="Symbol" w:hAnsi="Symbol" w:cs="Symbol"/>
    </w:rPr>
  </w:style>
  <w:style w:type="character" w:customStyle="1" w:styleId="WW8Num14z2">
    <w:name w:val="WW8Num14z2"/>
    <w:uiPriority w:val="99"/>
    <w:rsid w:val="00407C4C"/>
    <w:rPr>
      <w:rFonts w:ascii="Wingdings" w:hAnsi="Wingdings" w:cs="Wingdings"/>
    </w:rPr>
  </w:style>
  <w:style w:type="character" w:customStyle="1" w:styleId="WW8Num14z4">
    <w:name w:val="WW8Num14z4"/>
    <w:uiPriority w:val="99"/>
    <w:rsid w:val="00407C4C"/>
    <w:rPr>
      <w:rFonts w:ascii="Courier New" w:hAnsi="Courier New" w:cs="Courier New"/>
    </w:rPr>
  </w:style>
  <w:style w:type="character" w:customStyle="1" w:styleId="WW8Num23z0">
    <w:name w:val="WW8Num23z0"/>
    <w:uiPriority w:val="99"/>
    <w:rsid w:val="00407C4C"/>
  </w:style>
  <w:style w:type="character" w:customStyle="1" w:styleId="WW8Num24z1">
    <w:name w:val="WW8Num24z1"/>
    <w:uiPriority w:val="99"/>
    <w:rsid w:val="00407C4C"/>
    <w:rPr>
      <w:rFonts w:ascii="Courier New" w:hAnsi="Courier New" w:cs="Courier New"/>
    </w:rPr>
  </w:style>
  <w:style w:type="character" w:customStyle="1" w:styleId="WW8Num24z2">
    <w:name w:val="WW8Num24z2"/>
    <w:uiPriority w:val="99"/>
    <w:rsid w:val="00407C4C"/>
    <w:rPr>
      <w:rFonts w:ascii="Wingdings" w:hAnsi="Wingdings" w:cs="Wingdings"/>
    </w:rPr>
  </w:style>
  <w:style w:type="character" w:customStyle="1" w:styleId="WW8Num24z3">
    <w:name w:val="WW8Num24z3"/>
    <w:uiPriority w:val="99"/>
    <w:rsid w:val="00407C4C"/>
    <w:rPr>
      <w:rFonts w:ascii="Symbol" w:hAnsi="Symbol" w:cs="Symbol"/>
    </w:rPr>
  </w:style>
  <w:style w:type="character" w:customStyle="1" w:styleId="WW8Num27z0">
    <w:name w:val="WW8Num27z0"/>
    <w:uiPriority w:val="99"/>
    <w:rsid w:val="00407C4C"/>
    <w:rPr>
      <w:rFonts w:ascii="Symbol" w:hAnsi="Symbol" w:cs="Symbol"/>
    </w:rPr>
  </w:style>
  <w:style w:type="character" w:customStyle="1" w:styleId="WW8Num27z1">
    <w:name w:val="WW8Num27z1"/>
    <w:uiPriority w:val="99"/>
    <w:rsid w:val="00407C4C"/>
    <w:rPr>
      <w:rFonts w:ascii="Courier New" w:hAnsi="Courier New" w:cs="Courier New"/>
    </w:rPr>
  </w:style>
  <w:style w:type="character" w:customStyle="1" w:styleId="WW8Num27z2">
    <w:name w:val="WW8Num27z2"/>
    <w:uiPriority w:val="99"/>
    <w:rsid w:val="00407C4C"/>
    <w:rPr>
      <w:rFonts w:ascii="Wingdings" w:hAnsi="Wingdings" w:cs="Wingdings"/>
    </w:rPr>
  </w:style>
  <w:style w:type="character" w:customStyle="1" w:styleId="WW8Num42z1">
    <w:name w:val="WW8Num42z1"/>
    <w:uiPriority w:val="99"/>
    <w:rsid w:val="00407C4C"/>
    <w:rPr>
      <w:rFonts w:ascii="Courier New" w:hAnsi="Courier New" w:cs="Courier New"/>
    </w:rPr>
  </w:style>
  <w:style w:type="character" w:customStyle="1" w:styleId="WW8Num42z2">
    <w:name w:val="WW8Num42z2"/>
    <w:uiPriority w:val="99"/>
    <w:rsid w:val="00407C4C"/>
    <w:rPr>
      <w:rFonts w:ascii="Wingdings" w:hAnsi="Wingdings" w:cs="Wingdings"/>
    </w:rPr>
  </w:style>
  <w:style w:type="character" w:customStyle="1" w:styleId="WW8Num42z3">
    <w:name w:val="WW8Num42z3"/>
    <w:uiPriority w:val="99"/>
    <w:rsid w:val="00407C4C"/>
    <w:rPr>
      <w:rFonts w:ascii="Symbol" w:hAnsi="Symbol" w:cs="Symbol"/>
    </w:rPr>
  </w:style>
  <w:style w:type="character" w:customStyle="1" w:styleId="121">
    <w:name w:val="Заголовок 1 Знак2"/>
    <w:uiPriority w:val="99"/>
    <w:rsid w:val="00407C4C"/>
    <w:rPr>
      <w:sz w:val="24"/>
      <w:szCs w:val="24"/>
      <w:u w:val="single"/>
      <w:lang w:val="ru-RU" w:eastAsia="ar-SA" w:bidi="ar-SA"/>
    </w:rPr>
  </w:style>
  <w:style w:type="character" w:customStyle="1" w:styleId="Heading3Char1">
    <w:name w:val="Heading 3 Char1"/>
    <w:uiPriority w:val="99"/>
    <w:rsid w:val="00407C4C"/>
    <w:rPr>
      <w:rFonts w:ascii="Cambria" w:hAnsi="Cambria" w:cs="Cambria"/>
      <w:b/>
      <w:bCs/>
      <w:sz w:val="26"/>
      <w:szCs w:val="26"/>
    </w:rPr>
  </w:style>
  <w:style w:type="character" w:customStyle="1" w:styleId="1ff9">
    <w:name w:val="Знак примечания1"/>
    <w:uiPriority w:val="99"/>
    <w:rsid w:val="00407C4C"/>
    <w:rPr>
      <w:sz w:val="16"/>
      <w:szCs w:val="16"/>
    </w:rPr>
  </w:style>
  <w:style w:type="character" w:customStyle="1" w:styleId="314">
    <w:name w:val="Заголовок 3 Знак1"/>
    <w:uiPriority w:val="99"/>
    <w:rsid w:val="00407C4C"/>
    <w:rPr>
      <w:b/>
      <w:bCs/>
      <w:sz w:val="28"/>
      <w:szCs w:val="28"/>
      <w:lang w:val="ru-RU" w:eastAsia="ar-SA" w:bidi="ar-SA"/>
    </w:rPr>
  </w:style>
  <w:style w:type="character" w:customStyle="1" w:styleId="1ffa">
    <w:name w:val="Глава 1 Знак"/>
    <w:uiPriority w:val="99"/>
    <w:rsid w:val="00407C4C"/>
    <w:rPr>
      <w:rFonts w:ascii="Times New Roman" w:hAnsi="Times New Roman" w:cs="Times New Roman"/>
      <w:b/>
      <w:bCs/>
      <w:sz w:val="24"/>
      <w:szCs w:val="24"/>
    </w:rPr>
  </w:style>
  <w:style w:type="character" w:customStyle="1" w:styleId="EmailStyle110">
    <w:name w:val="EmailStyle110"/>
    <w:uiPriority w:val="99"/>
    <w:rsid w:val="00407C4C"/>
    <w:rPr>
      <w:rFonts w:ascii="Arial" w:hAnsi="Arial" w:cs="Arial"/>
      <w:color w:val="auto"/>
      <w:sz w:val="20"/>
      <w:szCs w:val="20"/>
    </w:rPr>
  </w:style>
  <w:style w:type="character" w:customStyle="1" w:styleId="1ffb">
    <w:name w:val="заголовок 1 Знак"/>
    <w:uiPriority w:val="99"/>
    <w:rsid w:val="00407C4C"/>
    <w:rPr>
      <w:b/>
      <w:bCs/>
      <w:sz w:val="36"/>
      <w:szCs w:val="36"/>
      <w:lang w:val="ru-RU" w:eastAsia="ar-SA" w:bidi="ar-SA"/>
    </w:rPr>
  </w:style>
  <w:style w:type="character" w:customStyle="1" w:styleId="G">
    <w:name w:val="G_Текст Знак"/>
    <w:uiPriority w:val="99"/>
    <w:rsid w:val="00407C4C"/>
    <w:rPr>
      <w:sz w:val="24"/>
      <w:szCs w:val="24"/>
      <w:lang w:val="ru-RU" w:eastAsia="ar-SA" w:bidi="ar-SA"/>
    </w:rPr>
  </w:style>
  <w:style w:type="character" w:customStyle="1" w:styleId="1ffc">
    <w:name w:val="Основной Знак1"/>
    <w:uiPriority w:val="99"/>
    <w:rsid w:val="00407C4C"/>
    <w:rPr>
      <w:sz w:val="24"/>
      <w:szCs w:val="24"/>
      <w:lang w:val="ru-RU" w:eastAsia="ar-SA" w:bidi="ar-SA"/>
    </w:rPr>
  </w:style>
  <w:style w:type="character" w:customStyle="1" w:styleId="117">
    <w:name w:val="Текст таблицы 11 Знак"/>
    <w:uiPriority w:val="99"/>
    <w:rsid w:val="00407C4C"/>
    <w:rPr>
      <w:sz w:val="26"/>
      <w:szCs w:val="26"/>
      <w:lang w:val="ru-RU" w:eastAsia="ar-SA" w:bidi="ar-SA"/>
    </w:rPr>
  </w:style>
  <w:style w:type="character" w:customStyle="1" w:styleId="red1">
    <w:name w:val="red1"/>
    <w:uiPriority w:val="99"/>
    <w:rsid w:val="00407C4C"/>
    <w:rPr>
      <w:color w:val="FF0000"/>
    </w:rPr>
  </w:style>
  <w:style w:type="character" w:customStyle="1" w:styleId="bigtextstrong">
    <w:name w:val="bigtextstrong"/>
    <w:uiPriority w:val="99"/>
    <w:rsid w:val="00407C4C"/>
    <w:rPr>
      <w:b/>
      <w:bCs/>
      <w:color w:val="auto"/>
    </w:rPr>
  </w:style>
  <w:style w:type="character" w:customStyle="1" w:styleId="SAbbr">
    <w:name w:val="S_Abbr"/>
    <w:uiPriority w:val="99"/>
    <w:rsid w:val="00407C4C"/>
    <w:rPr>
      <w:b/>
      <w:bCs/>
      <w:position w:val="0"/>
      <w:sz w:val="24"/>
      <w:szCs w:val="24"/>
      <w:vertAlign w:val="baseline"/>
    </w:rPr>
  </w:style>
  <w:style w:type="character" w:customStyle="1" w:styleId="SMLst0">
    <w:name w:val="S_MLst Знак"/>
    <w:uiPriority w:val="99"/>
    <w:rsid w:val="00407C4C"/>
    <w:rPr>
      <w:rFonts w:ascii="Arial" w:hAnsi="Arial" w:cs="Arial"/>
      <w:lang w:val="ru-RU" w:eastAsia="ar-SA" w:bidi="ar-SA"/>
    </w:rPr>
  </w:style>
  <w:style w:type="character" w:customStyle="1" w:styleId="WW8Num2z5">
    <w:name w:val="WW8Num2z5"/>
    <w:uiPriority w:val="99"/>
    <w:rsid w:val="00407C4C"/>
    <w:rPr>
      <w:rFonts w:ascii="Wingdings" w:hAnsi="Wingdings" w:cs="Wingdings"/>
    </w:rPr>
  </w:style>
  <w:style w:type="character" w:customStyle="1" w:styleId="SGeneral">
    <w:name w:val="_S General Знак"/>
    <w:uiPriority w:val="99"/>
    <w:rsid w:val="00407C4C"/>
    <w:rPr>
      <w:sz w:val="24"/>
      <w:szCs w:val="24"/>
      <w:lang w:eastAsia="ar-SA" w:bidi="ar-SA"/>
    </w:rPr>
  </w:style>
  <w:style w:type="character" w:customStyle="1" w:styleId="SMarkList1">
    <w:name w:val="_S_Mark_List Знак1"/>
    <w:uiPriority w:val="99"/>
    <w:rsid w:val="00407C4C"/>
    <w:rPr>
      <w:sz w:val="24"/>
      <w:szCs w:val="24"/>
      <w:lang w:eastAsia="ar-SA" w:bidi="ar-SA"/>
    </w:rPr>
  </w:style>
  <w:style w:type="character" w:customStyle="1" w:styleId="affffff7">
    <w:name w:val="_обычный Знак"/>
    <w:uiPriority w:val="99"/>
    <w:rsid w:val="00407C4C"/>
    <w:rPr>
      <w:sz w:val="24"/>
      <w:szCs w:val="24"/>
      <w:lang w:val="ru-RU" w:eastAsia="ar-SA" w:bidi="ar-SA"/>
    </w:rPr>
  </w:style>
  <w:style w:type="character" w:customStyle="1" w:styleId="FontStyle45">
    <w:name w:val="Font Style45"/>
    <w:uiPriority w:val="99"/>
    <w:rsid w:val="00407C4C"/>
    <w:rPr>
      <w:rFonts w:ascii="Arial" w:hAnsi="Arial" w:cs="Arial"/>
      <w:sz w:val="12"/>
      <w:szCs w:val="12"/>
    </w:rPr>
  </w:style>
  <w:style w:type="character" w:customStyle="1" w:styleId="FontStyle46">
    <w:name w:val="Font Style46"/>
    <w:uiPriority w:val="99"/>
    <w:rsid w:val="00407C4C"/>
    <w:rPr>
      <w:rFonts w:ascii="Arial" w:hAnsi="Arial" w:cs="Arial"/>
      <w:b/>
      <w:bCs/>
      <w:sz w:val="14"/>
      <w:szCs w:val="14"/>
    </w:rPr>
  </w:style>
  <w:style w:type="character" w:customStyle="1" w:styleId="FontStyle47">
    <w:name w:val="Font Style47"/>
    <w:uiPriority w:val="99"/>
    <w:rsid w:val="00407C4C"/>
    <w:rPr>
      <w:rFonts w:ascii="Arial" w:hAnsi="Arial" w:cs="Arial"/>
      <w:sz w:val="14"/>
      <w:szCs w:val="14"/>
    </w:rPr>
  </w:style>
  <w:style w:type="character" w:customStyle="1" w:styleId="FontStyle48">
    <w:name w:val="Font Style48"/>
    <w:uiPriority w:val="99"/>
    <w:rsid w:val="00407C4C"/>
    <w:rPr>
      <w:rFonts w:ascii="Palatino Linotype" w:hAnsi="Palatino Linotype" w:cs="Palatino Linotype"/>
      <w:b/>
      <w:bCs/>
      <w:sz w:val="20"/>
      <w:szCs w:val="20"/>
    </w:rPr>
  </w:style>
  <w:style w:type="character" w:customStyle="1" w:styleId="FontStyle49">
    <w:name w:val="Font Style49"/>
    <w:uiPriority w:val="99"/>
    <w:rsid w:val="00407C4C"/>
    <w:rPr>
      <w:rFonts w:ascii="Arial" w:hAnsi="Arial" w:cs="Arial"/>
      <w:sz w:val="20"/>
      <w:szCs w:val="20"/>
    </w:rPr>
  </w:style>
  <w:style w:type="character" w:customStyle="1" w:styleId="FontStyle50">
    <w:name w:val="Font Style50"/>
    <w:uiPriority w:val="99"/>
    <w:rsid w:val="00407C4C"/>
    <w:rPr>
      <w:rFonts w:ascii="Arial" w:hAnsi="Arial" w:cs="Arial"/>
      <w:sz w:val="20"/>
      <w:szCs w:val="20"/>
    </w:rPr>
  </w:style>
  <w:style w:type="character" w:customStyle="1" w:styleId="FontStyle51">
    <w:name w:val="Font Style51"/>
    <w:uiPriority w:val="99"/>
    <w:rsid w:val="00407C4C"/>
    <w:rPr>
      <w:rFonts w:ascii="Franklin Gothic Book" w:hAnsi="Franklin Gothic Book" w:cs="Franklin Gothic Book"/>
      <w:sz w:val="24"/>
      <w:szCs w:val="24"/>
    </w:rPr>
  </w:style>
  <w:style w:type="character" w:customStyle="1" w:styleId="FontStyle52">
    <w:name w:val="Font Style52"/>
    <w:uiPriority w:val="99"/>
    <w:rsid w:val="00407C4C"/>
    <w:rPr>
      <w:rFonts w:ascii="Franklin Gothic Demi" w:hAnsi="Franklin Gothic Demi" w:cs="Franklin Gothic Demi"/>
      <w:b/>
      <w:bCs/>
      <w:sz w:val="24"/>
      <w:szCs w:val="24"/>
    </w:rPr>
  </w:style>
  <w:style w:type="character" w:customStyle="1" w:styleId="FontStyle53">
    <w:name w:val="Font Style53"/>
    <w:uiPriority w:val="99"/>
    <w:rsid w:val="00407C4C"/>
    <w:rPr>
      <w:rFonts w:ascii="Franklin Gothic Demi Cond" w:hAnsi="Franklin Gothic Demi Cond" w:cs="Franklin Gothic Demi Cond"/>
      <w:b/>
      <w:bCs/>
      <w:sz w:val="28"/>
      <w:szCs w:val="28"/>
    </w:rPr>
  </w:style>
  <w:style w:type="character" w:customStyle="1" w:styleId="FontStyle54">
    <w:name w:val="Font Style54"/>
    <w:uiPriority w:val="99"/>
    <w:rsid w:val="00407C4C"/>
    <w:rPr>
      <w:rFonts w:ascii="Arial Narrow" w:hAnsi="Arial Narrow" w:cs="Arial Narrow"/>
      <w:sz w:val="26"/>
      <w:szCs w:val="26"/>
    </w:rPr>
  </w:style>
  <w:style w:type="character" w:customStyle="1" w:styleId="FontStyle55">
    <w:name w:val="Font Style55"/>
    <w:uiPriority w:val="99"/>
    <w:rsid w:val="00407C4C"/>
    <w:rPr>
      <w:rFonts w:ascii="Arial" w:hAnsi="Arial" w:cs="Arial"/>
      <w:sz w:val="22"/>
      <w:szCs w:val="22"/>
    </w:rPr>
  </w:style>
  <w:style w:type="character" w:customStyle="1" w:styleId="FontStyle56">
    <w:name w:val="Font Style56"/>
    <w:uiPriority w:val="99"/>
    <w:rsid w:val="00407C4C"/>
    <w:rPr>
      <w:rFonts w:ascii="Cambria" w:hAnsi="Cambria" w:cs="Cambria"/>
      <w:b/>
      <w:bCs/>
      <w:sz w:val="16"/>
      <w:szCs w:val="16"/>
    </w:rPr>
  </w:style>
  <w:style w:type="character" w:customStyle="1" w:styleId="FontStyle57">
    <w:name w:val="Font Style57"/>
    <w:uiPriority w:val="99"/>
    <w:rsid w:val="00407C4C"/>
    <w:rPr>
      <w:rFonts w:ascii="Arial" w:hAnsi="Arial" w:cs="Arial"/>
      <w:sz w:val="20"/>
      <w:szCs w:val="20"/>
    </w:rPr>
  </w:style>
  <w:style w:type="character" w:customStyle="1" w:styleId="FontStyle59">
    <w:name w:val="Font Style59"/>
    <w:uiPriority w:val="99"/>
    <w:rsid w:val="00407C4C"/>
    <w:rPr>
      <w:rFonts w:ascii="Arial" w:hAnsi="Arial" w:cs="Arial"/>
      <w:sz w:val="22"/>
      <w:szCs w:val="22"/>
    </w:rPr>
  </w:style>
  <w:style w:type="character" w:customStyle="1" w:styleId="affffff8">
    <w:name w:val="Таблица Знак"/>
    <w:uiPriority w:val="99"/>
    <w:rsid w:val="00407C4C"/>
    <w:rPr>
      <w:lang w:val="ru-RU" w:eastAsia="ar-SA" w:bidi="ar-SA"/>
    </w:rPr>
  </w:style>
  <w:style w:type="character" w:customStyle="1" w:styleId="affffff9">
    <w:name w:val="бпОсновной текст Знак"/>
    <w:aliases w:val="body text Знак Знак"/>
    <w:uiPriority w:val="99"/>
    <w:rsid w:val="00407C4C"/>
    <w:rPr>
      <w:rFonts w:ascii="Arial" w:hAnsi="Arial" w:cs="Arial"/>
      <w:sz w:val="24"/>
      <w:szCs w:val="24"/>
    </w:rPr>
  </w:style>
  <w:style w:type="character" w:customStyle="1" w:styleId="alp">
    <w:name w:val="alp_обыч_спис Знак"/>
    <w:uiPriority w:val="99"/>
    <w:rsid w:val="00407C4C"/>
    <w:rPr>
      <w:rFonts w:ascii="Calibri" w:hAnsi="Calibri" w:cs="Calibri"/>
      <w:b/>
      <w:bCs/>
      <w:sz w:val="22"/>
      <w:szCs w:val="22"/>
      <w:lang w:val="ru-RU" w:eastAsia="ar-SA" w:bidi="ar-SA"/>
    </w:rPr>
  </w:style>
  <w:style w:type="character" w:customStyle="1" w:styleId="EmailStyle227">
    <w:name w:val="EmailStyle227"/>
    <w:uiPriority w:val="99"/>
    <w:rsid w:val="00407C4C"/>
    <w:rPr>
      <w:rFonts w:ascii="Arial" w:hAnsi="Arial" w:cs="Arial"/>
      <w:color w:val="000080"/>
      <w:sz w:val="20"/>
      <w:szCs w:val="20"/>
    </w:rPr>
  </w:style>
  <w:style w:type="character" w:customStyle="1" w:styleId="Text">
    <w:name w:val="Text Знак"/>
    <w:uiPriority w:val="99"/>
    <w:rsid w:val="00407C4C"/>
    <w:rPr>
      <w:sz w:val="22"/>
      <w:szCs w:val="22"/>
      <w:lang w:val="en-GB" w:eastAsia="ar-SA" w:bidi="ar-SA"/>
    </w:rPr>
  </w:style>
  <w:style w:type="character" w:customStyle="1" w:styleId="h3subheading">
    <w:name w:val="h3 sub heading Знак"/>
    <w:uiPriority w:val="99"/>
    <w:rsid w:val="00407C4C"/>
    <w:rPr>
      <w:rFonts w:ascii="Arial" w:hAnsi="Arial" w:cs="Arial"/>
      <w:b/>
      <w:bCs/>
      <w:sz w:val="26"/>
      <w:szCs w:val="26"/>
      <w:lang w:val="ru-RU" w:eastAsia="ar-SA" w:bidi="ar-SA"/>
    </w:rPr>
  </w:style>
  <w:style w:type="character" w:styleId="affffffa">
    <w:name w:val="line number"/>
    <w:basedOn w:val="a7"/>
    <w:uiPriority w:val="99"/>
    <w:rsid w:val="00407C4C"/>
  </w:style>
  <w:style w:type="character" w:customStyle="1" w:styleId="BoldUnderlinedText">
    <w:name w:val="BoldUnderlinedText"/>
    <w:uiPriority w:val="99"/>
    <w:rsid w:val="00407C4C"/>
    <w:rPr>
      <w:b/>
      <w:bCs/>
      <w:sz w:val="20"/>
      <w:szCs w:val="20"/>
      <w:u w:val="single"/>
    </w:rPr>
  </w:style>
  <w:style w:type="character" w:customStyle="1" w:styleId="affffffb">
    <w:name w:val="Текст табличный Знак Знак"/>
    <w:uiPriority w:val="99"/>
    <w:rsid w:val="00407C4C"/>
    <w:rPr>
      <w:rFonts w:ascii="Courier New" w:hAnsi="Courier New" w:cs="Courier New"/>
    </w:rPr>
  </w:style>
  <w:style w:type="character" w:styleId="affffffc">
    <w:name w:val="Subtle Emphasis"/>
    <w:basedOn w:val="a7"/>
    <w:uiPriority w:val="99"/>
    <w:qFormat/>
    <w:rsid w:val="00407C4C"/>
    <w:rPr>
      <w:i/>
      <w:iCs/>
      <w:color w:val="808080"/>
    </w:rPr>
  </w:style>
  <w:style w:type="paragraph" w:customStyle="1" w:styleId="3f5">
    <w:name w:val="Название3"/>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f0">
    <w:name w:val="Название2"/>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d">
    <w:name w:val="Название1"/>
    <w:basedOn w:val="a6"/>
    <w:uiPriority w:val="99"/>
    <w:rsid w:val="00407C4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
    <w:name w:val="Контракт-пункт"/>
    <w:basedOn w:val="a6"/>
    <w:uiPriority w:val="99"/>
    <w:rsid w:val="00407C4C"/>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affffffd">
    <w:name w:val="Подпункт"/>
    <w:basedOn w:val="a6"/>
    <w:uiPriority w:val="99"/>
    <w:rsid w:val="00407C4C"/>
    <w:pPr>
      <w:tabs>
        <w:tab w:val="left" w:pos="643"/>
        <w:tab w:val="left" w:pos="720"/>
        <w:tab w:val="left" w:pos="2025"/>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affffffe">
    <w:name w:val="Подподпункт"/>
    <w:basedOn w:val="a6"/>
    <w:uiPriority w:val="99"/>
    <w:rsid w:val="00407C4C"/>
    <w:pPr>
      <w:tabs>
        <w:tab w:val="left" w:pos="643"/>
        <w:tab w:val="left" w:pos="1080"/>
        <w:tab w:val="left" w:pos="5585"/>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2ff1">
    <w:name w:val="заголовок 2"/>
    <w:basedOn w:val="a6"/>
    <w:next w:val="a6"/>
    <w:uiPriority w:val="99"/>
    <w:rsid w:val="00407C4C"/>
    <w:pPr>
      <w:keepLines/>
      <w:widowControl w:val="0"/>
      <w:suppressAutoHyphens/>
      <w:spacing w:before="240" w:after="0" w:line="240" w:lineRule="auto"/>
      <w:ind w:left="1134" w:hanging="426"/>
      <w:jc w:val="both"/>
    </w:pPr>
    <w:rPr>
      <w:rFonts w:ascii="Times" w:eastAsia="Times New Roman" w:hAnsi="Times" w:cs="Times"/>
      <w:sz w:val="24"/>
      <w:szCs w:val="24"/>
      <w:lang w:val="de-DE" w:eastAsia="ar-SA"/>
    </w:rPr>
  </w:style>
  <w:style w:type="paragraph" w:customStyle="1" w:styleId="-2">
    <w:name w:val="Пункт-2"/>
    <w:basedOn w:val="afffe"/>
    <w:uiPriority w:val="99"/>
    <w:rsid w:val="00407C4C"/>
    <w:pPr>
      <w:keepNext/>
      <w:tabs>
        <w:tab w:val="clear" w:pos="1980"/>
        <w:tab w:val="left" w:pos="643"/>
        <w:tab w:val="left" w:pos="1080"/>
        <w:tab w:val="left" w:pos="1134"/>
      </w:tabs>
      <w:suppressAutoHyphens/>
      <w:spacing w:before="240" w:after="120"/>
      <w:ind w:left="1134" w:hanging="1134"/>
      <w:jc w:val="left"/>
    </w:pPr>
    <w:rPr>
      <w:b/>
      <w:bCs/>
      <w:sz w:val="28"/>
      <w:szCs w:val="28"/>
      <w:lang w:eastAsia="ar-SA"/>
    </w:rPr>
  </w:style>
  <w:style w:type="paragraph" w:customStyle="1" w:styleId="1ffe">
    <w:name w:val="заголовок 1"/>
    <w:basedOn w:val="a6"/>
    <w:next w:val="a6"/>
    <w:uiPriority w:val="99"/>
    <w:rsid w:val="00407C4C"/>
    <w:pPr>
      <w:keepLines/>
      <w:widowControl w:val="0"/>
      <w:suppressAutoHyphens/>
      <w:spacing w:before="360" w:after="0" w:line="240" w:lineRule="auto"/>
      <w:ind w:left="709" w:hanging="709"/>
      <w:jc w:val="both"/>
    </w:pPr>
    <w:rPr>
      <w:rFonts w:ascii="Times" w:eastAsia="Times New Roman" w:hAnsi="Times" w:cs="Times"/>
      <w:sz w:val="24"/>
      <w:szCs w:val="24"/>
      <w:lang w:val="de-DE" w:eastAsia="ar-SA"/>
    </w:rPr>
  </w:style>
  <w:style w:type="character" w:customStyle="1" w:styleId="1fff">
    <w:name w:val="Название Знак1"/>
    <w:uiPriority w:val="99"/>
    <w:rsid w:val="00407C4C"/>
    <w:rPr>
      <w:rFonts w:ascii="Times New Roman" w:hAnsi="Times New Roman" w:cs="Times New Roman"/>
      <w:sz w:val="28"/>
      <w:szCs w:val="28"/>
      <w:lang w:eastAsia="ar-SA" w:bidi="ar-SA"/>
    </w:rPr>
  </w:style>
  <w:style w:type="character" w:customStyle="1" w:styleId="1fff0">
    <w:name w:val="Подзаголовок Знак1"/>
    <w:uiPriority w:val="99"/>
    <w:rsid w:val="00407C4C"/>
    <w:rPr>
      <w:rFonts w:ascii="Times New Roman" w:hAnsi="Times New Roman" w:cs="Times New Roman"/>
      <w:b/>
      <w:bCs/>
      <w:i/>
      <w:iCs/>
      <w:caps/>
      <w:sz w:val="24"/>
      <w:szCs w:val="24"/>
      <w:lang w:eastAsia="ar-SA" w:bidi="ar-SA"/>
    </w:rPr>
  </w:style>
  <w:style w:type="paragraph" w:customStyle="1" w:styleId="221">
    <w:name w:val="Основной текст 22"/>
    <w:basedOn w:val="a6"/>
    <w:uiPriority w:val="99"/>
    <w:rsid w:val="00407C4C"/>
    <w:pPr>
      <w:tabs>
        <w:tab w:val="center" w:pos="993"/>
      </w:tabs>
      <w:suppressAutoHyphens/>
      <w:spacing w:after="0" w:line="240" w:lineRule="auto"/>
      <w:ind w:firstLine="284"/>
      <w:jc w:val="center"/>
    </w:pPr>
    <w:rPr>
      <w:rFonts w:ascii="Times New Roman" w:eastAsia="Times New Roman" w:hAnsi="Times New Roman" w:cs="Times New Roman"/>
      <w:b/>
      <w:bCs/>
      <w:sz w:val="24"/>
      <w:szCs w:val="24"/>
      <w:lang w:eastAsia="ar-SA"/>
    </w:rPr>
  </w:style>
  <w:style w:type="paragraph" w:customStyle="1" w:styleId="315">
    <w:name w:val="Основной текст с отступом 31"/>
    <w:basedOn w:val="a6"/>
    <w:uiPriority w:val="99"/>
    <w:rsid w:val="00407C4C"/>
    <w:pPr>
      <w:suppressAutoHyphens/>
      <w:spacing w:after="0" w:line="240" w:lineRule="auto"/>
      <w:ind w:left="345" w:hanging="345"/>
      <w:jc w:val="both"/>
    </w:pPr>
    <w:rPr>
      <w:rFonts w:ascii="Times New Roman" w:eastAsia="Times New Roman" w:hAnsi="Times New Roman" w:cs="Times New Roman"/>
      <w:lang w:eastAsia="ar-SA"/>
    </w:rPr>
  </w:style>
  <w:style w:type="paragraph" w:customStyle="1" w:styleId="216">
    <w:name w:val="Основной текст с отступом 21"/>
    <w:basedOn w:val="a6"/>
    <w:uiPriority w:val="99"/>
    <w:rsid w:val="00407C4C"/>
    <w:pPr>
      <w:suppressAutoHyphens/>
      <w:spacing w:after="0" w:line="240" w:lineRule="auto"/>
      <w:ind w:firstLine="485"/>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407C4C"/>
    <w:pPr>
      <w:widowControl w:val="0"/>
      <w:suppressAutoHyphens/>
      <w:overflowPunct w:val="0"/>
      <w:autoSpaceDE w:val="0"/>
      <w:ind w:right="19772"/>
      <w:textAlignment w:val="baseline"/>
    </w:pPr>
    <w:rPr>
      <w:rFonts w:ascii="Arial" w:hAnsi="Arial" w:cs="Arial"/>
      <w:b/>
      <w:bCs/>
      <w:sz w:val="16"/>
      <w:szCs w:val="16"/>
      <w:lang w:eastAsia="ar-SA"/>
    </w:rPr>
  </w:style>
  <w:style w:type="paragraph" w:customStyle="1" w:styleId="1fff1">
    <w:name w:val="Схема документа1"/>
    <w:basedOn w:val="a6"/>
    <w:uiPriority w:val="99"/>
    <w:rsid w:val="00407C4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f">
    <w:name w:val="Комментарий"/>
    <w:basedOn w:val="a6"/>
    <w:next w:val="a6"/>
    <w:uiPriority w:val="99"/>
    <w:rsid w:val="00407C4C"/>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218">
    <w:name w:val="Нумерованный список 21"/>
    <w:basedOn w:val="a6"/>
    <w:uiPriority w:val="99"/>
    <w:rsid w:val="00407C4C"/>
    <w:pPr>
      <w:tabs>
        <w:tab w:val="left" w:pos="432"/>
        <w:tab w:val="left" w:pos="643"/>
      </w:tabs>
      <w:suppressAutoHyphens/>
      <w:spacing w:after="0" w:line="240" w:lineRule="auto"/>
      <w:ind w:left="432" w:hanging="432"/>
    </w:pPr>
    <w:rPr>
      <w:rFonts w:ascii="Times New Roman" w:eastAsia="Times New Roman" w:hAnsi="Times New Roman" w:cs="Times New Roman"/>
      <w:sz w:val="20"/>
      <w:szCs w:val="20"/>
      <w:lang w:eastAsia="ar-SA"/>
    </w:rPr>
  </w:style>
  <w:style w:type="paragraph" w:customStyle="1" w:styleId="3f6">
    <w:name w:val="Знак3"/>
    <w:basedOn w:val="a6"/>
    <w:uiPriority w:val="99"/>
    <w:rsid w:val="00407C4C"/>
    <w:pPr>
      <w:suppressAutoHyphens/>
      <w:spacing w:line="240" w:lineRule="exact"/>
      <w:jc w:val="both"/>
    </w:pPr>
    <w:rPr>
      <w:rFonts w:ascii="Times New Roman" w:eastAsia="Times New Roman" w:hAnsi="Times New Roman" w:cs="Times New Roman"/>
      <w:sz w:val="24"/>
      <w:szCs w:val="24"/>
      <w:lang w:val="en-US" w:eastAsia="ar-SA"/>
    </w:rPr>
  </w:style>
  <w:style w:type="paragraph" w:customStyle="1" w:styleId="1fff2">
    <w:name w:val="Текст примечания1"/>
    <w:basedOn w:val="a6"/>
    <w:uiPriority w:val="99"/>
    <w:rsid w:val="00407C4C"/>
    <w:pPr>
      <w:suppressAutoHyphens/>
      <w:spacing w:before="100" w:after="100" w:line="240" w:lineRule="auto"/>
    </w:pPr>
    <w:rPr>
      <w:rFonts w:ascii="Times New Roman" w:eastAsia="Times New Roman" w:hAnsi="Times New Roman" w:cs="Times New Roman"/>
      <w:sz w:val="20"/>
      <w:szCs w:val="20"/>
      <w:lang w:eastAsia="ar-SA"/>
    </w:rPr>
  </w:style>
  <w:style w:type="paragraph" w:customStyle="1" w:styleId="CharChar1">
    <w:name w:val="Знак Знак Char Char1"/>
    <w:basedOn w:val="a6"/>
    <w:uiPriority w:val="99"/>
    <w:rsid w:val="00407C4C"/>
    <w:pPr>
      <w:suppressAutoHyphens/>
      <w:spacing w:line="240" w:lineRule="exact"/>
    </w:pPr>
    <w:rPr>
      <w:rFonts w:ascii="Verdana" w:eastAsia="Times New Roman" w:hAnsi="Verdana" w:cs="Verdana"/>
      <w:sz w:val="20"/>
      <w:szCs w:val="20"/>
      <w:lang w:val="en-US" w:eastAsia="ar-SA"/>
    </w:rPr>
  </w:style>
  <w:style w:type="paragraph" w:customStyle="1" w:styleId="afffffff0">
    <w:name w:val="текст сноски"/>
    <w:basedOn w:val="a6"/>
    <w:uiPriority w:val="99"/>
    <w:rsid w:val="00407C4C"/>
    <w:pPr>
      <w:widowControl w:val="0"/>
      <w:suppressAutoHyphens/>
      <w:spacing w:after="0" w:line="240" w:lineRule="auto"/>
    </w:pPr>
    <w:rPr>
      <w:rFonts w:ascii="Gelvetsky 12pt" w:eastAsia="Times New Roman" w:hAnsi="Gelvetsky 12pt" w:cs="Gelvetsky 12pt"/>
      <w:sz w:val="24"/>
      <w:szCs w:val="24"/>
      <w:lang w:val="en-US" w:eastAsia="ar-SA"/>
    </w:rPr>
  </w:style>
  <w:style w:type="paragraph" w:customStyle="1" w:styleId="2ff2">
    <w:name w:val="Дата2"/>
    <w:basedOn w:val="a6"/>
    <w:next w:val="a6"/>
    <w:uiPriority w:val="99"/>
    <w:rsid w:val="00407C4C"/>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fff3">
    <w:name w:val="Дата1"/>
    <w:basedOn w:val="a6"/>
    <w:next w:val="a6"/>
    <w:uiPriority w:val="99"/>
    <w:rsid w:val="00407C4C"/>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19">
    <w:name w:val="Список 21"/>
    <w:basedOn w:val="a6"/>
    <w:uiPriority w:val="99"/>
    <w:rsid w:val="00407C4C"/>
    <w:pPr>
      <w:suppressAutoHyphens/>
      <w:spacing w:before="100" w:after="100" w:line="240" w:lineRule="auto"/>
      <w:ind w:left="566" w:hanging="283"/>
    </w:pPr>
    <w:rPr>
      <w:rFonts w:ascii="Times New Roman" w:eastAsia="Times New Roman" w:hAnsi="Times New Roman" w:cs="Times New Roman"/>
      <w:sz w:val="24"/>
      <w:szCs w:val="24"/>
      <w:lang w:eastAsia="ar-SA"/>
    </w:rPr>
  </w:style>
  <w:style w:type="paragraph" w:customStyle="1" w:styleId="ConsNonformat">
    <w:name w:val="ConsNonformat"/>
    <w:uiPriority w:val="99"/>
    <w:rsid w:val="00407C4C"/>
    <w:pPr>
      <w:widowControl w:val="0"/>
      <w:suppressAutoHyphens/>
      <w:autoSpaceDE w:val="0"/>
    </w:pPr>
    <w:rPr>
      <w:rFonts w:ascii="Courier New" w:hAnsi="Courier New" w:cs="Courier New"/>
      <w:sz w:val="24"/>
      <w:szCs w:val="24"/>
      <w:lang w:eastAsia="ar-SA"/>
    </w:rPr>
  </w:style>
  <w:style w:type="paragraph" w:customStyle="1" w:styleId="a0">
    <w:name w:val="Часть"/>
    <w:basedOn w:val="a6"/>
    <w:uiPriority w:val="99"/>
    <w:rsid w:val="00407C4C"/>
    <w:pPr>
      <w:keepNext/>
      <w:keepLines/>
      <w:widowControl w:val="0"/>
      <w:numPr>
        <w:numId w:val="27"/>
      </w:numPr>
      <w:suppressLineNumbers/>
      <w:suppressAutoHyphens/>
      <w:spacing w:after="0" w:line="240" w:lineRule="auto"/>
      <w:ind w:left="0" w:firstLine="0"/>
      <w:jc w:val="center"/>
    </w:pPr>
    <w:rPr>
      <w:rFonts w:ascii="Times New Roman" w:eastAsia="Times New Roman" w:hAnsi="Times New Roman" w:cs="Times New Roman"/>
      <w:b/>
      <w:bCs/>
      <w:caps/>
      <w:sz w:val="24"/>
      <w:szCs w:val="24"/>
      <w:lang w:eastAsia="ar-SA"/>
    </w:rPr>
  </w:style>
  <w:style w:type="paragraph" w:customStyle="1" w:styleId="2ff3">
    <w:name w:val="Текст2"/>
    <w:basedOn w:val="1ffd"/>
    <w:uiPriority w:val="99"/>
    <w:rsid w:val="00407C4C"/>
  </w:style>
  <w:style w:type="paragraph" w:customStyle="1" w:styleId="WW-">
    <w:name w:val="WW-Текст"/>
    <w:basedOn w:val="a6"/>
    <w:uiPriority w:val="99"/>
    <w:rsid w:val="00407C4C"/>
    <w:pPr>
      <w:tabs>
        <w:tab w:val="num" w:pos="5279"/>
      </w:tabs>
      <w:suppressAutoHyphens/>
      <w:spacing w:after="0" w:line="240" w:lineRule="auto"/>
      <w:ind w:left="3839" w:hanging="720"/>
    </w:pPr>
    <w:rPr>
      <w:rFonts w:ascii="Courier New" w:eastAsia="Times New Roman" w:hAnsi="Courier New" w:cs="Courier New"/>
      <w:sz w:val="20"/>
      <w:szCs w:val="20"/>
      <w:lang w:eastAsia="ar-SA"/>
    </w:rPr>
  </w:style>
  <w:style w:type="paragraph" w:customStyle="1" w:styleId="Default">
    <w:name w:val="Default"/>
    <w:uiPriority w:val="99"/>
    <w:rsid w:val="00407C4C"/>
    <w:pPr>
      <w:suppressAutoHyphens/>
      <w:autoSpaceDE w:val="0"/>
    </w:pPr>
    <w:rPr>
      <w:rFonts w:cs="Calibri"/>
      <w:color w:val="000000"/>
      <w:sz w:val="24"/>
      <w:szCs w:val="24"/>
      <w:lang w:eastAsia="ar-SA"/>
    </w:rPr>
  </w:style>
  <w:style w:type="paragraph" w:customStyle="1" w:styleId="BodyText21">
    <w:name w:val="Body Text 21"/>
    <w:basedOn w:val="a6"/>
    <w:uiPriority w:val="99"/>
    <w:rsid w:val="00407C4C"/>
    <w:pPr>
      <w:widowControl w:val="0"/>
      <w:suppressAutoHyphens/>
      <w:spacing w:after="0" w:line="240" w:lineRule="auto"/>
      <w:jc w:val="center"/>
    </w:pPr>
    <w:rPr>
      <w:rFonts w:ascii="Antiqua" w:eastAsia="Times New Roman" w:hAnsi="Antiqua" w:cs="Antiqua"/>
      <w:sz w:val="24"/>
      <w:szCs w:val="24"/>
      <w:lang w:eastAsia="ar-SA"/>
    </w:rPr>
  </w:style>
  <w:style w:type="paragraph" w:customStyle="1" w:styleId="1fff4">
    <w:name w:val="Маркированный список1"/>
    <w:basedOn w:val="a6"/>
    <w:uiPriority w:val="99"/>
    <w:rsid w:val="00407C4C"/>
    <w:pPr>
      <w:widowControl w:val="0"/>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3f7">
    <w:name w:val="Статья 3 уровень"/>
    <w:basedOn w:val="3"/>
    <w:uiPriority w:val="99"/>
    <w:rsid w:val="00407C4C"/>
    <w:pPr>
      <w:numPr>
        <w:numId w:val="0"/>
      </w:numPr>
      <w:tabs>
        <w:tab w:val="left" w:pos="993"/>
      </w:tabs>
      <w:suppressAutoHyphens/>
      <w:spacing w:before="120" w:after="0"/>
      <w:ind w:left="720" w:hanging="720"/>
    </w:pPr>
    <w:rPr>
      <w:rFonts w:ascii="Arial" w:hAnsi="Arial" w:cs="Arial"/>
      <w:lang w:eastAsia="ar-SA"/>
    </w:rPr>
  </w:style>
  <w:style w:type="paragraph" w:customStyle="1" w:styleId="1fff5">
    <w:name w:val="Прощание1"/>
    <w:basedOn w:val="a6"/>
    <w:uiPriority w:val="99"/>
    <w:rsid w:val="00407C4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CharCharCharCharChar">
    <w:name w:val="Знак Знак Char Char Char Char Char Знак"/>
    <w:basedOn w:val="a6"/>
    <w:uiPriority w:val="99"/>
    <w:rsid w:val="00407C4C"/>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1fff6">
    <w:name w:val="Заглавие1"/>
    <w:basedOn w:val="a6"/>
    <w:uiPriority w:val="99"/>
    <w:rsid w:val="00407C4C"/>
    <w:pPr>
      <w:suppressAutoHyphens/>
      <w:spacing w:after="0" w:line="240" w:lineRule="auto"/>
      <w:jc w:val="center"/>
    </w:pPr>
    <w:rPr>
      <w:rFonts w:ascii="Times New Roman" w:eastAsia="Times New Roman" w:hAnsi="Times New Roman" w:cs="Times New Roman"/>
      <w:b/>
      <w:bCs/>
      <w:caps/>
      <w:sz w:val="28"/>
      <w:szCs w:val="28"/>
      <w:lang w:eastAsia="ar-SA"/>
    </w:rPr>
  </w:style>
  <w:style w:type="paragraph" w:customStyle="1" w:styleId="Heading21">
    <w:name w:val="Heading 21"/>
    <w:basedOn w:val="a6"/>
    <w:next w:val="a6"/>
    <w:uiPriority w:val="99"/>
    <w:rsid w:val="00407C4C"/>
    <w:pPr>
      <w:suppressAutoHyphens/>
      <w:spacing w:after="0" w:line="240" w:lineRule="auto"/>
    </w:pPr>
    <w:rPr>
      <w:rFonts w:ascii="Arial" w:eastAsia="Times New Roman" w:hAnsi="Arial" w:cs="Arial"/>
      <w:sz w:val="24"/>
      <w:szCs w:val="24"/>
      <w:lang w:eastAsia="ar-SA"/>
    </w:rPr>
  </w:style>
  <w:style w:type="paragraph" w:customStyle="1" w:styleId="G0">
    <w:name w:val="G_Текст"/>
    <w:basedOn w:val="a6"/>
    <w:uiPriority w:val="99"/>
    <w:rsid w:val="00407C4C"/>
    <w:pPr>
      <w:suppressAutoHyphens/>
      <w:spacing w:after="120" w:line="276" w:lineRule="auto"/>
      <w:ind w:firstLine="851"/>
      <w:jc w:val="both"/>
    </w:pPr>
    <w:rPr>
      <w:rFonts w:ascii="Times New Roman" w:eastAsia="Times New Roman" w:hAnsi="Times New Roman" w:cs="Times New Roman"/>
      <w:sz w:val="24"/>
      <w:szCs w:val="24"/>
      <w:lang w:eastAsia="ar-SA"/>
    </w:rPr>
  </w:style>
  <w:style w:type="paragraph" w:customStyle="1" w:styleId="G1">
    <w:name w:val="G_1 Маркированный"/>
    <w:basedOn w:val="G0"/>
    <w:uiPriority w:val="99"/>
    <w:rsid w:val="00407C4C"/>
    <w:pPr>
      <w:keepLines/>
      <w:numPr>
        <w:numId w:val="24"/>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uiPriority w:val="99"/>
    <w:rsid w:val="00407C4C"/>
    <w:pPr>
      <w:tabs>
        <w:tab w:val="clear" w:pos="926"/>
        <w:tab w:val="left" w:pos="621"/>
      </w:tabs>
      <w:spacing w:before="60" w:after="60"/>
      <w:ind w:left="621" w:hanging="264"/>
      <w:jc w:val="both"/>
    </w:pPr>
  </w:style>
  <w:style w:type="paragraph" w:customStyle="1" w:styleId="G3">
    <w:name w:val="G_Содержание"/>
    <w:basedOn w:val="G0"/>
    <w:next w:val="G0"/>
    <w:uiPriority w:val="99"/>
    <w:rsid w:val="00407C4C"/>
    <w:pPr>
      <w:pageBreakBefore/>
      <w:spacing w:before="240"/>
      <w:ind w:firstLine="0"/>
      <w:jc w:val="center"/>
    </w:pPr>
    <w:rPr>
      <w:rFonts w:ascii="Arial" w:hAnsi="Arial" w:cs="Arial"/>
      <w:b/>
      <w:bCs/>
    </w:rPr>
  </w:style>
  <w:style w:type="paragraph" w:customStyle="1" w:styleId="G2">
    <w:name w:val="G_2 Маркированный"/>
    <w:basedOn w:val="G0"/>
    <w:uiPriority w:val="99"/>
    <w:rsid w:val="00407C4C"/>
    <w:pPr>
      <w:keepLines/>
      <w:numPr>
        <w:numId w:val="21"/>
      </w:numPr>
      <w:tabs>
        <w:tab w:val="left" w:pos="2520"/>
      </w:tabs>
      <w:spacing w:before="40" w:after="40" w:line="240" w:lineRule="auto"/>
      <w:ind w:left="2520" w:hanging="360"/>
      <w:jc w:val="left"/>
    </w:pPr>
  </w:style>
  <w:style w:type="paragraph" w:customStyle="1" w:styleId="afffffff1">
    <w:name w:val="Основной"/>
    <w:basedOn w:val="a6"/>
    <w:uiPriority w:val="99"/>
    <w:rsid w:val="00407C4C"/>
    <w:pPr>
      <w:suppressAutoHyphens/>
      <w:spacing w:before="120" w:after="120" w:line="300" w:lineRule="exact"/>
      <w:ind w:firstLine="476"/>
      <w:jc w:val="both"/>
    </w:pPr>
    <w:rPr>
      <w:rFonts w:ascii="Times New Roman" w:eastAsia="Times New Roman" w:hAnsi="Times New Roman" w:cs="Times New Roman"/>
      <w:sz w:val="26"/>
      <w:szCs w:val="26"/>
      <w:lang w:eastAsia="ar-SA"/>
    </w:rPr>
  </w:style>
  <w:style w:type="paragraph" w:customStyle="1" w:styleId="Iauiue1">
    <w:name w:val="Iau?iue1"/>
    <w:uiPriority w:val="99"/>
    <w:rsid w:val="00407C4C"/>
    <w:pPr>
      <w:widowControl w:val="0"/>
      <w:suppressAutoHyphens/>
    </w:pPr>
    <w:rPr>
      <w:rFonts w:cs="Calibri"/>
      <w:sz w:val="20"/>
      <w:szCs w:val="20"/>
      <w:lang w:eastAsia="ar-SA"/>
    </w:rPr>
  </w:style>
  <w:style w:type="paragraph" w:customStyle="1" w:styleId="118">
    <w:name w:val="Текст таблицы 11"/>
    <w:basedOn w:val="a6"/>
    <w:uiPriority w:val="99"/>
    <w:rsid w:val="00407C4C"/>
    <w:pPr>
      <w:suppressAutoHyphens/>
      <w:spacing w:after="120" w:line="240" w:lineRule="auto"/>
    </w:pPr>
    <w:rPr>
      <w:rFonts w:ascii="Times New Roman" w:eastAsia="Times New Roman" w:hAnsi="Times New Roman" w:cs="Times New Roman"/>
      <w:sz w:val="26"/>
      <w:szCs w:val="26"/>
      <w:lang w:eastAsia="ar-SA"/>
    </w:rPr>
  </w:style>
  <w:style w:type="paragraph" w:customStyle="1" w:styleId="afffffff2">
    <w:name w:val="Шапка таблицы"/>
    <w:basedOn w:val="a6"/>
    <w:uiPriority w:val="99"/>
    <w:rsid w:val="00407C4C"/>
    <w:pPr>
      <w:keepNext/>
      <w:keepLines/>
      <w:suppressAutoHyphens/>
      <w:spacing w:before="60" w:after="60" w:line="240" w:lineRule="atLeast"/>
      <w:ind w:left="-113" w:right="-113"/>
      <w:jc w:val="center"/>
    </w:pPr>
    <w:rPr>
      <w:rFonts w:ascii="Arial" w:eastAsia="Times New Roman" w:hAnsi="Arial" w:cs="Arial"/>
      <w:b/>
      <w:bCs/>
      <w:sz w:val="20"/>
      <w:szCs w:val="20"/>
      <w:lang w:eastAsia="ar-SA"/>
    </w:rPr>
  </w:style>
  <w:style w:type="paragraph" w:customStyle="1" w:styleId="G11">
    <w:name w:val="Стиль G_1 Маркированный + По ширине1"/>
    <w:basedOn w:val="G1"/>
    <w:uiPriority w:val="99"/>
    <w:rsid w:val="00407C4C"/>
    <w:pPr>
      <w:spacing w:before="60" w:after="60"/>
      <w:jc w:val="both"/>
    </w:pPr>
  </w:style>
  <w:style w:type="paragraph" w:customStyle="1" w:styleId="Iauiue">
    <w:name w:val="Iau?iue"/>
    <w:uiPriority w:val="99"/>
    <w:rsid w:val="00407C4C"/>
    <w:pPr>
      <w:widowControl w:val="0"/>
      <w:suppressAutoHyphens/>
      <w:overflowPunct w:val="0"/>
      <w:autoSpaceDE w:val="0"/>
      <w:jc w:val="center"/>
    </w:pPr>
    <w:rPr>
      <w:rFonts w:cs="Calibri"/>
      <w:sz w:val="24"/>
      <w:szCs w:val="24"/>
      <w:lang w:eastAsia="ar-SA"/>
    </w:rPr>
  </w:style>
  <w:style w:type="paragraph" w:customStyle="1" w:styleId="CharCharCharChar">
    <w:name w:val="Char Char Знак Знак Char Char"/>
    <w:basedOn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SMLst">
    <w:name w:val="S_MLst"/>
    <w:basedOn w:val="aff2"/>
    <w:uiPriority w:val="99"/>
    <w:rsid w:val="00407C4C"/>
    <w:pPr>
      <w:numPr>
        <w:numId w:val="26"/>
      </w:numPr>
      <w:suppressAutoHyphens/>
      <w:ind w:left="896" w:hanging="187"/>
    </w:pPr>
    <w:rPr>
      <w:rFonts w:ascii="Arial" w:hAnsi="Arial" w:cs="Arial"/>
      <w:sz w:val="20"/>
      <w:szCs w:val="20"/>
      <w:lang w:eastAsia="ar-SA"/>
    </w:rPr>
  </w:style>
  <w:style w:type="paragraph" w:customStyle="1" w:styleId="SGenr">
    <w:name w:val="S_Genr"/>
    <w:basedOn w:val="aff2"/>
    <w:uiPriority w:val="99"/>
    <w:rsid w:val="00407C4C"/>
    <w:pPr>
      <w:suppressAutoHyphens/>
      <w:ind w:firstLine="720"/>
    </w:pPr>
    <w:rPr>
      <w:rFonts w:ascii="Arial" w:hAnsi="Arial" w:cs="Arial"/>
      <w:sz w:val="20"/>
      <w:szCs w:val="20"/>
      <w:lang w:eastAsia="ar-SA"/>
    </w:rPr>
  </w:style>
  <w:style w:type="paragraph" w:customStyle="1" w:styleId="afffffff3">
    <w:name w:val="Содержание"/>
    <w:basedOn w:val="aff2"/>
    <w:next w:val="aff2"/>
    <w:uiPriority w:val="99"/>
    <w:rsid w:val="00407C4C"/>
    <w:pPr>
      <w:pageBreakBefore/>
      <w:suppressAutoHyphens/>
      <w:spacing w:before="240" w:after="240"/>
      <w:jc w:val="center"/>
    </w:pPr>
    <w:rPr>
      <w:rFonts w:ascii="Arial" w:hAnsi="Arial" w:cs="Arial"/>
      <w:b/>
      <w:bCs/>
      <w:sz w:val="28"/>
      <w:szCs w:val="28"/>
      <w:lang w:eastAsia="ar-SA"/>
    </w:rPr>
  </w:style>
  <w:style w:type="paragraph" w:customStyle="1" w:styleId="NJ">
    <w:name w:val="NJ"/>
    <w:basedOn w:val="a6"/>
    <w:uiPriority w:val="99"/>
    <w:rsid w:val="00407C4C"/>
    <w:pPr>
      <w:widowControl w:val="0"/>
      <w:suppressAutoHyphens/>
      <w:spacing w:before="120" w:after="120" w:line="240" w:lineRule="auto"/>
      <w:ind w:firstLine="567"/>
      <w:jc w:val="both"/>
    </w:pPr>
    <w:rPr>
      <w:rFonts w:ascii="Times New Roman" w:eastAsia="Times New Roman" w:hAnsi="Times New Roman" w:cs="Times New Roman"/>
      <w:sz w:val="24"/>
      <w:szCs w:val="24"/>
      <w:lang w:eastAsia="ar-SA"/>
    </w:rPr>
  </w:style>
  <w:style w:type="paragraph" w:customStyle="1" w:styleId="afffffff4">
    <w:name w:val="Текст документа"/>
    <w:basedOn w:val="a6"/>
    <w:uiPriority w:val="99"/>
    <w:rsid w:val="00407C4C"/>
    <w:pPr>
      <w:suppressAutoHyphens/>
      <w:spacing w:after="0" w:line="360" w:lineRule="auto"/>
      <w:ind w:firstLine="720"/>
      <w:jc w:val="both"/>
    </w:pPr>
    <w:rPr>
      <w:rFonts w:ascii="Times New Roman" w:eastAsia="Times New Roman" w:hAnsi="Times New Roman" w:cs="Times New Roman"/>
      <w:sz w:val="24"/>
      <w:szCs w:val="24"/>
      <w:lang w:eastAsia="ar-SA"/>
    </w:rPr>
  </w:style>
  <w:style w:type="paragraph" w:customStyle="1" w:styleId="StyleJustified">
    <w:name w:val="Style Justified"/>
    <w:basedOn w:val="a6"/>
    <w:uiPriority w:val="99"/>
    <w:rsid w:val="00407C4C"/>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Head1">
    <w:name w:val="_S_Head_1"/>
    <w:basedOn w:val="1"/>
    <w:uiPriority w:val="99"/>
    <w:rsid w:val="00407C4C"/>
    <w:pPr>
      <w:numPr>
        <w:numId w:val="0"/>
      </w:numPr>
      <w:suppressAutoHyphens/>
      <w:spacing w:after="120"/>
      <w:jc w:val="both"/>
    </w:pPr>
    <w:rPr>
      <w:kern w:val="1"/>
      <w:sz w:val="28"/>
      <w:szCs w:val="28"/>
      <w:lang w:eastAsia="ar-SA"/>
    </w:rPr>
  </w:style>
  <w:style w:type="paragraph" w:customStyle="1" w:styleId="SHead2">
    <w:name w:val="_S_Head_2"/>
    <w:basedOn w:val="2"/>
    <w:uiPriority w:val="99"/>
    <w:rsid w:val="00407C4C"/>
    <w:pPr>
      <w:numPr>
        <w:ilvl w:val="0"/>
        <w:numId w:val="0"/>
      </w:numPr>
      <w:suppressAutoHyphens/>
      <w:spacing w:before="240" w:after="120" w:line="360" w:lineRule="auto"/>
      <w:ind w:left="576" w:hanging="576"/>
      <w:jc w:val="left"/>
    </w:pPr>
    <w:rPr>
      <w:b w:val="0"/>
      <w:bCs w:val="0"/>
      <w:sz w:val="28"/>
      <w:szCs w:val="28"/>
      <w:lang w:eastAsia="ar-SA"/>
    </w:rPr>
  </w:style>
  <w:style w:type="paragraph" w:customStyle="1" w:styleId="SGeneral0">
    <w:name w:val="_S General"/>
    <w:basedOn w:val="a6"/>
    <w:uiPriority w:val="99"/>
    <w:rsid w:val="00407C4C"/>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SMarkList">
    <w:name w:val="_S_Mark_List"/>
    <w:basedOn w:val="SGeneral0"/>
    <w:uiPriority w:val="99"/>
    <w:rsid w:val="00407C4C"/>
    <w:pPr>
      <w:numPr>
        <w:numId w:val="23"/>
      </w:numPr>
      <w:spacing w:after="120"/>
      <w:ind w:left="709" w:hanging="142"/>
    </w:pPr>
  </w:style>
  <w:style w:type="paragraph" w:customStyle="1" w:styleId="SHead3">
    <w:name w:val="_S_Head 3"/>
    <w:basedOn w:val="3"/>
    <w:next w:val="SGeneral0"/>
    <w:uiPriority w:val="99"/>
    <w:rsid w:val="00407C4C"/>
    <w:pPr>
      <w:numPr>
        <w:numId w:val="0"/>
      </w:numPr>
      <w:tabs>
        <w:tab w:val="left" w:pos="643"/>
        <w:tab w:val="left" w:pos="896"/>
      </w:tabs>
      <w:suppressAutoHyphens/>
      <w:spacing w:after="120" w:line="360" w:lineRule="auto"/>
      <w:ind w:left="720" w:hanging="360"/>
      <w:jc w:val="left"/>
    </w:pPr>
    <w:rPr>
      <w:b/>
      <w:bCs/>
      <w:lang w:eastAsia="ar-SA"/>
    </w:rPr>
  </w:style>
  <w:style w:type="paragraph" w:customStyle="1" w:styleId="21a">
    <w:name w:val="Маркированный список 21"/>
    <w:basedOn w:val="a6"/>
    <w:uiPriority w:val="99"/>
    <w:rsid w:val="00407C4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afffffff5">
    <w:name w:val="_обычный"/>
    <w:uiPriority w:val="99"/>
    <w:rsid w:val="00407C4C"/>
    <w:pPr>
      <w:tabs>
        <w:tab w:val="left" w:pos="1021"/>
      </w:tabs>
      <w:suppressAutoHyphens/>
      <w:spacing w:line="360" w:lineRule="auto"/>
      <w:ind w:firstLine="680"/>
      <w:jc w:val="both"/>
    </w:pPr>
    <w:rPr>
      <w:rFonts w:cs="Calibri"/>
      <w:sz w:val="24"/>
      <w:szCs w:val="24"/>
      <w:lang w:eastAsia="ar-SA"/>
    </w:rPr>
  </w:style>
  <w:style w:type="paragraph" w:customStyle="1" w:styleId="SHead">
    <w:name w:val="S_Head"/>
    <w:basedOn w:val="aff2"/>
    <w:uiPriority w:val="99"/>
    <w:rsid w:val="00407C4C"/>
    <w:pPr>
      <w:suppressAutoHyphens/>
      <w:jc w:val="center"/>
    </w:pPr>
    <w:rPr>
      <w:rFonts w:ascii="Arial" w:hAnsi="Arial" w:cs="Arial"/>
      <w:b/>
      <w:bCs/>
      <w:sz w:val="20"/>
      <w:szCs w:val="20"/>
      <w:lang w:eastAsia="ar-SA"/>
    </w:rPr>
  </w:style>
  <w:style w:type="paragraph" w:customStyle="1" w:styleId="StyleNormal">
    <w:name w:val="Style Normal +"/>
    <w:basedOn w:val="a6"/>
    <w:uiPriority w:val="99"/>
    <w:rsid w:val="00407C4C"/>
    <w:pPr>
      <w:suppressAutoHyphens/>
      <w:spacing w:after="0" w:line="240" w:lineRule="auto"/>
      <w:jc w:val="both"/>
    </w:pPr>
    <w:rPr>
      <w:rFonts w:ascii="Times New Roman" w:eastAsia="PMingLiU" w:hAnsi="Times New Roman" w:cs="Times New Roman"/>
      <w:sz w:val="24"/>
      <w:szCs w:val="24"/>
      <w:lang w:eastAsia="ar-SA"/>
    </w:rPr>
  </w:style>
  <w:style w:type="paragraph" w:customStyle="1" w:styleId="a">
    <w:name w:val="Список нум."/>
    <w:basedOn w:val="a6"/>
    <w:uiPriority w:val="99"/>
    <w:rsid w:val="00407C4C"/>
    <w:pPr>
      <w:numPr>
        <w:numId w:val="22"/>
      </w:numPr>
      <w:suppressAutoHyphens/>
      <w:spacing w:after="120" w:line="360" w:lineRule="auto"/>
      <w:jc w:val="both"/>
    </w:pPr>
    <w:rPr>
      <w:rFonts w:ascii="Times New Roman" w:eastAsia="Times New Roman" w:hAnsi="Times New Roman" w:cs="Times New Roman"/>
      <w:sz w:val="28"/>
      <w:szCs w:val="28"/>
      <w:lang w:eastAsia="ar-SA"/>
    </w:rPr>
  </w:style>
  <w:style w:type="paragraph" w:customStyle="1" w:styleId="Style18">
    <w:name w:val="Style18"/>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0">
    <w:name w:val="Style20"/>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1">
    <w:name w:val="Style21"/>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2">
    <w:name w:val="Style22"/>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3">
    <w:name w:val="Style23"/>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4">
    <w:name w:val="Style24"/>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a6"/>
    <w:uiPriority w:val="99"/>
    <w:rsid w:val="00407C4C"/>
    <w:pPr>
      <w:widowControl w:val="0"/>
      <w:suppressAutoHyphens/>
      <w:autoSpaceDE w:val="0"/>
      <w:spacing w:after="0" w:line="216" w:lineRule="exact"/>
    </w:pPr>
    <w:rPr>
      <w:rFonts w:ascii="Times New Roman" w:eastAsia="Times New Roman" w:hAnsi="Times New Roman" w:cs="Times New Roman"/>
      <w:sz w:val="24"/>
      <w:szCs w:val="24"/>
      <w:lang w:eastAsia="ar-SA"/>
    </w:rPr>
  </w:style>
  <w:style w:type="paragraph" w:customStyle="1" w:styleId="Style26">
    <w:name w:val="Style26"/>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7">
    <w:name w:val="Style27"/>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8">
    <w:name w:val="Style28"/>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9">
    <w:name w:val="Style29"/>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0">
    <w:name w:val="Style30"/>
    <w:basedOn w:val="a6"/>
    <w:uiPriority w:val="99"/>
    <w:rsid w:val="00407C4C"/>
    <w:pPr>
      <w:widowControl w:val="0"/>
      <w:suppressAutoHyphens/>
      <w:autoSpaceDE w:val="0"/>
      <w:spacing w:after="0" w:line="295" w:lineRule="exact"/>
    </w:pPr>
    <w:rPr>
      <w:rFonts w:ascii="Times New Roman" w:eastAsia="Times New Roman" w:hAnsi="Times New Roman" w:cs="Times New Roman"/>
      <w:sz w:val="24"/>
      <w:szCs w:val="24"/>
      <w:lang w:eastAsia="ar-SA"/>
    </w:rPr>
  </w:style>
  <w:style w:type="paragraph" w:customStyle="1" w:styleId="Style31">
    <w:name w:val="Style31"/>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2">
    <w:name w:val="Style32"/>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3">
    <w:name w:val="Style33"/>
    <w:basedOn w:val="a6"/>
    <w:uiPriority w:val="99"/>
    <w:rsid w:val="00407C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6">
    <w:name w:val="Знак31"/>
    <w:basedOn w:val="a6"/>
    <w:uiPriority w:val="99"/>
    <w:rsid w:val="00407C4C"/>
    <w:pPr>
      <w:suppressAutoHyphens/>
      <w:spacing w:line="240" w:lineRule="exact"/>
      <w:jc w:val="both"/>
    </w:pPr>
    <w:rPr>
      <w:rFonts w:ascii="Times New Roman" w:eastAsia="Times New Roman" w:hAnsi="Times New Roman" w:cs="Times New Roman"/>
      <w:sz w:val="24"/>
      <w:szCs w:val="24"/>
      <w:lang w:val="en-US" w:eastAsia="ar-SA"/>
    </w:rPr>
  </w:style>
  <w:style w:type="paragraph" w:customStyle="1" w:styleId="1fff7">
    <w:name w:val="Нумерованный список1"/>
    <w:basedOn w:val="a6"/>
    <w:uiPriority w:val="99"/>
    <w:rsid w:val="00407C4C"/>
    <w:pPr>
      <w:tabs>
        <w:tab w:val="left" w:pos="360"/>
      </w:tabs>
      <w:suppressAutoHyphens/>
      <w:spacing w:before="100" w:after="100" w:line="240" w:lineRule="auto"/>
      <w:ind w:left="360" w:hanging="360"/>
    </w:pPr>
    <w:rPr>
      <w:rFonts w:ascii="Times New Roman" w:eastAsia="Times New Roman" w:hAnsi="Times New Roman" w:cs="Times New Roman"/>
      <w:sz w:val="24"/>
      <w:szCs w:val="24"/>
      <w:lang w:eastAsia="ar-SA"/>
    </w:rPr>
  </w:style>
  <w:style w:type="paragraph" w:customStyle="1" w:styleId="afffffff6">
    <w:name w:val="Название документа"/>
    <w:basedOn w:val="a6"/>
    <w:uiPriority w:val="99"/>
    <w:rsid w:val="00407C4C"/>
    <w:pPr>
      <w:tabs>
        <w:tab w:val="left" w:pos="0"/>
      </w:tabs>
      <w:suppressAutoHyphens/>
      <w:spacing w:before="60" w:after="400" w:line="240" w:lineRule="auto"/>
      <w:ind w:left="720" w:hanging="360"/>
      <w:jc w:val="center"/>
    </w:pPr>
    <w:rPr>
      <w:rFonts w:ascii="Times New Roman" w:eastAsia="Times New Roman" w:hAnsi="Times New Roman" w:cs="Times New Roman"/>
      <w:b/>
      <w:bCs/>
      <w:caps/>
      <w:sz w:val="24"/>
      <w:szCs w:val="24"/>
      <w:lang w:eastAsia="ar-SA"/>
    </w:rPr>
  </w:style>
  <w:style w:type="paragraph" w:customStyle="1" w:styleId="afffffff7">
    <w:name w:val="ОбычныйДог"/>
    <w:basedOn w:val="a6"/>
    <w:next w:val="a6"/>
    <w:uiPriority w:val="99"/>
    <w:rsid w:val="00407C4C"/>
    <w:pPr>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1fff8">
    <w:name w:val="Статья 1"/>
    <w:basedOn w:val="a6"/>
    <w:uiPriority w:val="99"/>
    <w:rsid w:val="00407C4C"/>
    <w:pPr>
      <w:tabs>
        <w:tab w:val="left" w:pos="1429"/>
      </w:tabs>
      <w:suppressAutoHyphens/>
      <w:spacing w:before="60" w:after="60" w:line="240" w:lineRule="auto"/>
      <w:ind w:firstLine="709"/>
      <w:jc w:val="both"/>
    </w:pPr>
    <w:rPr>
      <w:rFonts w:ascii="Times New Roman" w:eastAsia="Times New Roman" w:hAnsi="Times New Roman" w:cs="Times New Roman"/>
      <w:sz w:val="24"/>
      <w:szCs w:val="24"/>
      <w:lang w:eastAsia="ar-SA"/>
    </w:rPr>
  </w:style>
  <w:style w:type="paragraph" w:customStyle="1" w:styleId="2ff4">
    <w:name w:val="Статья 2"/>
    <w:basedOn w:val="a6"/>
    <w:uiPriority w:val="99"/>
    <w:rsid w:val="00407C4C"/>
    <w:pPr>
      <w:tabs>
        <w:tab w:val="left" w:pos="1418"/>
        <w:tab w:val="left" w:pos="1630"/>
      </w:tabs>
      <w:suppressAutoHyphens/>
      <w:spacing w:before="60" w:after="60" w:line="240" w:lineRule="auto"/>
      <w:ind w:left="-159" w:firstLine="709"/>
      <w:jc w:val="both"/>
    </w:pPr>
    <w:rPr>
      <w:rFonts w:ascii="Times New Roman" w:eastAsia="Times New Roman" w:hAnsi="Times New Roman" w:cs="Times New Roman"/>
      <w:sz w:val="24"/>
      <w:szCs w:val="24"/>
      <w:lang w:eastAsia="ar-SA"/>
    </w:rPr>
  </w:style>
  <w:style w:type="paragraph" w:customStyle="1" w:styleId="afffffff8">
    <w:name w:val="Шапка договора"/>
    <w:basedOn w:val="a6"/>
    <w:uiPriority w:val="99"/>
    <w:rsid w:val="00407C4C"/>
    <w:pPr>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afffffff9">
    <w:name w:val="TOC Heading"/>
    <w:basedOn w:val="1"/>
    <w:next w:val="a6"/>
    <w:uiPriority w:val="99"/>
    <w:qFormat/>
    <w:rsid w:val="00407C4C"/>
    <w:pPr>
      <w:numPr>
        <w:numId w:val="0"/>
      </w:numPr>
      <w:suppressAutoHyphens/>
      <w:jc w:val="left"/>
    </w:pPr>
    <w:rPr>
      <w:rFonts w:ascii="Cambria" w:hAnsi="Cambria" w:cs="Cambria"/>
      <w:kern w:val="1"/>
      <w:sz w:val="32"/>
      <w:szCs w:val="32"/>
      <w:lang w:eastAsia="ar-SA"/>
    </w:rPr>
  </w:style>
  <w:style w:type="paragraph" w:customStyle="1" w:styleId="1fff9">
    <w:name w:val="Заголовок оглавления1"/>
    <w:basedOn w:val="1"/>
    <w:next w:val="a6"/>
    <w:uiPriority w:val="99"/>
    <w:rsid w:val="00407C4C"/>
    <w:pPr>
      <w:keepLines/>
      <w:numPr>
        <w:numId w:val="0"/>
      </w:numPr>
      <w:suppressAutoHyphens/>
      <w:spacing w:before="480" w:after="0" w:line="276" w:lineRule="auto"/>
      <w:jc w:val="left"/>
    </w:pPr>
    <w:rPr>
      <w:rFonts w:ascii="Cambria" w:hAnsi="Cambria" w:cs="Cambria"/>
      <w:color w:val="365F91"/>
      <w:kern w:val="0"/>
      <w:sz w:val="28"/>
      <w:szCs w:val="28"/>
      <w:lang w:eastAsia="ar-SA"/>
    </w:rPr>
  </w:style>
  <w:style w:type="paragraph" w:customStyle="1" w:styleId="TableCellL">
    <w:name w:val="Table Cell L"/>
    <w:basedOn w:val="a6"/>
    <w:uiPriority w:val="99"/>
    <w:rsid w:val="00407C4C"/>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ellL"/>
    <w:uiPriority w:val="99"/>
    <w:rsid w:val="00407C4C"/>
    <w:pPr>
      <w:keepNext/>
      <w:keepLines/>
      <w:spacing w:before="120" w:after="120"/>
      <w:jc w:val="center"/>
    </w:pPr>
    <w:rPr>
      <w:b/>
      <w:bCs/>
      <w:i/>
      <w:iCs/>
    </w:rPr>
  </w:style>
  <w:style w:type="paragraph" w:customStyle="1" w:styleId="CharChar1CharChar1CharChar1">
    <w:name w:val="Char Char Знак Знак1 Char Char1 Знак Знак Char Char1"/>
    <w:basedOn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63">
    <w:name w:val="Заголовок 6_шаблон"/>
    <w:basedOn w:val="6"/>
    <w:uiPriority w:val="99"/>
    <w:rsid w:val="00407C4C"/>
    <w:pPr>
      <w:keepNext/>
      <w:widowControl w:val="0"/>
      <w:numPr>
        <w:ilvl w:val="0"/>
        <w:numId w:val="0"/>
      </w:numPr>
      <w:tabs>
        <w:tab w:val="left" w:pos="2880"/>
      </w:tabs>
      <w:suppressAutoHyphens/>
      <w:spacing w:before="120" w:after="120" w:line="276" w:lineRule="auto"/>
      <w:ind w:left="2736" w:hanging="936"/>
    </w:pPr>
    <w:rPr>
      <w:rFonts w:ascii="Arial Narrow" w:hAnsi="Arial Narrow" w:cs="Arial Narrow"/>
      <w:i w:val="0"/>
      <w:iCs w:val="0"/>
      <w:color w:val="002060"/>
      <w:sz w:val="24"/>
      <w:szCs w:val="24"/>
      <w:lang w:eastAsia="ar-SA"/>
    </w:rPr>
  </w:style>
  <w:style w:type="paragraph" w:customStyle="1" w:styleId="afffffffa">
    <w:name w:val="Таблица"/>
    <w:basedOn w:val="a6"/>
    <w:uiPriority w:val="99"/>
    <w:rsid w:val="00407C4C"/>
    <w:pPr>
      <w:suppressAutoHyphens/>
      <w:spacing w:after="0" w:line="240" w:lineRule="auto"/>
    </w:pPr>
    <w:rPr>
      <w:rFonts w:ascii="Times New Roman" w:eastAsia="Times New Roman" w:hAnsi="Times New Roman" w:cs="Times New Roman"/>
      <w:sz w:val="20"/>
      <w:szCs w:val="20"/>
      <w:lang w:eastAsia="ar-SA"/>
    </w:rPr>
  </w:style>
  <w:style w:type="paragraph" w:customStyle="1" w:styleId="406">
    <w:name w:val="Стиль Заголовок 4 + Перед:  0 пт После:  6 пт"/>
    <w:basedOn w:val="4"/>
    <w:uiPriority w:val="99"/>
    <w:rsid w:val="00407C4C"/>
    <w:pPr>
      <w:numPr>
        <w:numId w:val="19"/>
      </w:numPr>
      <w:tabs>
        <w:tab w:val="num" w:pos="1209"/>
      </w:tabs>
      <w:suppressAutoHyphens/>
      <w:spacing w:after="240"/>
      <w:ind w:left="851" w:firstLine="0"/>
    </w:pPr>
    <w:rPr>
      <w:rFonts w:ascii="Times New Roman" w:hAnsi="Times New Roman" w:cs="Times New Roman"/>
      <w:b/>
      <w:bCs/>
      <w:lang w:val="en-US" w:eastAsia="ar-SA"/>
    </w:rPr>
  </w:style>
  <w:style w:type="paragraph" w:customStyle="1" w:styleId="CharChar1CharChar1CharChar">
    <w:name w:val="Char Char Знак Знак1 Char Char1 Знак Знак Char Char"/>
    <w:basedOn w:val="a6"/>
    <w:uiPriority w:val="99"/>
    <w:rsid w:val="00407C4C"/>
    <w:pPr>
      <w:numPr>
        <w:numId w:val="20"/>
      </w:numPr>
      <w:suppressAutoHyphens/>
      <w:spacing w:before="280" w:after="280" w:line="240" w:lineRule="auto"/>
      <w:ind w:firstLine="0"/>
    </w:pPr>
    <w:rPr>
      <w:rFonts w:ascii="Tahoma" w:eastAsia="Times New Roman" w:hAnsi="Tahoma" w:cs="Tahoma"/>
      <w:sz w:val="20"/>
      <w:szCs w:val="20"/>
      <w:lang w:val="en-US" w:eastAsia="ar-SA"/>
    </w:rPr>
  </w:style>
  <w:style w:type="paragraph" w:customStyle="1" w:styleId="411">
    <w:name w:val="Маркированный список 41"/>
    <w:basedOn w:val="a6"/>
    <w:uiPriority w:val="99"/>
    <w:rsid w:val="00407C4C"/>
    <w:pPr>
      <w:tabs>
        <w:tab w:val="left" w:pos="2152"/>
      </w:tabs>
      <w:suppressAutoHyphens/>
      <w:spacing w:before="60" w:after="60" w:line="240" w:lineRule="auto"/>
      <w:ind w:left="2149" w:hanging="357"/>
      <w:jc w:val="both"/>
    </w:pPr>
    <w:rPr>
      <w:rFonts w:ascii="Times New Roman" w:eastAsia="Times New Roman" w:hAnsi="Times New Roman" w:cs="Times New Roman"/>
      <w:sz w:val="24"/>
      <w:szCs w:val="24"/>
      <w:lang w:eastAsia="ar-SA"/>
    </w:rPr>
  </w:style>
  <w:style w:type="paragraph" w:customStyle="1" w:styleId="PseudoH5NoNum">
    <w:name w:val="Pseudo H5 No Num"/>
    <w:basedOn w:val="a6"/>
    <w:next w:val="aff2"/>
    <w:uiPriority w:val="99"/>
    <w:rsid w:val="00407C4C"/>
    <w:pPr>
      <w:keepNext/>
      <w:suppressAutoHyphens/>
      <w:spacing w:before="240" w:after="180" w:line="240" w:lineRule="auto"/>
      <w:ind w:left="720"/>
      <w:jc w:val="both"/>
    </w:pPr>
    <w:rPr>
      <w:rFonts w:ascii="Arial" w:eastAsia="Times New Roman" w:hAnsi="Arial" w:cs="Arial"/>
      <w:b/>
      <w:bCs/>
      <w:sz w:val="20"/>
      <w:szCs w:val="20"/>
      <w:lang w:eastAsia="ar-SA"/>
    </w:rPr>
  </w:style>
  <w:style w:type="paragraph" w:customStyle="1" w:styleId="s00">
    <w:name w:val="s00 Текст"/>
    <w:basedOn w:val="a6"/>
    <w:uiPriority w:val="99"/>
    <w:rsid w:val="00407C4C"/>
    <w:pPr>
      <w:keepNext/>
      <w:widowControl w:val="0"/>
      <w:suppressAutoHyphens/>
      <w:overflowPunct w:val="0"/>
      <w:autoSpaceDE w:val="0"/>
      <w:spacing w:before="60" w:after="0" w:line="240" w:lineRule="auto"/>
      <w:ind w:firstLine="340"/>
      <w:jc w:val="both"/>
      <w:textAlignment w:val="baseline"/>
    </w:pPr>
    <w:rPr>
      <w:rFonts w:ascii="Arial" w:eastAsia="Times New Roman" w:hAnsi="Arial" w:cs="Arial"/>
      <w:lang w:eastAsia="ar-SA"/>
    </w:rPr>
  </w:style>
  <w:style w:type="paragraph" w:customStyle="1" w:styleId="s01">
    <w:name w:val="s01 РАЗДЕЛ"/>
    <w:basedOn w:val="s00"/>
    <w:next w:val="a6"/>
    <w:uiPriority w:val="99"/>
    <w:rsid w:val="00407C4C"/>
    <w:pPr>
      <w:keepLines/>
      <w:spacing w:before="240" w:after="120"/>
    </w:pPr>
    <w:rPr>
      <w:b/>
      <w:bCs/>
      <w:sz w:val="24"/>
      <w:szCs w:val="24"/>
    </w:rPr>
  </w:style>
  <w:style w:type="paragraph" w:customStyle="1" w:styleId="alp0">
    <w:name w:val="alp_обыч_спис"/>
    <w:basedOn w:val="a6"/>
    <w:uiPriority w:val="99"/>
    <w:rsid w:val="00407C4C"/>
    <w:pPr>
      <w:suppressAutoHyphens/>
      <w:spacing w:before="120" w:after="120" w:line="360" w:lineRule="auto"/>
      <w:jc w:val="center"/>
    </w:pPr>
    <w:rPr>
      <w:rFonts w:eastAsia="Times New Roman"/>
      <w:b/>
      <w:bCs/>
      <w:lang w:eastAsia="ar-SA"/>
    </w:rPr>
  </w:style>
  <w:style w:type="paragraph" w:customStyle="1" w:styleId="1fffa">
    <w:name w:val="марк список 1"/>
    <w:basedOn w:val="a6"/>
    <w:uiPriority w:val="99"/>
    <w:rsid w:val="00407C4C"/>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CharChar3">
    <w:name w:val="Char Char3"/>
    <w:basedOn w:val="a6"/>
    <w:uiPriority w:val="99"/>
    <w:rsid w:val="00407C4C"/>
    <w:pPr>
      <w:tabs>
        <w:tab w:val="left" w:pos="720"/>
      </w:tabs>
      <w:suppressAutoHyphens/>
      <w:spacing w:before="280" w:after="280" w:line="240" w:lineRule="auto"/>
      <w:ind w:left="720" w:hanging="360"/>
    </w:pPr>
    <w:rPr>
      <w:rFonts w:ascii="Tahoma" w:eastAsia="Times New Roman" w:hAnsi="Tahoma" w:cs="Tahoma"/>
      <w:sz w:val="20"/>
      <w:szCs w:val="20"/>
      <w:lang w:val="en-US" w:eastAsia="ar-SA"/>
    </w:rPr>
  </w:style>
  <w:style w:type="paragraph" w:customStyle="1" w:styleId="Text0">
    <w:name w:val="Text"/>
    <w:basedOn w:val="a6"/>
    <w:uiPriority w:val="99"/>
    <w:rsid w:val="00407C4C"/>
    <w:pPr>
      <w:tabs>
        <w:tab w:val="left" w:pos="284"/>
      </w:tabs>
      <w:suppressAutoHyphens/>
      <w:spacing w:after="120" w:line="240" w:lineRule="auto"/>
      <w:jc w:val="both"/>
    </w:pPr>
    <w:rPr>
      <w:rFonts w:ascii="Times New Roman" w:eastAsia="Times New Roman" w:hAnsi="Times New Roman" w:cs="Times New Roman"/>
      <w:lang w:val="en-GB" w:eastAsia="ar-SA"/>
    </w:rPr>
  </w:style>
  <w:style w:type="paragraph" w:customStyle="1" w:styleId="49">
    <w:name w:val="Стиль4"/>
    <w:basedOn w:val="3"/>
    <w:next w:val="a6"/>
    <w:link w:val="4a"/>
    <w:uiPriority w:val="99"/>
    <w:rsid w:val="00407C4C"/>
    <w:pPr>
      <w:keepLines/>
      <w:numPr>
        <w:numId w:val="0"/>
      </w:numPr>
      <w:tabs>
        <w:tab w:val="left" w:pos="1080"/>
      </w:tabs>
      <w:suppressAutoHyphens/>
      <w:spacing w:before="130" w:after="0" w:line="260" w:lineRule="atLeast"/>
      <w:ind w:left="864" w:hanging="504"/>
    </w:pPr>
    <w:rPr>
      <w:rFonts w:ascii="Calibri" w:eastAsia="Calibri" w:hAnsi="Calibri"/>
      <w:b/>
      <w:bCs/>
      <w:i/>
      <w:iCs/>
      <w:sz w:val="20"/>
      <w:szCs w:val="20"/>
      <w:lang w:eastAsia="ar-SA"/>
    </w:rPr>
  </w:style>
  <w:style w:type="paragraph" w:customStyle="1" w:styleId="58">
    <w:name w:val="Стиль5"/>
    <w:basedOn w:val="4"/>
    <w:uiPriority w:val="99"/>
    <w:rsid w:val="00407C4C"/>
    <w:pPr>
      <w:keepNext w:val="0"/>
      <w:numPr>
        <w:ilvl w:val="0"/>
        <w:numId w:val="0"/>
      </w:numPr>
      <w:tabs>
        <w:tab w:val="left" w:pos="1800"/>
      </w:tabs>
      <w:suppressAutoHyphens/>
      <w:spacing w:before="130" w:after="130" w:line="260" w:lineRule="atLeast"/>
      <w:ind w:left="1368" w:hanging="648"/>
    </w:pPr>
    <w:rPr>
      <w:rFonts w:ascii="Times New Roman" w:hAnsi="Times New Roman" w:cs="Times New Roman"/>
      <w:i/>
      <w:iCs/>
      <w:u w:val="single"/>
      <w:lang w:eastAsia="ar-SA"/>
    </w:rPr>
  </w:style>
  <w:style w:type="paragraph" w:customStyle="1" w:styleId="2TimesNewRoman12pt">
    <w:name w:val="Стиль Заголовок 2 + Times New Roman 12 pt"/>
    <w:basedOn w:val="2"/>
    <w:uiPriority w:val="99"/>
    <w:rsid w:val="00407C4C"/>
    <w:pPr>
      <w:numPr>
        <w:ilvl w:val="0"/>
        <w:numId w:val="0"/>
      </w:numPr>
      <w:suppressAutoHyphens/>
      <w:spacing w:before="240" w:line="260" w:lineRule="atLeast"/>
      <w:ind w:left="1214" w:hanging="360"/>
      <w:jc w:val="both"/>
    </w:pPr>
    <w:rPr>
      <w:i/>
      <w:iCs/>
      <w:sz w:val="22"/>
      <w:szCs w:val="22"/>
      <w:lang w:eastAsia="ar-SA"/>
    </w:rPr>
  </w:style>
  <w:style w:type="paragraph" w:customStyle="1" w:styleId="3TimesNewRoman12pt">
    <w:name w:val="Стиль Заголовок 3 + Times New Roman 12 pt подчеркивание"/>
    <w:basedOn w:val="3"/>
    <w:uiPriority w:val="99"/>
    <w:rsid w:val="00407C4C"/>
    <w:pPr>
      <w:numPr>
        <w:numId w:val="0"/>
      </w:numPr>
      <w:tabs>
        <w:tab w:val="left" w:pos="1212"/>
      </w:tabs>
      <w:suppressAutoHyphens/>
      <w:ind w:left="1212" w:hanging="1200"/>
    </w:pPr>
    <w:rPr>
      <w:b/>
      <w:bCs/>
      <w:i/>
      <w:iCs/>
      <w:lang w:eastAsia="ar-SA"/>
    </w:rPr>
  </w:style>
  <w:style w:type="paragraph" w:customStyle="1" w:styleId="412">
    <w:name w:val="Заголовок 4.1"/>
    <w:basedOn w:val="3TimesNewRoman12pt"/>
    <w:uiPriority w:val="99"/>
    <w:rsid w:val="00407C4C"/>
    <w:pPr>
      <w:tabs>
        <w:tab w:val="clear" w:pos="1212"/>
        <w:tab w:val="left" w:pos="1226"/>
      </w:tabs>
      <w:ind w:left="2306" w:hanging="720"/>
    </w:pPr>
  </w:style>
  <w:style w:type="paragraph" w:customStyle="1" w:styleId="413">
    <w:name w:val="Нумерованный список 41"/>
    <w:basedOn w:val="a6"/>
    <w:uiPriority w:val="99"/>
    <w:rsid w:val="00407C4C"/>
    <w:pPr>
      <w:tabs>
        <w:tab w:val="left" w:pos="1209"/>
      </w:tabs>
      <w:suppressAutoHyphens/>
      <w:spacing w:after="0" w:line="240" w:lineRule="auto"/>
      <w:ind w:left="1209" w:hanging="360"/>
      <w:jc w:val="both"/>
    </w:pPr>
    <w:rPr>
      <w:rFonts w:ascii="Times New Roman" w:eastAsia="Times New Roman" w:hAnsi="Times New Roman" w:cs="Times New Roman"/>
      <w:lang w:eastAsia="ar-SA"/>
    </w:rPr>
  </w:style>
  <w:style w:type="paragraph" w:customStyle="1" w:styleId="21b">
    <w:name w:val="Заголовок 2.1"/>
    <w:basedOn w:val="2fb"/>
    <w:uiPriority w:val="99"/>
    <w:rsid w:val="00407C4C"/>
    <w:pPr>
      <w:keepNext/>
      <w:keepLines/>
      <w:tabs>
        <w:tab w:val="clear" w:pos="900"/>
        <w:tab w:val="clear" w:pos="10260"/>
        <w:tab w:val="left" w:pos="600"/>
        <w:tab w:val="right" w:leader="dot" w:pos="9600"/>
      </w:tabs>
      <w:suppressAutoHyphens/>
      <w:spacing w:line="260" w:lineRule="atLeast"/>
      <w:ind w:left="0" w:right="-5" w:hanging="600"/>
      <w:jc w:val="both"/>
    </w:pPr>
    <w:rPr>
      <w:b w:val="0"/>
      <w:bCs w:val="0"/>
      <w:i/>
      <w:iCs/>
      <w:noProof w:val="0"/>
      <w:kern w:val="0"/>
      <w:sz w:val="20"/>
      <w:szCs w:val="20"/>
      <w:lang w:eastAsia="ar-SA"/>
    </w:rPr>
  </w:style>
  <w:style w:type="paragraph" w:customStyle="1" w:styleId="222">
    <w:name w:val="Заголовок 2.2."/>
    <w:basedOn w:val="21b"/>
    <w:uiPriority w:val="99"/>
    <w:rsid w:val="00407C4C"/>
    <w:pPr>
      <w:tabs>
        <w:tab w:val="left" w:pos="1211"/>
      </w:tabs>
      <w:ind w:left="1211" w:hanging="360"/>
    </w:pPr>
  </w:style>
  <w:style w:type="paragraph" w:customStyle="1" w:styleId="1120">
    <w:name w:val="1.1. Заголовок 2"/>
    <w:basedOn w:val="2fb"/>
    <w:uiPriority w:val="99"/>
    <w:rsid w:val="00407C4C"/>
    <w:pPr>
      <w:tabs>
        <w:tab w:val="clear" w:pos="900"/>
        <w:tab w:val="clear" w:pos="10260"/>
        <w:tab w:val="left" w:pos="441"/>
        <w:tab w:val="left" w:pos="600"/>
        <w:tab w:val="right" w:leader="dot" w:pos="9600"/>
      </w:tabs>
      <w:suppressAutoHyphens/>
      <w:spacing w:line="260" w:lineRule="atLeast"/>
      <w:ind w:left="872" w:right="-5" w:hanging="432"/>
    </w:pPr>
    <w:rPr>
      <w:b w:val="0"/>
      <w:bCs w:val="0"/>
      <w:noProof w:val="0"/>
      <w:kern w:val="0"/>
      <w:sz w:val="20"/>
      <w:szCs w:val="20"/>
      <w:lang w:eastAsia="ar-SA"/>
    </w:rPr>
  </w:style>
  <w:style w:type="paragraph" w:customStyle="1" w:styleId="1113">
    <w:name w:val="Стиль Заголовок 1 + полужирный Междустр.интервал:  множитель 11 ин"/>
    <w:basedOn w:val="1"/>
    <w:uiPriority w:val="99"/>
    <w:rsid w:val="00407C4C"/>
    <w:pPr>
      <w:widowControl w:val="0"/>
      <w:numPr>
        <w:numId w:val="0"/>
      </w:numPr>
      <w:tabs>
        <w:tab w:val="left" w:pos="480"/>
        <w:tab w:val="left" w:pos="1226"/>
      </w:tabs>
      <w:suppressAutoHyphens/>
      <w:spacing w:before="0" w:after="0" w:line="264" w:lineRule="auto"/>
      <w:ind w:left="1657" w:hanging="432"/>
    </w:pPr>
    <w:rPr>
      <w:kern w:val="0"/>
      <w:sz w:val="24"/>
      <w:szCs w:val="24"/>
      <w:lang w:eastAsia="ar-SA"/>
    </w:rPr>
  </w:style>
  <w:style w:type="paragraph" w:customStyle="1" w:styleId="114pt">
    <w:name w:val="Стиль Заголовок 1 + 14 pt полужирный Черный Междустр.интервал:  ..."/>
    <w:basedOn w:val="1"/>
    <w:uiPriority w:val="99"/>
    <w:rsid w:val="00407C4C"/>
    <w:pPr>
      <w:widowControl w:val="0"/>
      <w:numPr>
        <w:numId w:val="0"/>
      </w:numPr>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color w:val="000000"/>
      <w:kern w:val="0"/>
      <w:sz w:val="24"/>
      <w:szCs w:val="24"/>
      <w:lang w:eastAsia="ar-SA"/>
    </w:rPr>
  </w:style>
  <w:style w:type="paragraph" w:customStyle="1" w:styleId="bulletiki">
    <w:name w:val="bulletiki"/>
    <w:basedOn w:val="a6"/>
    <w:uiPriority w:val="99"/>
    <w:rsid w:val="00407C4C"/>
    <w:pPr>
      <w:tabs>
        <w:tab w:val="left" w:pos="567"/>
      </w:tabs>
      <w:suppressAutoHyphens/>
      <w:spacing w:after="120" w:line="240" w:lineRule="auto"/>
      <w:ind w:left="567" w:hanging="567"/>
      <w:jc w:val="both"/>
    </w:pPr>
    <w:rPr>
      <w:rFonts w:ascii="Arial" w:eastAsia="Times New Roman" w:hAnsi="Arial" w:cs="Arial"/>
      <w:lang w:val="en-GB" w:eastAsia="ar-SA"/>
    </w:rPr>
  </w:style>
  <w:style w:type="paragraph" w:customStyle="1" w:styleId="Subject">
    <w:name w:val="Subject"/>
    <w:basedOn w:val="a6"/>
    <w:next w:val="a6"/>
    <w:uiPriority w:val="99"/>
    <w:rsid w:val="00407C4C"/>
    <w:pPr>
      <w:keepLines/>
      <w:suppressAutoHyphens/>
      <w:spacing w:after="130" w:line="260" w:lineRule="exact"/>
      <w:jc w:val="both"/>
    </w:pPr>
    <w:rPr>
      <w:rFonts w:ascii="Arial" w:eastAsia="Times New Roman" w:hAnsi="Arial" w:cs="Arial"/>
      <w:b/>
      <w:bCs/>
      <w:lang w:val="en-GB" w:eastAsia="ar-SA"/>
    </w:rPr>
  </w:style>
  <w:style w:type="paragraph" w:customStyle="1" w:styleId="IndentedText">
    <w:name w:val="IndentedText"/>
    <w:basedOn w:val="Text0"/>
    <w:uiPriority w:val="99"/>
    <w:rsid w:val="00407C4C"/>
  </w:style>
  <w:style w:type="paragraph" w:customStyle="1" w:styleId="KPMGSmalllogo">
    <w:name w:val="KPMG Small logo"/>
    <w:basedOn w:val="a6"/>
    <w:uiPriority w:val="99"/>
    <w:rsid w:val="00407C4C"/>
    <w:pPr>
      <w:suppressAutoHyphens/>
      <w:spacing w:before="360" w:after="120" w:line="240" w:lineRule="auto"/>
      <w:jc w:val="both"/>
    </w:pPr>
    <w:rPr>
      <w:rFonts w:ascii="KPMG Logo" w:eastAsia="Times New Roman" w:hAnsi="KPMG Logo" w:cs="KPMG Logo"/>
      <w:sz w:val="20"/>
      <w:szCs w:val="20"/>
      <w:lang w:val="en-GB" w:eastAsia="ar-SA"/>
    </w:rPr>
  </w:style>
  <w:style w:type="paragraph" w:customStyle="1" w:styleId="KPMGLargelogo">
    <w:name w:val="KPMG Large logo"/>
    <w:basedOn w:val="a6"/>
    <w:uiPriority w:val="99"/>
    <w:rsid w:val="00407C4C"/>
    <w:pPr>
      <w:suppressAutoHyphens/>
      <w:spacing w:after="0" w:line="240" w:lineRule="auto"/>
      <w:jc w:val="both"/>
    </w:pPr>
    <w:rPr>
      <w:rFonts w:ascii="KPMG Logo" w:eastAsia="Times New Roman" w:hAnsi="KPMG Logo" w:cs="KPMG Logo"/>
      <w:sz w:val="44"/>
      <w:szCs w:val="44"/>
      <w:lang w:val="en-GB" w:eastAsia="ar-SA"/>
    </w:rPr>
  </w:style>
  <w:style w:type="paragraph" w:customStyle="1" w:styleId="Iiiaeuiueaaceaniienoiee">
    <w:name w:val="Ii?iaeuiue aac e?aniie no?iee"/>
    <w:basedOn w:val="a6"/>
    <w:uiPriority w:val="99"/>
    <w:rsid w:val="00407C4C"/>
    <w:pPr>
      <w:widowControl w:val="0"/>
      <w:suppressAutoHyphens/>
      <w:spacing w:before="80" w:after="80" w:line="240" w:lineRule="auto"/>
      <w:jc w:val="both"/>
    </w:pPr>
    <w:rPr>
      <w:rFonts w:ascii="TimesDL" w:eastAsia="Times New Roman" w:hAnsi="TimesDL" w:cs="TimesDL"/>
      <w:lang w:eastAsia="ar-SA"/>
    </w:rPr>
  </w:style>
  <w:style w:type="paragraph" w:customStyle="1" w:styleId="body">
    <w:name w:val="body"/>
    <w:basedOn w:val="bulletiki"/>
    <w:uiPriority w:val="99"/>
    <w:rsid w:val="00407C4C"/>
    <w:pPr>
      <w:tabs>
        <w:tab w:val="clear" w:pos="567"/>
      </w:tabs>
      <w:spacing w:before="120"/>
      <w:ind w:left="0" w:firstLine="0"/>
    </w:pPr>
    <w:rPr>
      <w:rFonts w:ascii="Times New Roman" w:hAnsi="Times New Roman" w:cs="Times New Roman"/>
      <w:lang w:val="ru-RU"/>
    </w:rPr>
  </w:style>
  <w:style w:type="paragraph" w:customStyle="1" w:styleId="Tablenums">
    <w:name w:val="Tablenums"/>
    <w:basedOn w:val="a6"/>
    <w:uiPriority w:val="99"/>
    <w:rsid w:val="00407C4C"/>
    <w:pPr>
      <w:tabs>
        <w:tab w:val="decimal" w:pos="794"/>
      </w:tabs>
      <w:suppressAutoHyphens/>
      <w:spacing w:after="0" w:line="240" w:lineRule="auto"/>
    </w:pPr>
    <w:rPr>
      <w:rFonts w:ascii="Times New Roman" w:eastAsia="Times New Roman" w:hAnsi="Times New Roman" w:cs="Times New Roman"/>
      <w:sz w:val="18"/>
      <w:szCs w:val="18"/>
      <w:lang w:eastAsia="ar-SA"/>
    </w:rPr>
  </w:style>
  <w:style w:type="paragraph" w:customStyle="1" w:styleId="2ff5">
    <w:name w:val="Список2"/>
    <w:basedOn w:val="afa"/>
    <w:uiPriority w:val="99"/>
    <w:rsid w:val="00407C4C"/>
    <w:pPr>
      <w:tabs>
        <w:tab w:val="left" w:pos="720"/>
      </w:tabs>
      <w:suppressAutoHyphens/>
      <w:spacing w:before="120" w:after="0"/>
      <w:ind w:left="720" w:hanging="360"/>
    </w:pPr>
    <w:rPr>
      <w:rFonts w:ascii="Arial" w:hAnsi="Arial" w:cs="Arial"/>
      <w:sz w:val="22"/>
      <w:szCs w:val="22"/>
      <w:lang w:eastAsia="ar-SA"/>
    </w:rPr>
  </w:style>
  <w:style w:type="paragraph" w:customStyle="1" w:styleId="2ff6">
    <w:name w:val="Номер2"/>
    <w:basedOn w:val="2ff5"/>
    <w:uiPriority w:val="99"/>
    <w:rsid w:val="00407C4C"/>
    <w:pPr>
      <w:tabs>
        <w:tab w:val="clear" w:pos="720"/>
        <w:tab w:val="left" w:pos="360"/>
        <w:tab w:val="left" w:pos="851"/>
        <w:tab w:val="left" w:pos="1209"/>
      </w:tabs>
      <w:spacing w:before="40" w:after="40"/>
      <w:ind w:left="360"/>
    </w:pPr>
    <w:rPr>
      <w:rFonts w:ascii="Times New Roman" w:hAnsi="Times New Roman" w:cs="Times New Roman"/>
    </w:rPr>
  </w:style>
  <w:style w:type="paragraph" w:customStyle="1" w:styleId="Tabletext">
    <w:name w:val="Table text"/>
    <w:basedOn w:val="Text0"/>
    <w:uiPriority w:val="99"/>
    <w:rsid w:val="00407C4C"/>
  </w:style>
  <w:style w:type="paragraph" w:customStyle="1" w:styleId="bul1">
    <w:name w:val="bul1"/>
    <w:basedOn w:val="a6"/>
    <w:uiPriority w:val="99"/>
    <w:rsid w:val="00407C4C"/>
    <w:pPr>
      <w:tabs>
        <w:tab w:val="left" w:pos="1134"/>
      </w:tabs>
      <w:suppressAutoHyphens/>
      <w:overflowPunct w:val="0"/>
      <w:autoSpaceDE w:val="0"/>
      <w:spacing w:before="120" w:after="0" w:line="240" w:lineRule="auto"/>
      <w:ind w:left="1134" w:hanging="567"/>
      <w:jc w:val="both"/>
      <w:textAlignment w:val="baseline"/>
    </w:pPr>
    <w:rPr>
      <w:rFonts w:ascii="Times New Roman" w:eastAsia="Times New Roman" w:hAnsi="Times New Roman" w:cs="Times New Roman"/>
      <w:lang w:eastAsia="ar-SA"/>
    </w:rPr>
  </w:style>
  <w:style w:type="paragraph" w:customStyle="1" w:styleId="Tabletext0">
    <w:name w:val="Tabletext"/>
    <w:basedOn w:val="a6"/>
    <w:uiPriority w:val="99"/>
    <w:rsid w:val="00407C4C"/>
    <w:pPr>
      <w:suppressAutoHyphens/>
      <w:spacing w:after="0" w:line="240" w:lineRule="auto"/>
      <w:ind w:left="153" w:hanging="153"/>
    </w:pPr>
    <w:rPr>
      <w:rFonts w:ascii="Times New Roman" w:eastAsia="Times New Roman" w:hAnsi="Times New Roman" w:cs="Times New Roman"/>
      <w:sz w:val="18"/>
      <w:szCs w:val="18"/>
      <w:lang w:eastAsia="ar-SA"/>
    </w:rPr>
  </w:style>
  <w:style w:type="paragraph" w:customStyle="1" w:styleId="afffffffb">
    <w:name w:val="ссс"/>
    <w:basedOn w:val="a6"/>
    <w:uiPriority w:val="99"/>
    <w:rsid w:val="00407C4C"/>
    <w:pPr>
      <w:keepLines/>
      <w:widowControl w:val="0"/>
      <w:suppressAutoHyphens/>
      <w:spacing w:after="0" w:line="360" w:lineRule="auto"/>
      <w:ind w:firstLine="720"/>
      <w:jc w:val="both"/>
    </w:pPr>
    <w:rPr>
      <w:rFonts w:ascii="Times New Roman" w:eastAsia="Times New Roman" w:hAnsi="Times New Roman" w:cs="Times New Roman"/>
      <w:lang w:eastAsia="ar-SA"/>
    </w:rPr>
  </w:style>
  <w:style w:type="paragraph" w:customStyle="1" w:styleId="Numbering">
    <w:name w:val="Numbering"/>
    <w:basedOn w:val="a6"/>
    <w:uiPriority w:val="99"/>
    <w:rsid w:val="00407C4C"/>
    <w:pPr>
      <w:suppressAutoHyphens/>
      <w:spacing w:before="130" w:after="0" w:line="240" w:lineRule="auto"/>
      <w:ind w:left="284" w:hanging="284"/>
      <w:jc w:val="both"/>
    </w:pPr>
    <w:rPr>
      <w:rFonts w:ascii="Times New Roman" w:eastAsia="Times New Roman" w:hAnsi="Times New Roman" w:cs="Times New Roman"/>
      <w:lang w:eastAsia="ar-SA"/>
    </w:rPr>
  </w:style>
  <w:style w:type="paragraph" w:customStyle="1" w:styleId="1fffb">
    <w:name w:val="Текст1"/>
    <w:basedOn w:val="a6"/>
    <w:uiPriority w:val="99"/>
    <w:rsid w:val="00407C4C"/>
    <w:pPr>
      <w:suppressAutoHyphens/>
      <w:spacing w:after="0" w:line="240" w:lineRule="auto"/>
      <w:jc w:val="both"/>
    </w:pPr>
    <w:rPr>
      <w:rFonts w:ascii="Courier New" w:eastAsia="Times New Roman" w:hAnsi="Courier New" w:cs="Courier New"/>
      <w:sz w:val="20"/>
      <w:szCs w:val="20"/>
      <w:lang w:eastAsia="ar-SA"/>
    </w:rPr>
  </w:style>
  <w:style w:type="paragraph" w:customStyle="1" w:styleId="ConsCell">
    <w:name w:val="ConsCell"/>
    <w:uiPriority w:val="99"/>
    <w:rsid w:val="00407C4C"/>
    <w:pPr>
      <w:widowControl w:val="0"/>
      <w:suppressAutoHyphens/>
    </w:pPr>
    <w:rPr>
      <w:rFonts w:ascii="Arial" w:hAnsi="Arial" w:cs="Arial"/>
      <w:sz w:val="20"/>
      <w:szCs w:val="20"/>
      <w:lang w:eastAsia="ar-SA"/>
    </w:rPr>
  </w:style>
  <w:style w:type="paragraph" w:customStyle="1" w:styleId="xl53">
    <w:name w:val="xl53"/>
    <w:basedOn w:val="a6"/>
    <w:uiPriority w:val="99"/>
    <w:rsid w:val="00407C4C"/>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sz w:val="18"/>
      <w:szCs w:val="18"/>
      <w:lang w:val="en-US" w:eastAsia="ar-SA"/>
    </w:rPr>
  </w:style>
  <w:style w:type="paragraph" w:customStyle="1" w:styleId="Graphic">
    <w:name w:val="Graphic"/>
    <w:basedOn w:val="afffff7"/>
    <w:uiPriority w:val="99"/>
    <w:rsid w:val="00407C4C"/>
    <w:pPr>
      <w:suppressLineNumbers w:val="0"/>
      <w:pBdr>
        <w:top w:val="single" w:sz="4" w:space="1" w:color="000000"/>
        <w:left w:val="single" w:sz="4" w:space="1" w:color="000000"/>
        <w:bottom w:val="single" w:sz="4" w:space="1" w:color="000000"/>
        <w:right w:val="single" w:sz="4" w:space="1" w:color="000000"/>
      </w:pBdr>
      <w:overflowPunct/>
      <w:autoSpaceDE/>
      <w:spacing w:before="0" w:after="0"/>
      <w:jc w:val="center"/>
    </w:pPr>
    <w:rPr>
      <w:i w:val="0"/>
      <w:iCs w:val="0"/>
      <w:sz w:val="22"/>
      <w:szCs w:val="22"/>
      <w:lang w:val="en-US" w:eastAsia="ar-SA"/>
    </w:rPr>
  </w:style>
  <w:style w:type="paragraph" w:customStyle="1" w:styleId="zreportaddinfoit">
    <w:name w:val="zreport addinfoit"/>
    <w:basedOn w:val="a6"/>
    <w:uiPriority w:val="99"/>
    <w:rsid w:val="00407C4C"/>
    <w:pPr>
      <w:suppressAutoHyphens/>
      <w:spacing w:after="0" w:line="260" w:lineRule="atLeast"/>
      <w:jc w:val="center"/>
    </w:pPr>
    <w:rPr>
      <w:rFonts w:ascii="Times New Roman" w:eastAsia="Times New Roman" w:hAnsi="Times New Roman" w:cs="Times New Roman"/>
      <w:i/>
      <w:iCs/>
      <w:sz w:val="20"/>
      <w:szCs w:val="20"/>
      <w:lang w:val="en-US" w:eastAsia="ar-SA"/>
    </w:rPr>
  </w:style>
  <w:style w:type="paragraph" w:customStyle="1" w:styleId="xl27">
    <w:name w:val="xl27"/>
    <w:basedOn w:val="a6"/>
    <w:uiPriority w:val="99"/>
    <w:rsid w:val="00407C4C"/>
    <w:pPr>
      <w:suppressAutoHyphens/>
      <w:spacing w:before="280" w:after="280" w:line="240" w:lineRule="auto"/>
      <w:jc w:val="center"/>
    </w:pPr>
    <w:rPr>
      <w:rFonts w:ascii="Arial" w:eastAsia="Times New Roman" w:hAnsi="Arial" w:cs="Arial"/>
      <w:b/>
      <w:bCs/>
      <w:lang w:val="en-US" w:eastAsia="ar-SA"/>
    </w:rPr>
  </w:style>
  <w:style w:type="paragraph" w:customStyle="1" w:styleId="21c">
    <w:name w:val="Основной текст 21"/>
    <w:basedOn w:val="a6"/>
    <w:uiPriority w:val="99"/>
    <w:rsid w:val="00407C4C"/>
    <w:pPr>
      <w:tabs>
        <w:tab w:val="left" w:pos="360"/>
      </w:tabs>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a1">
    <w:name w:val="Маркированный список МнУр"/>
    <w:basedOn w:val="a6"/>
    <w:uiPriority w:val="99"/>
    <w:rsid w:val="00407C4C"/>
    <w:pPr>
      <w:numPr>
        <w:numId w:val="28"/>
      </w:numPr>
      <w:suppressAutoHyphens/>
      <w:spacing w:before="120" w:after="0" w:line="240" w:lineRule="auto"/>
    </w:pPr>
    <w:rPr>
      <w:rFonts w:ascii="Times New Roman" w:eastAsia="Times New Roman" w:hAnsi="Times New Roman" w:cs="Times New Roman"/>
      <w:sz w:val="24"/>
      <w:szCs w:val="24"/>
      <w:lang w:eastAsia="ar-SA"/>
    </w:rPr>
  </w:style>
  <w:style w:type="paragraph" w:customStyle="1" w:styleId="StyleFirstline127cm">
    <w:name w:val="Style First line:  127 cm"/>
    <w:basedOn w:val="a6"/>
    <w:uiPriority w:val="99"/>
    <w:rsid w:val="00407C4C"/>
    <w:pPr>
      <w:suppressAutoHyphens/>
      <w:spacing w:before="120" w:after="0" w:line="240" w:lineRule="auto"/>
      <w:ind w:firstLine="720"/>
      <w:jc w:val="both"/>
    </w:pPr>
    <w:rPr>
      <w:rFonts w:ascii="Arial" w:eastAsia="Times New Roman" w:hAnsi="Arial" w:cs="Arial"/>
      <w:sz w:val="24"/>
      <w:szCs w:val="24"/>
      <w:lang w:eastAsia="ar-SA"/>
    </w:rPr>
  </w:style>
  <w:style w:type="paragraph" w:customStyle="1" w:styleId="g4">
    <w:name w:val="g"/>
    <w:basedOn w:val="a6"/>
    <w:uiPriority w:val="99"/>
    <w:rsid w:val="00407C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ff7">
    <w:name w:val="Знак2 Знак Знак Знак"/>
    <w:basedOn w:val="a6"/>
    <w:next w:val="a6"/>
    <w:uiPriority w:val="99"/>
    <w:rsid w:val="00407C4C"/>
    <w:pPr>
      <w:suppressAutoHyphens/>
      <w:spacing w:before="280" w:after="280" w:line="240" w:lineRule="auto"/>
    </w:pPr>
    <w:rPr>
      <w:rFonts w:ascii="Tahoma" w:eastAsia="Times New Roman" w:hAnsi="Tahoma" w:cs="Tahoma"/>
      <w:sz w:val="20"/>
      <w:szCs w:val="20"/>
      <w:lang w:val="en-US" w:eastAsia="ar-SA"/>
    </w:rPr>
  </w:style>
  <w:style w:type="paragraph" w:customStyle="1" w:styleId="1fffc">
    <w:name w:val="Основной текст с отступом1"/>
    <w:basedOn w:val="a6"/>
    <w:uiPriority w:val="99"/>
    <w:rsid w:val="00407C4C"/>
    <w:pPr>
      <w:suppressAutoHyphens/>
      <w:spacing w:after="0" w:line="240" w:lineRule="auto"/>
      <w:ind w:firstLine="720"/>
      <w:jc w:val="both"/>
    </w:pPr>
    <w:rPr>
      <w:rFonts w:ascii="Times New Roman" w:eastAsia="Times New Roman" w:hAnsi="Times New Roman" w:cs="Times New Roman"/>
      <w:b/>
      <w:bCs/>
      <w:sz w:val="24"/>
      <w:szCs w:val="24"/>
      <w:lang w:eastAsia="ar-SA"/>
    </w:rPr>
  </w:style>
  <w:style w:type="paragraph" w:customStyle="1" w:styleId="119">
    <w:name w:val="Обычный11"/>
    <w:uiPriority w:val="99"/>
    <w:rsid w:val="00407C4C"/>
    <w:pPr>
      <w:widowControl w:val="0"/>
      <w:suppressAutoHyphens/>
      <w:spacing w:line="300" w:lineRule="auto"/>
      <w:ind w:left="680"/>
    </w:pPr>
    <w:rPr>
      <w:rFonts w:cs="Calibri"/>
      <w:sz w:val="24"/>
      <w:szCs w:val="24"/>
      <w:lang w:eastAsia="ar-SA"/>
    </w:rPr>
  </w:style>
  <w:style w:type="paragraph" w:customStyle="1" w:styleId="afffffffc">
    <w:name w:val="Íîðìàëüíûé"/>
    <w:uiPriority w:val="99"/>
    <w:rsid w:val="00407C4C"/>
    <w:pPr>
      <w:suppressAutoHyphens/>
    </w:pPr>
    <w:rPr>
      <w:rFonts w:ascii="Courier New" w:hAnsi="Courier New" w:cs="Courier New"/>
      <w:sz w:val="24"/>
      <w:szCs w:val="24"/>
      <w:lang w:val="en-US" w:eastAsia="ar-SA"/>
    </w:rPr>
  </w:style>
  <w:style w:type="paragraph" w:customStyle="1" w:styleId="111">
    <w:name w:val="Стиль заг 1.1.1"/>
    <w:basedOn w:val="a6"/>
    <w:uiPriority w:val="99"/>
    <w:rsid w:val="00407C4C"/>
    <w:pPr>
      <w:numPr>
        <w:numId w:val="25"/>
      </w:num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01">
    <w:name w:val="Оглавление 10"/>
    <w:basedOn w:val="1ff7"/>
    <w:uiPriority w:val="99"/>
    <w:rsid w:val="00407C4C"/>
    <w:pPr>
      <w:tabs>
        <w:tab w:val="right" w:leader="dot" w:pos="7091"/>
      </w:tabs>
      <w:overflowPunct/>
      <w:autoSpaceDE/>
      <w:spacing w:before="100" w:after="100"/>
      <w:ind w:left="2547"/>
    </w:pPr>
    <w:rPr>
      <w:lang w:eastAsia="ar-SA"/>
    </w:rPr>
  </w:style>
  <w:style w:type="paragraph" w:customStyle="1" w:styleId="afffffffd">
    <w:name w:val="Содержимое врезки"/>
    <w:basedOn w:val="aff2"/>
    <w:uiPriority w:val="99"/>
    <w:rsid w:val="00407C4C"/>
    <w:pPr>
      <w:suppressAutoHyphens/>
      <w:spacing w:after="0"/>
    </w:pPr>
    <w:rPr>
      <w:sz w:val="28"/>
      <w:szCs w:val="28"/>
      <w:lang w:eastAsia="ar-SA"/>
    </w:rPr>
  </w:style>
  <w:style w:type="paragraph" w:customStyle="1" w:styleId="Times12">
    <w:name w:val="Times 12"/>
    <w:basedOn w:val="a6"/>
    <w:uiPriority w:val="99"/>
    <w:rsid w:val="00407C4C"/>
    <w:pPr>
      <w:suppressAutoHyphens/>
      <w:overflowPunct w:val="0"/>
      <w:autoSpaceDE w:val="0"/>
      <w:spacing w:before="100" w:after="100" w:line="240" w:lineRule="auto"/>
      <w:ind w:firstLine="567"/>
      <w:jc w:val="both"/>
    </w:pPr>
    <w:rPr>
      <w:rFonts w:ascii="Times New Roman" w:eastAsia="Times New Roman" w:hAnsi="Times New Roman" w:cs="Times New Roman"/>
      <w:sz w:val="24"/>
      <w:szCs w:val="24"/>
      <w:lang w:eastAsia="ar-SA"/>
    </w:rPr>
  </w:style>
  <w:style w:type="paragraph" w:customStyle="1" w:styleId="3f3f3f3f3f3f3f3f3f3f3f3f">
    <w:name w:val="Т3fа3fб3fл3fи3fц3fа3f ш3fа3fп3fк3fа3f"/>
    <w:basedOn w:val="a6"/>
    <w:uiPriority w:val="99"/>
    <w:rsid w:val="00407C4C"/>
    <w:pPr>
      <w:keepNext/>
      <w:autoSpaceDE w:val="0"/>
      <w:spacing w:before="40" w:after="40" w:line="240" w:lineRule="auto"/>
      <w:ind w:left="57" w:right="57"/>
    </w:pPr>
    <w:rPr>
      <w:rFonts w:ascii="Times New Roman" w:eastAsia="Times New Roman" w:hAnsi="Times New Roman" w:cs="Times New Roman"/>
      <w:lang w:eastAsia="ar-SA"/>
    </w:rPr>
  </w:style>
  <w:style w:type="paragraph" w:customStyle="1" w:styleId="3f3f3f3f3f3f3f3f3f3f3f3f0">
    <w:name w:val="Т3fа3fб3fл3fи3fц3fа3f т3fе3fк3fс3fт3f"/>
    <w:basedOn w:val="a6"/>
    <w:uiPriority w:val="99"/>
    <w:rsid w:val="00407C4C"/>
    <w:pPr>
      <w:autoSpaceDE w:val="0"/>
      <w:spacing w:before="40" w:after="40" w:line="240" w:lineRule="auto"/>
      <w:ind w:left="57" w:right="57"/>
    </w:pPr>
    <w:rPr>
      <w:rFonts w:ascii="Times New Roman" w:eastAsia="Times New Roman" w:hAnsi="Times New Roman" w:cs="Times New Roman"/>
      <w:sz w:val="24"/>
      <w:szCs w:val="24"/>
      <w:lang w:eastAsia="ar-SA"/>
    </w:rPr>
  </w:style>
  <w:style w:type="paragraph" w:customStyle="1" w:styleId="Body0">
    <w:name w:val="Body"/>
    <w:uiPriority w:val="99"/>
    <w:rsid w:val="00407C4C"/>
    <w:pPr>
      <w:suppressAutoHyphens/>
    </w:pPr>
    <w:rPr>
      <w:rFonts w:ascii="Helvetica" w:hAnsi="Helvetica" w:cs="Helvetica"/>
      <w:color w:val="000000"/>
      <w:sz w:val="24"/>
      <w:szCs w:val="24"/>
      <w:lang w:val="en-GB" w:eastAsia="ar-SA"/>
    </w:rPr>
  </w:style>
  <w:style w:type="paragraph" w:customStyle="1" w:styleId="224">
    <w:name w:val="Основной текст с отступом 22"/>
    <w:basedOn w:val="a6"/>
    <w:uiPriority w:val="99"/>
    <w:rsid w:val="00407C4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13318853190000000019msonormal">
    <w:name w:val="style_13318853190000000019mso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7">
    <w:name w:val="style17"/>
    <w:basedOn w:val="a7"/>
    <w:uiPriority w:val="99"/>
    <w:rsid w:val="00407C4C"/>
  </w:style>
  <w:style w:type="paragraph" w:customStyle="1" w:styleId="2ff8">
    <w:name w:val="Основной текст с отступом2"/>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afffffffe">
    <w:name w:val="Стиль"/>
    <w:uiPriority w:val="99"/>
    <w:rsid w:val="00407C4C"/>
    <w:rPr>
      <w:rFonts w:ascii="Times New Roman" w:eastAsia="Times New Roman" w:hAnsi="Times New Roman"/>
      <w:sz w:val="20"/>
      <w:szCs w:val="20"/>
      <w:lang w:eastAsia="en-US"/>
    </w:rPr>
  </w:style>
  <w:style w:type="table" w:customStyle="1" w:styleId="317">
    <w:name w:val="Сетка таблицы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аг_табл"/>
    <w:basedOn w:val="a6"/>
    <w:autoRedefine/>
    <w:uiPriority w:val="99"/>
    <w:rsid w:val="00407C4C"/>
    <w:pPr>
      <w:tabs>
        <w:tab w:val="left" w:pos="480"/>
        <w:tab w:val="left" w:pos="720"/>
        <w:tab w:val="left" w:pos="1276"/>
      </w:tabs>
      <w:spacing w:after="0" w:line="276" w:lineRule="auto"/>
      <w:ind w:left="709"/>
      <w:jc w:val="center"/>
    </w:pPr>
    <w:rPr>
      <w:rFonts w:ascii="Times New Roman" w:eastAsia="Times New Roman" w:hAnsi="Times New Roman" w:cs="Times New Roman"/>
      <w:sz w:val="24"/>
      <w:szCs w:val="24"/>
      <w:lang w:eastAsia="ru-RU"/>
    </w:rPr>
  </w:style>
  <w:style w:type="paragraph" w:customStyle="1" w:styleId="BodyTextIndent32">
    <w:name w:val="Body Text Indent 32"/>
    <w:basedOn w:val="a6"/>
    <w:uiPriority w:val="99"/>
    <w:rsid w:val="00407C4C"/>
    <w:pPr>
      <w:widowControl w:val="0"/>
      <w:overflowPunct w:val="0"/>
      <w:autoSpaceDE w:val="0"/>
      <w:autoSpaceDN w:val="0"/>
      <w:adjustRightInd w:val="0"/>
      <w:spacing w:after="0" w:line="240" w:lineRule="auto"/>
      <w:ind w:left="176"/>
      <w:jc w:val="both"/>
      <w:textAlignment w:val="baseline"/>
    </w:pPr>
    <w:rPr>
      <w:rFonts w:ascii="Times New Roman" w:eastAsia="Times New Roman" w:hAnsi="Times New Roman" w:cs="Times New Roman"/>
      <w:sz w:val="24"/>
      <w:szCs w:val="24"/>
      <w:lang w:eastAsia="ru-RU"/>
    </w:rPr>
  </w:style>
  <w:style w:type="paragraph" w:customStyle="1" w:styleId="1KGK9">
    <w:name w:val="1KG=K9"/>
    <w:uiPriority w:val="99"/>
    <w:rsid w:val="00407C4C"/>
    <w:pPr>
      <w:autoSpaceDE w:val="0"/>
      <w:autoSpaceDN w:val="0"/>
      <w:adjustRightInd w:val="0"/>
    </w:pPr>
    <w:rPr>
      <w:rFonts w:ascii="Arial" w:eastAsia="Times New Roman" w:hAnsi="Arial" w:cs="Arial"/>
      <w:sz w:val="20"/>
      <w:szCs w:val="20"/>
    </w:rPr>
  </w:style>
  <w:style w:type="paragraph" w:customStyle="1" w:styleId="affffffff0">
    <w:name w:val="Нормальный"/>
    <w:uiPriority w:val="99"/>
    <w:rsid w:val="00407C4C"/>
    <w:pPr>
      <w:autoSpaceDE w:val="0"/>
      <w:autoSpaceDN w:val="0"/>
    </w:pPr>
    <w:rPr>
      <w:rFonts w:ascii="Times New Roman" w:eastAsia="Times New Roman" w:hAnsi="Times New Roman"/>
      <w:sz w:val="20"/>
      <w:szCs w:val="20"/>
    </w:rPr>
  </w:style>
  <w:style w:type="table" w:customStyle="1" w:styleId="2110">
    <w:name w:val="Сетка таблицы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a6"/>
    <w:uiPriority w:val="99"/>
    <w:rsid w:val="00407C4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2ff9">
    <w:name w:val="Обычный2"/>
    <w:uiPriority w:val="99"/>
    <w:rsid w:val="00407C4C"/>
    <w:rPr>
      <w:rFonts w:ascii="Tms Rmn" w:eastAsia="Times New Roman" w:hAnsi="Tms Rmn" w:cs="Tms Rmn"/>
      <w:sz w:val="20"/>
      <w:szCs w:val="20"/>
    </w:rPr>
  </w:style>
  <w:style w:type="paragraph" w:customStyle="1" w:styleId="Pa73">
    <w:name w:val="Pa7+3"/>
    <w:basedOn w:val="a6"/>
    <w:next w:val="a6"/>
    <w:uiPriority w:val="99"/>
    <w:rsid w:val="00407C4C"/>
    <w:pPr>
      <w:autoSpaceDE w:val="0"/>
      <w:autoSpaceDN w:val="0"/>
      <w:adjustRightInd w:val="0"/>
      <w:spacing w:before="300" w:after="0" w:line="201" w:lineRule="atLeast"/>
    </w:pPr>
    <w:rPr>
      <w:rFonts w:ascii="GaramondC" w:eastAsia="Times New Roman" w:hAnsi="GaramondC" w:cs="GaramondC"/>
      <w:sz w:val="24"/>
      <w:szCs w:val="24"/>
      <w:lang w:eastAsia="ru-RU"/>
    </w:rPr>
  </w:style>
  <w:style w:type="character" w:customStyle="1" w:styleId="93">
    <w:name w:val="Знак9"/>
    <w:uiPriority w:val="99"/>
    <w:rsid w:val="00407C4C"/>
    <w:rPr>
      <w:rFonts w:ascii="Arial" w:hAnsi="Arial" w:cs="Arial"/>
      <w:b/>
      <w:bCs/>
      <w:kern w:val="28"/>
      <w:sz w:val="24"/>
      <w:szCs w:val="24"/>
      <w:lang w:val="ru-RU" w:eastAsia="ru-RU"/>
    </w:rPr>
  </w:style>
  <w:style w:type="paragraph" w:customStyle="1" w:styleId="Style6">
    <w:name w:val="Style6"/>
    <w:basedOn w:val="a6"/>
    <w:uiPriority w:val="99"/>
    <w:rsid w:val="00407C4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407C4C"/>
    <w:rPr>
      <w:rFonts w:ascii="Times New Roman" w:hAnsi="Times New Roman" w:cs="Times New Roman"/>
      <w:i/>
      <w:iCs/>
      <w:sz w:val="24"/>
      <w:szCs w:val="24"/>
    </w:rPr>
  </w:style>
  <w:style w:type="character" w:customStyle="1" w:styleId="FontStyle14">
    <w:name w:val="Font Style14"/>
    <w:uiPriority w:val="99"/>
    <w:rsid w:val="00407C4C"/>
    <w:rPr>
      <w:rFonts w:ascii="Times New Roman" w:hAnsi="Times New Roman" w:cs="Times New Roman"/>
      <w:sz w:val="22"/>
      <w:szCs w:val="22"/>
    </w:rPr>
  </w:style>
  <w:style w:type="paragraph" w:customStyle="1" w:styleId="font5">
    <w:name w:val="font5"/>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a">
    <w:name w:val="Сноска (2)_"/>
    <w:link w:val="2ffb"/>
    <w:uiPriority w:val="99"/>
    <w:locked/>
    <w:rsid w:val="00407C4C"/>
    <w:rPr>
      <w:rFonts w:ascii="Times New Roman" w:hAnsi="Times New Roman" w:cs="Times New Roman"/>
      <w:sz w:val="12"/>
      <w:szCs w:val="12"/>
      <w:shd w:val="clear" w:color="auto" w:fill="FFFFFF"/>
    </w:rPr>
  </w:style>
  <w:style w:type="character" w:customStyle="1" w:styleId="3f8">
    <w:name w:val="Сноска (3)_"/>
    <w:link w:val="3f9"/>
    <w:uiPriority w:val="99"/>
    <w:locked/>
    <w:rsid w:val="00407C4C"/>
    <w:rPr>
      <w:rFonts w:ascii="Times New Roman" w:hAnsi="Times New Roman" w:cs="Times New Roman"/>
      <w:sz w:val="21"/>
      <w:szCs w:val="21"/>
      <w:shd w:val="clear" w:color="auto" w:fill="FFFFFF"/>
    </w:rPr>
  </w:style>
  <w:style w:type="character" w:customStyle="1" w:styleId="affffffff1">
    <w:name w:val="Сноска_"/>
    <w:link w:val="affffffff2"/>
    <w:uiPriority w:val="99"/>
    <w:locked/>
    <w:rsid w:val="00407C4C"/>
    <w:rPr>
      <w:rFonts w:ascii="Times New Roman" w:hAnsi="Times New Roman" w:cs="Times New Roman"/>
      <w:sz w:val="21"/>
      <w:szCs w:val="21"/>
      <w:shd w:val="clear" w:color="auto" w:fill="FFFFFF"/>
    </w:rPr>
  </w:style>
  <w:style w:type="character" w:customStyle="1" w:styleId="affffffff3">
    <w:name w:val="Сноска + Полужирный"/>
    <w:uiPriority w:val="99"/>
    <w:rsid w:val="00407C4C"/>
    <w:rPr>
      <w:rFonts w:ascii="Times New Roman" w:hAnsi="Times New Roman" w:cs="Times New Roman"/>
      <w:b/>
      <w:bCs/>
      <w:spacing w:val="0"/>
      <w:sz w:val="21"/>
      <w:szCs w:val="21"/>
    </w:rPr>
  </w:style>
  <w:style w:type="character" w:customStyle="1" w:styleId="4b">
    <w:name w:val="Сноска (4)_"/>
    <w:link w:val="4c"/>
    <w:uiPriority w:val="99"/>
    <w:locked/>
    <w:rsid w:val="00407C4C"/>
    <w:rPr>
      <w:rFonts w:ascii="Times New Roman" w:hAnsi="Times New Roman" w:cs="Times New Roman"/>
      <w:sz w:val="17"/>
      <w:szCs w:val="17"/>
      <w:shd w:val="clear" w:color="auto" w:fill="FFFFFF"/>
    </w:rPr>
  </w:style>
  <w:style w:type="character" w:customStyle="1" w:styleId="4d">
    <w:name w:val="Заголовок №4_"/>
    <w:link w:val="4e"/>
    <w:uiPriority w:val="99"/>
    <w:locked/>
    <w:rsid w:val="00407C4C"/>
    <w:rPr>
      <w:rFonts w:ascii="Times New Roman" w:hAnsi="Times New Roman" w:cs="Times New Roman"/>
      <w:sz w:val="21"/>
      <w:szCs w:val="21"/>
      <w:shd w:val="clear" w:color="auto" w:fill="FFFFFF"/>
    </w:rPr>
  </w:style>
  <w:style w:type="character" w:customStyle="1" w:styleId="4f">
    <w:name w:val="Заголовок №4 + Не полужирный"/>
    <w:uiPriority w:val="99"/>
    <w:rsid w:val="00407C4C"/>
    <w:rPr>
      <w:rFonts w:ascii="Times New Roman" w:hAnsi="Times New Roman" w:cs="Times New Roman"/>
      <w:b/>
      <w:bCs/>
      <w:spacing w:val="0"/>
      <w:sz w:val="21"/>
      <w:szCs w:val="21"/>
    </w:rPr>
  </w:style>
  <w:style w:type="character" w:customStyle="1" w:styleId="1fffd">
    <w:name w:val="Заголовок №1_"/>
    <w:link w:val="1fffe"/>
    <w:uiPriority w:val="99"/>
    <w:locked/>
    <w:rsid w:val="00407C4C"/>
    <w:rPr>
      <w:rFonts w:ascii="Times New Roman" w:hAnsi="Times New Roman" w:cs="Times New Roman"/>
      <w:sz w:val="51"/>
      <w:szCs w:val="51"/>
      <w:shd w:val="clear" w:color="auto" w:fill="FFFFFF"/>
    </w:rPr>
  </w:style>
  <w:style w:type="character" w:customStyle="1" w:styleId="3fa">
    <w:name w:val="Основной текст (3)_"/>
    <w:link w:val="3fb"/>
    <w:uiPriority w:val="99"/>
    <w:locked/>
    <w:rsid w:val="00407C4C"/>
    <w:rPr>
      <w:rFonts w:ascii="Times New Roman" w:hAnsi="Times New Roman" w:cs="Times New Roman"/>
      <w:sz w:val="27"/>
      <w:szCs w:val="27"/>
      <w:shd w:val="clear" w:color="auto" w:fill="FFFFFF"/>
    </w:rPr>
  </w:style>
  <w:style w:type="character" w:customStyle="1" w:styleId="afffff1">
    <w:name w:val="Основной текст_"/>
    <w:link w:val="73"/>
    <w:uiPriority w:val="99"/>
    <w:locked/>
    <w:rsid w:val="00407C4C"/>
    <w:rPr>
      <w:rFonts w:ascii="Calibri" w:hAnsi="Calibri" w:cs="Calibri"/>
      <w:sz w:val="27"/>
      <w:szCs w:val="27"/>
      <w:shd w:val="clear" w:color="auto" w:fill="FFFFFF"/>
      <w:lang w:eastAsia="ru-RU"/>
    </w:rPr>
  </w:style>
  <w:style w:type="character" w:customStyle="1" w:styleId="225">
    <w:name w:val="Заголовок №2 (2)_"/>
    <w:link w:val="226"/>
    <w:uiPriority w:val="99"/>
    <w:locked/>
    <w:rsid w:val="00407C4C"/>
    <w:rPr>
      <w:rFonts w:ascii="Times New Roman" w:hAnsi="Times New Roman" w:cs="Times New Roman"/>
      <w:sz w:val="27"/>
      <w:szCs w:val="27"/>
      <w:shd w:val="clear" w:color="auto" w:fill="FFFFFF"/>
    </w:rPr>
  </w:style>
  <w:style w:type="character" w:customStyle="1" w:styleId="affffffff4">
    <w:name w:val="Колонтитул_"/>
    <w:link w:val="affffffff5"/>
    <w:uiPriority w:val="99"/>
    <w:locked/>
    <w:rsid w:val="00407C4C"/>
    <w:rPr>
      <w:rFonts w:ascii="Times New Roman" w:hAnsi="Times New Roman" w:cs="Times New Roman"/>
      <w:sz w:val="20"/>
      <w:szCs w:val="20"/>
      <w:shd w:val="clear" w:color="auto" w:fill="FFFFFF"/>
    </w:rPr>
  </w:style>
  <w:style w:type="character" w:customStyle="1" w:styleId="102">
    <w:name w:val="Колонтитул + 10"/>
    <w:aliases w:val="5 pt,Основной текст + 10"/>
    <w:uiPriority w:val="99"/>
    <w:rsid w:val="00407C4C"/>
    <w:rPr>
      <w:rFonts w:ascii="Times New Roman" w:hAnsi="Times New Roman" w:cs="Times New Roman"/>
      <w:spacing w:val="0"/>
      <w:sz w:val="21"/>
      <w:szCs w:val="21"/>
    </w:rPr>
  </w:style>
  <w:style w:type="character" w:customStyle="1" w:styleId="2fc">
    <w:name w:val="Оглавление 2 Знак"/>
    <w:link w:val="2fb"/>
    <w:uiPriority w:val="99"/>
    <w:locked/>
    <w:rsid w:val="00407C4C"/>
    <w:rPr>
      <w:rFonts w:ascii="Times New Roman" w:hAnsi="Times New Roman" w:cs="Times New Roman"/>
      <w:b/>
      <w:bCs/>
      <w:smallCaps/>
      <w:noProof/>
      <w:kern w:val="28"/>
      <w:sz w:val="24"/>
      <w:szCs w:val="24"/>
      <w:lang w:eastAsia="ru-RU"/>
    </w:rPr>
  </w:style>
  <w:style w:type="character" w:customStyle="1" w:styleId="4f0">
    <w:name w:val="Основной текст (4)_"/>
    <w:link w:val="414"/>
    <w:uiPriority w:val="99"/>
    <w:locked/>
    <w:rsid w:val="00407C4C"/>
    <w:rPr>
      <w:rFonts w:ascii="Times New Roman" w:hAnsi="Times New Roman" w:cs="Times New Roman"/>
      <w:sz w:val="21"/>
      <w:szCs w:val="21"/>
      <w:shd w:val="clear" w:color="auto" w:fill="FFFFFF"/>
    </w:rPr>
  </w:style>
  <w:style w:type="character" w:customStyle="1" w:styleId="1ffff">
    <w:name w:val="Основной текст1"/>
    <w:uiPriority w:val="99"/>
    <w:rsid w:val="00407C4C"/>
    <w:rPr>
      <w:rFonts w:ascii="Times New Roman" w:hAnsi="Times New Roman" w:cs="Times New Roman"/>
      <w:spacing w:val="0"/>
      <w:sz w:val="21"/>
      <w:szCs w:val="21"/>
      <w:u w:val="single"/>
      <w:lang w:val="en-US"/>
    </w:rPr>
  </w:style>
  <w:style w:type="character" w:customStyle="1" w:styleId="2ffc">
    <w:name w:val="Основной текст2"/>
    <w:uiPriority w:val="99"/>
    <w:rsid w:val="00407C4C"/>
    <w:rPr>
      <w:rFonts w:ascii="Times New Roman" w:hAnsi="Times New Roman" w:cs="Times New Roman"/>
      <w:spacing w:val="0"/>
      <w:sz w:val="21"/>
      <w:szCs w:val="21"/>
    </w:rPr>
  </w:style>
  <w:style w:type="character" w:customStyle="1" w:styleId="affffffff6">
    <w:name w:val="Основной текст + Полужирный"/>
    <w:aliases w:val="Интервал 0 pt1"/>
    <w:uiPriority w:val="99"/>
    <w:rsid w:val="00407C4C"/>
    <w:rPr>
      <w:rFonts w:ascii="Times New Roman" w:hAnsi="Times New Roman" w:cs="Times New Roman"/>
      <w:b/>
      <w:bCs/>
      <w:spacing w:val="0"/>
      <w:sz w:val="21"/>
      <w:szCs w:val="21"/>
    </w:rPr>
  </w:style>
  <w:style w:type="character" w:customStyle="1" w:styleId="415">
    <w:name w:val="Заголовок №4 + Не полужирный1"/>
    <w:uiPriority w:val="99"/>
    <w:rsid w:val="00407C4C"/>
    <w:rPr>
      <w:rFonts w:ascii="Times New Roman" w:hAnsi="Times New Roman" w:cs="Times New Roman"/>
      <w:b/>
      <w:bCs/>
      <w:spacing w:val="0"/>
      <w:sz w:val="21"/>
      <w:szCs w:val="21"/>
    </w:rPr>
  </w:style>
  <w:style w:type="character" w:customStyle="1" w:styleId="151">
    <w:name w:val="Основной текст + Полужирный15"/>
    <w:uiPriority w:val="99"/>
    <w:rsid w:val="00407C4C"/>
    <w:rPr>
      <w:rFonts w:ascii="Times New Roman" w:hAnsi="Times New Roman" w:cs="Times New Roman"/>
      <w:b/>
      <w:bCs/>
      <w:spacing w:val="0"/>
      <w:sz w:val="21"/>
      <w:szCs w:val="21"/>
    </w:rPr>
  </w:style>
  <w:style w:type="character" w:customStyle="1" w:styleId="4f1">
    <w:name w:val="Основной текст (4) + Не полужирный"/>
    <w:uiPriority w:val="99"/>
    <w:rsid w:val="00407C4C"/>
    <w:rPr>
      <w:rFonts w:ascii="Times New Roman" w:hAnsi="Times New Roman" w:cs="Times New Roman"/>
      <w:b/>
      <w:bCs/>
      <w:spacing w:val="0"/>
      <w:sz w:val="21"/>
      <w:szCs w:val="21"/>
    </w:rPr>
  </w:style>
  <w:style w:type="character" w:customStyle="1" w:styleId="59">
    <w:name w:val="Основной текст (5)_"/>
    <w:link w:val="5a"/>
    <w:uiPriority w:val="99"/>
    <w:locked/>
    <w:rsid w:val="00407C4C"/>
    <w:rPr>
      <w:rFonts w:ascii="Times New Roman" w:hAnsi="Times New Roman" w:cs="Times New Roman"/>
      <w:sz w:val="21"/>
      <w:szCs w:val="21"/>
      <w:shd w:val="clear" w:color="auto" w:fill="FFFFFF"/>
    </w:rPr>
  </w:style>
  <w:style w:type="character" w:customStyle="1" w:styleId="5b">
    <w:name w:val="Основной текст (5) + Не курсив"/>
    <w:uiPriority w:val="99"/>
    <w:rsid w:val="00407C4C"/>
    <w:rPr>
      <w:rFonts w:ascii="Times New Roman" w:hAnsi="Times New Roman" w:cs="Times New Roman"/>
      <w:i/>
      <w:iCs/>
      <w:spacing w:val="0"/>
      <w:sz w:val="21"/>
      <w:szCs w:val="21"/>
    </w:rPr>
  </w:style>
  <w:style w:type="character" w:customStyle="1" w:styleId="450">
    <w:name w:val="Основной текст (4) + Не полужирный5"/>
    <w:uiPriority w:val="99"/>
    <w:rsid w:val="00407C4C"/>
    <w:rPr>
      <w:rFonts w:ascii="Times New Roman" w:hAnsi="Times New Roman" w:cs="Times New Roman"/>
      <w:b/>
      <w:bCs/>
      <w:spacing w:val="0"/>
      <w:sz w:val="21"/>
      <w:szCs w:val="21"/>
    </w:rPr>
  </w:style>
  <w:style w:type="character" w:customStyle="1" w:styleId="141">
    <w:name w:val="Основной текст + Полужирный14"/>
    <w:uiPriority w:val="99"/>
    <w:rsid w:val="00407C4C"/>
    <w:rPr>
      <w:rFonts w:ascii="Times New Roman" w:hAnsi="Times New Roman" w:cs="Times New Roman"/>
      <w:b/>
      <w:bCs/>
      <w:spacing w:val="0"/>
      <w:sz w:val="21"/>
      <w:szCs w:val="21"/>
    </w:rPr>
  </w:style>
  <w:style w:type="character" w:customStyle="1" w:styleId="440">
    <w:name w:val="Основной текст (4) + Не полужирный4"/>
    <w:uiPriority w:val="99"/>
    <w:rsid w:val="00407C4C"/>
    <w:rPr>
      <w:rFonts w:ascii="Times New Roman" w:hAnsi="Times New Roman" w:cs="Times New Roman"/>
      <w:b/>
      <w:bCs/>
      <w:spacing w:val="0"/>
      <w:sz w:val="21"/>
      <w:szCs w:val="21"/>
    </w:rPr>
  </w:style>
  <w:style w:type="character" w:customStyle="1" w:styleId="64">
    <w:name w:val="Основной текст (6)_"/>
    <w:link w:val="65"/>
    <w:uiPriority w:val="99"/>
    <w:locked/>
    <w:rsid w:val="00407C4C"/>
    <w:rPr>
      <w:rFonts w:ascii="Times New Roman" w:hAnsi="Times New Roman" w:cs="Times New Roman"/>
      <w:sz w:val="20"/>
      <w:szCs w:val="20"/>
      <w:shd w:val="clear" w:color="auto" w:fill="FFFFFF"/>
    </w:rPr>
  </w:style>
  <w:style w:type="character" w:customStyle="1" w:styleId="540">
    <w:name w:val="Основной текст (5) + Не курсив4"/>
    <w:uiPriority w:val="99"/>
    <w:rsid w:val="00407C4C"/>
    <w:rPr>
      <w:rFonts w:ascii="Times New Roman" w:hAnsi="Times New Roman" w:cs="Times New Roman"/>
      <w:i/>
      <w:iCs/>
      <w:spacing w:val="0"/>
      <w:sz w:val="21"/>
      <w:szCs w:val="21"/>
    </w:rPr>
  </w:style>
  <w:style w:type="character" w:customStyle="1" w:styleId="5c">
    <w:name w:val="Основной текст (5) + Полужирный"/>
    <w:uiPriority w:val="99"/>
    <w:rsid w:val="00407C4C"/>
    <w:rPr>
      <w:rFonts w:ascii="Times New Roman" w:hAnsi="Times New Roman" w:cs="Times New Roman"/>
      <w:b/>
      <w:bCs/>
      <w:spacing w:val="0"/>
      <w:sz w:val="21"/>
      <w:szCs w:val="21"/>
    </w:rPr>
  </w:style>
  <w:style w:type="character" w:customStyle="1" w:styleId="affffffff7">
    <w:name w:val="Основной текст + Курсив"/>
    <w:uiPriority w:val="99"/>
    <w:rsid w:val="00407C4C"/>
    <w:rPr>
      <w:rFonts w:ascii="Times New Roman" w:hAnsi="Times New Roman" w:cs="Times New Roman"/>
      <w:i/>
      <w:iCs/>
      <w:spacing w:val="0"/>
      <w:sz w:val="21"/>
      <w:szCs w:val="21"/>
    </w:rPr>
  </w:style>
  <w:style w:type="character" w:customStyle="1" w:styleId="131">
    <w:name w:val="Основной текст + Полужирный13"/>
    <w:uiPriority w:val="99"/>
    <w:rsid w:val="00407C4C"/>
    <w:rPr>
      <w:rFonts w:ascii="Times New Roman" w:hAnsi="Times New Roman" w:cs="Times New Roman"/>
      <w:b/>
      <w:bCs/>
      <w:spacing w:val="0"/>
      <w:sz w:val="21"/>
      <w:szCs w:val="21"/>
    </w:rPr>
  </w:style>
  <w:style w:type="character" w:customStyle="1" w:styleId="430">
    <w:name w:val="Основной текст (4) + Не полужирный3"/>
    <w:uiPriority w:val="99"/>
    <w:rsid w:val="00407C4C"/>
    <w:rPr>
      <w:rFonts w:ascii="Times New Roman" w:hAnsi="Times New Roman" w:cs="Times New Roman"/>
      <w:b/>
      <w:bCs/>
      <w:spacing w:val="0"/>
      <w:sz w:val="21"/>
      <w:szCs w:val="21"/>
    </w:rPr>
  </w:style>
  <w:style w:type="character" w:customStyle="1" w:styleId="530">
    <w:name w:val="Основной текст (5) + Не курсив3"/>
    <w:uiPriority w:val="99"/>
    <w:rsid w:val="00407C4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uiPriority w:val="99"/>
    <w:rsid w:val="00407C4C"/>
    <w:rPr>
      <w:rFonts w:ascii="Times New Roman" w:hAnsi="Times New Roman" w:cs="Times New Roman"/>
      <w:b/>
      <w:bCs/>
      <w:i/>
      <w:iCs/>
      <w:spacing w:val="0"/>
      <w:sz w:val="21"/>
      <w:szCs w:val="21"/>
    </w:rPr>
  </w:style>
  <w:style w:type="character" w:customStyle="1" w:styleId="75">
    <w:name w:val="Основной текст (7)_"/>
    <w:link w:val="76"/>
    <w:uiPriority w:val="99"/>
    <w:locked/>
    <w:rsid w:val="00407C4C"/>
    <w:rPr>
      <w:rFonts w:ascii="Times New Roman" w:hAnsi="Times New Roman" w:cs="Times New Roman"/>
      <w:sz w:val="21"/>
      <w:szCs w:val="21"/>
      <w:shd w:val="clear" w:color="auto" w:fill="FFFFFF"/>
    </w:rPr>
  </w:style>
  <w:style w:type="character" w:customStyle="1" w:styleId="77">
    <w:name w:val="Основной текст (7) + Не полужирный"/>
    <w:uiPriority w:val="99"/>
    <w:rsid w:val="00407C4C"/>
    <w:rPr>
      <w:rFonts w:ascii="Times New Roman" w:hAnsi="Times New Roman" w:cs="Times New Roman"/>
      <w:b/>
      <w:bCs/>
      <w:spacing w:val="0"/>
      <w:sz w:val="21"/>
      <w:szCs w:val="21"/>
    </w:rPr>
  </w:style>
  <w:style w:type="character" w:customStyle="1" w:styleId="3fc">
    <w:name w:val="Заголовок №3_"/>
    <w:link w:val="318"/>
    <w:uiPriority w:val="99"/>
    <w:locked/>
    <w:rsid w:val="00407C4C"/>
    <w:rPr>
      <w:rFonts w:ascii="Times New Roman" w:hAnsi="Times New Roman" w:cs="Times New Roman"/>
      <w:sz w:val="21"/>
      <w:szCs w:val="21"/>
      <w:shd w:val="clear" w:color="auto" w:fill="FFFFFF"/>
    </w:rPr>
  </w:style>
  <w:style w:type="character" w:customStyle="1" w:styleId="3fd">
    <w:name w:val="Основной текст3"/>
    <w:uiPriority w:val="99"/>
    <w:rsid w:val="00407C4C"/>
    <w:rPr>
      <w:rFonts w:ascii="Times New Roman" w:hAnsi="Times New Roman" w:cs="Times New Roman"/>
      <w:spacing w:val="0"/>
      <w:sz w:val="21"/>
      <w:szCs w:val="21"/>
      <w:u w:val="single"/>
    </w:rPr>
  </w:style>
  <w:style w:type="character" w:customStyle="1" w:styleId="83">
    <w:name w:val="Основной текст (8)_"/>
    <w:link w:val="84"/>
    <w:uiPriority w:val="99"/>
    <w:locked/>
    <w:rsid w:val="00407C4C"/>
    <w:rPr>
      <w:rFonts w:ascii="Times New Roman" w:hAnsi="Times New Roman" w:cs="Times New Roman"/>
      <w:sz w:val="12"/>
      <w:szCs w:val="12"/>
      <w:shd w:val="clear" w:color="auto" w:fill="FFFFFF"/>
    </w:rPr>
  </w:style>
  <w:style w:type="character" w:customStyle="1" w:styleId="3fe">
    <w:name w:val="Основной текст + Курсив3"/>
    <w:uiPriority w:val="99"/>
    <w:rsid w:val="00407C4C"/>
    <w:rPr>
      <w:rFonts w:ascii="Times New Roman" w:hAnsi="Times New Roman" w:cs="Times New Roman"/>
      <w:i/>
      <w:iCs/>
      <w:spacing w:val="0"/>
      <w:sz w:val="21"/>
      <w:szCs w:val="21"/>
    </w:rPr>
  </w:style>
  <w:style w:type="character" w:customStyle="1" w:styleId="521">
    <w:name w:val="Основной текст (5) + Не курсив2"/>
    <w:uiPriority w:val="99"/>
    <w:rsid w:val="00407C4C"/>
    <w:rPr>
      <w:rFonts w:ascii="Times New Roman" w:hAnsi="Times New Roman" w:cs="Times New Roman"/>
      <w:i/>
      <w:iCs/>
      <w:spacing w:val="0"/>
      <w:sz w:val="21"/>
      <w:szCs w:val="21"/>
    </w:rPr>
  </w:style>
  <w:style w:type="character" w:customStyle="1" w:styleId="2ffd">
    <w:name w:val="Подпись к таблице (2)_"/>
    <w:link w:val="2ffe"/>
    <w:uiPriority w:val="99"/>
    <w:locked/>
    <w:rsid w:val="00407C4C"/>
    <w:rPr>
      <w:rFonts w:ascii="Times New Roman" w:hAnsi="Times New Roman" w:cs="Times New Roman"/>
      <w:sz w:val="21"/>
      <w:szCs w:val="21"/>
      <w:shd w:val="clear" w:color="auto" w:fill="FFFFFF"/>
    </w:rPr>
  </w:style>
  <w:style w:type="character" w:customStyle="1" w:styleId="2fff">
    <w:name w:val="Основной текст + Курсив2"/>
    <w:uiPriority w:val="99"/>
    <w:rsid w:val="00407C4C"/>
    <w:rPr>
      <w:rFonts w:ascii="Times New Roman" w:hAnsi="Times New Roman" w:cs="Times New Roman"/>
      <w:i/>
      <w:iCs/>
      <w:spacing w:val="0"/>
      <w:sz w:val="21"/>
      <w:szCs w:val="21"/>
    </w:rPr>
  </w:style>
  <w:style w:type="character" w:customStyle="1" w:styleId="511">
    <w:name w:val="Основной текст (5) + Не курсив1"/>
    <w:uiPriority w:val="99"/>
    <w:rsid w:val="00407C4C"/>
    <w:rPr>
      <w:rFonts w:ascii="Times New Roman" w:hAnsi="Times New Roman" w:cs="Times New Roman"/>
      <w:i/>
      <w:iCs/>
      <w:spacing w:val="0"/>
      <w:sz w:val="21"/>
      <w:szCs w:val="21"/>
    </w:rPr>
  </w:style>
  <w:style w:type="character" w:customStyle="1" w:styleId="320">
    <w:name w:val="Заголовок №3 (2)_"/>
    <w:link w:val="321"/>
    <w:uiPriority w:val="99"/>
    <w:locked/>
    <w:rsid w:val="00407C4C"/>
    <w:rPr>
      <w:rFonts w:ascii="Times New Roman" w:hAnsi="Times New Roman" w:cs="Times New Roman"/>
      <w:shd w:val="clear" w:color="auto" w:fill="FFFFFF"/>
    </w:rPr>
  </w:style>
  <w:style w:type="character" w:customStyle="1" w:styleId="3210">
    <w:name w:val="Заголовок №3 (2) + 10"/>
    <w:aliases w:val="5 pt2"/>
    <w:uiPriority w:val="99"/>
    <w:rsid w:val="00407C4C"/>
    <w:rPr>
      <w:rFonts w:ascii="Times New Roman" w:hAnsi="Times New Roman" w:cs="Times New Roman"/>
      <w:spacing w:val="0"/>
      <w:sz w:val="21"/>
      <w:szCs w:val="21"/>
    </w:rPr>
  </w:style>
  <w:style w:type="character" w:customStyle="1" w:styleId="32101">
    <w:name w:val="Заголовок №3 (2) + 101"/>
    <w:aliases w:val="5 pt1,Не малые прописные"/>
    <w:uiPriority w:val="99"/>
    <w:rsid w:val="00407C4C"/>
    <w:rPr>
      <w:rFonts w:ascii="Times New Roman" w:hAnsi="Times New Roman" w:cs="Times New Roman"/>
      <w:smallCaps/>
      <w:spacing w:val="0"/>
      <w:sz w:val="21"/>
      <w:szCs w:val="21"/>
    </w:rPr>
  </w:style>
  <w:style w:type="character" w:customStyle="1" w:styleId="122">
    <w:name w:val="Основной текст + Полужирный12"/>
    <w:uiPriority w:val="99"/>
    <w:rsid w:val="00407C4C"/>
    <w:rPr>
      <w:rFonts w:ascii="Times New Roman" w:hAnsi="Times New Roman" w:cs="Times New Roman"/>
      <w:b/>
      <w:bCs/>
      <w:spacing w:val="0"/>
      <w:sz w:val="21"/>
      <w:szCs w:val="21"/>
    </w:rPr>
  </w:style>
  <w:style w:type="character" w:customStyle="1" w:styleId="11a">
    <w:name w:val="Основной текст + Полужирный11"/>
    <w:uiPriority w:val="99"/>
    <w:rsid w:val="00407C4C"/>
    <w:rPr>
      <w:rFonts w:ascii="Times New Roman" w:hAnsi="Times New Roman" w:cs="Times New Roman"/>
      <w:b/>
      <w:bCs/>
      <w:spacing w:val="0"/>
      <w:sz w:val="21"/>
      <w:szCs w:val="21"/>
    </w:rPr>
  </w:style>
  <w:style w:type="character" w:customStyle="1" w:styleId="512">
    <w:name w:val="Основной текст (5) + Полужирный1"/>
    <w:aliases w:val="Не курсив1"/>
    <w:uiPriority w:val="99"/>
    <w:rsid w:val="00407C4C"/>
    <w:rPr>
      <w:rFonts w:ascii="Times New Roman" w:hAnsi="Times New Roman" w:cs="Times New Roman"/>
      <w:b/>
      <w:bCs/>
      <w:i/>
      <w:iCs/>
      <w:spacing w:val="0"/>
      <w:sz w:val="21"/>
      <w:szCs w:val="21"/>
    </w:rPr>
  </w:style>
  <w:style w:type="character" w:customStyle="1" w:styleId="94">
    <w:name w:val="Основной текст (9)_"/>
    <w:link w:val="95"/>
    <w:uiPriority w:val="99"/>
    <w:locked/>
    <w:rsid w:val="00407C4C"/>
    <w:rPr>
      <w:rFonts w:ascii="Times New Roman" w:hAnsi="Times New Roman" w:cs="Times New Roman"/>
      <w:sz w:val="19"/>
      <w:szCs w:val="19"/>
      <w:shd w:val="clear" w:color="auto" w:fill="FFFFFF"/>
    </w:rPr>
  </w:style>
  <w:style w:type="character" w:customStyle="1" w:styleId="1ffff0">
    <w:name w:val="Основной текст + Курсив1"/>
    <w:uiPriority w:val="99"/>
    <w:rsid w:val="00407C4C"/>
    <w:rPr>
      <w:rFonts w:ascii="Times New Roman" w:hAnsi="Times New Roman" w:cs="Times New Roman"/>
      <w:i/>
      <w:iCs/>
      <w:spacing w:val="0"/>
      <w:sz w:val="21"/>
      <w:szCs w:val="21"/>
    </w:rPr>
  </w:style>
  <w:style w:type="character" w:customStyle="1" w:styleId="103">
    <w:name w:val="Основной текст (10)_"/>
    <w:link w:val="1010"/>
    <w:uiPriority w:val="99"/>
    <w:locked/>
    <w:rsid w:val="00407C4C"/>
    <w:rPr>
      <w:rFonts w:ascii="Times New Roman" w:hAnsi="Times New Roman" w:cs="Times New Roman"/>
      <w:sz w:val="19"/>
      <w:szCs w:val="19"/>
      <w:shd w:val="clear" w:color="auto" w:fill="FFFFFF"/>
    </w:rPr>
  </w:style>
  <w:style w:type="character" w:customStyle="1" w:styleId="420">
    <w:name w:val="Заголовок №4 (2)_"/>
    <w:link w:val="421"/>
    <w:uiPriority w:val="99"/>
    <w:locked/>
    <w:rsid w:val="00407C4C"/>
    <w:rPr>
      <w:rFonts w:ascii="Times New Roman" w:hAnsi="Times New Roman" w:cs="Times New Roman"/>
      <w:sz w:val="21"/>
      <w:szCs w:val="21"/>
      <w:shd w:val="clear" w:color="auto" w:fill="FFFFFF"/>
    </w:rPr>
  </w:style>
  <w:style w:type="character" w:customStyle="1" w:styleId="421pt">
    <w:name w:val="Заголовок №4 (2) + Интервал 1 pt"/>
    <w:uiPriority w:val="99"/>
    <w:rsid w:val="00407C4C"/>
    <w:rPr>
      <w:rFonts w:ascii="Times New Roman" w:hAnsi="Times New Roman" w:cs="Times New Roman"/>
      <w:spacing w:val="30"/>
      <w:sz w:val="21"/>
      <w:szCs w:val="21"/>
    </w:rPr>
  </w:style>
  <w:style w:type="character" w:customStyle="1" w:styleId="affffffff8">
    <w:name w:val="Подпись к таблице_"/>
    <w:link w:val="1ffff1"/>
    <w:uiPriority w:val="99"/>
    <w:locked/>
    <w:rsid w:val="00407C4C"/>
    <w:rPr>
      <w:rFonts w:ascii="Times New Roman" w:hAnsi="Times New Roman" w:cs="Times New Roman"/>
      <w:sz w:val="21"/>
      <w:szCs w:val="21"/>
      <w:shd w:val="clear" w:color="auto" w:fill="FFFFFF"/>
    </w:rPr>
  </w:style>
  <w:style w:type="character" w:customStyle="1" w:styleId="affffffff9">
    <w:name w:val="Подпись к таблице"/>
    <w:uiPriority w:val="99"/>
    <w:rsid w:val="00407C4C"/>
    <w:rPr>
      <w:rFonts w:ascii="Times New Roman" w:hAnsi="Times New Roman" w:cs="Times New Roman"/>
      <w:spacing w:val="0"/>
      <w:sz w:val="21"/>
      <w:szCs w:val="21"/>
      <w:u w:val="single"/>
    </w:rPr>
  </w:style>
  <w:style w:type="character" w:customStyle="1" w:styleId="11b">
    <w:name w:val="Основной текст (11)_"/>
    <w:link w:val="1114"/>
    <w:uiPriority w:val="99"/>
    <w:locked/>
    <w:rsid w:val="00407C4C"/>
    <w:rPr>
      <w:rFonts w:ascii="Times New Roman" w:hAnsi="Times New Roman" w:cs="Times New Roman"/>
      <w:sz w:val="23"/>
      <w:szCs w:val="23"/>
      <w:shd w:val="clear" w:color="auto" w:fill="FFFFFF"/>
    </w:rPr>
  </w:style>
  <w:style w:type="character" w:customStyle="1" w:styleId="3ff">
    <w:name w:val="Заголовок №3"/>
    <w:uiPriority w:val="99"/>
    <w:rsid w:val="00407C4C"/>
    <w:rPr>
      <w:rFonts w:ascii="Times New Roman" w:hAnsi="Times New Roman" w:cs="Times New Roman"/>
      <w:spacing w:val="0"/>
      <w:sz w:val="21"/>
      <w:szCs w:val="21"/>
      <w:u w:val="single"/>
    </w:rPr>
  </w:style>
  <w:style w:type="character" w:customStyle="1" w:styleId="104">
    <w:name w:val="Основной текст (10)"/>
    <w:uiPriority w:val="99"/>
    <w:rsid w:val="00407C4C"/>
    <w:rPr>
      <w:rFonts w:ascii="Times New Roman" w:hAnsi="Times New Roman" w:cs="Times New Roman"/>
      <w:spacing w:val="0"/>
      <w:sz w:val="19"/>
      <w:szCs w:val="19"/>
      <w:u w:val="single"/>
    </w:rPr>
  </w:style>
  <w:style w:type="character" w:customStyle="1" w:styleId="11c">
    <w:name w:val="Основной текст (11)"/>
    <w:uiPriority w:val="99"/>
    <w:rsid w:val="00407C4C"/>
    <w:rPr>
      <w:rFonts w:ascii="Times New Roman" w:hAnsi="Times New Roman" w:cs="Times New Roman"/>
      <w:spacing w:val="0"/>
      <w:sz w:val="23"/>
      <w:szCs w:val="23"/>
      <w:u w:val="single"/>
    </w:rPr>
  </w:style>
  <w:style w:type="character" w:customStyle="1" w:styleId="330">
    <w:name w:val="Заголовок №3 (3)_"/>
    <w:link w:val="331"/>
    <w:uiPriority w:val="99"/>
    <w:locked/>
    <w:rsid w:val="00407C4C"/>
    <w:rPr>
      <w:rFonts w:ascii="Times New Roman" w:hAnsi="Times New Roman" w:cs="Times New Roman"/>
      <w:sz w:val="19"/>
      <w:szCs w:val="19"/>
      <w:shd w:val="clear" w:color="auto" w:fill="FFFFFF"/>
    </w:rPr>
  </w:style>
  <w:style w:type="character" w:customStyle="1" w:styleId="2fff0">
    <w:name w:val="Заголовок №2_"/>
    <w:link w:val="2fff1"/>
    <w:uiPriority w:val="99"/>
    <w:locked/>
    <w:rsid w:val="00407C4C"/>
    <w:rPr>
      <w:rFonts w:ascii="Times New Roman" w:hAnsi="Times New Roman" w:cs="Times New Roman"/>
      <w:sz w:val="24"/>
      <w:szCs w:val="24"/>
      <w:shd w:val="clear" w:color="auto" w:fill="FFFFFF"/>
    </w:rPr>
  </w:style>
  <w:style w:type="character" w:customStyle="1" w:styleId="4f2">
    <w:name w:val="Основной текст4"/>
    <w:uiPriority w:val="99"/>
    <w:rsid w:val="00407C4C"/>
    <w:rPr>
      <w:rFonts w:ascii="Times New Roman" w:hAnsi="Times New Roman" w:cs="Times New Roman"/>
      <w:spacing w:val="0"/>
      <w:sz w:val="21"/>
      <w:szCs w:val="21"/>
      <w:u w:val="single"/>
      <w:lang w:val="en-US"/>
    </w:rPr>
  </w:style>
  <w:style w:type="character" w:customStyle="1" w:styleId="5d">
    <w:name w:val="Основной текст5"/>
    <w:uiPriority w:val="99"/>
    <w:rsid w:val="00407C4C"/>
    <w:rPr>
      <w:rFonts w:ascii="Times New Roman" w:hAnsi="Times New Roman" w:cs="Times New Roman"/>
      <w:spacing w:val="0"/>
      <w:sz w:val="21"/>
      <w:szCs w:val="21"/>
    </w:rPr>
  </w:style>
  <w:style w:type="character" w:customStyle="1" w:styleId="105">
    <w:name w:val="Основной текст + Полужирный10"/>
    <w:uiPriority w:val="99"/>
    <w:rsid w:val="00407C4C"/>
    <w:rPr>
      <w:rFonts w:ascii="Times New Roman" w:hAnsi="Times New Roman" w:cs="Times New Roman"/>
      <w:b/>
      <w:bCs/>
      <w:spacing w:val="0"/>
      <w:sz w:val="21"/>
      <w:szCs w:val="21"/>
    </w:rPr>
  </w:style>
  <w:style w:type="character" w:customStyle="1" w:styleId="96">
    <w:name w:val="Основной текст + Полужирный9"/>
    <w:uiPriority w:val="99"/>
    <w:rsid w:val="00407C4C"/>
    <w:rPr>
      <w:rFonts w:ascii="Times New Roman" w:hAnsi="Times New Roman" w:cs="Times New Roman"/>
      <w:b/>
      <w:bCs/>
      <w:spacing w:val="0"/>
      <w:sz w:val="21"/>
      <w:szCs w:val="21"/>
    </w:rPr>
  </w:style>
  <w:style w:type="character" w:customStyle="1" w:styleId="422">
    <w:name w:val="Основной текст (4) + Не полужирный2"/>
    <w:uiPriority w:val="99"/>
    <w:rsid w:val="00407C4C"/>
    <w:rPr>
      <w:rFonts w:ascii="Times New Roman" w:hAnsi="Times New Roman" w:cs="Times New Roman"/>
      <w:b/>
      <w:bCs/>
      <w:spacing w:val="0"/>
      <w:sz w:val="21"/>
      <w:szCs w:val="21"/>
    </w:rPr>
  </w:style>
  <w:style w:type="character" w:customStyle="1" w:styleId="85">
    <w:name w:val="Основной текст + Полужирный8"/>
    <w:uiPriority w:val="99"/>
    <w:rsid w:val="00407C4C"/>
    <w:rPr>
      <w:rFonts w:ascii="Times New Roman" w:hAnsi="Times New Roman" w:cs="Times New Roman"/>
      <w:b/>
      <w:bCs/>
      <w:spacing w:val="0"/>
      <w:sz w:val="21"/>
      <w:szCs w:val="21"/>
    </w:rPr>
  </w:style>
  <w:style w:type="character" w:customStyle="1" w:styleId="416">
    <w:name w:val="Основной текст (4) + Не полужирный1"/>
    <w:uiPriority w:val="99"/>
    <w:rsid w:val="00407C4C"/>
    <w:rPr>
      <w:rFonts w:ascii="Times New Roman" w:hAnsi="Times New Roman" w:cs="Times New Roman"/>
      <w:b/>
      <w:bCs/>
      <w:spacing w:val="0"/>
      <w:sz w:val="21"/>
      <w:szCs w:val="21"/>
    </w:rPr>
  </w:style>
  <w:style w:type="character" w:customStyle="1" w:styleId="4f3">
    <w:name w:val="Основной текст (4)"/>
    <w:uiPriority w:val="99"/>
    <w:rsid w:val="00407C4C"/>
    <w:rPr>
      <w:rFonts w:ascii="Times New Roman" w:hAnsi="Times New Roman" w:cs="Times New Roman"/>
      <w:spacing w:val="0"/>
      <w:sz w:val="21"/>
      <w:szCs w:val="21"/>
      <w:u w:val="single"/>
    </w:rPr>
  </w:style>
  <w:style w:type="character" w:customStyle="1" w:styleId="78">
    <w:name w:val="Основной текст + Полужирный7"/>
    <w:uiPriority w:val="99"/>
    <w:rsid w:val="00407C4C"/>
    <w:rPr>
      <w:rFonts w:ascii="Times New Roman" w:hAnsi="Times New Roman" w:cs="Times New Roman"/>
      <w:b/>
      <w:bCs/>
      <w:spacing w:val="0"/>
      <w:sz w:val="21"/>
      <w:szCs w:val="21"/>
    </w:rPr>
  </w:style>
  <w:style w:type="character" w:customStyle="1" w:styleId="66">
    <w:name w:val="Основной текст + Полужирный6"/>
    <w:uiPriority w:val="99"/>
    <w:rsid w:val="00407C4C"/>
    <w:rPr>
      <w:rFonts w:ascii="Times New Roman" w:hAnsi="Times New Roman" w:cs="Times New Roman"/>
      <w:b/>
      <w:bCs/>
      <w:spacing w:val="0"/>
      <w:sz w:val="21"/>
      <w:szCs w:val="21"/>
    </w:rPr>
  </w:style>
  <w:style w:type="character" w:customStyle="1" w:styleId="5e">
    <w:name w:val="Основной текст + Полужирный5"/>
    <w:uiPriority w:val="99"/>
    <w:rsid w:val="00407C4C"/>
    <w:rPr>
      <w:rFonts w:ascii="Times New Roman" w:hAnsi="Times New Roman" w:cs="Times New Roman"/>
      <w:b/>
      <w:bCs/>
      <w:spacing w:val="0"/>
      <w:sz w:val="21"/>
      <w:szCs w:val="21"/>
    </w:rPr>
  </w:style>
  <w:style w:type="character" w:customStyle="1" w:styleId="4f4">
    <w:name w:val="Основной текст + Полужирный4"/>
    <w:uiPriority w:val="99"/>
    <w:rsid w:val="00407C4C"/>
    <w:rPr>
      <w:rFonts w:ascii="Times New Roman" w:hAnsi="Times New Roman" w:cs="Times New Roman"/>
      <w:b/>
      <w:bCs/>
      <w:spacing w:val="0"/>
      <w:sz w:val="21"/>
      <w:szCs w:val="21"/>
    </w:rPr>
  </w:style>
  <w:style w:type="character" w:customStyle="1" w:styleId="3ff0">
    <w:name w:val="Основной текст + Полужирный3"/>
    <w:uiPriority w:val="99"/>
    <w:rsid w:val="00407C4C"/>
    <w:rPr>
      <w:rFonts w:ascii="Times New Roman" w:hAnsi="Times New Roman" w:cs="Times New Roman"/>
      <w:b/>
      <w:bCs/>
      <w:spacing w:val="0"/>
      <w:sz w:val="21"/>
      <w:szCs w:val="21"/>
    </w:rPr>
  </w:style>
  <w:style w:type="character" w:customStyle="1" w:styleId="2fff2">
    <w:name w:val="Основной текст + Полужирный2"/>
    <w:uiPriority w:val="99"/>
    <w:rsid w:val="00407C4C"/>
    <w:rPr>
      <w:rFonts w:ascii="Times New Roman" w:hAnsi="Times New Roman" w:cs="Times New Roman"/>
      <w:b/>
      <w:bCs/>
      <w:spacing w:val="0"/>
      <w:sz w:val="21"/>
      <w:szCs w:val="21"/>
    </w:rPr>
  </w:style>
  <w:style w:type="character" w:customStyle="1" w:styleId="67">
    <w:name w:val="Основной текст6"/>
    <w:uiPriority w:val="99"/>
    <w:rsid w:val="00407C4C"/>
    <w:rPr>
      <w:rFonts w:ascii="Times New Roman" w:hAnsi="Times New Roman" w:cs="Times New Roman"/>
      <w:spacing w:val="0"/>
      <w:sz w:val="21"/>
      <w:szCs w:val="21"/>
    </w:rPr>
  </w:style>
  <w:style w:type="character" w:customStyle="1" w:styleId="1ffff2">
    <w:name w:val="Основной текст + Полужирный1"/>
    <w:uiPriority w:val="99"/>
    <w:rsid w:val="00407C4C"/>
    <w:rPr>
      <w:rFonts w:ascii="Times New Roman" w:hAnsi="Times New Roman" w:cs="Times New Roman"/>
      <w:b/>
      <w:bCs/>
      <w:spacing w:val="0"/>
      <w:sz w:val="21"/>
      <w:szCs w:val="21"/>
    </w:rPr>
  </w:style>
  <w:style w:type="paragraph" w:customStyle="1" w:styleId="2ffb">
    <w:name w:val="Сноска (2)"/>
    <w:basedOn w:val="a6"/>
    <w:link w:val="2ffa"/>
    <w:uiPriority w:val="99"/>
    <w:rsid w:val="00407C4C"/>
    <w:pPr>
      <w:shd w:val="clear" w:color="auto" w:fill="FFFFFF"/>
      <w:spacing w:after="120" w:line="240" w:lineRule="atLeast"/>
    </w:pPr>
    <w:rPr>
      <w:rFonts w:cs="Times New Roman"/>
      <w:sz w:val="12"/>
      <w:szCs w:val="12"/>
      <w:lang w:eastAsia="ru-RU"/>
    </w:rPr>
  </w:style>
  <w:style w:type="paragraph" w:customStyle="1" w:styleId="3f9">
    <w:name w:val="Сноска (3)"/>
    <w:basedOn w:val="a6"/>
    <w:link w:val="3f8"/>
    <w:uiPriority w:val="99"/>
    <w:rsid w:val="00407C4C"/>
    <w:pPr>
      <w:shd w:val="clear" w:color="auto" w:fill="FFFFFF"/>
      <w:spacing w:after="0" w:line="254" w:lineRule="exact"/>
      <w:jc w:val="both"/>
    </w:pPr>
    <w:rPr>
      <w:rFonts w:cs="Times New Roman"/>
      <w:sz w:val="21"/>
      <w:szCs w:val="21"/>
      <w:lang w:eastAsia="ru-RU"/>
    </w:rPr>
  </w:style>
  <w:style w:type="paragraph" w:customStyle="1" w:styleId="affffffff2">
    <w:name w:val="Сноска"/>
    <w:basedOn w:val="a6"/>
    <w:link w:val="affffffff1"/>
    <w:uiPriority w:val="99"/>
    <w:rsid w:val="00407C4C"/>
    <w:pPr>
      <w:shd w:val="clear" w:color="auto" w:fill="FFFFFF"/>
      <w:spacing w:after="300" w:line="240" w:lineRule="atLeast"/>
    </w:pPr>
    <w:rPr>
      <w:rFonts w:cs="Times New Roman"/>
      <w:sz w:val="21"/>
      <w:szCs w:val="21"/>
      <w:lang w:eastAsia="ru-RU"/>
    </w:rPr>
  </w:style>
  <w:style w:type="paragraph" w:customStyle="1" w:styleId="4c">
    <w:name w:val="Сноска (4)"/>
    <w:basedOn w:val="a6"/>
    <w:link w:val="4b"/>
    <w:uiPriority w:val="99"/>
    <w:rsid w:val="00407C4C"/>
    <w:pPr>
      <w:shd w:val="clear" w:color="auto" w:fill="FFFFFF"/>
      <w:spacing w:after="0" w:line="211" w:lineRule="exact"/>
    </w:pPr>
    <w:rPr>
      <w:rFonts w:cs="Times New Roman"/>
      <w:sz w:val="17"/>
      <w:szCs w:val="17"/>
      <w:lang w:eastAsia="ru-RU"/>
    </w:rPr>
  </w:style>
  <w:style w:type="paragraph" w:customStyle="1" w:styleId="4e">
    <w:name w:val="Заголовок №4"/>
    <w:basedOn w:val="a6"/>
    <w:link w:val="4d"/>
    <w:uiPriority w:val="99"/>
    <w:rsid w:val="00407C4C"/>
    <w:pPr>
      <w:shd w:val="clear" w:color="auto" w:fill="FFFFFF"/>
      <w:spacing w:after="420" w:line="240" w:lineRule="atLeast"/>
      <w:outlineLvl w:val="3"/>
    </w:pPr>
    <w:rPr>
      <w:rFonts w:cs="Times New Roman"/>
      <w:sz w:val="21"/>
      <w:szCs w:val="21"/>
      <w:lang w:eastAsia="ru-RU"/>
    </w:rPr>
  </w:style>
  <w:style w:type="paragraph" w:customStyle="1" w:styleId="1fffe">
    <w:name w:val="Заголовок №1"/>
    <w:basedOn w:val="a6"/>
    <w:link w:val="1fffd"/>
    <w:uiPriority w:val="99"/>
    <w:rsid w:val="00407C4C"/>
    <w:pPr>
      <w:shd w:val="clear" w:color="auto" w:fill="FFFFFF"/>
      <w:spacing w:before="3720" w:after="240" w:line="240" w:lineRule="atLeast"/>
      <w:jc w:val="center"/>
      <w:outlineLvl w:val="0"/>
    </w:pPr>
    <w:rPr>
      <w:rFonts w:cs="Times New Roman"/>
      <w:sz w:val="51"/>
      <w:szCs w:val="51"/>
      <w:lang w:eastAsia="ru-RU"/>
    </w:rPr>
  </w:style>
  <w:style w:type="paragraph" w:customStyle="1" w:styleId="3fb">
    <w:name w:val="Основной текст (3)"/>
    <w:basedOn w:val="a6"/>
    <w:link w:val="3fa"/>
    <w:uiPriority w:val="99"/>
    <w:rsid w:val="00407C4C"/>
    <w:pPr>
      <w:shd w:val="clear" w:color="auto" w:fill="FFFFFF"/>
      <w:spacing w:before="240" w:after="6660" w:line="322" w:lineRule="exact"/>
      <w:jc w:val="center"/>
    </w:pPr>
    <w:rPr>
      <w:rFonts w:cs="Times New Roman"/>
      <w:sz w:val="27"/>
      <w:szCs w:val="27"/>
      <w:lang w:eastAsia="ru-RU"/>
    </w:rPr>
  </w:style>
  <w:style w:type="paragraph" w:customStyle="1" w:styleId="226">
    <w:name w:val="Заголовок №2 (2)"/>
    <w:basedOn w:val="a6"/>
    <w:link w:val="225"/>
    <w:uiPriority w:val="99"/>
    <w:rsid w:val="00407C4C"/>
    <w:pPr>
      <w:shd w:val="clear" w:color="auto" w:fill="FFFFFF"/>
      <w:spacing w:after="420" w:line="240" w:lineRule="atLeast"/>
      <w:outlineLvl w:val="1"/>
    </w:pPr>
    <w:rPr>
      <w:rFonts w:cs="Times New Roman"/>
      <w:sz w:val="27"/>
      <w:szCs w:val="27"/>
      <w:lang w:eastAsia="ru-RU"/>
    </w:rPr>
  </w:style>
  <w:style w:type="paragraph" w:customStyle="1" w:styleId="affffffff5">
    <w:name w:val="Колонтитул"/>
    <w:basedOn w:val="a6"/>
    <w:link w:val="affffffff4"/>
    <w:uiPriority w:val="99"/>
    <w:rsid w:val="00407C4C"/>
    <w:pPr>
      <w:shd w:val="clear" w:color="auto" w:fill="FFFFFF"/>
      <w:spacing w:after="0" w:line="240" w:lineRule="auto"/>
    </w:pPr>
    <w:rPr>
      <w:rFonts w:cs="Times New Roman"/>
      <w:sz w:val="20"/>
      <w:szCs w:val="20"/>
      <w:lang w:eastAsia="ru-RU"/>
    </w:rPr>
  </w:style>
  <w:style w:type="paragraph" w:customStyle="1" w:styleId="414">
    <w:name w:val="Основной текст (4)1"/>
    <w:basedOn w:val="a6"/>
    <w:link w:val="4f0"/>
    <w:uiPriority w:val="99"/>
    <w:rsid w:val="00407C4C"/>
    <w:pPr>
      <w:shd w:val="clear" w:color="auto" w:fill="FFFFFF"/>
      <w:spacing w:before="60" w:after="60" w:line="240" w:lineRule="atLeast"/>
      <w:jc w:val="both"/>
    </w:pPr>
    <w:rPr>
      <w:rFonts w:cs="Times New Roman"/>
      <w:sz w:val="21"/>
      <w:szCs w:val="21"/>
      <w:lang w:eastAsia="ru-RU"/>
    </w:rPr>
  </w:style>
  <w:style w:type="paragraph" w:customStyle="1" w:styleId="5a">
    <w:name w:val="Основной текст (5)"/>
    <w:basedOn w:val="a6"/>
    <w:link w:val="59"/>
    <w:uiPriority w:val="99"/>
    <w:rsid w:val="00407C4C"/>
    <w:pPr>
      <w:shd w:val="clear" w:color="auto" w:fill="FFFFFF"/>
      <w:spacing w:after="0" w:line="254" w:lineRule="exact"/>
      <w:jc w:val="both"/>
    </w:pPr>
    <w:rPr>
      <w:rFonts w:cs="Times New Roman"/>
      <w:sz w:val="21"/>
      <w:szCs w:val="21"/>
      <w:lang w:eastAsia="ru-RU"/>
    </w:rPr>
  </w:style>
  <w:style w:type="paragraph" w:customStyle="1" w:styleId="65">
    <w:name w:val="Основной текст (6)"/>
    <w:basedOn w:val="a6"/>
    <w:link w:val="64"/>
    <w:uiPriority w:val="99"/>
    <w:rsid w:val="00407C4C"/>
    <w:pPr>
      <w:shd w:val="clear" w:color="auto" w:fill="FFFFFF"/>
      <w:spacing w:after="0" w:line="240" w:lineRule="atLeast"/>
    </w:pPr>
    <w:rPr>
      <w:rFonts w:cs="Times New Roman"/>
      <w:sz w:val="20"/>
      <w:szCs w:val="20"/>
      <w:lang w:eastAsia="ru-RU"/>
    </w:rPr>
  </w:style>
  <w:style w:type="paragraph" w:customStyle="1" w:styleId="76">
    <w:name w:val="Основной текст (7)"/>
    <w:basedOn w:val="a6"/>
    <w:link w:val="75"/>
    <w:uiPriority w:val="99"/>
    <w:rsid w:val="00407C4C"/>
    <w:pPr>
      <w:shd w:val="clear" w:color="auto" w:fill="FFFFFF"/>
      <w:spacing w:after="0" w:line="240" w:lineRule="atLeast"/>
      <w:jc w:val="both"/>
    </w:pPr>
    <w:rPr>
      <w:rFonts w:cs="Times New Roman"/>
      <w:sz w:val="21"/>
      <w:szCs w:val="21"/>
      <w:lang w:eastAsia="ru-RU"/>
    </w:rPr>
  </w:style>
  <w:style w:type="paragraph" w:customStyle="1" w:styleId="318">
    <w:name w:val="Заголовок №31"/>
    <w:basedOn w:val="a6"/>
    <w:link w:val="3fc"/>
    <w:uiPriority w:val="99"/>
    <w:rsid w:val="00407C4C"/>
    <w:pPr>
      <w:shd w:val="clear" w:color="auto" w:fill="FFFFFF"/>
      <w:spacing w:after="180" w:line="240" w:lineRule="atLeast"/>
      <w:outlineLvl w:val="2"/>
    </w:pPr>
    <w:rPr>
      <w:rFonts w:cs="Times New Roman"/>
      <w:sz w:val="21"/>
      <w:szCs w:val="21"/>
      <w:lang w:eastAsia="ru-RU"/>
    </w:rPr>
  </w:style>
  <w:style w:type="paragraph" w:customStyle="1" w:styleId="84">
    <w:name w:val="Основной текст (8)"/>
    <w:basedOn w:val="a6"/>
    <w:link w:val="83"/>
    <w:uiPriority w:val="99"/>
    <w:rsid w:val="00407C4C"/>
    <w:pPr>
      <w:shd w:val="clear" w:color="auto" w:fill="FFFFFF"/>
      <w:spacing w:after="180" w:line="240" w:lineRule="atLeast"/>
    </w:pPr>
    <w:rPr>
      <w:rFonts w:cs="Times New Roman"/>
      <w:sz w:val="12"/>
      <w:szCs w:val="12"/>
      <w:lang w:eastAsia="ru-RU"/>
    </w:rPr>
  </w:style>
  <w:style w:type="paragraph" w:customStyle="1" w:styleId="2ffe">
    <w:name w:val="Подпись к таблице (2)"/>
    <w:basedOn w:val="a6"/>
    <w:link w:val="2ffd"/>
    <w:uiPriority w:val="99"/>
    <w:rsid w:val="00407C4C"/>
    <w:pPr>
      <w:shd w:val="clear" w:color="auto" w:fill="FFFFFF"/>
      <w:spacing w:after="0" w:line="240" w:lineRule="atLeast"/>
    </w:pPr>
    <w:rPr>
      <w:rFonts w:cs="Times New Roman"/>
      <w:sz w:val="21"/>
      <w:szCs w:val="21"/>
      <w:lang w:eastAsia="ru-RU"/>
    </w:rPr>
  </w:style>
  <w:style w:type="paragraph" w:customStyle="1" w:styleId="321">
    <w:name w:val="Заголовок №3 (2)"/>
    <w:basedOn w:val="a6"/>
    <w:link w:val="320"/>
    <w:uiPriority w:val="99"/>
    <w:rsid w:val="00407C4C"/>
    <w:pPr>
      <w:shd w:val="clear" w:color="auto" w:fill="FFFFFF"/>
      <w:spacing w:before="180" w:after="720" w:line="509" w:lineRule="exact"/>
      <w:ind w:firstLine="1580"/>
      <w:outlineLvl w:val="2"/>
    </w:pPr>
    <w:rPr>
      <w:rFonts w:cs="Times New Roman"/>
      <w:sz w:val="20"/>
      <w:szCs w:val="20"/>
      <w:lang w:eastAsia="ru-RU"/>
    </w:rPr>
  </w:style>
  <w:style w:type="paragraph" w:customStyle="1" w:styleId="95">
    <w:name w:val="Основной текст (9)"/>
    <w:basedOn w:val="a6"/>
    <w:link w:val="94"/>
    <w:uiPriority w:val="99"/>
    <w:rsid w:val="00407C4C"/>
    <w:pPr>
      <w:shd w:val="clear" w:color="auto" w:fill="FFFFFF"/>
      <w:spacing w:after="0" w:line="461" w:lineRule="exact"/>
    </w:pPr>
    <w:rPr>
      <w:rFonts w:cs="Times New Roman"/>
      <w:sz w:val="19"/>
      <w:szCs w:val="19"/>
      <w:lang w:eastAsia="ru-RU"/>
    </w:rPr>
  </w:style>
  <w:style w:type="paragraph" w:customStyle="1" w:styleId="1010">
    <w:name w:val="Основной текст (10)1"/>
    <w:basedOn w:val="a6"/>
    <w:link w:val="103"/>
    <w:uiPriority w:val="99"/>
    <w:rsid w:val="00407C4C"/>
    <w:pPr>
      <w:shd w:val="clear" w:color="auto" w:fill="FFFFFF"/>
      <w:spacing w:after="0" w:line="240" w:lineRule="atLeast"/>
    </w:pPr>
    <w:rPr>
      <w:rFonts w:cs="Times New Roman"/>
      <w:sz w:val="19"/>
      <w:szCs w:val="19"/>
      <w:lang w:eastAsia="ru-RU"/>
    </w:rPr>
  </w:style>
  <w:style w:type="paragraph" w:customStyle="1" w:styleId="421">
    <w:name w:val="Заголовок №4 (2)"/>
    <w:basedOn w:val="a6"/>
    <w:link w:val="420"/>
    <w:uiPriority w:val="99"/>
    <w:rsid w:val="00407C4C"/>
    <w:pPr>
      <w:shd w:val="clear" w:color="auto" w:fill="FFFFFF"/>
      <w:spacing w:before="120" w:after="0" w:line="240" w:lineRule="atLeast"/>
      <w:outlineLvl w:val="3"/>
    </w:pPr>
    <w:rPr>
      <w:rFonts w:cs="Times New Roman"/>
      <w:sz w:val="21"/>
      <w:szCs w:val="21"/>
      <w:lang w:eastAsia="ru-RU"/>
    </w:rPr>
  </w:style>
  <w:style w:type="paragraph" w:customStyle="1" w:styleId="1ffff1">
    <w:name w:val="Подпись к таблице1"/>
    <w:basedOn w:val="a6"/>
    <w:link w:val="affffffff8"/>
    <w:uiPriority w:val="99"/>
    <w:rsid w:val="00407C4C"/>
    <w:pPr>
      <w:shd w:val="clear" w:color="auto" w:fill="FFFFFF"/>
      <w:spacing w:after="0" w:line="240" w:lineRule="atLeast"/>
    </w:pPr>
    <w:rPr>
      <w:rFonts w:cs="Times New Roman"/>
      <w:sz w:val="21"/>
      <w:szCs w:val="21"/>
      <w:lang w:eastAsia="ru-RU"/>
    </w:rPr>
  </w:style>
  <w:style w:type="paragraph" w:customStyle="1" w:styleId="1114">
    <w:name w:val="Основной текст (11)1"/>
    <w:basedOn w:val="a6"/>
    <w:link w:val="11b"/>
    <w:uiPriority w:val="99"/>
    <w:rsid w:val="00407C4C"/>
    <w:pPr>
      <w:shd w:val="clear" w:color="auto" w:fill="FFFFFF"/>
      <w:spacing w:after="0" w:line="283" w:lineRule="exact"/>
    </w:pPr>
    <w:rPr>
      <w:rFonts w:cs="Times New Roman"/>
      <w:sz w:val="23"/>
      <w:szCs w:val="23"/>
      <w:lang w:eastAsia="ru-RU"/>
    </w:rPr>
  </w:style>
  <w:style w:type="paragraph" w:customStyle="1" w:styleId="331">
    <w:name w:val="Заголовок №3 (3)"/>
    <w:basedOn w:val="a6"/>
    <w:link w:val="330"/>
    <w:uiPriority w:val="99"/>
    <w:rsid w:val="00407C4C"/>
    <w:pPr>
      <w:shd w:val="clear" w:color="auto" w:fill="FFFFFF"/>
      <w:spacing w:after="660" w:line="240" w:lineRule="atLeast"/>
      <w:outlineLvl w:val="2"/>
    </w:pPr>
    <w:rPr>
      <w:rFonts w:cs="Times New Roman"/>
      <w:sz w:val="19"/>
      <w:szCs w:val="19"/>
      <w:lang w:eastAsia="ru-RU"/>
    </w:rPr>
  </w:style>
  <w:style w:type="paragraph" w:customStyle="1" w:styleId="2fff1">
    <w:name w:val="Заголовок №2"/>
    <w:basedOn w:val="a6"/>
    <w:link w:val="2fff0"/>
    <w:uiPriority w:val="99"/>
    <w:rsid w:val="00407C4C"/>
    <w:pPr>
      <w:shd w:val="clear" w:color="auto" w:fill="FFFFFF"/>
      <w:spacing w:before="660" w:after="180" w:line="240" w:lineRule="atLeast"/>
      <w:outlineLvl w:val="1"/>
    </w:pPr>
    <w:rPr>
      <w:rFonts w:cs="Times New Roman"/>
      <w:sz w:val="24"/>
      <w:szCs w:val="24"/>
      <w:lang w:eastAsia="ru-RU"/>
    </w:rPr>
  </w:style>
  <w:style w:type="character" w:customStyle="1" w:styleId="blk">
    <w:name w:val="blk"/>
    <w:basedOn w:val="a7"/>
    <w:uiPriority w:val="99"/>
    <w:rsid w:val="00407C4C"/>
  </w:style>
  <w:style w:type="character" w:customStyle="1" w:styleId="u">
    <w:name w:val="u"/>
    <w:basedOn w:val="a7"/>
    <w:uiPriority w:val="99"/>
    <w:rsid w:val="00407C4C"/>
  </w:style>
  <w:style w:type="table" w:customStyle="1" w:styleId="68">
    <w:name w:val="Сетка таблицы6"/>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3">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407C4C"/>
    <w:rPr>
      <w:sz w:val="24"/>
      <w:szCs w:val="24"/>
    </w:rPr>
  </w:style>
  <w:style w:type="paragraph" w:customStyle="1" w:styleId="1115">
    <w:name w:val="111"/>
    <w:basedOn w:val="a6"/>
    <w:uiPriority w:val="99"/>
    <w:rsid w:val="00407C4C"/>
    <w:pPr>
      <w:spacing w:after="0" w:line="240" w:lineRule="auto"/>
    </w:pPr>
    <w:rPr>
      <w:rFonts w:ascii="Times New Roman CYR" w:eastAsia="Times New Roman" w:hAnsi="Times New Roman CYR" w:cs="Times New Roman CYR"/>
      <w:sz w:val="20"/>
      <w:szCs w:val="20"/>
      <w:lang w:eastAsia="ru-RU"/>
    </w:rPr>
  </w:style>
  <w:style w:type="character" w:customStyle="1" w:styleId="yellow">
    <w:name w:val="yellow"/>
    <w:uiPriority w:val="99"/>
    <w:rsid w:val="00407C4C"/>
  </w:style>
  <w:style w:type="character" w:customStyle="1" w:styleId="head1blue">
    <w:name w:val="head1blue"/>
    <w:uiPriority w:val="99"/>
    <w:rsid w:val="00407C4C"/>
  </w:style>
  <w:style w:type="paragraph" w:customStyle="1" w:styleId="Style7">
    <w:name w:val="Style7"/>
    <w:basedOn w:val="a6"/>
    <w:uiPriority w:val="99"/>
    <w:rsid w:val="00407C4C"/>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character" w:customStyle="1" w:styleId="FontStyle21">
    <w:name w:val="Font Style21"/>
    <w:uiPriority w:val="99"/>
    <w:rsid w:val="00407C4C"/>
    <w:rPr>
      <w:rFonts w:ascii="Times New Roman" w:hAnsi="Times New Roman" w:cs="Times New Roman"/>
      <w:b/>
      <w:bCs/>
      <w:sz w:val="20"/>
      <w:szCs w:val="20"/>
    </w:rPr>
  </w:style>
  <w:style w:type="character" w:customStyle="1" w:styleId="FontStyle22">
    <w:name w:val="Font Style22"/>
    <w:uiPriority w:val="99"/>
    <w:rsid w:val="00407C4C"/>
    <w:rPr>
      <w:rFonts w:ascii="Times New Roman" w:hAnsi="Times New Roman" w:cs="Times New Roman"/>
      <w:sz w:val="20"/>
      <w:szCs w:val="20"/>
    </w:rPr>
  </w:style>
  <w:style w:type="paragraph" w:customStyle="1" w:styleId="Style8">
    <w:name w:val="Style8"/>
    <w:basedOn w:val="a6"/>
    <w:uiPriority w:val="99"/>
    <w:rsid w:val="00407C4C"/>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407C4C"/>
    <w:rPr>
      <w:rFonts w:ascii="Times New Roman" w:hAnsi="Times New Roman" w:cs="Times New Roman"/>
      <w:sz w:val="20"/>
      <w:szCs w:val="20"/>
    </w:rPr>
  </w:style>
  <w:style w:type="character" w:customStyle="1" w:styleId="FontStyle15">
    <w:name w:val="Font Style15"/>
    <w:uiPriority w:val="99"/>
    <w:rsid w:val="00407C4C"/>
    <w:rPr>
      <w:rFonts w:ascii="Times New Roman" w:hAnsi="Times New Roman" w:cs="Times New Roman"/>
      <w:b/>
      <w:bCs/>
      <w:sz w:val="16"/>
      <w:szCs w:val="16"/>
    </w:rPr>
  </w:style>
  <w:style w:type="paragraph" w:customStyle="1" w:styleId="Style9">
    <w:name w:val="Style9"/>
    <w:basedOn w:val="a6"/>
    <w:uiPriority w:val="99"/>
    <w:rsid w:val="00407C4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Pa7">
    <w:name w:val="Pa7"/>
    <w:basedOn w:val="a6"/>
    <w:next w:val="a6"/>
    <w:uiPriority w:val="99"/>
    <w:rsid w:val="00407C4C"/>
    <w:pPr>
      <w:autoSpaceDE w:val="0"/>
      <w:autoSpaceDN w:val="0"/>
      <w:adjustRightInd w:val="0"/>
      <w:spacing w:after="0" w:line="181" w:lineRule="atLeast"/>
    </w:pPr>
    <w:rPr>
      <w:rFonts w:ascii="Xerox Sans" w:eastAsia="Times New Roman" w:hAnsi="Xerox Sans" w:cs="Xerox Sans"/>
      <w:sz w:val="24"/>
      <w:szCs w:val="24"/>
      <w:lang w:eastAsia="ru-RU"/>
    </w:rPr>
  </w:style>
  <w:style w:type="character" w:customStyle="1" w:styleId="A10">
    <w:name w:val="A10"/>
    <w:uiPriority w:val="99"/>
    <w:rsid w:val="00407C4C"/>
    <w:rPr>
      <w:color w:val="000000"/>
      <w:sz w:val="14"/>
      <w:szCs w:val="14"/>
    </w:rPr>
  </w:style>
  <w:style w:type="paragraph" w:customStyle="1" w:styleId="2220">
    <w:name w:val="222"/>
    <w:basedOn w:val="a6"/>
    <w:uiPriority w:val="99"/>
    <w:rsid w:val="00407C4C"/>
    <w:pPr>
      <w:spacing w:after="0" w:line="240" w:lineRule="auto"/>
      <w:ind w:left="851"/>
    </w:pPr>
    <w:rPr>
      <w:rFonts w:ascii="Times New Roman CYR" w:eastAsia="Times New Roman" w:hAnsi="Times New Roman CYR" w:cs="Times New Roman CYR"/>
      <w:sz w:val="20"/>
      <w:szCs w:val="20"/>
      <w:lang w:eastAsia="ru-RU"/>
    </w:rPr>
  </w:style>
  <w:style w:type="paragraph" w:customStyle="1" w:styleId="msonormalcxspmiddle">
    <w:name w:val="msonormalcxspmiddle"/>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407C4C"/>
    <w:rPr>
      <w:rFonts w:ascii="Arial" w:hAnsi="Arial" w:cs="Arial"/>
      <w:sz w:val="22"/>
      <w:szCs w:val="22"/>
      <w:lang w:eastAsia="ru-RU"/>
    </w:rPr>
  </w:style>
  <w:style w:type="character" w:customStyle="1" w:styleId="FontStyle36">
    <w:name w:val="Font Style36"/>
    <w:uiPriority w:val="99"/>
    <w:rsid w:val="00407C4C"/>
    <w:rPr>
      <w:rFonts w:ascii="Times New Roman" w:hAnsi="Times New Roman" w:cs="Times New Roman"/>
      <w:b/>
      <w:bCs/>
      <w:sz w:val="14"/>
      <w:szCs w:val="14"/>
    </w:rPr>
  </w:style>
  <w:style w:type="paragraph" w:styleId="1ffff3">
    <w:name w:val="index 1"/>
    <w:basedOn w:val="a6"/>
    <w:autoRedefine/>
    <w:uiPriority w:val="99"/>
    <w:semiHidden/>
    <w:rsid w:val="00407C4C"/>
    <w:pPr>
      <w:spacing w:after="0" w:line="240" w:lineRule="auto"/>
      <w:ind w:left="200" w:hanging="200"/>
    </w:pPr>
    <w:rPr>
      <w:rFonts w:ascii="Times New Roman" w:eastAsia="Times New Roman" w:hAnsi="Times New Roman" w:cs="Times New Roman"/>
      <w:sz w:val="20"/>
      <w:szCs w:val="20"/>
      <w:lang w:eastAsia="ru-RU"/>
    </w:rPr>
  </w:style>
  <w:style w:type="character" w:customStyle="1" w:styleId="2fff4">
    <w:name w:val="Название Знак2"/>
    <w:uiPriority w:val="99"/>
    <w:rsid w:val="00407C4C"/>
  </w:style>
  <w:style w:type="paragraph" w:customStyle="1" w:styleId="msolistparagraph0">
    <w:name w:val="msolistparagraph"/>
    <w:basedOn w:val="a6"/>
    <w:uiPriority w:val="99"/>
    <w:rsid w:val="00407C4C"/>
    <w:pPr>
      <w:spacing w:after="200" w:line="276" w:lineRule="auto"/>
      <w:ind w:left="720"/>
    </w:pPr>
    <w:rPr>
      <w:rFonts w:eastAsia="Times New Roman"/>
      <w:lang w:eastAsia="ru-RU"/>
    </w:rPr>
  </w:style>
  <w:style w:type="paragraph" w:customStyle="1" w:styleId="11d">
    <w:name w:val="Обычный + 11 пт"/>
    <w:aliases w:val="полужирный,Серый 100%"/>
    <w:basedOn w:val="a6"/>
    <w:uiPriority w:val="99"/>
    <w:rsid w:val="00407C4C"/>
    <w:pPr>
      <w:spacing w:after="0" w:line="240" w:lineRule="auto"/>
      <w:jc w:val="center"/>
    </w:pPr>
    <w:rPr>
      <w:rFonts w:ascii="Times New Roman" w:eastAsia="Times New Roman" w:hAnsi="Times New Roman" w:cs="Times New Roman"/>
      <w:b/>
      <w:bCs/>
      <w:color w:val="333333"/>
      <w:lang w:eastAsia="ru-RU"/>
    </w:rPr>
  </w:style>
  <w:style w:type="paragraph" w:customStyle="1" w:styleId="Style1">
    <w:name w:val="Style1"/>
    <w:basedOn w:val="a6"/>
    <w:uiPriority w:val="99"/>
    <w:rsid w:val="00407C4C"/>
    <w:pPr>
      <w:snapToGrid w:val="0"/>
      <w:spacing w:before="480" w:after="240" w:line="240" w:lineRule="auto"/>
      <w:ind w:left="540" w:firstLine="454"/>
      <w:jc w:val="center"/>
    </w:pPr>
    <w:rPr>
      <w:rFonts w:ascii="Arial" w:eastAsia="Times New Roman" w:hAnsi="Arial" w:cs="Arial"/>
      <w:b/>
      <w:bCs/>
      <w:sz w:val="24"/>
      <w:szCs w:val="24"/>
      <w:lang w:eastAsia="ru-RU"/>
    </w:rPr>
  </w:style>
  <w:style w:type="paragraph" w:customStyle="1" w:styleId="Simlple">
    <w:name w:val="Simlple"/>
    <w:basedOn w:val="a6"/>
    <w:uiPriority w:val="99"/>
    <w:rsid w:val="00407C4C"/>
    <w:pPr>
      <w:snapToGrid w:val="0"/>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a6"/>
    <w:uiPriority w:val="99"/>
    <w:rsid w:val="00407C4C"/>
    <w:pPr>
      <w:snapToGrid w:val="0"/>
      <w:spacing w:before="60" w:after="60" w:line="240" w:lineRule="auto"/>
      <w:ind w:firstLine="284"/>
      <w:jc w:val="both"/>
    </w:pPr>
    <w:rPr>
      <w:rFonts w:ascii="Arial" w:eastAsia="Times New Roman" w:hAnsi="Arial" w:cs="Arial"/>
      <w:sz w:val="20"/>
      <w:szCs w:val="20"/>
      <w:lang w:eastAsia="ru-RU"/>
    </w:rPr>
  </w:style>
  <w:style w:type="paragraph" w:customStyle="1" w:styleId="11e">
    <w:name w:val="заголовок 11"/>
    <w:basedOn w:val="a6"/>
    <w:uiPriority w:val="99"/>
    <w:rsid w:val="00407C4C"/>
    <w:pPr>
      <w:keepNext/>
      <w:spacing w:after="0" w:line="240" w:lineRule="auto"/>
      <w:jc w:val="center"/>
    </w:pPr>
    <w:rPr>
      <w:rFonts w:ascii="Times New Roman" w:eastAsia="Times New Roman" w:hAnsi="Times New Roman" w:cs="Times New Roman"/>
      <w:sz w:val="24"/>
      <w:szCs w:val="24"/>
      <w:lang w:eastAsia="ru-RU"/>
    </w:rPr>
  </w:style>
  <w:style w:type="paragraph" w:customStyle="1" w:styleId="69">
    <w:name w:val="заголовок 6"/>
    <w:basedOn w:val="a6"/>
    <w:uiPriority w:val="99"/>
    <w:rsid w:val="00407C4C"/>
    <w:pPr>
      <w:keepNext/>
      <w:spacing w:after="0" w:line="240" w:lineRule="auto"/>
    </w:pPr>
    <w:rPr>
      <w:rFonts w:ascii="Times New Roman" w:eastAsia="Times New Roman" w:hAnsi="Times New Roman" w:cs="Times New Roman"/>
      <w:sz w:val="24"/>
      <w:szCs w:val="24"/>
      <w:lang w:eastAsia="ru-RU"/>
    </w:rPr>
  </w:style>
  <w:style w:type="paragraph" w:customStyle="1" w:styleId="bulletin">
    <w:name w:val="bulletin"/>
    <w:basedOn w:val="a6"/>
    <w:uiPriority w:val="99"/>
    <w:rsid w:val="00407C4C"/>
    <w:pPr>
      <w:snapToGrid w:val="0"/>
      <w:spacing w:after="0" w:line="240" w:lineRule="auto"/>
    </w:pPr>
    <w:rPr>
      <w:rFonts w:eastAsia="Times New Roman"/>
      <w:b/>
      <w:bCs/>
      <w:i/>
      <w:iCs/>
      <w:lang w:eastAsia="ru-RU"/>
    </w:rPr>
  </w:style>
  <w:style w:type="paragraph" w:customStyle="1" w:styleId="ListBul2">
    <w:name w:val="ListBul2"/>
    <w:basedOn w:val="a6"/>
    <w:uiPriority w:val="99"/>
    <w:rsid w:val="00407C4C"/>
    <w:pPr>
      <w:spacing w:after="120" w:line="240" w:lineRule="auto"/>
      <w:ind w:left="360" w:hanging="360"/>
    </w:pPr>
    <w:rPr>
      <w:rFonts w:ascii="Arial" w:eastAsia="Times New Roman" w:hAnsi="Arial" w:cs="Arial"/>
      <w:sz w:val="20"/>
      <w:szCs w:val="20"/>
      <w:lang w:eastAsia="ru-RU"/>
    </w:rPr>
  </w:style>
  <w:style w:type="paragraph" w:customStyle="1" w:styleId="1101">
    <w:name w:val="1Æ10"/>
    <w:basedOn w:val="a6"/>
    <w:uiPriority w:val="99"/>
    <w:rsid w:val="00407C4C"/>
    <w:pPr>
      <w:spacing w:after="0" w:line="240" w:lineRule="auto"/>
    </w:pPr>
    <w:rPr>
      <w:rFonts w:ascii="Times New Roman CYR" w:eastAsia="Times New Roman" w:hAnsi="Times New Roman CYR" w:cs="Times New Roman CYR"/>
      <w:b/>
      <w:bCs/>
      <w:sz w:val="20"/>
      <w:szCs w:val="20"/>
      <w:lang w:eastAsia="ru-RU"/>
    </w:rPr>
  </w:style>
  <w:style w:type="paragraph" w:customStyle="1" w:styleId="2fff5">
    <w:name w:val="ШТ Назв.2"/>
    <w:basedOn w:val="a6"/>
    <w:uiPriority w:val="99"/>
    <w:rsid w:val="00407C4C"/>
    <w:pPr>
      <w:spacing w:before="60" w:after="0" w:line="240" w:lineRule="auto"/>
      <w:jc w:val="center"/>
    </w:pPr>
    <w:rPr>
      <w:rFonts w:ascii="Times New Roman" w:eastAsia="Times New Roman" w:hAnsi="Times New Roman" w:cs="Times New Roman"/>
      <w:b/>
      <w:bCs/>
      <w:sz w:val="24"/>
      <w:szCs w:val="24"/>
      <w:lang w:eastAsia="ru-RU"/>
    </w:rPr>
  </w:style>
  <w:style w:type="paragraph" w:customStyle="1" w:styleId="style4">
    <w:name w:val="style4"/>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2">
    <w:name w:val="desc2"/>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407C4C"/>
    <w:pPr>
      <w:autoSpaceDE w:val="0"/>
      <w:autoSpaceDN w:val="0"/>
      <w:spacing w:after="0" w:line="490" w:lineRule="exact"/>
      <w:ind w:firstLine="547"/>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3">
    <w:name w:val="Заголовок 5 Знак1"/>
    <w:aliases w:val="_Подпункт Знак1"/>
    <w:uiPriority w:val="99"/>
    <w:rsid w:val="00407C4C"/>
    <w:rPr>
      <w:rFonts w:ascii="Cambria" w:hAnsi="Cambria" w:cs="Cambria"/>
      <w:color w:val="auto"/>
    </w:rPr>
  </w:style>
  <w:style w:type="character" w:customStyle="1" w:styleId="spanheaderlot21">
    <w:name w:val="span_header_lot_21"/>
    <w:uiPriority w:val="99"/>
    <w:rsid w:val="00407C4C"/>
    <w:rPr>
      <w:b/>
      <w:bCs/>
    </w:rPr>
  </w:style>
  <w:style w:type="character" w:customStyle="1" w:styleId="affffffffa">
    <w:name w:val="Основной шрифт"/>
    <w:uiPriority w:val="99"/>
    <w:rsid w:val="00407C4C"/>
  </w:style>
  <w:style w:type="character" w:customStyle="1" w:styleId="2fff6">
    <w:name w:val="Знак2 Знак Знак"/>
    <w:uiPriority w:val="99"/>
    <w:rsid w:val="00407C4C"/>
  </w:style>
  <w:style w:type="character" w:customStyle="1" w:styleId="BodyTextIndentChar1">
    <w:name w:val="Body Text Indent Char1"/>
    <w:uiPriority w:val="99"/>
    <w:rsid w:val="00407C4C"/>
    <w:rPr>
      <w:rFonts w:ascii="Times New Roman" w:hAnsi="Times New Roman" w:cs="Times New Roman"/>
    </w:rPr>
  </w:style>
  <w:style w:type="character" w:customStyle="1" w:styleId="text1">
    <w:name w:val="text"/>
    <w:uiPriority w:val="99"/>
    <w:rsid w:val="00407C4C"/>
  </w:style>
  <w:style w:type="character" w:customStyle="1" w:styleId="HeaderChar3">
    <w:name w:val="Header Char3"/>
    <w:aliases w:val="Верхний колонтитул Знак Знак Char2,Знак1 Знак1 Знак Char,Верхний колонтитул Знак1 Знак Char2,Знак1 Знак Знак Знак1 Знак З Знак Знак Знак Знак Знак Знак Char2,Heder Char2,Titul Char2,??????? ?????????? Char2,I.L.T. Char2"/>
    <w:uiPriority w:val="99"/>
    <w:rsid w:val="00407C4C"/>
  </w:style>
  <w:style w:type="character" w:customStyle="1" w:styleId="Heading2Char3">
    <w:name w:val="Heading 2 Char3"/>
    <w:aliases w:val="Заголовок 2 Знак1 Char,Заголовок 2 Знак Знак Char,Заголовок 2 Знак Знак Знак Char,H2 Char2,h2 Char2,contract Char2,2 Char3,Numbered text 3 Char2,H21 Char2,H22 Char2,H23 Char2,H24 Char2,H211 Char2,H25 Char2,H212 Char2,H221 Char2"/>
    <w:uiPriority w:val="99"/>
    <w:rsid w:val="00407C4C"/>
    <w:rPr>
      <w:b/>
      <w:bCs/>
    </w:rPr>
  </w:style>
  <w:style w:type="character" w:customStyle="1" w:styleId="21d">
    <w:name w:val="Знак2 Знак Знак1"/>
    <w:uiPriority w:val="99"/>
    <w:rsid w:val="00407C4C"/>
  </w:style>
  <w:style w:type="character" w:customStyle="1" w:styleId="ter">
    <w:name w:val="ter"/>
    <w:uiPriority w:val="99"/>
    <w:rsid w:val="00407C4C"/>
  </w:style>
  <w:style w:type="character" w:customStyle="1" w:styleId="nobr">
    <w:name w:val="nobr"/>
    <w:uiPriority w:val="99"/>
    <w:rsid w:val="00407C4C"/>
  </w:style>
  <w:style w:type="character" w:customStyle="1" w:styleId="FontStyle26">
    <w:name w:val="Font Style26"/>
    <w:uiPriority w:val="99"/>
    <w:rsid w:val="00407C4C"/>
    <w:rPr>
      <w:rFonts w:ascii="Times New Roman" w:hAnsi="Times New Roman" w:cs="Times New Roman"/>
    </w:rPr>
  </w:style>
  <w:style w:type="paragraph" w:customStyle="1" w:styleId="msonormalbullet2gifbullet2gif">
    <w:name w:val="msonormalbullet2gifbullet2.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0">
    <w:name w:val="Style17"/>
    <w:basedOn w:val="a6"/>
    <w:uiPriority w:val="99"/>
    <w:rsid w:val="00407C4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407C4C"/>
    <w:rPr>
      <w:rFonts w:ascii="Arial Narrow" w:hAnsi="Arial Narrow" w:cs="Arial Narrow"/>
      <w:sz w:val="18"/>
      <w:szCs w:val="18"/>
    </w:rPr>
  </w:style>
  <w:style w:type="character" w:customStyle="1" w:styleId="product-facts-copy">
    <w:name w:val="product-facts-copy"/>
    <w:uiPriority w:val="99"/>
    <w:rsid w:val="00407C4C"/>
  </w:style>
  <w:style w:type="character" w:customStyle="1" w:styleId="texte">
    <w:name w:val="texte"/>
    <w:uiPriority w:val="99"/>
    <w:rsid w:val="00407C4C"/>
  </w:style>
  <w:style w:type="character" w:customStyle="1" w:styleId="pat">
    <w:name w:val="pat"/>
    <w:uiPriority w:val="99"/>
    <w:rsid w:val="00407C4C"/>
  </w:style>
  <w:style w:type="paragraph" w:customStyle="1" w:styleId="Pa116">
    <w:name w:val="Pa11+6"/>
    <w:basedOn w:val="a6"/>
    <w:next w:val="a6"/>
    <w:uiPriority w:val="99"/>
    <w:rsid w:val="00407C4C"/>
    <w:pPr>
      <w:autoSpaceDE w:val="0"/>
      <w:autoSpaceDN w:val="0"/>
      <w:adjustRightInd w:val="0"/>
      <w:spacing w:before="300" w:after="0" w:line="201" w:lineRule="atLeast"/>
    </w:pPr>
    <w:rPr>
      <w:rFonts w:ascii="GaramondC" w:eastAsia="Times New Roman" w:hAnsi="GaramondC" w:cs="Garamond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b-offerspricevalue">
    <w:name w:val="b-offers__price__value"/>
    <w:uiPriority w:val="99"/>
    <w:rsid w:val="00407C4C"/>
  </w:style>
  <w:style w:type="paragraph" w:customStyle="1" w:styleId="affffffffb">
    <w:name w:val="a"/>
    <w:basedOn w:val="a6"/>
    <w:uiPriority w:val="99"/>
    <w:rsid w:val="00407C4C"/>
    <w:pPr>
      <w:spacing w:after="0" w:line="240" w:lineRule="auto"/>
      <w:ind w:left="720"/>
    </w:pPr>
    <w:rPr>
      <w:sz w:val="20"/>
      <w:szCs w:val="20"/>
      <w:lang w:eastAsia="ru-RU"/>
    </w:rPr>
  </w:style>
  <w:style w:type="paragraph" w:customStyle="1" w:styleId="Style40">
    <w:name w:val="Style4"/>
    <w:basedOn w:val="a6"/>
    <w:uiPriority w:val="99"/>
    <w:rsid w:val="00407C4C"/>
    <w:pPr>
      <w:widowControl w:val="0"/>
      <w:autoSpaceDE w:val="0"/>
      <w:autoSpaceDN w:val="0"/>
      <w:adjustRightInd w:val="0"/>
      <w:spacing w:after="0" w:line="259" w:lineRule="exact"/>
    </w:pPr>
    <w:rPr>
      <w:rFonts w:ascii="Cambria" w:eastAsia="Times New Roman" w:hAnsi="Cambria" w:cs="Cambria"/>
      <w:sz w:val="24"/>
      <w:szCs w:val="24"/>
      <w:lang w:eastAsia="ru-RU"/>
    </w:rPr>
  </w:style>
  <w:style w:type="character" w:customStyle="1" w:styleId="FontStyle31">
    <w:name w:val="Font Style31"/>
    <w:uiPriority w:val="99"/>
    <w:rsid w:val="00407C4C"/>
    <w:rPr>
      <w:rFonts w:ascii="Times New Roman" w:hAnsi="Times New Roman" w:cs="Times New Roman"/>
      <w:sz w:val="20"/>
      <w:szCs w:val="20"/>
    </w:rPr>
  </w:style>
  <w:style w:type="character" w:customStyle="1" w:styleId="FontStyle29">
    <w:name w:val="Font Style29"/>
    <w:uiPriority w:val="99"/>
    <w:rsid w:val="00407C4C"/>
    <w:rPr>
      <w:rFonts w:ascii="Times New Roman" w:hAnsi="Times New Roman" w:cs="Times New Roman"/>
      <w:i/>
      <w:iCs/>
      <w:sz w:val="20"/>
      <w:szCs w:val="20"/>
    </w:rPr>
  </w:style>
  <w:style w:type="character" w:customStyle="1" w:styleId="FontStyle30">
    <w:name w:val="Font Style30"/>
    <w:uiPriority w:val="99"/>
    <w:rsid w:val="00407C4C"/>
    <w:rPr>
      <w:rFonts w:ascii="Times New Roman" w:hAnsi="Times New Roman" w:cs="Times New Roman"/>
      <w:b/>
      <w:bCs/>
      <w:sz w:val="20"/>
      <w:szCs w:val="20"/>
    </w:rPr>
  </w:style>
  <w:style w:type="character" w:customStyle="1" w:styleId="middletext">
    <w:name w:val="middletext"/>
    <w:uiPriority w:val="99"/>
    <w:rsid w:val="00407C4C"/>
  </w:style>
  <w:style w:type="character" w:customStyle="1" w:styleId="fn">
    <w:name w:val="fn"/>
    <w:uiPriority w:val="99"/>
    <w:rsid w:val="00407C4C"/>
  </w:style>
  <w:style w:type="paragraph" w:customStyle="1" w:styleId="font7">
    <w:name w:val="font7"/>
    <w:basedOn w:val="a6"/>
    <w:uiPriority w:val="99"/>
    <w:rsid w:val="00407C4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6"/>
    <w:uiPriority w:val="99"/>
    <w:rsid w:val="00407C4C"/>
    <w:pPr>
      <w:spacing w:before="100" w:beforeAutospacing="1" w:after="100" w:afterAutospacing="1" w:line="240" w:lineRule="auto"/>
    </w:pPr>
    <w:rPr>
      <w:rFonts w:ascii="Cambria" w:eastAsia="Times New Roman" w:hAnsi="Cambria" w:cs="Cambria"/>
      <w:color w:val="000000"/>
      <w:sz w:val="16"/>
      <w:szCs w:val="16"/>
      <w:lang w:eastAsia="ru-RU"/>
    </w:rPr>
  </w:style>
  <w:style w:type="character" w:customStyle="1" w:styleId="price1">
    <w:name w:val="price1"/>
    <w:uiPriority w:val="99"/>
    <w:rsid w:val="00407C4C"/>
    <w:rPr>
      <w:color w:val="auto"/>
      <w:sz w:val="18"/>
      <w:szCs w:val="18"/>
    </w:rPr>
  </w:style>
  <w:style w:type="character" w:customStyle="1" w:styleId="menu2">
    <w:name w:val="menu2"/>
    <w:uiPriority w:val="99"/>
    <w:rsid w:val="00407C4C"/>
  </w:style>
  <w:style w:type="paragraph" w:customStyle="1" w:styleId="1ffff4">
    <w:name w:val="Знак1 Знак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2fff7">
    <w:name w:val="Основной текст Знак2"/>
    <w:aliases w:val="Список 1 Знак,Body Text Char Знак"/>
    <w:uiPriority w:val="99"/>
    <w:rsid w:val="00407C4C"/>
    <w:rPr>
      <w:sz w:val="23"/>
      <w:szCs w:val="23"/>
    </w:rPr>
  </w:style>
  <w:style w:type="paragraph" w:customStyle="1" w:styleId="FR5">
    <w:name w:val="FR5"/>
    <w:uiPriority w:val="99"/>
    <w:rsid w:val="00407C4C"/>
    <w:pPr>
      <w:ind w:left="40" w:firstLine="420"/>
      <w:jc w:val="both"/>
    </w:pPr>
    <w:rPr>
      <w:rFonts w:ascii="Arial" w:eastAsia="Times New Roman" w:hAnsi="Arial" w:cs="Arial"/>
      <w:sz w:val="24"/>
      <w:szCs w:val="24"/>
    </w:rPr>
  </w:style>
  <w:style w:type="paragraph" w:customStyle="1" w:styleId="xl24">
    <w:name w:val="xl2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5">
    <w:name w:val="xl2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8">
    <w:name w:val="xl28"/>
    <w:basedOn w:val="a6"/>
    <w:uiPriority w:val="99"/>
    <w:rsid w:val="00407C4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9">
    <w:name w:val="xl2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1">
    <w:name w:val="xl31"/>
    <w:basedOn w:val="a6"/>
    <w:uiPriority w:val="99"/>
    <w:rsid w:val="00407C4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2">
    <w:name w:val="xl3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33">
    <w:name w:val="xl33"/>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34">
    <w:name w:val="xl3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5">
    <w:name w:val="xl3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6">
    <w:name w:val="xl3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c">
    <w:name w:val="Заголовок статьи"/>
    <w:basedOn w:val="a6"/>
    <w:next w:val="a6"/>
    <w:uiPriority w:val="99"/>
    <w:rsid w:val="00407C4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BlockText1">
    <w:name w:val="Block Text1"/>
    <w:basedOn w:val="a6"/>
    <w:uiPriority w:val="99"/>
    <w:rsid w:val="00407C4C"/>
    <w:pPr>
      <w:overflowPunct w:val="0"/>
      <w:autoSpaceDE w:val="0"/>
      <w:autoSpaceDN w:val="0"/>
      <w:adjustRightInd w:val="0"/>
      <w:spacing w:after="0" w:line="240" w:lineRule="auto"/>
      <w:ind w:left="1134" w:right="567" w:firstLine="708"/>
      <w:jc w:val="both"/>
      <w:textAlignment w:val="baseline"/>
    </w:pPr>
    <w:rPr>
      <w:rFonts w:ascii="Times New Roman" w:eastAsia="Times New Roman" w:hAnsi="Times New Roman" w:cs="Times New Roman"/>
      <w:sz w:val="24"/>
      <w:szCs w:val="24"/>
      <w:lang w:eastAsia="ru-RU"/>
    </w:rPr>
  </w:style>
  <w:style w:type="paragraph" w:customStyle="1" w:styleId="Normal2">
    <w:name w:val="Normal2"/>
    <w:uiPriority w:val="99"/>
    <w:rsid w:val="00407C4C"/>
    <w:rPr>
      <w:rFonts w:ascii="Times New Roman" w:eastAsia="Times New Roman" w:hAnsi="Times New Roman"/>
      <w:sz w:val="24"/>
      <w:szCs w:val="24"/>
    </w:rPr>
  </w:style>
  <w:style w:type="paragraph" w:customStyle="1" w:styleId="affffffffd">
    <w:name w:val="обыч"/>
    <w:basedOn w:val="3"/>
    <w:uiPriority w:val="99"/>
    <w:rsid w:val="00407C4C"/>
    <w:pPr>
      <w:numPr>
        <w:numId w:val="0"/>
      </w:numPr>
      <w:spacing w:before="0" w:after="0"/>
    </w:pPr>
    <w:rPr>
      <w:i/>
      <w:iCs/>
      <w:sz w:val="20"/>
      <w:szCs w:val="20"/>
    </w:rPr>
  </w:style>
  <w:style w:type="paragraph" w:customStyle="1" w:styleId="Normal0">
    <w:name w:val="Normal Знак Знак"/>
    <w:uiPriority w:val="99"/>
    <w:rsid w:val="00407C4C"/>
    <w:pPr>
      <w:widowControl w:val="0"/>
      <w:snapToGrid w:val="0"/>
    </w:pPr>
    <w:rPr>
      <w:rFonts w:ascii="Times New Roman" w:eastAsia="Times New Roman" w:hAnsi="Times New Roman"/>
      <w:sz w:val="24"/>
      <w:szCs w:val="24"/>
    </w:rPr>
  </w:style>
  <w:style w:type="character" w:customStyle="1" w:styleId="21e">
    <w:name w:val="Заголовок 2 Знак1 Знак"/>
    <w:aliases w:val="Заголовок 2 Знак Знак Знак Знак,Заголовок 2 Знак Знак Знак Знак1"/>
    <w:uiPriority w:val="99"/>
    <w:rsid w:val="00407C4C"/>
    <w:rPr>
      <w:b/>
      <w:bCs/>
      <w:sz w:val="28"/>
      <w:szCs w:val="28"/>
      <w:lang w:val="ru-RU" w:eastAsia="ru-RU"/>
    </w:rPr>
  </w:style>
  <w:style w:type="paragraph" w:customStyle="1" w:styleId="affffffffe">
    <w:name w:val="ОсновнойЗаголовок"/>
    <w:basedOn w:val="a6"/>
    <w:next w:val="a6"/>
    <w:uiPriority w:val="99"/>
    <w:rsid w:val="00407C4C"/>
    <w:pPr>
      <w:tabs>
        <w:tab w:val="num" w:pos="360"/>
      </w:tabs>
      <w:spacing w:after="0" w:line="360" w:lineRule="auto"/>
      <w:ind w:left="360" w:hanging="360"/>
      <w:jc w:val="center"/>
    </w:pPr>
    <w:rPr>
      <w:rFonts w:ascii="Times New Roman" w:eastAsia="Times New Roman" w:hAnsi="Times New Roman" w:cs="Times New Roman"/>
      <w:b/>
      <w:bCs/>
      <w:caps/>
      <w:sz w:val="24"/>
      <w:szCs w:val="24"/>
      <w:lang w:eastAsia="ru-RU"/>
    </w:rPr>
  </w:style>
  <w:style w:type="paragraph" w:customStyle="1" w:styleId="Char">
    <w:name w:val="ОсновнойПодЗаголовок Char"/>
    <w:basedOn w:val="a6"/>
    <w:next w:val="a6"/>
    <w:autoRedefine/>
    <w:uiPriority w:val="99"/>
    <w:rsid w:val="00407C4C"/>
    <w:pPr>
      <w:tabs>
        <w:tab w:val="num" w:pos="142"/>
        <w:tab w:val="left" w:pos="1134"/>
        <w:tab w:val="left" w:pos="7371"/>
        <w:tab w:val="left" w:pos="9180"/>
      </w:tabs>
      <w:spacing w:after="0" w:line="240" w:lineRule="auto"/>
      <w:ind w:firstLine="66"/>
      <w:jc w:val="both"/>
    </w:pPr>
    <w:rPr>
      <w:rFonts w:ascii="Times New Roman" w:eastAsia="Times New Roman" w:hAnsi="Times New Roman" w:cs="Times New Roman"/>
      <w:sz w:val="20"/>
      <w:szCs w:val="20"/>
      <w:lang w:eastAsia="ru-RU"/>
    </w:rPr>
  </w:style>
  <w:style w:type="character" w:customStyle="1" w:styleId="CharChar">
    <w:name w:val="ОсновнойПодЗаголовок Char Char"/>
    <w:uiPriority w:val="99"/>
    <w:rsid w:val="00407C4C"/>
    <w:rPr>
      <w:lang w:val="ru-RU" w:eastAsia="ru-RU"/>
    </w:rPr>
  </w:style>
  <w:style w:type="paragraph" w:customStyle="1" w:styleId="afffffffff">
    <w:name w:val="Основной текст с отступом.Основной текст без отступа.текст"/>
    <w:basedOn w:val="a6"/>
    <w:uiPriority w:val="99"/>
    <w:rsid w:val="00407C4C"/>
    <w:pPr>
      <w:spacing w:after="0" w:line="240" w:lineRule="auto"/>
      <w:ind w:left="5387"/>
      <w:jc w:val="center"/>
    </w:pPr>
    <w:rPr>
      <w:rFonts w:ascii="Times New Roman" w:eastAsia="Times New Roman" w:hAnsi="Times New Roman" w:cs="Times New Roman"/>
      <w:b/>
      <w:bCs/>
      <w:sz w:val="30"/>
      <w:szCs w:val="30"/>
      <w:lang w:eastAsia="ru-RU"/>
    </w:rPr>
  </w:style>
  <w:style w:type="paragraph" w:customStyle="1" w:styleId="1ffff5">
    <w:name w:val="Знак Знак Знак1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0">
    <w:name w:val="Контракт-раздел"/>
    <w:basedOn w:val="a6"/>
    <w:next w:val="-"/>
    <w:uiPriority w:val="99"/>
    <w:rsid w:val="00407C4C"/>
    <w:pPr>
      <w:keepNext/>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3">
    <w:name w:val="Контракт-подпункт"/>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afffffffff0">
    <w:name w:val="Îáû÷íûé"/>
    <w:uiPriority w:val="99"/>
    <w:semiHidden/>
    <w:rsid w:val="00407C4C"/>
    <w:rPr>
      <w:rFonts w:ascii="Times New Roman" w:eastAsia="Times New Roman" w:hAnsi="Times New Roman"/>
      <w:sz w:val="20"/>
      <w:szCs w:val="20"/>
    </w:rPr>
  </w:style>
  <w:style w:type="paragraph" w:customStyle="1" w:styleId="Pa351">
    <w:name w:val="Pa35+1"/>
    <w:basedOn w:val="a6"/>
    <w:next w:val="a6"/>
    <w:uiPriority w:val="99"/>
    <w:rsid w:val="00407C4C"/>
    <w:pPr>
      <w:autoSpaceDE w:val="0"/>
      <w:autoSpaceDN w:val="0"/>
      <w:adjustRightInd w:val="0"/>
      <w:spacing w:before="60" w:after="0" w:line="201" w:lineRule="atLeast"/>
    </w:pPr>
    <w:rPr>
      <w:rFonts w:ascii="GaramondC" w:eastAsia="Times New Roman" w:hAnsi="GaramondC" w:cs="GaramondC"/>
      <w:sz w:val="24"/>
      <w:szCs w:val="24"/>
      <w:lang w:eastAsia="ru-RU"/>
    </w:rPr>
  </w:style>
  <w:style w:type="paragraph" w:customStyle="1" w:styleId="CourierNew">
    <w:name w:val="Обычный + Courier New"/>
    <w:aliases w:val="1 pt,Черный,Масштаб знаков: 74%"/>
    <w:basedOn w:val="a6"/>
    <w:uiPriority w:val="99"/>
    <w:rsid w:val="00407C4C"/>
    <w:pPr>
      <w:shd w:val="clear" w:color="auto" w:fill="FFFFFF"/>
      <w:spacing w:after="0" w:line="240" w:lineRule="auto"/>
      <w:ind w:left="2122"/>
    </w:pPr>
    <w:rPr>
      <w:rFonts w:ascii="Courier New" w:eastAsia="Times New Roman" w:hAnsi="Courier New" w:cs="Courier New"/>
      <w:color w:val="000000"/>
      <w:w w:val="74"/>
      <w:sz w:val="28"/>
      <w:szCs w:val="28"/>
      <w:lang w:eastAsia="ru-RU"/>
    </w:rPr>
  </w:style>
  <w:style w:type="paragraph" w:customStyle="1" w:styleId="514">
    <w:name w:val="Нумерованный список 51"/>
    <w:basedOn w:val="a6"/>
    <w:uiPriority w:val="99"/>
    <w:rsid w:val="00407C4C"/>
    <w:pPr>
      <w:tabs>
        <w:tab w:val="num" w:pos="360"/>
      </w:tabs>
      <w:suppressAutoHyphens/>
      <w:spacing w:after="0" w:line="240" w:lineRule="auto"/>
      <w:ind w:left="360" w:hanging="360"/>
    </w:pPr>
    <w:rPr>
      <w:rFonts w:ascii="Times New Roman" w:eastAsia="Times New Roman" w:hAnsi="Times New Roman" w:cs="Times New Roman"/>
      <w:sz w:val="24"/>
      <w:szCs w:val="24"/>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3ff1">
    <w:name w:val="Стиль3 Знак Знак"/>
    <w:basedOn w:val="2c"/>
    <w:link w:val="3ff2"/>
    <w:uiPriority w:val="99"/>
    <w:rsid w:val="00407C4C"/>
    <w:pPr>
      <w:widowControl w:val="0"/>
      <w:tabs>
        <w:tab w:val="num" w:pos="227"/>
      </w:tabs>
      <w:adjustRightInd w:val="0"/>
      <w:spacing w:after="0" w:line="240" w:lineRule="auto"/>
      <w:jc w:val="both"/>
      <w:textAlignment w:val="baseline"/>
    </w:pPr>
  </w:style>
  <w:style w:type="paragraph" w:customStyle="1" w:styleId="11f">
    <w:name w:val="Знак1 Знак Знак Знак1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11f0">
    <w:name w:val="Знак1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paragraph" w:customStyle="1" w:styleId="11f1">
    <w:name w:val="Знак1 Знак Знак Знак1"/>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afffffffff1">
    <w:name w:val="Без интервала Знак Знак"/>
    <w:uiPriority w:val="99"/>
    <w:rsid w:val="00407C4C"/>
    <w:rPr>
      <w:rFonts w:ascii="Calibri" w:hAnsi="Calibri" w:cs="Calibri"/>
      <w:sz w:val="22"/>
      <w:szCs w:val="22"/>
      <w:lang w:val="ru-RU" w:eastAsia="en-US"/>
    </w:rPr>
  </w:style>
  <w:style w:type="paragraph" w:customStyle="1" w:styleId="1-21">
    <w:name w:val="Средняя заливка 1 - Акцент 21"/>
    <w:next w:val="a6"/>
    <w:uiPriority w:val="99"/>
    <w:rsid w:val="00407C4C"/>
    <w:rPr>
      <w:rFonts w:ascii="Times New Roman" w:eastAsia="Times New Roman" w:hAnsi="Times New Roman"/>
      <w:sz w:val="24"/>
      <w:szCs w:val="24"/>
    </w:rPr>
  </w:style>
  <w:style w:type="paragraph" w:customStyle="1" w:styleId="-31">
    <w:name w:val="Цветная заливка - Акцент 31"/>
    <w:basedOn w:val="a6"/>
    <w:link w:val="-30"/>
    <w:uiPriority w:val="99"/>
    <w:rsid w:val="00407C4C"/>
    <w:pPr>
      <w:spacing w:after="200" w:line="276" w:lineRule="auto"/>
      <w:ind w:left="720"/>
    </w:pPr>
    <w:rPr>
      <w:rFonts w:eastAsia="Times New Roman"/>
      <w:sz w:val="20"/>
      <w:szCs w:val="20"/>
      <w:lang w:eastAsia="ru-RU"/>
    </w:rPr>
  </w:style>
  <w:style w:type="character" w:customStyle="1" w:styleId="-30">
    <w:name w:val="Цветная заливка - Акцент 3 Знак"/>
    <w:link w:val="-31"/>
    <w:uiPriority w:val="99"/>
    <w:locked/>
    <w:rsid w:val="00407C4C"/>
    <w:rPr>
      <w:rFonts w:ascii="Calibri" w:hAnsi="Calibri" w:cs="Calibri"/>
      <w:sz w:val="20"/>
      <w:szCs w:val="20"/>
    </w:rPr>
  </w:style>
  <w:style w:type="character" w:customStyle="1" w:styleId="1ffff6">
    <w:name w:val="Без интервала Знак1"/>
    <w:uiPriority w:val="99"/>
    <w:rsid w:val="00407C4C"/>
    <w:rPr>
      <w:sz w:val="22"/>
      <w:szCs w:val="22"/>
      <w:lang w:val="ru-RU" w:eastAsia="ru-RU"/>
    </w:rPr>
  </w:style>
  <w:style w:type="paragraph" w:customStyle="1" w:styleId="afffffffff2">
    <w:name w:val="КД_Текст"/>
    <w:basedOn w:val="a6"/>
    <w:uiPriority w:val="99"/>
    <w:rsid w:val="00407C4C"/>
    <w:pPr>
      <w:spacing w:after="0" w:line="240" w:lineRule="auto"/>
      <w:ind w:firstLine="720"/>
      <w:jc w:val="both"/>
    </w:pPr>
    <w:rPr>
      <w:rFonts w:ascii="Times New Roman" w:eastAsia="Times New Roman" w:hAnsi="Times New Roman" w:cs="Times New Roman"/>
      <w:sz w:val="26"/>
      <w:szCs w:val="26"/>
      <w:lang w:eastAsia="ru-RU"/>
    </w:rPr>
  </w:style>
  <w:style w:type="paragraph" w:customStyle="1" w:styleId="Style5">
    <w:name w:val="Style5"/>
    <w:basedOn w:val="a6"/>
    <w:uiPriority w:val="99"/>
    <w:rsid w:val="00407C4C"/>
    <w:pPr>
      <w:widowControl w:val="0"/>
      <w:autoSpaceDE w:val="0"/>
      <w:autoSpaceDN w:val="0"/>
      <w:adjustRightInd w:val="0"/>
      <w:spacing w:after="0" w:line="276" w:lineRule="exact"/>
      <w:ind w:firstLine="302"/>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407C4C"/>
    <w:rPr>
      <w:rFonts w:ascii="Lucida Sans Unicode" w:hAnsi="Lucida Sans Unicode" w:cs="Lucida Sans Unicode"/>
      <w:spacing w:val="-10"/>
      <w:sz w:val="20"/>
      <w:szCs w:val="20"/>
    </w:rPr>
  </w:style>
  <w:style w:type="paragraph" w:customStyle="1" w:styleId="-310">
    <w:name w:val="Таблица-сетка 31"/>
    <w:basedOn w:val="1"/>
    <w:next w:val="a6"/>
    <w:uiPriority w:val="99"/>
    <w:rsid w:val="00407C4C"/>
    <w:pPr>
      <w:keepLines/>
      <w:numPr>
        <w:numId w:val="0"/>
      </w:numPr>
      <w:spacing w:before="480" w:after="0" w:line="276" w:lineRule="auto"/>
      <w:jc w:val="left"/>
      <w:outlineLvl w:val="9"/>
    </w:pPr>
    <w:rPr>
      <w:rFonts w:ascii="Cambria" w:hAnsi="Cambria" w:cs="Cambria"/>
      <w:color w:val="365F91"/>
      <w:kern w:val="0"/>
      <w:sz w:val="28"/>
      <w:szCs w:val="28"/>
    </w:rPr>
  </w:style>
  <w:style w:type="paragraph" w:customStyle="1" w:styleId="afffffffff3">
    <w:name w:val="Основной текст с красной строки"/>
    <w:basedOn w:val="a6"/>
    <w:uiPriority w:val="99"/>
    <w:rsid w:val="00407C4C"/>
    <w:pPr>
      <w:spacing w:before="60" w:after="0" w:line="360" w:lineRule="auto"/>
      <w:ind w:firstLine="851"/>
      <w:jc w:val="both"/>
    </w:pPr>
    <w:rPr>
      <w:rFonts w:ascii="Times New Roman" w:eastAsia="Times New Roman" w:hAnsi="Times New Roman" w:cs="Times New Roman"/>
      <w:sz w:val="24"/>
      <w:szCs w:val="24"/>
      <w:lang w:eastAsia="ru-RU"/>
    </w:rPr>
  </w:style>
  <w:style w:type="table" w:customStyle="1" w:styleId="123">
    <w:name w:val="Сетка таблицы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2">
    <w:name w:val="Заголовок 11"/>
    <w:basedOn w:val="Normal2"/>
    <w:next w:val="Normal2"/>
    <w:uiPriority w:val="99"/>
    <w:rsid w:val="00407C4C"/>
    <w:pPr>
      <w:keepNext/>
      <w:spacing w:before="120" w:after="600"/>
      <w:ind w:firstLine="340"/>
      <w:jc w:val="center"/>
    </w:pPr>
    <w:rPr>
      <w:b/>
      <w:bCs/>
      <w:sz w:val="32"/>
      <w:szCs w:val="32"/>
    </w:rPr>
  </w:style>
  <w:style w:type="paragraph" w:customStyle="1" w:styleId="pchartsubheadcmt">
    <w:name w:val="pchart_subheadcm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ulletcmt">
    <w:name w:val="pbulletcm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Таблица-сетка 32"/>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311">
    <w:name w:val="Светлая сетка - Акцент 31"/>
    <w:basedOn w:val="a6"/>
    <w:link w:val="-33"/>
    <w:uiPriority w:val="99"/>
    <w:rsid w:val="00407C4C"/>
    <w:pPr>
      <w:spacing w:after="0" w:line="240" w:lineRule="auto"/>
      <w:ind w:left="720"/>
    </w:pPr>
    <w:rPr>
      <w:rFonts w:ascii="Times New Roman" w:eastAsia="Times New Roman" w:hAnsi="Times New Roman" w:cs="Times New Roman"/>
      <w:sz w:val="20"/>
      <w:szCs w:val="20"/>
      <w:lang w:eastAsia="ru-RU"/>
    </w:rPr>
  </w:style>
  <w:style w:type="character" w:customStyle="1" w:styleId="-33">
    <w:name w:val="Светлая сетка - Акцент 3 Знак"/>
    <w:link w:val="-311"/>
    <w:uiPriority w:val="99"/>
    <w:locked/>
    <w:rsid w:val="00407C4C"/>
    <w:rPr>
      <w:rFonts w:ascii="Times New Roman" w:hAnsi="Times New Roman" w:cs="Times New Roman"/>
      <w:sz w:val="20"/>
      <w:szCs w:val="20"/>
    </w:rPr>
  </w:style>
  <w:style w:type="paragraph" w:customStyle="1" w:styleId="1-210">
    <w:name w:val="Средняя сетка 1 - Акцент 21"/>
    <w:basedOn w:val="a6"/>
    <w:link w:val="1-2"/>
    <w:uiPriority w:val="99"/>
    <w:rsid w:val="00407C4C"/>
    <w:pPr>
      <w:spacing w:after="0" w:line="240" w:lineRule="auto"/>
      <w:ind w:left="720"/>
    </w:pPr>
    <w:rPr>
      <w:rFonts w:ascii="Times New Roman" w:eastAsia="Times New Roman" w:hAnsi="Times New Roman" w:cs="Times New Roman"/>
      <w:sz w:val="20"/>
      <w:szCs w:val="20"/>
      <w:lang w:eastAsia="ru-RU"/>
    </w:rPr>
  </w:style>
  <w:style w:type="character" w:customStyle="1" w:styleId="1-2">
    <w:name w:val="Средняя сетка 1 - Акцент 2 Знак"/>
    <w:link w:val="1-210"/>
    <w:uiPriority w:val="99"/>
    <w:locked/>
    <w:rsid w:val="00407C4C"/>
    <w:rPr>
      <w:rFonts w:ascii="Times New Roman" w:hAnsi="Times New Roman" w:cs="Times New Roman"/>
      <w:sz w:val="20"/>
      <w:szCs w:val="20"/>
    </w:rPr>
  </w:style>
  <w:style w:type="paragraph" w:customStyle="1" w:styleId="-330">
    <w:name w:val="Таблица-сетка 33"/>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1-11">
    <w:name w:val="Средняя заливка 1 - Акцент 11"/>
    <w:uiPriority w:val="99"/>
    <w:rsid w:val="00407C4C"/>
    <w:rPr>
      <w:rFonts w:ascii="Times New Roman" w:eastAsia="Times New Roman" w:hAnsi="Times New Roman"/>
      <w:sz w:val="20"/>
      <w:szCs w:val="20"/>
    </w:rPr>
  </w:style>
  <w:style w:type="paragraph" w:customStyle="1" w:styleId="1ffff7">
    <w:name w:val="Обычный 1"/>
    <w:basedOn w:val="a6"/>
    <w:link w:val="1ffff8"/>
    <w:uiPriority w:val="99"/>
    <w:rsid w:val="00407C4C"/>
    <w:pPr>
      <w:spacing w:before="60" w:after="60" w:line="360" w:lineRule="auto"/>
      <w:ind w:firstLine="709"/>
      <w:jc w:val="both"/>
    </w:pPr>
    <w:rPr>
      <w:rFonts w:cs="Times New Roman"/>
      <w:sz w:val="24"/>
      <w:szCs w:val="24"/>
      <w:lang w:eastAsia="ru-RU"/>
    </w:rPr>
  </w:style>
  <w:style w:type="character" w:customStyle="1" w:styleId="1ffff8">
    <w:name w:val="Обычный 1 Знак"/>
    <w:link w:val="1ffff7"/>
    <w:uiPriority w:val="99"/>
    <w:locked/>
    <w:rsid w:val="00407C4C"/>
    <w:rPr>
      <w:rFonts w:ascii="Times New Roman" w:hAnsi="Times New Roman" w:cs="Times New Roman"/>
      <w:sz w:val="24"/>
      <w:szCs w:val="24"/>
    </w:rPr>
  </w:style>
  <w:style w:type="paragraph" w:customStyle="1" w:styleId="14">
    <w:name w:val="Дефис 1"/>
    <w:basedOn w:val="afb"/>
    <w:link w:val="1ffff9"/>
    <w:uiPriority w:val="99"/>
    <w:rsid w:val="00407C4C"/>
    <w:pPr>
      <w:widowControl/>
      <w:numPr>
        <w:numId w:val="31"/>
      </w:numPr>
      <w:spacing w:after="0" w:line="360" w:lineRule="auto"/>
      <w:ind w:left="1492" w:hanging="360"/>
    </w:pPr>
  </w:style>
  <w:style w:type="character" w:customStyle="1" w:styleId="1ffff9">
    <w:name w:val="Дефис 1 Знак"/>
    <w:link w:val="14"/>
    <w:uiPriority w:val="99"/>
    <w:locked/>
    <w:rsid w:val="00407C4C"/>
    <w:rPr>
      <w:rFonts w:ascii="Times New Roman" w:eastAsia="Times New Roman" w:hAnsi="Times New Roman"/>
      <w:sz w:val="24"/>
      <w:szCs w:val="24"/>
    </w:rPr>
  </w:style>
  <w:style w:type="paragraph" w:customStyle="1" w:styleId="24">
    <w:name w:val="Дефис 2"/>
    <w:basedOn w:val="14"/>
    <w:uiPriority w:val="99"/>
    <w:rsid w:val="00407C4C"/>
    <w:pPr>
      <w:numPr>
        <w:ilvl w:val="1"/>
      </w:numPr>
      <w:tabs>
        <w:tab w:val="num" w:pos="567"/>
        <w:tab w:val="num" w:pos="851"/>
        <w:tab w:val="num" w:pos="1247"/>
      </w:tabs>
      <w:ind w:left="851" w:hanging="851"/>
    </w:pPr>
  </w:style>
  <w:style w:type="paragraph" w:customStyle="1" w:styleId="1ffffa">
    <w:name w:val="Список нумерованный 1"/>
    <w:basedOn w:val="1ffff7"/>
    <w:uiPriority w:val="99"/>
    <w:rsid w:val="00407C4C"/>
    <w:pPr>
      <w:ind w:firstLine="0"/>
    </w:pPr>
  </w:style>
  <w:style w:type="character" w:customStyle="1" w:styleId="affff0">
    <w:name w:val="Таблица шапка Знак"/>
    <w:link w:val="affff"/>
    <w:uiPriority w:val="99"/>
    <w:locked/>
    <w:rsid w:val="00407C4C"/>
    <w:rPr>
      <w:rFonts w:ascii="Times New Roman" w:hAnsi="Times New Roman" w:cs="Times New Roman"/>
      <w:sz w:val="18"/>
      <w:szCs w:val="18"/>
      <w:lang w:eastAsia="ru-RU"/>
    </w:rPr>
  </w:style>
  <w:style w:type="character" w:customStyle="1" w:styleId="affff2">
    <w:name w:val="Таблица текст Знак"/>
    <w:link w:val="affff1"/>
    <w:uiPriority w:val="99"/>
    <w:locked/>
    <w:rsid w:val="00407C4C"/>
    <w:rPr>
      <w:rFonts w:ascii="Times New Roman" w:hAnsi="Times New Roman" w:cs="Times New Roman"/>
      <w:sz w:val="20"/>
      <w:szCs w:val="20"/>
      <w:lang w:eastAsia="ru-RU"/>
    </w:rPr>
  </w:style>
  <w:style w:type="table" w:styleId="-10">
    <w:name w:val="Table Web 1"/>
    <w:basedOn w:val="a8"/>
    <w:uiPriority w:val="99"/>
    <w:rsid w:val="00407C4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11">
    <w:name w:val="Заголовок 1 Приложение"/>
    <w:basedOn w:val="1"/>
    <w:next w:val="a6"/>
    <w:uiPriority w:val="99"/>
    <w:rsid w:val="00407C4C"/>
    <w:pPr>
      <w:keepLines/>
      <w:pageBreakBefore/>
      <w:numPr>
        <w:numId w:val="32"/>
      </w:numPr>
      <w:tabs>
        <w:tab w:val="num" w:pos="0"/>
        <w:tab w:val="num" w:pos="567"/>
      </w:tabs>
      <w:spacing w:after="120"/>
      <w:ind w:left="567" w:hanging="567"/>
      <w:jc w:val="right"/>
    </w:pPr>
    <w:rPr>
      <w:rFonts w:ascii="Arial" w:hAnsi="Arial" w:cs="Arial"/>
      <w:caps/>
      <w:kern w:val="0"/>
      <w:sz w:val="27"/>
      <w:szCs w:val="27"/>
    </w:rPr>
  </w:style>
  <w:style w:type="paragraph" w:customStyle="1" w:styleId="20">
    <w:name w:val="Заголовок 2 Приложение"/>
    <w:basedOn w:val="2"/>
    <w:uiPriority w:val="99"/>
    <w:rsid w:val="00407C4C"/>
    <w:pPr>
      <w:numPr>
        <w:numId w:val="32"/>
      </w:numPr>
      <w:tabs>
        <w:tab w:val="clear" w:pos="4675"/>
        <w:tab w:val="num" w:pos="0"/>
        <w:tab w:val="num" w:pos="567"/>
      </w:tabs>
      <w:spacing w:before="240" w:after="120"/>
      <w:ind w:left="1647"/>
      <w:jc w:val="left"/>
    </w:pPr>
    <w:rPr>
      <w:rFonts w:ascii="Arial" w:hAnsi="Arial" w:cs="Arial"/>
      <w:smallCaps/>
      <w:spacing w:val="-2"/>
      <w:sz w:val="27"/>
      <w:szCs w:val="27"/>
    </w:rPr>
  </w:style>
  <w:style w:type="paragraph" w:customStyle="1" w:styleId="a4">
    <w:name w:val="Таблица Приложение"/>
    <w:basedOn w:val="a6"/>
    <w:next w:val="1ffff7"/>
    <w:uiPriority w:val="99"/>
    <w:rsid w:val="00407C4C"/>
    <w:pPr>
      <w:keepNext/>
      <w:numPr>
        <w:ilvl w:val="2"/>
        <w:numId w:val="32"/>
      </w:numPr>
      <w:tabs>
        <w:tab w:val="clear" w:pos="5395"/>
        <w:tab w:val="num" w:pos="360"/>
        <w:tab w:val="num" w:pos="2160"/>
      </w:tabs>
      <w:spacing w:after="0" w:line="240" w:lineRule="auto"/>
      <w:ind w:left="0" w:firstLine="0"/>
      <w:jc w:val="right"/>
    </w:pPr>
    <w:rPr>
      <w:rFonts w:ascii="Times New Roman" w:eastAsia="Times New Roman" w:hAnsi="Times New Roman" w:cs="Times New Roman"/>
      <w:b/>
      <w:bCs/>
      <w:sz w:val="27"/>
      <w:szCs w:val="27"/>
      <w:lang w:eastAsia="ru-RU"/>
    </w:rPr>
  </w:style>
  <w:style w:type="paragraph" w:customStyle="1" w:styleId="Pa14">
    <w:name w:val="Pa14"/>
    <w:basedOn w:val="a6"/>
    <w:next w:val="a6"/>
    <w:uiPriority w:val="99"/>
    <w:rsid w:val="00407C4C"/>
    <w:pPr>
      <w:autoSpaceDE w:val="0"/>
      <w:autoSpaceDN w:val="0"/>
      <w:adjustRightInd w:val="0"/>
      <w:spacing w:after="0" w:line="141" w:lineRule="atLeast"/>
    </w:pPr>
    <w:rPr>
      <w:rFonts w:ascii="Xerox Sans Light" w:hAnsi="Xerox Sans Light" w:cs="Xerox Sans Light"/>
      <w:sz w:val="24"/>
      <w:szCs w:val="24"/>
    </w:rPr>
  </w:style>
  <w:style w:type="paragraph" w:customStyle="1" w:styleId="10">
    <w:name w:val="_Маркированный список уровня 1"/>
    <w:basedOn w:val="a6"/>
    <w:link w:val="1ffffb"/>
    <w:autoRedefine/>
    <w:uiPriority w:val="99"/>
    <w:rsid w:val="00407C4C"/>
    <w:pPr>
      <w:widowControl w:val="0"/>
      <w:numPr>
        <w:numId w:val="33"/>
      </w:numPr>
      <w:tabs>
        <w:tab w:val="left" w:pos="1134"/>
      </w:tabs>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1ffffb">
    <w:name w:val="_Маркированный список уровня 1 Знак"/>
    <w:link w:val="10"/>
    <w:uiPriority w:val="99"/>
    <w:locked/>
    <w:rsid w:val="00407C4C"/>
    <w:rPr>
      <w:rFonts w:ascii="Times New Roman" w:eastAsia="Times New Roman" w:hAnsi="Times New Roman"/>
      <w:sz w:val="24"/>
      <w:szCs w:val="24"/>
    </w:rPr>
  </w:style>
  <w:style w:type="character" w:customStyle="1" w:styleId="112">
    <w:name w:val="_Нумерованный 1 Знак1"/>
    <w:link w:val="12"/>
    <w:uiPriority w:val="99"/>
    <w:locked/>
    <w:rsid w:val="00407C4C"/>
    <w:rPr>
      <w:rFonts w:ascii="Times New Roman" w:eastAsia="Times New Roman" w:hAnsi="Times New Roman"/>
      <w:b/>
      <w:bCs/>
      <w:sz w:val="24"/>
      <w:szCs w:val="24"/>
    </w:rPr>
  </w:style>
  <w:style w:type="character" w:customStyle="1" w:styleId="afffff8">
    <w:name w:val="Название объекта Знак"/>
    <w:link w:val="afffff7"/>
    <w:uiPriority w:val="99"/>
    <w:locked/>
    <w:rsid w:val="00407C4C"/>
    <w:rPr>
      <w:rFonts w:ascii="Times New Roman" w:hAnsi="Times New Roman" w:cs="Times New Roman"/>
      <w:i/>
      <w:iCs/>
      <w:sz w:val="24"/>
      <w:szCs w:val="24"/>
      <w:lang w:eastAsia="zh-CN"/>
    </w:rPr>
  </w:style>
  <w:style w:type="table" w:customStyle="1" w:styleId="227">
    <w:name w:val="Сетка таблицы22"/>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paragraph" w:customStyle="1" w:styleId="afffffffff4">
    <w:name w:val="*Основной текст"/>
    <w:basedOn w:val="a6"/>
    <w:link w:val="afffffffff5"/>
    <w:uiPriority w:val="99"/>
    <w:rsid w:val="00407C4C"/>
    <w:pPr>
      <w:spacing w:after="0" w:line="360" w:lineRule="auto"/>
      <w:ind w:firstLine="567"/>
      <w:jc w:val="both"/>
    </w:pPr>
    <w:rPr>
      <w:rFonts w:ascii="Times New Roman" w:eastAsia="Arial Unicode MS" w:hAnsi="Times New Roman" w:cs="Times New Roman"/>
      <w:sz w:val="24"/>
      <w:szCs w:val="24"/>
      <w:lang w:eastAsia="ru-RU"/>
    </w:rPr>
  </w:style>
  <w:style w:type="character" w:customStyle="1" w:styleId="afffffffff5">
    <w:name w:val="*Основной текст Знак"/>
    <w:link w:val="afffffffff4"/>
    <w:uiPriority w:val="99"/>
    <w:locked/>
    <w:rsid w:val="00407C4C"/>
    <w:rPr>
      <w:rFonts w:ascii="Times New Roman" w:eastAsia="Arial Unicode MS" w:hAnsi="Times New Roman" w:cs="Times New Roman"/>
      <w:sz w:val="24"/>
      <w:szCs w:val="24"/>
    </w:rPr>
  </w:style>
  <w:style w:type="paragraph" w:customStyle="1" w:styleId="Appendix">
    <w:name w:val="Appendix"/>
    <w:next w:val="a6"/>
    <w:uiPriority w:val="99"/>
    <w:rsid w:val="00407C4C"/>
    <w:pPr>
      <w:keepNext/>
      <w:keepLines/>
      <w:pageBreakBefore/>
      <w:numPr>
        <w:numId w:val="34"/>
      </w:numPr>
      <w:suppressAutoHyphens/>
      <w:spacing w:before="360" w:after="240" w:line="288" w:lineRule="auto"/>
      <w:jc w:val="center"/>
      <w:outlineLvl w:val="0"/>
    </w:pPr>
    <w:rPr>
      <w:rFonts w:ascii="Times New Roman" w:eastAsia="Times New Roman" w:hAnsi="Times New Roman"/>
      <w:b/>
      <w:bCs/>
      <w:sz w:val="32"/>
      <w:szCs w:val="32"/>
      <w:lang w:eastAsia="en-US"/>
    </w:rPr>
  </w:style>
  <w:style w:type="paragraph" w:customStyle="1" w:styleId="AppHeading1">
    <w:name w:val="App_Heading 1"/>
    <w:basedOn w:val="Appendix"/>
    <w:next w:val="a6"/>
    <w:uiPriority w:val="99"/>
    <w:rsid w:val="00407C4C"/>
    <w:pPr>
      <w:pageBreakBefore w:val="0"/>
      <w:numPr>
        <w:ilvl w:val="1"/>
      </w:numPr>
      <w:tabs>
        <w:tab w:val="num" w:pos="643"/>
        <w:tab w:val="num" w:pos="1492"/>
      </w:tabs>
      <w:ind w:left="643"/>
      <w:jc w:val="left"/>
      <w:outlineLvl w:val="1"/>
    </w:pPr>
    <w:rPr>
      <w:caps/>
      <w:sz w:val="28"/>
      <w:szCs w:val="28"/>
    </w:rPr>
  </w:style>
  <w:style w:type="paragraph" w:customStyle="1" w:styleId="AppHeading2">
    <w:name w:val="App_Heading 2"/>
    <w:basedOn w:val="Appendix"/>
    <w:next w:val="a6"/>
    <w:uiPriority w:val="99"/>
    <w:rsid w:val="00407C4C"/>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6"/>
    <w:uiPriority w:val="99"/>
    <w:rsid w:val="00407C4C"/>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6"/>
    <w:uiPriority w:val="99"/>
    <w:rsid w:val="00407C4C"/>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uiPriority w:val="99"/>
    <w:rsid w:val="00407C4C"/>
    <w:rPr>
      <w:b/>
      <w:bCs/>
    </w:rPr>
  </w:style>
  <w:style w:type="paragraph" w:customStyle="1" w:styleId="afffffffff6">
    <w:name w:val="Простой"/>
    <w:basedOn w:val="a6"/>
    <w:uiPriority w:val="99"/>
    <w:rsid w:val="00407C4C"/>
    <w:pPr>
      <w:spacing w:after="240" w:line="240" w:lineRule="auto"/>
    </w:pPr>
    <w:rPr>
      <w:rFonts w:ascii="Arial" w:eastAsia="Times New Roman" w:hAnsi="Arial" w:cs="Arial"/>
      <w:spacing w:val="-5"/>
      <w:sz w:val="20"/>
      <w:szCs w:val="20"/>
      <w:lang w:eastAsia="ru-RU"/>
    </w:rPr>
  </w:style>
  <w:style w:type="paragraph" w:customStyle="1" w:styleId="-1">
    <w:name w:val="- Список1"/>
    <w:basedOn w:val="a6"/>
    <w:link w:val="-11"/>
    <w:uiPriority w:val="99"/>
    <w:rsid w:val="00407C4C"/>
    <w:pPr>
      <w:numPr>
        <w:numId w:val="35"/>
      </w:numPr>
      <w:spacing w:after="0" w:line="336" w:lineRule="auto"/>
      <w:jc w:val="both"/>
    </w:pPr>
    <w:rPr>
      <w:rFonts w:ascii="Times New Roman" w:eastAsia="Times New Roman" w:hAnsi="Times New Roman" w:cs="Times New Roman"/>
      <w:sz w:val="28"/>
      <w:szCs w:val="28"/>
      <w:lang w:val="en-US" w:eastAsia="ru-RU"/>
    </w:rPr>
  </w:style>
  <w:style w:type="character" w:customStyle="1" w:styleId="-11">
    <w:name w:val="- Список1 Знак"/>
    <w:link w:val="-1"/>
    <w:uiPriority w:val="99"/>
    <w:locked/>
    <w:rsid w:val="00407C4C"/>
    <w:rPr>
      <w:rFonts w:ascii="Times New Roman" w:eastAsia="Times New Roman" w:hAnsi="Times New Roman"/>
      <w:sz w:val="28"/>
      <w:szCs w:val="28"/>
      <w:lang w:val="en-US"/>
    </w:rPr>
  </w:style>
  <w:style w:type="paragraph" w:customStyle="1" w:styleId="159">
    <w:name w:val="Стиль По ширине Первая строка:  1.59 см"/>
    <w:basedOn w:val="a6"/>
    <w:link w:val="1590"/>
    <w:uiPriority w:val="99"/>
    <w:rsid w:val="00407C4C"/>
    <w:pPr>
      <w:spacing w:after="120" w:line="360" w:lineRule="auto"/>
      <w:ind w:firstLine="902"/>
      <w:jc w:val="both"/>
    </w:pPr>
    <w:rPr>
      <w:rFonts w:cs="Times New Roman"/>
      <w:sz w:val="20"/>
      <w:szCs w:val="20"/>
      <w:lang w:val="en-US" w:eastAsia="ru-RU"/>
    </w:rPr>
  </w:style>
  <w:style w:type="character" w:customStyle="1" w:styleId="1590">
    <w:name w:val="Стиль По ширине Первая строка:  1.59 см Знак"/>
    <w:link w:val="159"/>
    <w:uiPriority w:val="99"/>
    <w:locked/>
    <w:rsid w:val="00407C4C"/>
    <w:rPr>
      <w:rFonts w:ascii="Times New Roman" w:hAnsi="Times New Roman" w:cs="Times New Roman"/>
      <w:sz w:val="20"/>
      <w:szCs w:val="20"/>
      <w:lang w:val="en-US"/>
    </w:rPr>
  </w:style>
  <w:style w:type="paragraph" w:customStyle="1" w:styleId="-34">
    <w:name w:val="Таблица-сетка 34"/>
    <w:basedOn w:val="1"/>
    <w:next w:val="a6"/>
    <w:uiPriority w:val="99"/>
    <w:rsid w:val="00407C4C"/>
    <w:pPr>
      <w:keepLines/>
      <w:numPr>
        <w:numId w:val="0"/>
      </w:numPr>
      <w:spacing w:after="0" w:line="259" w:lineRule="auto"/>
      <w:jc w:val="left"/>
      <w:outlineLvl w:val="9"/>
    </w:pPr>
    <w:rPr>
      <w:rFonts w:ascii="Calibri Light" w:hAnsi="Calibri Light" w:cs="Calibri Light"/>
      <w:b w:val="0"/>
      <w:bCs w:val="0"/>
      <w:color w:val="2E74B5"/>
      <w:kern w:val="0"/>
      <w:sz w:val="32"/>
      <w:szCs w:val="32"/>
    </w:rPr>
  </w:style>
  <w:style w:type="paragraph" w:customStyle="1" w:styleId="1ffffc">
    <w:name w:val="Подзаголовок1"/>
    <w:uiPriority w:val="99"/>
    <w:rsid w:val="00407C4C"/>
    <w:pPr>
      <w:jc w:val="center"/>
    </w:pPr>
    <w:rPr>
      <w:rFonts w:cs="Calibri"/>
      <w:color w:val="000000"/>
      <w:sz w:val="32"/>
      <w:szCs w:val="32"/>
    </w:rPr>
  </w:style>
  <w:style w:type="character" w:customStyle="1" w:styleId="paragraph">
    <w:name w:val="paragraph Знак"/>
    <w:link w:val="afffffffff7"/>
    <w:uiPriority w:val="99"/>
    <w:locked/>
    <w:rsid w:val="00407C4C"/>
  </w:style>
  <w:style w:type="paragraph" w:customStyle="1" w:styleId="afffffffff7">
    <w:name w:val="Параграф"/>
    <w:basedOn w:val="a6"/>
    <w:link w:val="paragraph"/>
    <w:uiPriority w:val="99"/>
    <w:rsid w:val="00407C4C"/>
    <w:pPr>
      <w:tabs>
        <w:tab w:val="left" w:pos="284"/>
      </w:tabs>
      <w:spacing w:before="120" w:after="0" w:line="240" w:lineRule="auto"/>
    </w:pPr>
  </w:style>
  <w:style w:type="paragraph" w:customStyle="1" w:styleId="3ff3">
    <w:name w:val="3 уровень"/>
    <w:basedOn w:val="73"/>
    <w:link w:val="3ff4"/>
    <w:uiPriority w:val="99"/>
    <w:rsid w:val="00407C4C"/>
    <w:pPr>
      <w:shd w:val="clear" w:color="auto" w:fill="auto"/>
      <w:tabs>
        <w:tab w:val="left" w:pos="796"/>
        <w:tab w:val="left" w:pos="1276"/>
      </w:tabs>
      <w:spacing w:before="0" w:after="0" w:line="288" w:lineRule="auto"/>
      <w:jc w:val="both"/>
    </w:pPr>
    <w:rPr>
      <w:rFonts w:ascii="Times New Roman" w:hAnsi="Times New Roman" w:cs="Times New Roman"/>
      <w:sz w:val="28"/>
      <w:szCs w:val="28"/>
    </w:rPr>
  </w:style>
  <w:style w:type="character" w:customStyle="1" w:styleId="3ff4">
    <w:name w:val="3 уровень Знак"/>
    <w:link w:val="3ff3"/>
    <w:uiPriority w:val="99"/>
    <w:locked/>
    <w:rsid w:val="00407C4C"/>
    <w:rPr>
      <w:rFonts w:ascii="Times New Roman" w:hAnsi="Times New Roman" w:cs="Times New Roman"/>
      <w:sz w:val="28"/>
      <w:szCs w:val="28"/>
    </w:rPr>
  </w:style>
  <w:style w:type="table" w:customStyle="1" w:styleId="1116">
    <w:name w:val="Сетка таблицы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Сетка таблицы212"/>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417">
    <w:name w:val="Сетка таблицы41"/>
    <w:uiPriority w:val="99"/>
    <w:locked/>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Веб-таблица 12"/>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afffffffff8">
    <w:name w:val="Нормальный (лев. подпись)"/>
    <w:basedOn w:val="a6"/>
    <w:next w:val="a6"/>
    <w:uiPriority w:val="99"/>
    <w:rsid w:val="00407C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f9">
    <w:name w:val="Центрированный (таблица)"/>
    <w:basedOn w:val="a6"/>
    <w:next w:val="a6"/>
    <w:uiPriority w:val="99"/>
    <w:rsid w:val="00407C4C"/>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customStyle="1" w:styleId="OEM">
    <w:name w:val="Нормальный (OEM)"/>
    <w:basedOn w:val="a6"/>
    <w:next w:val="a6"/>
    <w:uiPriority w:val="99"/>
    <w:rsid w:val="00407C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fffd">
    <w:name w:val="Текст концевой сноски1"/>
    <w:basedOn w:val="a6"/>
    <w:next w:val="af8"/>
    <w:uiPriority w:val="99"/>
    <w:rsid w:val="00407C4C"/>
    <w:pPr>
      <w:autoSpaceDE w:val="0"/>
      <w:autoSpaceDN w:val="0"/>
      <w:spacing w:after="0" w:line="240" w:lineRule="auto"/>
    </w:pPr>
    <w:rPr>
      <w:sz w:val="20"/>
      <w:szCs w:val="20"/>
    </w:rPr>
  </w:style>
  <w:style w:type="character" w:customStyle="1" w:styleId="4a">
    <w:name w:val="Стиль4 Знак"/>
    <w:link w:val="49"/>
    <w:uiPriority w:val="99"/>
    <w:locked/>
    <w:rsid w:val="00407C4C"/>
    <w:rPr>
      <w:rFonts w:ascii="Times New Roman" w:hAnsi="Times New Roman" w:cs="Times New Roman"/>
      <w:b/>
      <w:bCs/>
      <w:i/>
      <w:iCs/>
      <w:sz w:val="20"/>
      <w:szCs w:val="20"/>
      <w:lang w:eastAsia="ar-SA" w:bidi="ar-SA"/>
    </w:rPr>
  </w:style>
  <w:style w:type="paragraph" w:customStyle="1" w:styleId="parameter">
    <w:name w:val="parameter"/>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9">
    <w:name w:val="Заголовок 31"/>
    <w:basedOn w:val="a6"/>
    <w:next w:val="a6"/>
    <w:uiPriority w:val="99"/>
    <w:rsid w:val="00407C4C"/>
    <w:pPr>
      <w:keepNext/>
      <w:keepLines/>
      <w:tabs>
        <w:tab w:val="left" w:pos="708"/>
      </w:tabs>
      <w:spacing w:before="200" w:after="0" w:line="276" w:lineRule="auto"/>
      <w:outlineLvl w:val="2"/>
    </w:pPr>
    <w:rPr>
      <w:rFonts w:ascii="Cambria" w:eastAsia="Times New Roman" w:hAnsi="Cambria" w:cs="Cambria"/>
      <w:b/>
      <w:bCs/>
      <w:color w:val="4F81BD"/>
    </w:rPr>
  </w:style>
  <w:style w:type="character" w:customStyle="1" w:styleId="2230">
    <w:name w:val="223 Положение Знак"/>
    <w:link w:val="223"/>
    <w:uiPriority w:val="99"/>
    <w:locked/>
    <w:rsid w:val="00407C4C"/>
    <w:rPr>
      <w:rFonts w:cs="Calibri"/>
      <w:sz w:val="28"/>
      <w:szCs w:val="28"/>
    </w:rPr>
  </w:style>
  <w:style w:type="character" w:customStyle="1" w:styleId="3ff2">
    <w:name w:val="Стиль3 Знак Знак Знак"/>
    <w:link w:val="3ff1"/>
    <w:uiPriority w:val="99"/>
    <w:locked/>
    <w:rsid w:val="00407C4C"/>
    <w:rPr>
      <w:rFonts w:ascii="Times New Roman" w:hAnsi="Times New Roman" w:cs="Times New Roman"/>
      <w:sz w:val="20"/>
      <w:szCs w:val="20"/>
      <w:lang w:eastAsia="zh-CN"/>
    </w:rPr>
  </w:style>
  <w:style w:type="paragraph" w:customStyle="1" w:styleId="afffffffffa">
    <w:name w:val="Знак Знак Знак Знак Знак Знак Знак Знак Знак Знак Знак Знак Знак Знак Знак Знак Знак Знак Знак"/>
    <w:basedOn w:val="a6"/>
    <w:uiPriority w:val="99"/>
    <w:rsid w:val="00407C4C"/>
    <w:pPr>
      <w:spacing w:before="100" w:beforeAutospacing="1" w:after="100" w:afterAutospacing="1" w:line="240" w:lineRule="auto"/>
    </w:pPr>
    <w:rPr>
      <w:rFonts w:ascii="Tahoma" w:eastAsia="Times New Roman" w:hAnsi="Tahoma" w:cs="Tahoma"/>
      <w:sz w:val="20"/>
      <w:szCs w:val="20"/>
      <w:lang w:val="en-US"/>
    </w:rPr>
  </w:style>
  <w:style w:type="character" w:customStyle="1" w:styleId="2fff8">
    <w:name w:val="Текст примечания Знак2"/>
    <w:uiPriority w:val="99"/>
    <w:semiHidden/>
    <w:rsid w:val="00407C4C"/>
    <w:rPr>
      <w:rFonts w:ascii="Calibri" w:hAnsi="Calibri" w:cs="Calibri"/>
      <w:sz w:val="20"/>
      <w:szCs w:val="20"/>
    </w:rPr>
  </w:style>
  <w:style w:type="character" w:customStyle="1" w:styleId="322">
    <w:name w:val="Основной текст с отступом 3 Знак2"/>
    <w:uiPriority w:val="99"/>
    <w:semiHidden/>
    <w:rsid w:val="00407C4C"/>
    <w:rPr>
      <w:sz w:val="16"/>
      <w:szCs w:val="16"/>
    </w:rPr>
  </w:style>
  <w:style w:type="character" w:customStyle="1" w:styleId="228">
    <w:name w:val="Основной текст 2 Знак2"/>
    <w:basedOn w:val="a7"/>
    <w:uiPriority w:val="99"/>
    <w:semiHidden/>
    <w:rsid w:val="00407C4C"/>
  </w:style>
  <w:style w:type="paragraph" w:customStyle="1" w:styleId="3ff5">
    <w:name w:val="Обычный3"/>
    <w:uiPriority w:val="99"/>
    <w:rsid w:val="00407C4C"/>
    <w:pPr>
      <w:widowControl w:val="0"/>
      <w:spacing w:before="220" w:line="300" w:lineRule="auto"/>
      <w:ind w:firstLine="680"/>
      <w:jc w:val="both"/>
    </w:pPr>
    <w:rPr>
      <w:rFonts w:ascii="Times New Roman" w:eastAsia="Times New Roman" w:hAnsi="Times New Roman"/>
    </w:rPr>
  </w:style>
  <w:style w:type="character" w:customStyle="1" w:styleId="323">
    <w:name w:val="Заголовок 3 Знак2"/>
    <w:uiPriority w:val="99"/>
    <w:semiHidden/>
    <w:rsid w:val="00407C4C"/>
    <w:rPr>
      <w:rFonts w:ascii="Calibri Light" w:hAnsi="Calibri Light" w:cs="Calibri Light"/>
      <w:b/>
      <w:bCs/>
      <w:color w:val="auto"/>
    </w:rPr>
  </w:style>
  <w:style w:type="character" w:customStyle="1" w:styleId="229">
    <w:name w:val="Основной текст с отступом 2 Знак2"/>
    <w:basedOn w:val="a7"/>
    <w:uiPriority w:val="99"/>
    <w:semiHidden/>
    <w:rsid w:val="00407C4C"/>
  </w:style>
  <w:style w:type="paragraph" w:customStyle="1" w:styleId="formattext">
    <w:name w:val="formattex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5">
    <w:name w:val="Сетка таблицы5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Quote"/>
    <w:basedOn w:val="a6"/>
    <w:next w:val="a6"/>
    <w:link w:val="2fffa"/>
    <w:uiPriority w:val="99"/>
    <w:qFormat/>
    <w:rsid w:val="00407C4C"/>
    <w:pPr>
      <w:spacing w:after="0" w:line="240" w:lineRule="auto"/>
    </w:pPr>
    <w:rPr>
      <w:rFonts w:eastAsia="Times New Roman"/>
      <w:i/>
      <w:iCs/>
      <w:sz w:val="24"/>
      <w:szCs w:val="24"/>
    </w:rPr>
  </w:style>
  <w:style w:type="character" w:customStyle="1" w:styleId="2fffa">
    <w:name w:val="Цитата 2 Знак"/>
    <w:basedOn w:val="a7"/>
    <w:link w:val="2fff9"/>
    <w:uiPriority w:val="99"/>
    <w:locked/>
    <w:rsid w:val="00407C4C"/>
    <w:rPr>
      <w:rFonts w:ascii="Calibri" w:hAnsi="Calibri" w:cs="Calibri"/>
      <w:i/>
      <w:iCs/>
      <w:sz w:val="24"/>
      <w:szCs w:val="24"/>
    </w:rPr>
  </w:style>
  <w:style w:type="paragraph" w:styleId="afffffffffb">
    <w:name w:val="Intense Quote"/>
    <w:basedOn w:val="a6"/>
    <w:next w:val="a6"/>
    <w:link w:val="afffffffffc"/>
    <w:uiPriority w:val="99"/>
    <w:qFormat/>
    <w:rsid w:val="00407C4C"/>
    <w:pPr>
      <w:spacing w:after="0" w:line="240" w:lineRule="auto"/>
      <w:ind w:left="720" w:right="720"/>
    </w:pPr>
    <w:rPr>
      <w:rFonts w:eastAsia="Times New Roman"/>
      <w:b/>
      <w:bCs/>
      <w:i/>
      <w:iCs/>
      <w:sz w:val="24"/>
      <w:szCs w:val="24"/>
    </w:rPr>
  </w:style>
  <w:style w:type="character" w:customStyle="1" w:styleId="afffffffffc">
    <w:name w:val="Выделенная цитата Знак"/>
    <w:basedOn w:val="a7"/>
    <w:link w:val="afffffffffb"/>
    <w:uiPriority w:val="99"/>
    <w:locked/>
    <w:rsid w:val="00407C4C"/>
    <w:rPr>
      <w:rFonts w:ascii="Calibri" w:hAnsi="Calibri" w:cs="Calibri"/>
      <w:b/>
      <w:bCs/>
      <w:i/>
      <w:iCs/>
      <w:sz w:val="24"/>
      <w:szCs w:val="24"/>
    </w:rPr>
  </w:style>
  <w:style w:type="character" w:styleId="afffffffffd">
    <w:name w:val="Intense Emphasis"/>
    <w:basedOn w:val="a7"/>
    <w:uiPriority w:val="99"/>
    <w:qFormat/>
    <w:rsid w:val="00407C4C"/>
    <w:rPr>
      <w:b/>
      <w:bCs/>
      <w:i/>
      <w:iCs/>
      <w:sz w:val="24"/>
      <w:szCs w:val="24"/>
      <w:u w:val="single"/>
    </w:rPr>
  </w:style>
  <w:style w:type="character" w:styleId="afffffffffe">
    <w:name w:val="Subtle Reference"/>
    <w:basedOn w:val="a7"/>
    <w:uiPriority w:val="99"/>
    <w:qFormat/>
    <w:rsid w:val="00407C4C"/>
    <w:rPr>
      <w:sz w:val="24"/>
      <w:szCs w:val="24"/>
      <w:u w:val="single"/>
    </w:rPr>
  </w:style>
  <w:style w:type="character" w:styleId="affffffffff">
    <w:name w:val="Intense Reference"/>
    <w:basedOn w:val="a7"/>
    <w:uiPriority w:val="99"/>
    <w:qFormat/>
    <w:rsid w:val="00407C4C"/>
    <w:rPr>
      <w:b/>
      <w:bCs/>
      <w:sz w:val="24"/>
      <w:szCs w:val="24"/>
      <w:u w:val="single"/>
    </w:rPr>
  </w:style>
  <w:style w:type="character" w:styleId="affffffffff0">
    <w:name w:val="Book Title"/>
    <w:basedOn w:val="a7"/>
    <w:uiPriority w:val="99"/>
    <w:qFormat/>
    <w:rsid w:val="00407C4C"/>
    <w:rPr>
      <w:rFonts w:ascii="Calibri Light" w:hAnsi="Calibri Light" w:cs="Calibri Light"/>
      <w:b/>
      <w:bCs/>
      <w:i/>
      <w:iCs/>
      <w:sz w:val="24"/>
      <w:szCs w:val="24"/>
    </w:rPr>
  </w:style>
  <w:style w:type="paragraph" w:customStyle="1" w:styleId="1ffffe">
    <w:name w:val="Без интервала1"/>
    <w:uiPriority w:val="99"/>
    <w:rsid w:val="00407C4C"/>
    <w:rPr>
      <w:rFonts w:eastAsia="Arial Unicode MS" w:cs="Calibri"/>
    </w:rPr>
  </w:style>
  <w:style w:type="table" w:customStyle="1" w:styleId="610">
    <w:name w:val="Сетка таблицы6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20">
    <w:name w:val="Пишущая машинка HTML2"/>
    <w:uiPriority w:val="99"/>
    <w:rsid w:val="00407C4C"/>
    <w:rPr>
      <w:rFonts w:ascii="Courier New" w:hAnsi="Courier New" w:cs="Courier New"/>
      <w:sz w:val="20"/>
      <w:szCs w:val="20"/>
    </w:rPr>
  </w:style>
  <w:style w:type="character" w:customStyle="1" w:styleId="SubtitleChar1">
    <w:name w:val="Subtitle Char1"/>
    <w:uiPriority w:val="99"/>
    <w:rsid w:val="00407C4C"/>
    <w:rPr>
      <w:rFonts w:ascii="Cambria" w:hAnsi="Cambria" w:cs="Cambria"/>
      <w:color w:val="000000"/>
      <w:sz w:val="24"/>
      <w:szCs w:val="24"/>
    </w:rPr>
  </w:style>
  <w:style w:type="character" w:customStyle="1" w:styleId="BodyText2Char1">
    <w:name w:val="Body Text 2 Char1"/>
    <w:uiPriority w:val="99"/>
    <w:semiHidden/>
    <w:rsid w:val="00407C4C"/>
    <w:rPr>
      <w:color w:val="000000"/>
      <w:sz w:val="24"/>
      <w:szCs w:val="24"/>
    </w:rPr>
  </w:style>
  <w:style w:type="character" w:customStyle="1" w:styleId="DocumentMapChar1">
    <w:name w:val="Document Map Char1"/>
    <w:uiPriority w:val="99"/>
    <w:semiHidden/>
    <w:rsid w:val="00407C4C"/>
    <w:rPr>
      <w:rFonts w:ascii="Times New Roman" w:hAnsi="Times New Roman" w:cs="Times New Roman"/>
      <w:color w:val="000000"/>
      <w:sz w:val="2"/>
      <w:szCs w:val="2"/>
    </w:rPr>
  </w:style>
  <w:style w:type="table" w:customStyle="1" w:styleId="5110">
    <w:name w:val="Сетка таблицы5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
    <w:name w:val="Сетка таблицы23"/>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11110">
    <w:name w:val="Сетка таблицы1111"/>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1">
    <w:name w:val="Сетка таблицы2111"/>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table" w:customStyle="1" w:styleId="1210">
    <w:name w:val="Сетка таблицы121"/>
    <w:uiPriority w:val="99"/>
    <w:rsid w:val="00407C4C"/>
    <w:rPr>
      <w:rFonts w:eastAsia="Arial Unicode M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0">
    <w:name w:val="Сетка таблицы221"/>
    <w:uiPriority w:val="99"/>
    <w:rsid w:val="00407C4C"/>
    <w:pPr>
      <w:tabs>
        <w:tab w:val="left" w:pos="567"/>
      </w:tabs>
      <w:spacing w:before="40" w:after="40" w:line="288" w:lineRule="auto"/>
    </w:pPr>
    <w:rPr>
      <w:rFonts w:ascii="Times New Roman" w:eastAsia="Times New Roman" w:hAnsi="Times New Roman"/>
      <w:sz w:val="20"/>
      <w:szCs w:val="20"/>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style>
  <w:style w:type="paragraph" w:customStyle="1" w:styleId="2fffb">
    <w:name w:val="Абзац списка2"/>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table" w:customStyle="1" w:styleId="5111">
    <w:name w:val="Сетка таблицы5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
    <w:name w:val="value"/>
    <w:uiPriority w:val="99"/>
    <w:rsid w:val="00407C4C"/>
  </w:style>
  <w:style w:type="character" w:customStyle="1" w:styleId="ccardcontacts-index">
    <w:name w:val="ccard__contacts-index"/>
    <w:uiPriority w:val="99"/>
    <w:rsid w:val="00407C4C"/>
  </w:style>
  <w:style w:type="table" w:customStyle="1" w:styleId="5f">
    <w:name w:val="Стиль таблицы5"/>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paragraph" w:customStyle="1" w:styleId="Iiiaeuiue">
    <w:name w:val="Ii?iaeuiue"/>
    <w:uiPriority w:val="99"/>
    <w:rsid w:val="00407C4C"/>
    <w:pPr>
      <w:autoSpaceDE w:val="0"/>
      <w:autoSpaceDN w:val="0"/>
    </w:pPr>
    <w:rPr>
      <w:rFonts w:ascii="Times New Roman CYR" w:eastAsia="Times New Roman" w:hAnsi="Times New Roman CYR" w:cs="Times New Roman CYR"/>
      <w:sz w:val="20"/>
      <w:szCs w:val="20"/>
    </w:rPr>
  </w:style>
  <w:style w:type="paragraph" w:customStyle="1" w:styleId="affffffffff1">
    <w:name w:val="Ненумерованный"/>
    <w:basedOn w:val="a6"/>
    <w:autoRedefine/>
    <w:uiPriority w:val="99"/>
    <w:rsid w:val="00407C4C"/>
    <w:pPr>
      <w:tabs>
        <w:tab w:val="left" w:pos="0"/>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2">
    <w:name w:val="Ненумерованный абзац Знак Знак Знак"/>
    <w:basedOn w:val="a6"/>
    <w:link w:val="affffffffff3"/>
    <w:autoRedefine/>
    <w:uiPriority w:val="99"/>
    <w:rsid w:val="00407C4C"/>
    <w:pPr>
      <w:spacing w:after="0" w:line="240" w:lineRule="auto"/>
      <w:ind w:firstLine="709"/>
      <w:jc w:val="both"/>
    </w:pPr>
    <w:rPr>
      <w:rFonts w:cs="Times New Roman"/>
      <w:sz w:val="24"/>
      <w:szCs w:val="24"/>
      <w:lang w:eastAsia="ru-RU"/>
    </w:rPr>
  </w:style>
  <w:style w:type="character" w:customStyle="1" w:styleId="affffffffff3">
    <w:name w:val="Ненумерованный абзац Знак Знак Знак Знак"/>
    <w:link w:val="affffffffff2"/>
    <w:uiPriority w:val="99"/>
    <w:locked/>
    <w:rsid w:val="00407C4C"/>
    <w:rPr>
      <w:rFonts w:ascii="Times New Roman" w:hAnsi="Times New Roman" w:cs="Times New Roman"/>
      <w:sz w:val="24"/>
      <w:szCs w:val="24"/>
    </w:rPr>
  </w:style>
  <w:style w:type="paragraph" w:customStyle="1" w:styleId="3ff6">
    <w:name w:val="Знак Знак3 Знак"/>
    <w:basedOn w:val="a6"/>
    <w:uiPriority w:val="99"/>
    <w:rsid w:val="00407C4C"/>
    <w:pPr>
      <w:spacing w:line="240" w:lineRule="exact"/>
    </w:pPr>
    <w:rPr>
      <w:rFonts w:ascii="Verdana" w:eastAsia="Times New Roman" w:hAnsi="Verdana" w:cs="Verdana"/>
      <w:sz w:val="24"/>
      <w:szCs w:val="24"/>
      <w:lang w:val="en-US"/>
    </w:rPr>
  </w:style>
  <w:style w:type="table" w:styleId="affffffffff4">
    <w:name w:val="Table Elegant"/>
    <w:basedOn w:val="a8"/>
    <w:uiPriority w:val="99"/>
    <w:rsid w:val="00407C4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7">
    <w:name w:val="Сетка таблицы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middle">
    <w:name w:val="acxspmiddle"/>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5">
    <w:name w:val="Обычный + По ширине"/>
    <w:basedOn w:val="a6"/>
    <w:uiPriority w:val="99"/>
    <w:rsid w:val="00407C4C"/>
    <w:pPr>
      <w:spacing w:after="0" w:line="240" w:lineRule="auto"/>
      <w:jc w:val="both"/>
    </w:pPr>
    <w:rPr>
      <w:rFonts w:ascii="Times New Roman" w:eastAsia="Times New Roman" w:hAnsi="Times New Roman" w:cs="Times New Roman"/>
      <w:sz w:val="24"/>
      <w:szCs w:val="24"/>
      <w:lang w:eastAsia="ru-RU"/>
    </w:rPr>
  </w:style>
  <w:style w:type="paragraph" w:customStyle="1" w:styleId="bodytextindent">
    <w:name w:val="bodytextinden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6">
    <w:name w:val="???????"/>
    <w:uiPriority w:val="99"/>
    <w:rsid w:val="00407C4C"/>
    <w:pPr>
      <w:widowControl w:val="0"/>
      <w:ind w:firstLine="720"/>
      <w:jc w:val="both"/>
    </w:pPr>
    <w:rPr>
      <w:rFonts w:ascii="Arial" w:eastAsia="Times New Roman" w:hAnsi="Arial" w:cs="Arial"/>
      <w:sz w:val="24"/>
      <w:szCs w:val="24"/>
    </w:rPr>
  </w:style>
  <w:style w:type="paragraph" w:customStyle="1" w:styleId="2fffc">
    <w:name w:val="???????? ????? 2"/>
    <w:basedOn w:val="affffffffff6"/>
    <w:uiPriority w:val="99"/>
    <w:rsid w:val="00407C4C"/>
    <w:pPr>
      <w:ind w:firstLine="0"/>
    </w:pPr>
  </w:style>
  <w:style w:type="paragraph" w:customStyle="1" w:styleId="142">
    <w:name w:val="Знак Знак14 Знак"/>
    <w:basedOn w:val="a6"/>
    <w:uiPriority w:val="99"/>
    <w:rsid w:val="00407C4C"/>
    <w:pPr>
      <w:spacing w:line="240" w:lineRule="exact"/>
    </w:pPr>
    <w:rPr>
      <w:rFonts w:ascii="Verdana" w:eastAsia="Times New Roman" w:hAnsi="Verdana" w:cs="Verdana"/>
      <w:sz w:val="24"/>
      <w:szCs w:val="24"/>
      <w:lang w:val="en-US"/>
    </w:rPr>
  </w:style>
  <w:style w:type="paragraph" w:customStyle="1" w:styleId="xl37">
    <w:name w:val="xl37"/>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2">
    <w:name w:val="xl42"/>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3">
    <w:name w:val="xl43"/>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44">
    <w:name w:val="xl44"/>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
    <w:name w:val="xl45"/>
    <w:basedOn w:val="a6"/>
    <w:uiPriority w:val="99"/>
    <w:rsid w:val="00407C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table" w:customStyle="1" w:styleId="1fffff">
    <w:name w:val="Изысканная таблица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3ff7">
    <w:name w:val="Основной текст с отступом3"/>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table" w:customStyle="1" w:styleId="611">
    <w:name w:val="Сетка таблицы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тиль таблицы5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character" w:customStyle="1" w:styleId="2Char">
    <w:name w:val="Основной текст Знак2 Char"/>
    <w:aliases w:val="Основной текст Знак Знак Знак Char,Основной текст Знак2 Знак1 Знак Знак Char,bt Знак1 Знак1 Знак Знак Char,bt Знак Знак1 Знак1 Знак Знак Char,Основной текст Знак2 Знак Знак Знак Знак Char,Основной текст Знак Char"/>
    <w:uiPriority w:val="99"/>
    <w:semiHidden/>
    <w:rsid w:val="00407C4C"/>
    <w:rPr>
      <w:sz w:val="20"/>
      <w:szCs w:val="20"/>
    </w:rPr>
  </w:style>
  <w:style w:type="character" w:customStyle="1" w:styleId="BodyTextChar4">
    <w:name w:val="Body Text Char4"/>
    <w:aliases w:val="Основной текст Знак2 Char4,Основной текст Знак Знак Знак Char4,Основной текст Знак2 Знак1 Знак Знак Char4,bt Знак1 Знак1 Знак Знак Char4,bt Знак Знак1 Знак1 Знак Знак Char4,Основной текст Знак2 Знак Знак Знак Знак Char4,Знак Char11"/>
    <w:uiPriority w:val="99"/>
    <w:locked/>
    <w:rsid w:val="00407C4C"/>
    <w:rPr>
      <w:sz w:val="20"/>
      <w:szCs w:val="20"/>
    </w:rPr>
  </w:style>
  <w:style w:type="character" w:customStyle="1" w:styleId="BodyTextChar3">
    <w:name w:val="Body Text Char3"/>
    <w:aliases w:val="Основной текст Знак2 Char3,Основной текст Знак Знак Знак Char3,Основной текст Знак2 Знак1 Знак Знак Char3,bt Знак1 Знак1 Знак Знак Char3,bt Знак Знак1 Знак1 Знак Знак Char3,Основной текст Знак2 Знак Знак Знак Знак Char3"/>
    <w:uiPriority w:val="99"/>
    <w:semiHidden/>
    <w:locked/>
    <w:rsid w:val="00407C4C"/>
    <w:rPr>
      <w:sz w:val="20"/>
      <w:szCs w:val="20"/>
    </w:rPr>
  </w:style>
  <w:style w:type="character" w:customStyle="1" w:styleId="BodyTextChar2">
    <w:name w:val="Body Text Char2"/>
    <w:aliases w:val="Основной текст Знак2 Char2,Основной текст Знак Знак Знак Char2,Основной текст Знак2 Знак1 Знак Знак Char2,bt Знак1 Знак1 Знак Знак Char2,bt Знак Знак1 Знак1 Знак Знак Char2,Основной текст Знак2 Знак Знак Знак Знак Char2,Знак Char2"/>
    <w:uiPriority w:val="99"/>
    <w:locked/>
    <w:rsid w:val="00407C4C"/>
    <w:rPr>
      <w:sz w:val="20"/>
      <w:szCs w:val="20"/>
    </w:rPr>
  </w:style>
  <w:style w:type="character" w:customStyle="1" w:styleId="3ff8">
    <w:name w:val="Основной текст Знак3"/>
    <w:aliases w:val="Основной текст Знак2 Знак1,Основной текст Знак Знак Знак Знак1,Основной текст Знак2 Знак1 Знак Знак Знак1,bt Знак1 Знак1 Знак Знак Знак1,bt Знак Знак1 Знак1 Знак Знак Знак1,Основной текст Знак2 Знак Знак Знак Знак Знак1"/>
    <w:uiPriority w:val="99"/>
    <w:semiHidden/>
    <w:locked/>
    <w:rsid w:val="00407C4C"/>
    <w:rPr>
      <w:sz w:val="20"/>
      <w:szCs w:val="20"/>
    </w:rPr>
  </w:style>
  <w:style w:type="character" w:customStyle="1" w:styleId="2fffd">
    <w:name w:val="Основной текст Знак2 Знак"/>
    <w:aliases w:val="Основной текст Знак Знак Знак Знак,Основной текст Знак2 Знак1 Знак Знак Знак,bt Знак1 Знак1 Знак Знак Знак,bt Знак Знак1 Знак1 Знак Знак Знак,Основной текст Знак2 Знак Знак Знак Знак Знак,bt Знак1 Знак Знак Знак Знак Знак"/>
    <w:uiPriority w:val="99"/>
    <w:locked/>
    <w:rsid w:val="00407C4C"/>
    <w:rPr>
      <w:sz w:val="24"/>
      <w:szCs w:val="24"/>
      <w:lang w:val="ru-RU" w:eastAsia="ru-RU"/>
    </w:rPr>
  </w:style>
  <w:style w:type="paragraph" w:customStyle="1" w:styleId="affffffffff7">
    <w:name w:val="стиль с нумерацией"/>
    <w:basedOn w:val="a6"/>
    <w:next w:val="afffffc"/>
    <w:uiPriority w:val="99"/>
    <w:rsid w:val="00407C4C"/>
    <w:pPr>
      <w:widowControl w:val="0"/>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2">
    <w:name w:val="Обычный + по ширине"/>
    <w:aliases w:val="Первая строка:  0,95 см"/>
    <w:basedOn w:val="a6"/>
    <w:uiPriority w:val="99"/>
    <w:rsid w:val="00407C4C"/>
    <w:pPr>
      <w:widowControl w:val="0"/>
      <w:numPr>
        <w:numId w:val="36"/>
      </w:numPr>
      <w:shd w:val="clear" w:color="auto" w:fill="FFFFFF"/>
      <w:tabs>
        <w:tab w:val="left" w:pos="936"/>
      </w:tabs>
      <w:autoSpaceDE w:val="0"/>
      <w:autoSpaceDN w:val="0"/>
      <w:adjustRightInd w:val="0"/>
      <w:spacing w:after="0" w:line="250" w:lineRule="exact"/>
      <w:ind w:firstLine="466"/>
      <w:jc w:val="both"/>
    </w:pPr>
    <w:rPr>
      <w:rFonts w:ascii="Times New Roman" w:eastAsia="Times New Roman" w:hAnsi="Times New Roman" w:cs="Times New Roman"/>
      <w:sz w:val="24"/>
      <w:szCs w:val="24"/>
      <w:lang w:eastAsia="ru-RU"/>
    </w:rPr>
  </w:style>
  <w:style w:type="character" w:customStyle="1" w:styleId="1fffff0">
    <w:name w:val="Знак Знак Знак Знак1"/>
    <w:uiPriority w:val="99"/>
    <w:rsid w:val="00407C4C"/>
    <w:rPr>
      <w:sz w:val="24"/>
      <w:szCs w:val="24"/>
    </w:rPr>
  </w:style>
  <w:style w:type="character" w:customStyle="1" w:styleId="affffffffff8">
    <w:name w:val="Основной текст Знак Знак"/>
    <w:aliases w:val="Основной текст Знак2 Знак1 Знак,bt Знак1 Знак1 Знак,bt Знак Знак1 Знак1 Знак,Основной текст Знак2 Знак Знак Знак,bt Знак1 Знак Знак Знак,bt Знак Знак1 Знак Знак Знак Знак1"/>
    <w:uiPriority w:val="99"/>
    <w:locked/>
    <w:rsid w:val="00407C4C"/>
    <w:rPr>
      <w:sz w:val="24"/>
      <w:szCs w:val="24"/>
      <w:lang w:val="ru-RU" w:eastAsia="ru-RU"/>
    </w:rPr>
  </w:style>
  <w:style w:type="character" w:customStyle="1" w:styleId="bt1">
    <w:name w:val="bt Знак Знак1 Знак Знак Знак Знак"/>
    <w:aliases w:val="Основной текст Знак Знак1"/>
    <w:uiPriority w:val="99"/>
    <w:locked/>
    <w:rsid w:val="00407C4C"/>
    <w:rPr>
      <w:sz w:val="24"/>
      <w:szCs w:val="24"/>
      <w:lang w:val="ru-RU" w:eastAsia="ru-RU"/>
    </w:rPr>
  </w:style>
  <w:style w:type="table" w:customStyle="1" w:styleId="522">
    <w:name w:val="Стиль таблицы5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3">
    <w:name w:val="Сетка таблицы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ekend">
    <w:name w:val="weekend"/>
    <w:uiPriority w:val="99"/>
    <w:rsid w:val="00407C4C"/>
  </w:style>
  <w:style w:type="table" w:customStyle="1" w:styleId="531">
    <w:name w:val="Стиль таблицы53"/>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52">
    <w:name w:val="Сетка таблицы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e">
    <w:name w:val="Изысканная таблица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Изысканная таблица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иль таблицы5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10">
    <w:name w:val="Стиль таблицы52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10">
    <w:name w:val="Сетка таблицы1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тиль таблицы54"/>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72">
    <w:name w:val="Сетка таблицы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9">
    <w:name w:val="Изысканная таблица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Изысканная таблица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0">
    <w:name w:val="Сетка таблицы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тиль таблицы51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20">
    <w:name w:val="Стиль таблицы522"/>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20">
    <w:name w:val="Сетка таблицы1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тиль таблицы53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510">
    <w:name w:val="Сетка таблицы1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Изысканная таблица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1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Изысканная таблица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13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тиль таблицы51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52110">
    <w:name w:val="Стиль таблицы5211"/>
    <w:uiPriority w:val="99"/>
    <w:rsid w:val="00407C4C"/>
    <w:rPr>
      <w:rFonts w:ascii="Times New Roman" w:eastAsia="Times New Roman" w:hAnsi="Times New Roman"/>
      <w:sz w:val="20"/>
      <w:szCs w:val="20"/>
    </w:rPr>
    <w:tblPr>
      <w:tblCellMar>
        <w:top w:w="0" w:type="dxa"/>
        <w:left w:w="108" w:type="dxa"/>
        <w:bottom w:w="0" w:type="dxa"/>
        <w:right w:w="108" w:type="dxa"/>
      </w:tblCellMar>
    </w:tblPr>
  </w:style>
  <w:style w:type="table" w:customStyle="1" w:styleId="1411">
    <w:name w:val="Сетка таблицы1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8">
    <w:name w:val="Заголовок 4 Знак1"/>
    <w:uiPriority w:val="99"/>
    <w:locked/>
    <w:rsid w:val="00407C4C"/>
    <w:rPr>
      <w:rFonts w:ascii="Times New Roman" w:hAnsi="Times New Roman" w:cs="Times New Roman"/>
      <w:b/>
      <w:bCs/>
      <w:sz w:val="24"/>
      <w:szCs w:val="24"/>
    </w:rPr>
  </w:style>
  <w:style w:type="character" w:customStyle="1" w:styleId="613">
    <w:name w:val="Заголовок 6 Знак1"/>
    <w:uiPriority w:val="99"/>
    <w:locked/>
    <w:rsid w:val="00407C4C"/>
    <w:rPr>
      <w:rFonts w:ascii="Times New Roman" w:eastAsia="SimSun" w:hAnsi="Times New Roman" w:cs="Times New Roman"/>
      <w:b/>
      <w:bCs/>
      <w:u w:val="single"/>
    </w:rPr>
  </w:style>
  <w:style w:type="character" w:customStyle="1" w:styleId="713">
    <w:name w:val="Заголовок 7 Знак1"/>
    <w:uiPriority w:val="99"/>
    <w:locked/>
    <w:rsid w:val="00407C4C"/>
    <w:rPr>
      <w:rFonts w:ascii="Times New Roman" w:hAnsi="Times New Roman" w:cs="Times New Roman"/>
      <w:b/>
      <w:bCs/>
      <w:sz w:val="24"/>
      <w:szCs w:val="24"/>
    </w:rPr>
  </w:style>
  <w:style w:type="character" w:customStyle="1" w:styleId="813">
    <w:name w:val="Заголовок 8 Знак1"/>
    <w:uiPriority w:val="99"/>
    <w:locked/>
    <w:rsid w:val="00407C4C"/>
    <w:rPr>
      <w:rFonts w:ascii="Times New Roman" w:hAnsi="Times New Roman" w:cs="Times New Roman"/>
      <w:b/>
      <w:bCs/>
      <w:sz w:val="28"/>
      <w:szCs w:val="28"/>
    </w:rPr>
  </w:style>
  <w:style w:type="character" w:customStyle="1" w:styleId="913">
    <w:name w:val="Заголовок 9 Знак1"/>
    <w:uiPriority w:val="99"/>
    <w:locked/>
    <w:rsid w:val="00407C4C"/>
    <w:rPr>
      <w:rFonts w:ascii="Times New Roman" w:hAnsi="Times New Roman" w:cs="Times New Roman"/>
      <w:b/>
      <w:bCs/>
      <w:sz w:val="24"/>
      <w:szCs w:val="24"/>
    </w:rPr>
  </w:style>
  <w:style w:type="paragraph" w:customStyle="1" w:styleId="affffffffff9">
    <w:name w:val="Света"/>
    <w:basedOn w:val="a6"/>
    <w:uiPriority w:val="99"/>
    <w:rsid w:val="00407C4C"/>
    <w:pPr>
      <w:tabs>
        <w:tab w:val="num" w:pos="720"/>
      </w:tabs>
      <w:spacing w:after="0" w:line="240" w:lineRule="auto"/>
      <w:ind w:left="720" w:hanging="360"/>
      <w:jc w:val="both"/>
    </w:pPr>
    <w:rPr>
      <w:rFonts w:ascii="Times New Roman" w:eastAsia="Times New Roman" w:hAnsi="Times New Roman" w:cs="Times New Roman"/>
      <w:sz w:val="28"/>
      <w:szCs w:val="28"/>
      <w:lang w:eastAsia="ru-RU"/>
    </w:rPr>
  </w:style>
  <w:style w:type="paragraph" w:customStyle="1" w:styleId="Revision1">
    <w:name w:val="Revision1"/>
    <w:uiPriority w:val="99"/>
    <w:semiHidden/>
    <w:rsid w:val="00407C4C"/>
    <w:rPr>
      <w:rFonts w:ascii="Times New Roman" w:eastAsia="Times New Roman" w:hAnsi="Times New Roman"/>
      <w:sz w:val="24"/>
      <w:szCs w:val="24"/>
    </w:rPr>
  </w:style>
  <w:style w:type="paragraph" w:customStyle="1" w:styleId="xl163">
    <w:name w:val="xl163"/>
    <w:basedOn w:val="a6"/>
    <w:uiPriority w:val="99"/>
    <w:rsid w:val="00407C4C"/>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4">
    <w:name w:val="xl164"/>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5">
    <w:name w:val="xl165"/>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6">
    <w:name w:val="xl166"/>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67">
    <w:name w:val="xl167"/>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68">
    <w:name w:val="xl168"/>
    <w:basedOn w:val="a6"/>
    <w:uiPriority w:val="99"/>
    <w:rsid w:val="00407C4C"/>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69">
    <w:name w:val="xl169"/>
    <w:basedOn w:val="a6"/>
    <w:uiPriority w:val="99"/>
    <w:rsid w:val="00407C4C"/>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0">
    <w:name w:val="xl170"/>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1">
    <w:name w:val="xl171"/>
    <w:basedOn w:val="a6"/>
    <w:uiPriority w:val="99"/>
    <w:rsid w:val="00407C4C"/>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2">
    <w:name w:val="xl172"/>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3">
    <w:name w:val="xl173"/>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4">
    <w:name w:val="xl174"/>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5">
    <w:name w:val="xl17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76">
    <w:name w:val="xl176"/>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77">
    <w:name w:val="xl177"/>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8">
    <w:name w:val="xl178"/>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79">
    <w:name w:val="xl17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180">
    <w:name w:val="xl180"/>
    <w:basedOn w:val="a6"/>
    <w:uiPriority w:val="99"/>
    <w:rsid w:val="00407C4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1">
    <w:name w:val="xl181"/>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2">
    <w:name w:val="xl182"/>
    <w:basedOn w:val="a6"/>
    <w:uiPriority w:val="99"/>
    <w:rsid w:val="00407C4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3">
    <w:name w:val="xl183"/>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4">
    <w:name w:val="xl184"/>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5">
    <w:name w:val="xl185"/>
    <w:basedOn w:val="a6"/>
    <w:uiPriority w:val="99"/>
    <w:rsid w:val="00407C4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6">
    <w:name w:val="xl186"/>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7">
    <w:name w:val="xl187"/>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8">
    <w:name w:val="xl188"/>
    <w:basedOn w:val="a6"/>
    <w:uiPriority w:val="99"/>
    <w:rsid w:val="00407C4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89">
    <w:name w:val="xl189"/>
    <w:basedOn w:val="a6"/>
    <w:uiPriority w:val="99"/>
    <w:rsid w:val="00407C4C"/>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0">
    <w:name w:val="xl190"/>
    <w:basedOn w:val="a6"/>
    <w:uiPriority w:val="99"/>
    <w:rsid w:val="00407C4C"/>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1">
    <w:name w:val="xl191"/>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2">
    <w:name w:val="xl192"/>
    <w:basedOn w:val="a6"/>
    <w:uiPriority w:val="99"/>
    <w:rsid w:val="00407C4C"/>
    <w:pP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193">
    <w:name w:val="xl193"/>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4">
    <w:name w:val="xl194"/>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5">
    <w:name w:val="xl195"/>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6">
    <w:name w:val="xl196"/>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197">
    <w:name w:val="xl197"/>
    <w:basedOn w:val="a6"/>
    <w:uiPriority w:val="99"/>
    <w:rsid w:val="00407C4C"/>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98">
    <w:name w:val="xl198"/>
    <w:basedOn w:val="a6"/>
    <w:uiPriority w:val="99"/>
    <w:rsid w:val="00407C4C"/>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199">
    <w:name w:val="xl199"/>
    <w:basedOn w:val="a6"/>
    <w:uiPriority w:val="99"/>
    <w:rsid w:val="00407C4C"/>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0">
    <w:name w:val="xl200"/>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1">
    <w:name w:val="xl201"/>
    <w:basedOn w:val="a6"/>
    <w:uiPriority w:val="99"/>
    <w:rsid w:val="00407C4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2">
    <w:name w:val="xl20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203">
    <w:name w:val="xl203"/>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04">
    <w:name w:val="xl204"/>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05">
    <w:name w:val="xl205"/>
    <w:basedOn w:val="a6"/>
    <w:uiPriority w:val="99"/>
    <w:rsid w:val="00407C4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206">
    <w:name w:val="xl206"/>
    <w:basedOn w:val="a6"/>
    <w:uiPriority w:val="99"/>
    <w:rsid w:val="00407C4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1"/>
      <w:szCs w:val="11"/>
      <w:lang w:eastAsia="ru-RU"/>
    </w:rPr>
  </w:style>
  <w:style w:type="paragraph" w:customStyle="1" w:styleId="xl207">
    <w:name w:val="xl207"/>
    <w:basedOn w:val="a6"/>
    <w:uiPriority w:val="99"/>
    <w:rsid w:val="00407C4C"/>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8">
    <w:name w:val="xl208"/>
    <w:basedOn w:val="a6"/>
    <w:uiPriority w:val="99"/>
    <w:rsid w:val="00407C4C"/>
    <w:pPr>
      <w:pBdr>
        <w:top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9">
    <w:name w:val="xl209"/>
    <w:basedOn w:val="a6"/>
    <w:uiPriority w:val="99"/>
    <w:rsid w:val="00407C4C"/>
    <w:pPr>
      <w:pBdr>
        <w:top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0">
    <w:name w:val="xl210"/>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1">
    <w:name w:val="xl21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2">
    <w:name w:val="xl212"/>
    <w:basedOn w:val="a6"/>
    <w:uiPriority w:val="99"/>
    <w:rsid w:val="00407C4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3">
    <w:name w:val="xl213"/>
    <w:basedOn w:val="a6"/>
    <w:uiPriority w:val="99"/>
    <w:rsid w:val="00407C4C"/>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4">
    <w:name w:val="xl214"/>
    <w:basedOn w:val="a6"/>
    <w:uiPriority w:val="99"/>
    <w:rsid w:val="00407C4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5">
    <w:name w:val="xl215"/>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6">
    <w:name w:val="xl216"/>
    <w:basedOn w:val="a6"/>
    <w:uiPriority w:val="99"/>
    <w:rsid w:val="00407C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7">
    <w:name w:val="xl217"/>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8">
    <w:name w:val="xl218"/>
    <w:basedOn w:val="a6"/>
    <w:uiPriority w:val="99"/>
    <w:rsid w:val="00407C4C"/>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19">
    <w:name w:val="xl219"/>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0">
    <w:name w:val="xl220"/>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1">
    <w:name w:val="xl221"/>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2">
    <w:name w:val="xl222"/>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3">
    <w:name w:val="xl223"/>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4">
    <w:name w:val="xl224"/>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5">
    <w:name w:val="xl225"/>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6">
    <w:name w:val="xl226"/>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7">
    <w:name w:val="xl227"/>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8">
    <w:name w:val="xl228"/>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9">
    <w:name w:val="xl229"/>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0">
    <w:name w:val="xl230"/>
    <w:basedOn w:val="a6"/>
    <w:uiPriority w:val="99"/>
    <w:rsid w:val="00407C4C"/>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1">
    <w:name w:val="xl231"/>
    <w:basedOn w:val="a6"/>
    <w:uiPriority w:val="99"/>
    <w:rsid w:val="00407C4C"/>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2">
    <w:name w:val="xl232"/>
    <w:basedOn w:val="a6"/>
    <w:uiPriority w:val="99"/>
    <w:rsid w:val="00407C4C"/>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33">
    <w:name w:val="xl233"/>
    <w:basedOn w:val="a6"/>
    <w:uiPriority w:val="99"/>
    <w:rsid w:val="00407C4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34">
    <w:name w:val="xl234"/>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35">
    <w:name w:val="xl235"/>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6"/>
    <w:uiPriority w:val="99"/>
    <w:rsid w:val="00407C4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237">
    <w:name w:val="xl237"/>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
    <w:name w:val="xl244"/>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
    <w:name w:val="xl245"/>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
    <w:name w:val="xl246"/>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7">
    <w:name w:val="xl247"/>
    <w:basedOn w:val="a6"/>
    <w:uiPriority w:val="99"/>
    <w:rsid w:val="00407C4C"/>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48">
    <w:name w:val="xl248"/>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49">
    <w:name w:val="xl249"/>
    <w:basedOn w:val="a6"/>
    <w:uiPriority w:val="99"/>
    <w:rsid w:val="00407C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0">
    <w:name w:val="xl250"/>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1">
    <w:name w:val="xl251"/>
    <w:basedOn w:val="a6"/>
    <w:uiPriority w:val="99"/>
    <w:rsid w:val="00407C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2">
    <w:name w:val="xl252"/>
    <w:basedOn w:val="a6"/>
    <w:uiPriority w:val="99"/>
    <w:rsid w:val="00407C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3">
    <w:name w:val="xl253"/>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4">
    <w:name w:val="xl254"/>
    <w:basedOn w:val="a6"/>
    <w:uiPriority w:val="99"/>
    <w:rsid w:val="00407C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5">
    <w:name w:val="xl255"/>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6">
    <w:name w:val="xl256"/>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7">
    <w:name w:val="xl257"/>
    <w:basedOn w:val="a6"/>
    <w:uiPriority w:val="99"/>
    <w:rsid w:val="00407C4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8">
    <w:name w:val="xl258"/>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9">
    <w:name w:val="xl259"/>
    <w:basedOn w:val="a6"/>
    <w:uiPriority w:val="99"/>
    <w:rsid w:val="00407C4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0">
    <w:name w:val="xl260"/>
    <w:basedOn w:val="a6"/>
    <w:uiPriority w:val="99"/>
    <w:rsid w:val="00407C4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1">
    <w:name w:val="xl261"/>
    <w:basedOn w:val="a6"/>
    <w:uiPriority w:val="99"/>
    <w:rsid w:val="00407C4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2">
    <w:name w:val="xl262"/>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3">
    <w:name w:val="xl263"/>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4">
    <w:name w:val="xl264"/>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65">
    <w:name w:val="xl265"/>
    <w:basedOn w:val="a6"/>
    <w:uiPriority w:val="99"/>
    <w:rsid w:val="00407C4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6">
    <w:name w:val="xl266"/>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7">
    <w:name w:val="xl267"/>
    <w:basedOn w:val="a6"/>
    <w:uiPriority w:val="99"/>
    <w:rsid w:val="00407C4C"/>
    <w:pPr>
      <w:pBdr>
        <w:top w:val="single" w:sz="8"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8">
    <w:name w:val="xl268"/>
    <w:basedOn w:val="a6"/>
    <w:uiPriority w:val="99"/>
    <w:rsid w:val="00407C4C"/>
    <w:pPr>
      <w:pBdr>
        <w:top w:val="single" w:sz="8"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69">
    <w:name w:val="xl269"/>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0">
    <w:name w:val="xl270"/>
    <w:basedOn w:val="a6"/>
    <w:uiPriority w:val="99"/>
    <w:rsid w:val="00407C4C"/>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1">
    <w:name w:val="xl271"/>
    <w:basedOn w:val="a6"/>
    <w:uiPriority w:val="99"/>
    <w:rsid w:val="00407C4C"/>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72">
    <w:name w:val="xl272"/>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3">
    <w:name w:val="xl273"/>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4">
    <w:name w:val="xl274"/>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5">
    <w:name w:val="xl275"/>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6">
    <w:name w:val="xl276"/>
    <w:basedOn w:val="a6"/>
    <w:uiPriority w:val="99"/>
    <w:rsid w:val="00407C4C"/>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7">
    <w:name w:val="xl277"/>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8">
    <w:name w:val="xl278"/>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79">
    <w:name w:val="xl279"/>
    <w:basedOn w:val="a6"/>
    <w:uiPriority w:val="99"/>
    <w:rsid w:val="00407C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80">
    <w:name w:val="xl280"/>
    <w:basedOn w:val="a6"/>
    <w:uiPriority w:val="99"/>
    <w:rsid w:val="00407C4C"/>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1">
    <w:name w:val="xl281"/>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2">
    <w:name w:val="xl282"/>
    <w:basedOn w:val="a6"/>
    <w:uiPriority w:val="99"/>
    <w:rsid w:val="00407C4C"/>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3">
    <w:name w:val="xl283"/>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4">
    <w:name w:val="xl284"/>
    <w:basedOn w:val="a6"/>
    <w:uiPriority w:val="99"/>
    <w:rsid w:val="00407C4C"/>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5">
    <w:name w:val="xl285"/>
    <w:basedOn w:val="a6"/>
    <w:uiPriority w:val="99"/>
    <w:rsid w:val="00407C4C"/>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6">
    <w:name w:val="xl286"/>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7">
    <w:name w:val="xl287"/>
    <w:basedOn w:val="a6"/>
    <w:uiPriority w:val="99"/>
    <w:rsid w:val="00407C4C"/>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8">
    <w:name w:val="xl288"/>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89">
    <w:name w:val="xl28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290">
    <w:name w:val="xl290"/>
    <w:basedOn w:val="a6"/>
    <w:uiPriority w:val="99"/>
    <w:rsid w:val="00407C4C"/>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1">
    <w:name w:val="xl291"/>
    <w:basedOn w:val="a6"/>
    <w:uiPriority w:val="99"/>
    <w:rsid w:val="00407C4C"/>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2">
    <w:name w:val="xl292"/>
    <w:basedOn w:val="a6"/>
    <w:uiPriority w:val="99"/>
    <w:rsid w:val="00407C4C"/>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3">
    <w:name w:val="xl293"/>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294">
    <w:name w:val="xl294"/>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5">
    <w:name w:val="xl295"/>
    <w:basedOn w:val="a6"/>
    <w:uiPriority w:val="99"/>
    <w:rsid w:val="00407C4C"/>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6">
    <w:name w:val="xl296"/>
    <w:basedOn w:val="a6"/>
    <w:uiPriority w:val="99"/>
    <w:rsid w:val="00407C4C"/>
    <w:pPr>
      <w:pBdr>
        <w:top w:val="double" w:sz="6"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97">
    <w:name w:val="xl297"/>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8">
    <w:name w:val="xl298"/>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99">
    <w:name w:val="xl299"/>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0">
    <w:name w:val="xl300"/>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1">
    <w:name w:val="xl301"/>
    <w:basedOn w:val="a6"/>
    <w:uiPriority w:val="99"/>
    <w:rsid w:val="00407C4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2">
    <w:name w:val="xl302"/>
    <w:basedOn w:val="a6"/>
    <w:uiPriority w:val="99"/>
    <w:rsid w:val="00407C4C"/>
    <w:pPr>
      <w:pBdr>
        <w:top w:val="single" w:sz="8"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3">
    <w:name w:val="xl303"/>
    <w:basedOn w:val="a6"/>
    <w:uiPriority w:val="99"/>
    <w:rsid w:val="00407C4C"/>
    <w:pPr>
      <w:pBdr>
        <w:top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4">
    <w:name w:val="xl304"/>
    <w:basedOn w:val="a6"/>
    <w:uiPriority w:val="99"/>
    <w:rsid w:val="00407C4C"/>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5">
    <w:name w:val="xl305"/>
    <w:basedOn w:val="a6"/>
    <w:uiPriority w:val="99"/>
    <w:rsid w:val="00407C4C"/>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6">
    <w:name w:val="xl306"/>
    <w:basedOn w:val="a6"/>
    <w:uiPriority w:val="99"/>
    <w:rsid w:val="00407C4C"/>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7">
    <w:name w:val="xl307"/>
    <w:basedOn w:val="a6"/>
    <w:uiPriority w:val="99"/>
    <w:rsid w:val="00407C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8">
    <w:name w:val="xl308"/>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09">
    <w:name w:val="xl309"/>
    <w:basedOn w:val="a6"/>
    <w:uiPriority w:val="99"/>
    <w:rsid w:val="00407C4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0">
    <w:name w:val="xl310"/>
    <w:basedOn w:val="a6"/>
    <w:uiPriority w:val="99"/>
    <w:rsid w:val="00407C4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1">
    <w:name w:val="xl311"/>
    <w:basedOn w:val="a6"/>
    <w:uiPriority w:val="99"/>
    <w:rsid w:val="00407C4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2">
    <w:name w:val="xl312"/>
    <w:basedOn w:val="a6"/>
    <w:uiPriority w:val="99"/>
    <w:rsid w:val="00407C4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3">
    <w:name w:val="xl313"/>
    <w:basedOn w:val="a6"/>
    <w:uiPriority w:val="99"/>
    <w:rsid w:val="00407C4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4">
    <w:name w:val="xl314"/>
    <w:basedOn w:val="a6"/>
    <w:uiPriority w:val="99"/>
    <w:rsid w:val="00407C4C"/>
    <w:pPr>
      <w:pBdr>
        <w:left w:val="double" w:sz="6"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5">
    <w:name w:val="xl315"/>
    <w:basedOn w:val="a6"/>
    <w:uiPriority w:val="99"/>
    <w:rsid w:val="00407C4C"/>
    <w:pPr>
      <w:pBdr>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16">
    <w:name w:val="xl316"/>
    <w:basedOn w:val="a6"/>
    <w:uiPriority w:val="99"/>
    <w:rsid w:val="00407C4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7">
    <w:name w:val="xl317"/>
    <w:basedOn w:val="a6"/>
    <w:uiPriority w:val="99"/>
    <w:rsid w:val="00407C4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8">
    <w:name w:val="xl318"/>
    <w:basedOn w:val="a6"/>
    <w:uiPriority w:val="99"/>
    <w:rsid w:val="00407C4C"/>
    <w:pPr>
      <w:pBdr>
        <w:top w:val="single" w:sz="4" w:space="0" w:color="auto"/>
        <w:left w:val="double" w:sz="6"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19">
    <w:name w:val="xl319"/>
    <w:basedOn w:val="a6"/>
    <w:uiPriority w:val="99"/>
    <w:rsid w:val="00407C4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20">
    <w:name w:val="xl320"/>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1">
    <w:name w:val="xl321"/>
    <w:basedOn w:val="a6"/>
    <w:uiPriority w:val="99"/>
    <w:rsid w:val="00407C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2">
    <w:name w:val="xl322"/>
    <w:basedOn w:val="a6"/>
    <w:uiPriority w:val="99"/>
    <w:rsid w:val="00407C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3">
    <w:name w:val="xl323"/>
    <w:basedOn w:val="a6"/>
    <w:uiPriority w:val="99"/>
    <w:rsid w:val="00407C4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4">
    <w:name w:val="xl324"/>
    <w:basedOn w:val="a6"/>
    <w:uiPriority w:val="99"/>
    <w:rsid w:val="00407C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25">
    <w:name w:val="xl325"/>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326">
    <w:name w:val="xl326"/>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7">
    <w:name w:val="xl327"/>
    <w:basedOn w:val="a6"/>
    <w:uiPriority w:val="99"/>
    <w:rsid w:val="00407C4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8">
    <w:name w:val="xl328"/>
    <w:basedOn w:val="a6"/>
    <w:uiPriority w:val="99"/>
    <w:rsid w:val="00407C4C"/>
    <w:pPr>
      <w:pBdr>
        <w:top w:val="single" w:sz="4"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29">
    <w:name w:val="xl329"/>
    <w:basedOn w:val="a6"/>
    <w:uiPriority w:val="99"/>
    <w:rsid w:val="00407C4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0">
    <w:name w:val="xl330"/>
    <w:basedOn w:val="a6"/>
    <w:uiPriority w:val="99"/>
    <w:rsid w:val="00407C4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1">
    <w:name w:val="xl331"/>
    <w:basedOn w:val="a6"/>
    <w:uiPriority w:val="99"/>
    <w:rsid w:val="00407C4C"/>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2">
    <w:name w:val="xl332"/>
    <w:basedOn w:val="a6"/>
    <w:uiPriority w:val="99"/>
    <w:rsid w:val="00407C4C"/>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3">
    <w:name w:val="xl333"/>
    <w:basedOn w:val="a6"/>
    <w:uiPriority w:val="99"/>
    <w:rsid w:val="00407C4C"/>
    <w:pPr>
      <w:pBdr>
        <w:bottom w:val="double" w:sz="6"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4">
    <w:name w:val="xl334"/>
    <w:basedOn w:val="a6"/>
    <w:uiPriority w:val="99"/>
    <w:rsid w:val="00407C4C"/>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35">
    <w:name w:val="xl335"/>
    <w:basedOn w:val="a6"/>
    <w:uiPriority w:val="99"/>
    <w:rsid w:val="00407C4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36">
    <w:name w:val="xl336"/>
    <w:basedOn w:val="a6"/>
    <w:uiPriority w:val="99"/>
    <w:rsid w:val="00407C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37">
    <w:name w:val="xl337"/>
    <w:basedOn w:val="a6"/>
    <w:uiPriority w:val="99"/>
    <w:rsid w:val="00407C4C"/>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8">
    <w:name w:val="xl338"/>
    <w:basedOn w:val="a6"/>
    <w:uiPriority w:val="99"/>
    <w:rsid w:val="00407C4C"/>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39">
    <w:name w:val="xl339"/>
    <w:basedOn w:val="a6"/>
    <w:uiPriority w:val="99"/>
    <w:rsid w:val="00407C4C"/>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40">
    <w:name w:val="xl340"/>
    <w:basedOn w:val="a6"/>
    <w:uiPriority w:val="99"/>
    <w:rsid w:val="00407C4C"/>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1">
    <w:name w:val="xl341"/>
    <w:basedOn w:val="a6"/>
    <w:uiPriority w:val="99"/>
    <w:rsid w:val="00407C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2">
    <w:name w:val="xl342"/>
    <w:basedOn w:val="a6"/>
    <w:uiPriority w:val="99"/>
    <w:rsid w:val="00407C4C"/>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3">
    <w:name w:val="xl343"/>
    <w:basedOn w:val="a6"/>
    <w:uiPriority w:val="99"/>
    <w:rsid w:val="00407C4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4">
    <w:name w:val="xl344"/>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5">
    <w:name w:val="xl345"/>
    <w:basedOn w:val="a6"/>
    <w:uiPriority w:val="99"/>
    <w:rsid w:val="00407C4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46">
    <w:name w:val="xl346"/>
    <w:basedOn w:val="a6"/>
    <w:uiPriority w:val="99"/>
    <w:rsid w:val="00407C4C"/>
    <w:pPr>
      <w:pBdr>
        <w:top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47">
    <w:name w:val="xl347"/>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48">
    <w:name w:val="xl348"/>
    <w:basedOn w:val="a6"/>
    <w:uiPriority w:val="99"/>
    <w:rsid w:val="00407C4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349">
    <w:name w:val="xl349"/>
    <w:basedOn w:val="a6"/>
    <w:uiPriority w:val="99"/>
    <w:rsid w:val="00407C4C"/>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3"/>
      <w:szCs w:val="13"/>
      <w:lang w:eastAsia="ru-RU"/>
    </w:rPr>
  </w:style>
  <w:style w:type="paragraph" w:customStyle="1" w:styleId="xl350">
    <w:name w:val="xl350"/>
    <w:basedOn w:val="a6"/>
    <w:uiPriority w:val="99"/>
    <w:rsid w:val="00407C4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1"/>
      <w:szCs w:val="11"/>
      <w:lang w:eastAsia="ru-RU"/>
    </w:rPr>
  </w:style>
  <w:style w:type="paragraph" w:customStyle="1" w:styleId="xl351">
    <w:name w:val="xl351"/>
    <w:basedOn w:val="a6"/>
    <w:uiPriority w:val="99"/>
    <w:rsid w:val="00407C4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352">
    <w:name w:val="xl352"/>
    <w:basedOn w:val="a6"/>
    <w:uiPriority w:val="99"/>
    <w:rsid w:val="00407C4C"/>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3">
    <w:name w:val="xl353"/>
    <w:basedOn w:val="a6"/>
    <w:uiPriority w:val="99"/>
    <w:rsid w:val="00407C4C"/>
    <w:pP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4">
    <w:name w:val="xl354"/>
    <w:basedOn w:val="a6"/>
    <w:uiPriority w:val="99"/>
    <w:rsid w:val="00407C4C"/>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lang w:eastAsia="ru-RU"/>
    </w:rPr>
  </w:style>
  <w:style w:type="paragraph" w:customStyle="1" w:styleId="xl355">
    <w:name w:val="xl355"/>
    <w:basedOn w:val="a6"/>
    <w:uiPriority w:val="99"/>
    <w:rsid w:val="00407C4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3"/>
      <w:szCs w:val="13"/>
      <w:lang w:eastAsia="ru-RU"/>
    </w:rPr>
  </w:style>
  <w:style w:type="paragraph" w:customStyle="1" w:styleId="xl356">
    <w:name w:val="xl356"/>
    <w:basedOn w:val="a6"/>
    <w:uiPriority w:val="99"/>
    <w:rsid w:val="00407C4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7">
    <w:name w:val="xl357"/>
    <w:basedOn w:val="a6"/>
    <w:uiPriority w:val="99"/>
    <w:rsid w:val="00407C4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58">
    <w:name w:val="xl358"/>
    <w:basedOn w:val="a6"/>
    <w:uiPriority w:val="99"/>
    <w:rsid w:val="00407C4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9">
    <w:name w:val="xl359"/>
    <w:basedOn w:val="a6"/>
    <w:uiPriority w:val="99"/>
    <w:rsid w:val="00407C4C"/>
    <w:pPr>
      <w:pBdr>
        <w:bottom w:val="single" w:sz="4" w:space="0" w:color="auto"/>
      </w:pBd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xl360">
    <w:name w:val="xl360"/>
    <w:basedOn w:val="a6"/>
    <w:uiPriority w:val="99"/>
    <w:rsid w:val="00407C4C"/>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1">
    <w:name w:val="xl361"/>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2">
    <w:name w:val="xl362"/>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3">
    <w:name w:val="xl363"/>
    <w:basedOn w:val="a6"/>
    <w:uiPriority w:val="99"/>
    <w:rsid w:val="00407C4C"/>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364">
    <w:name w:val="xl364"/>
    <w:basedOn w:val="a6"/>
    <w:uiPriority w:val="99"/>
    <w:rsid w:val="00407C4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character" w:customStyle="1" w:styleId="baec5a81-e4d6-4674-97f3-e9220f0136c1">
    <w:name w:val="baec5a81-e4d6-4674-97f3-e9220f0136c1"/>
    <w:uiPriority w:val="99"/>
    <w:rsid w:val="00407C4C"/>
  </w:style>
  <w:style w:type="table" w:customStyle="1" w:styleId="191">
    <w:name w:val="Сетка таблицы19"/>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Текст сноски1"/>
    <w:basedOn w:val="a6"/>
    <w:uiPriority w:val="99"/>
    <w:rsid w:val="00407C4C"/>
    <w:pPr>
      <w:suppressAutoHyphens/>
      <w:spacing w:after="0" w:line="100" w:lineRule="atLeast"/>
    </w:pPr>
    <w:rPr>
      <w:rFonts w:eastAsia="SimSun"/>
      <w:sz w:val="20"/>
      <w:szCs w:val="20"/>
      <w:lang w:eastAsia="ar-SA"/>
    </w:rPr>
  </w:style>
  <w:style w:type="paragraph" w:customStyle="1" w:styleId="hp">
    <w:name w:val="hp"/>
    <w:basedOn w:val="a6"/>
    <w:uiPriority w:val="99"/>
    <w:rsid w:val="00407C4C"/>
    <w:pPr>
      <w:spacing w:after="300" w:line="240" w:lineRule="auto"/>
    </w:pPr>
    <w:rPr>
      <w:rFonts w:ascii="Times New Roman" w:eastAsia="Times New Roman" w:hAnsi="Times New Roman" w:cs="Times New Roman"/>
      <w:sz w:val="24"/>
      <w:szCs w:val="24"/>
      <w:lang w:val="en-GB" w:eastAsia="en-GB"/>
    </w:rPr>
  </w:style>
  <w:style w:type="character" w:customStyle="1" w:styleId="title10">
    <w:name w:val="title10"/>
    <w:basedOn w:val="a7"/>
    <w:uiPriority w:val="99"/>
    <w:rsid w:val="00407C4C"/>
  </w:style>
  <w:style w:type="table" w:customStyle="1" w:styleId="2130">
    <w:name w:val="Сетка таблицы2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toa heading"/>
    <w:basedOn w:val="a6"/>
    <w:next w:val="a6"/>
    <w:uiPriority w:val="99"/>
    <w:semiHidden/>
    <w:rsid w:val="00407C4C"/>
    <w:pPr>
      <w:spacing w:before="40" w:after="20" w:line="240" w:lineRule="auto"/>
      <w:jc w:val="center"/>
    </w:pPr>
    <w:rPr>
      <w:rFonts w:ascii="Times New Roman" w:eastAsia="Times New Roman" w:hAnsi="Times New Roman" w:cs="Times New Roman"/>
      <w:b/>
      <w:bCs/>
      <w:color w:val="000000"/>
      <w:sz w:val="24"/>
      <w:szCs w:val="24"/>
      <w:lang w:eastAsia="ru-RU"/>
    </w:rPr>
  </w:style>
  <w:style w:type="paragraph" w:customStyle="1" w:styleId="11f4">
    <w:name w:val="Заголовок11"/>
    <w:basedOn w:val="a6"/>
    <w:next w:val="aff2"/>
    <w:uiPriority w:val="99"/>
    <w:rsid w:val="00407C4C"/>
    <w:pPr>
      <w:suppressAutoHyphens/>
      <w:spacing w:after="0" w:line="240" w:lineRule="auto"/>
      <w:ind w:left="-1134" w:right="-1333"/>
      <w:jc w:val="center"/>
    </w:pPr>
    <w:rPr>
      <w:rFonts w:ascii="Times New Roman" w:eastAsia="Times New Roman" w:hAnsi="Times New Roman" w:cs="Times New Roman"/>
      <w:b/>
      <w:bCs/>
      <w:sz w:val="28"/>
      <w:szCs w:val="28"/>
      <w:lang w:eastAsia="zh-CN"/>
    </w:rPr>
  </w:style>
  <w:style w:type="table" w:customStyle="1" w:styleId="133">
    <w:name w:val="Сетка таблицы1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робный"/>
    <w:basedOn w:val="a6"/>
    <w:uiPriority w:val="99"/>
    <w:rsid w:val="00407C4C"/>
    <w:pPr>
      <w:spacing w:after="120" w:line="240" w:lineRule="auto"/>
      <w:jc w:val="both"/>
    </w:pPr>
    <w:rPr>
      <w:rFonts w:ascii="Times New Roman" w:eastAsia="Times New Roman" w:hAnsi="Times New Roman" w:cs="Times New Roman"/>
      <w:sz w:val="20"/>
      <w:szCs w:val="20"/>
      <w:lang w:eastAsia="ru-RU"/>
    </w:rPr>
  </w:style>
  <w:style w:type="paragraph" w:customStyle="1" w:styleId="consplusnormal1">
    <w:name w:val="consplus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6"/>
    <w:uiPriority w:val="99"/>
    <w:rsid w:val="00407C4C"/>
    <w:pPr>
      <w:autoSpaceDE w:val="0"/>
      <w:autoSpaceDN w:val="0"/>
      <w:spacing w:before="100" w:after="100" w:line="240" w:lineRule="auto"/>
    </w:pPr>
    <w:rPr>
      <w:sz w:val="24"/>
      <w:szCs w:val="24"/>
      <w:lang w:eastAsia="ru-RU"/>
    </w:rPr>
  </w:style>
  <w:style w:type="paragraph" w:customStyle="1" w:styleId="31a">
    <w:name w:val="Маркированный список 31"/>
    <w:basedOn w:val="a6"/>
    <w:uiPriority w:val="99"/>
    <w:rsid w:val="00407C4C"/>
    <w:pPr>
      <w:tabs>
        <w:tab w:val="left" w:pos="720"/>
      </w:tabs>
      <w:suppressAutoHyphens/>
      <w:spacing w:after="60" w:line="240" w:lineRule="auto"/>
      <w:ind w:left="720" w:hanging="360"/>
      <w:jc w:val="both"/>
    </w:pPr>
    <w:rPr>
      <w:rFonts w:ascii="Times New Roman" w:eastAsia="Times New Roman" w:hAnsi="Times New Roman" w:cs="Times New Roman"/>
      <w:sz w:val="24"/>
      <w:szCs w:val="24"/>
      <w:lang w:eastAsia="ar-SA"/>
    </w:rPr>
  </w:style>
  <w:style w:type="paragraph" w:customStyle="1" w:styleId="517">
    <w:name w:val="Маркированный список 51"/>
    <w:basedOn w:val="a6"/>
    <w:uiPriority w:val="99"/>
    <w:rsid w:val="00407C4C"/>
    <w:pPr>
      <w:tabs>
        <w:tab w:val="left" w:pos="1492"/>
      </w:tabs>
      <w:suppressAutoHyphens/>
      <w:spacing w:after="60" w:line="240" w:lineRule="auto"/>
      <w:ind w:left="566"/>
      <w:jc w:val="both"/>
    </w:pPr>
    <w:rPr>
      <w:rFonts w:ascii="Times New Roman" w:eastAsia="Times New Roman" w:hAnsi="Times New Roman" w:cs="Times New Roman"/>
      <w:sz w:val="24"/>
      <w:szCs w:val="24"/>
      <w:lang w:eastAsia="ar-SA"/>
    </w:rPr>
  </w:style>
  <w:style w:type="paragraph" w:customStyle="1" w:styleId="31b">
    <w:name w:val="Нумерованный список 31"/>
    <w:basedOn w:val="a6"/>
    <w:uiPriority w:val="99"/>
    <w:rsid w:val="00407C4C"/>
    <w:pPr>
      <w:tabs>
        <w:tab w:val="left" w:pos="926"/>
      </w:tabs>
      <w:suppressAutoHyphens/>
      <w:spacing w:after="60" w:line="240" w:lineRule="auto"/>
      <w:ind w:left="566"/>
      <w:jc w:val="both"/>
    </w:pPr>
    <w:rPr>
      <w:rFonts w:ascii="Times New Roman" w:eastAsia="Times New Roman" w:hAnsi="Times New Roman" w:cs="Times New Roman"/>
      <w:sz w:val="24"/>
      <w:szCs w:val="24"/>
      <w:lang w:eastAsia="ar-SA"/>
    </w:rPr>
  </w:style>
  <w:style w:type="paragraph" w:customStyle="1" w:styleId="2-11">
    <w:name w:val="содержание2-11"/>
    <w:basedOn w:val="a6"/>
    <w:uiPriority w:val="99"/>
    <w:rsid w:val="00407C4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Text05">
    <w:name w:val="Text0.5"/>
    <w:basedOn w:val="a6"/>
    <w:uiPriority w:val="99"/>
    <w:rsid w:val="00407C4C"/>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suppressAutoHyphens/>
      <w:autoSpaceDE w:val="0"/>
      <w:spacing w:after="120" w:line="240" w:lineRule="auto"/>
      <w:jc w:val="both"/>
    </w:pPr>
    <w:rPr>
      <w:rFonts w:ascii="Times New Roman" w:eastAsia="Times New Roman" w:hAnsi="Times New Roman" w:cs="Times New Roman"/>
      <w:lang w:eastAsia="ar-SA"/>
    </w:rPr>
  </w:style>
  <w:style w:type="paragraph" w:customStyle="1" w:styleId="Pa102">
    <w:name w:val="Pa10+2"/>
    <w:basedOn w:val="a6"/>
    <w:next w:val="a6"/>
    <w:uiPriority w:val="99"/>
    <w:rsid w:val="00407C4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92">
    <w:name w:val="Pa19+2"/>
    <w:basedOn w:val="a6"/>
    <w:next w:val="a6"/>
    <w:uiPriority w:val="99"/>
    <w:rsid w:val="00407C4C"/>
    <w:pPr>
      <w:suppressAutoHyphens/>
      <w:autoSpaceDE w:val="0"/>
      <w:spacing w:before="60" w:after="0" w:line="281" w:lineRule="atLeast"/>
    </w:pPr>
    <w:rPr>
      <w:rFonts w:ascii="GaramondC" w:eastAsia="Times New Roman" w:hAnsi="GaramondC" w:cs="GaramondC"/>
      <w:sz w:val="24"/>
      <w:szCs w:val="24"/>
      <w:lang w:eastAsia="ar-SA"/>
    </w:rPr>
  </w:style>
  <w:style w:type="paragraph" w:customStyle="1" w:styleId="Pa62">
    <w:name w:val="Pa6+2"/>
    <w:basedOn w:val="Default"/>
    <w:next w:val="Default"/>
    <w:uiPriority w:val="99"/>
    <w:rsid w:val="00407C4C"/>
    <w:pPr>
      <w:spacing w:before="500" w:line="241" w:lineRule="atLeast"/>
    </w:pPr>
    <w:rPr>
      <w:rFonts w:ascii="GaramondC" w:eastAsia="Times New Roman" w:hAnsi="GaramondC" w:cs="GaramondC"/>
      <w:color w:val="auto"/>
    </w:rPr>
  </w:style>
  <w:style w:type="paragraph" w:customStyle="1" w:styleId="Pa115">
    <w:name w:val="Pa11+5"/>
    <w:basedOn w:val="Default"/>
    <w:next w:val="Default"/>
    <w:uiPriority w:val="99"/>
    <w:rsid w:val="00407C4C"/>
    <w:pPr>
      <w:spacing w:before="260" w:line="201" w:lineRule="atLeast"/>
    </w:pPr>
    <w:rPr>
      <w:rFonts w:ascii="GaramondC" w:eastAsia="Times New Roman" w:hAnsi="GaramondC" w:cs="GaramondC"/>
      <w:color w:val="auto"/>
    </w:rPr>
  </w:style>
  <w:style w:type="paragraph" w:customStyle="1" w:styleId="aaieiaie5">
    <w:name w:val="aaieiaie 5"/>
    <w:basedOn w:val="a6"/>
    <w:next w:val="a6"/>
    <w:uiPriority w:val="99"/>
    <w:rsid w:val="00407C4C"/>
    <w:pPr>
      <w:widowControl w:val="0"/>
      <w:tabs>
        <w:tab w:val="left" w:pos="0"/>
      </w:tabs>
      <w:suppressAutoHyphens/>
      <w:spacing w:before="240" w:after="60" w:line="240" w:lineRule="auto"/>
      <w:jc w:val="both"/>
    </w:pPr>
    <w:rPr>
      <w:rFonts w:ascii="Arial" w:eastAsia="Times New Roman" w:hAnsi="Arial" w:cs="Arial"/>
      <w:lang w:eastAsia="ar-SA"/>
    </w:rPr>
  </w:style>
  <w:style w:type="paragraph" w:customStyle="1" w:styleId="325">
    <w:name w:val="Основной текст с отступом 32"/>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6A">
    <w:name w:val="Заголовок 6 A"/>
    <w:next w:val="1ff8"/>
    <w:uiPriority w:val="99"/>
    <w:rsid w:val="00407C4C"/>
    <w:pPr>
      <w:suppressAutoHyphens/>
      <w:spacing w:before="240" w:after="60"/>
    </w:pPr>
    <w:rPr>
      <w:rFonts w:cs="Calibri"/>
      <w:b/>
      <w:bCs/>
      <w:color w:val="000000"/>
      <w:lang w:eastAsia="ar-SA"/>
    </w:rPr>
  </w:style>
  <w:style w:type="paragraph" w:customStyle="1" w:styleId="affffffffffc">
    <w:name w:val="Текстовый блок"/>
    <w:uiPriority w:val="99"/>
    <w:rsid w:val="00407C4C"/>
    <w:pPr>
      <w:suppressAutoHyphens/>
    </w:pPr>
    <w:rPr>
      <w:rFonts w:ascii="Helvetica" w:hAnsi="Helvetica" w:cs="Helvetica"/>
      <w:color w:val="000000"/>
      <w:sz w:val="24"/>
      <w:szCs w:val="24"/>
      <w:lang w:eastAsia="ar-SA"/>
    </w:rPr>
  </w:style>
  <w:style w:type="character" w:customStyle="1" w:styleId="2ffff">
    <w:name w:val="Знак Знак Знак2"/>
    <w:uiPriority w:val="99"/>
    <w:locked/>
    <w:rsid w:val="00407C4C"/>
    <w:rPr>
      <w:sz w:val="24"/>
      <w:szCs w:val="24"/>
      <w:lang w:val="ru-RU" w:eastAsia="ru-RU"/>
    </w:rPr>
  </w:style>
  <w:style w:type="paragraph" w:customStyle="1" w:styleId="consnormal1">
    <w:name w:val="consnormal"/>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2">
    <w:name w:val="Знак Знак Знак1"/>
    <w:uiPriority w:val="99"/>
    <w:rsid w:val="00407C4C"/>
    <w:rPr>
      <w:sz w:val="24"/>
      <w:szCs w:val="24"/>
      <w:lang w:val="ru-RU" w:eastAsia="ru-RU"/>
    </w:rPr>
  </w:style>
  <w:style w:type="table" w:customStyle="1" w:styleId="11120">
    <w:name w:val="Сетка таблицы11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6">
    <w:name w:val="xl46"/>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
    <w:name w:val="xl49"/>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6"/>
    <w:uiPriority w:val="99"/>
    <w:rsid w:val="00407C4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55">
    <w:name w:val="xl55"/>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56">
    <w:name w:val="xl56"/>
    <w:basedOn w:val="a6"/>
    <w:uiPriority w:val="99"/>
    <w:rsid w:val="00407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3">
    <w:name w:val="font3"/>
    <w:basedOn w:val="a6"/>
    <w:uiPriority w:val="99"/>
    <w:rsid w:val="00407C4C"/>
    <w:pPr>
      <w:spacing w:before="100" w:beforeAutospacing="1" w:after="100" w:afterAutospacing="1" w:line="240" w:lineRule="auto"/>
    </w:pPr>
    <w:rPr>
      <w:rFonts w:ascii="Verdana" w:eastAsia="Times New Roman" w:hAnsi="Verdana" w:cs="Verdana"/>
      <w:i/>
      <w:iCs/>
      <w:sz w:val="16"/>
      <w:szCs w:val="16"/>
      <w:lang w:val="en-US" w:eastAsia="ru-RU"/>
    </w:rPr>
  </w:style>
  <w:style w:type="paragraph" w:customStyle="1" w:styleId="xl17">
    <w:name w:val="xl17"/>
    <w:basedOn w:val="a6"/>
    <w:uiPriority w:val="99"/>
    <w:rsid w:val="00407C4C"/>
    <w:pPr>
      <w:spacing w:before="100" w:beforeAutospacing="1" w:after="100" w:afterAutospacing="1" w:line="240" w:lineRule="auto"/>
      <w:jc w:val="right"/>
    </w:pPr>
    <w:rPr>
      <w:rFonts w:ascii="Times New Roman" w:eastAsia="Times New Roman" w:hAnsi="Times New Roman" w:cs="Times New Roman"/>
      <w:sz w:val="20"/>
      <w:szCs w:val="20"/>
      <w:lang w:val="en-US" w:eastAsia="ru-RU"/>
    </w:rPr>
  </w:style>
  <w:style w:type="paragraph" w:customStyle="1" w:styleId="xl18">
    <w:name w:val="xl18"/>
    <w:basedOn w:val="a6"/>
    <w:uiPriority w:val="99"/>
    <w:rsid w:val="00407C4C"/>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ru-RU"/>
    </w:rPr>
  </w:style>
  <w:style w:type="paragraph" w:customStyle="1" w:styleId="xl19">
    <w:name w:val="xl19"/>
    <w:basedOn w:val="a6"/>
    <w:uiPriority w:val="99"/>
    <w:rsid w:val="00407C4C"/>
    <w:pPr>
      <w:spacing w:before="100" w:beforeAutospacing="1" w:after="100" w:afterAutospacing="1" w:line="240" w:lineRule="auto"/>
    </w:pPr>
    <w:rPr>
      <w:rFonts w:ascii="Times New Roman" w:eastAsia="Times New Roman" w:hAnsi="Times New Roman" w:cs="Times New Roman"/>
      <w:b/>
      <w:bCs/>
      <w:sz w:val="20"/>
      <w:szCs w:val="20"/>
      <w:lang w:val="en-US" w:eastAsia="ru-RU"/>
    </w:rPr>
  </w:style>
  <w:style w:type="paragraph" w:customStyle="1" w:styleId="xl20">
    <w:name w:val="xl20"/>
    <w:basedOn w:val="a6"/>
    <w:uiPriority w:val="99"/>
    <w:rsid w:val="00407C4C"/>
    <w:pPr>
      <w:spacing w:before="100" w:beforeAutospacing="1" w:after="100" w:afterAutospacing="1" w:line="240" w:lineRule="auto"/>
    </w:pPr>
    <w:rPr>
      <w:rFonts w:ascii="Times New Roman" w:eastAsia="Times New Roman" w:hAnsi="Times New Roman" w:cs="Times New Roman"/>
      <w:sz w:val="20"/>
      <w:szCs w:val="20"/>
      <w:lang w:val="en-US" w:eastAsia="ru-RU"/>
    </w:rPr>
  </w:style>
  <w:style w:type="paragraph" w:customStyle="1" w:styleId="xl21">
    <w:name w:val="xl21"/>
    <w:basedOn w:val="a6"/>
    <w:uiPriority w:val="99"/>
    <w:rsid w:val="00407C4C"/>
    <w:pPr>
      <w:spacing w:before="100" w:beforeAutospacing="1" w:after="100" w:afterAutospacing="1" w:line="240" w:lineRule="auto"/>
    </w:pPr>
    <w:rPr>
      <w:rFonts w:ascii="Times New Roman" w:eastAsia="Times New Roman" w:hAnsi="Times New Roman" w:cs="Times New Roman"/>
      <w:i/>
      <w:iCs/>
      <w:sz w:val="20"/>
      <w:szCs w:val="20"/>
      <w:lang w:val="en-US" w:eastAsia="ru-RU"/>
    </w:rPr>
  </w:style>
  <w:style w:type="paragraph" w:customStyle="1" w:styleId="xl22">
    <w:name w:val="xl22"/>
    <w:basedOn w:val="a6"/>
    <w:uiPriority w:val="99"/>
    <w:rsid w:val="00407C4C"/>
    <w:pPr>
      <w:spacing w:before="100" w:beforeAutospacing="1" w:after="100" w:afterAutospacing="1" w:line="240" w:lineRule="auto"/>
      <w:jc w:val="right"/>
    </w:pPr>
    <w:rPr>
      <w:rFonts w:ascii="Times New Roman" w:eastAsia="Times New Roman" w:hAnsi="Times New Roman" w:cs="Times New Roman"/>
      <w:b/>
      <w:bCs/>
      <w:sz w:val="20"/>
      <w:szCs w:val="20"/>
      <w:lang w:val="en-US" w:eastAsia="ru-RU"/>
    </w:rPr>
  </w:style>
  <w:style w:type="paragraph" w:customStyle="1" w:styleId="xl23">
    <w:name w:val="xl23"/>
    <w:basedOn w:val="a6"/>
    <w:uiPriority w:val="99"/>
    <w:rsid w:val="00407C4C"/>
    <w:pPr>
      <w:spacing w:before="100" w:beforeAutospacing="1" w:after="100" w:afterAutospacing="1" w:line="240" w:lineRule="auto"/>
      <w:jc w:val="right"/>
    </w:pPr>
    <w:rPr>
      <w:rFonts w:ascii="Times New Roman" w:eastAsia="Times New Roman" w:hAnsi="Times New Roman" w:cs="Times New Roman"/>
      <w:b/>
      <w:bCs/>
      <w:sz w:val="20"/>
      <w:szCs w:val="20"/>
      <w:lang w:val="en-US" w:eastAsia="ru-RU"/>
    </w:rPr>
  </w:style>
  <w:style w:type="paragraph" w:customStyle="1" w:styleId="xl57">
    <w:name w:val="xl57"/>
    <w:basedOn w:val="a6"/>
    <w:uiPriority w:val="99"/>
    <w:rsid w:val="00407C4C"/>
    <w:pPr>
      <w:spacing w:before="100" w:beforeAutospacing="1" w:after="100" w:afterAutospacing="1" w:line="240" w:lineRule="auto"/>
    </w:pPr>
    <w:rPr>
      <w:rFonts w:ascii="Verdana" w:eastAsia="Times New Roman" w:hAnsi="Verdana" w:cs="Verdana"/>
      <w:b/>
      <w:bCs/>
      <w:sz w:val="18"/>
      <w:szCs w:val="18"/>
      <w:lang w:val="en-US" w:eastAsia="ru-RU"/>
    </w:rPr>
  </w:style>
  <w:style w:type="paragraph" w:customStyle="1" w:styleId="xl58">
    <w:name w:val="xl58"/>
    <w:basedOn w:val="a6"/>
    <w:uiPriority w:val="99"/>
    <w:rsid w:val="00407C4C"/>
    <w:pPr>
      <w:pBdr>
        <w:bottom w:val="single" w:sz="4" w:space="0" w:color="auto"/>
      </w:pBdr>
      <w:spacing w:before="100" w:beforeAutospacing="1" w:after="100" w:afterAutospacing="1" w:line="240" w:lineRule="auto"/>
      <w:textAlignment w:val="bottom"/>
    </w:pPr>
    <w:rPr>
      <w:rFonts w:ascii="Verdana" w:eastAsia="Times New Roman" w:hAnsi="Verdana" w:cs="Verdana"/>
      <w:b/>
      <w:bCs/>
      <w:sz w:val="18"/>
      <w:szCs w:val="18"/>
      <w:lang w:val="en-US" w:eastAsia="ru-RU"/>
    </w:rPr>
  </w:style>
  <w:style w:type="paragraph" w:customStyle="1" w:styleId="xl59">
    <w:name w:val="xl59"/>
    <w:basedOn w:val="a6"/>
    <w:uiPriority w:val="99"/>
    <w:rsid w:val="00407C4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eastAsia="ru-RU"/>
    </w:rPr>
  </w:style>
  <w:style w:type="paragraph" w:customStyle="1" w:styleId="affffffffffd">
    <w:name w:val="???????? ????? ? ????????"/>
    <w:basedOn w:val="affffffffff6"/>
    <w:uiPriority w:val="99"/>
    <w:rsid w:val="00407C4C"/>
    <w:rPr>
      <w:sz w:val="22"/>
      <w:szCs w:val="22"/>
    </w:rPr>
  </w:style>
  <w:style w:type="paragraph" w:customStyle="1" w:styleId="Noeeu">
    <w:name w:val="Noeeu"/>
    <w:uiPriority w:val="99"/>
    <w:rsid w:val="00407C4C"/>
    <w:pPr>
      <w:widowControl w:val="0"/>
      <w:autoSpaceDE w:val="0"/>
      <w:autoSpaceDN w:val="0"/>
    </w:pPr>
    <w:rPr>
      <w:rFonts w:ascii="Times New Roman" w:eastAsia="Times New Roman" w:hAnsi="Times New Roman"/>
      <w:spacing w:val="-1"/>
      <w:kern w:val="65535"/>
      <w:position w:val="-1"/>
      <w:sz w:val="24"/>
      <w:szCs w:val="24"/>
      <w:lang w:val="en-US"/>
    </w:rPr>
  </w:style>
  <w:style w:type="paragraph" w:customStyle="1" w:styleId="-5">
    <w:name w:val="Исток-требования"/>
    <w:basedOn w:val="a6"/>
    <w:uiPriority w:val="99"/>
    <w:rsid w:val="00407C4C"/>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5f0">
    <w:name w:val="заголовок 5"/>
    <w:basedOn w:val="a6"/>
    <w:next w:val="a6"/>
    <w:uiPriority w:val="99"/>
    <w:rsid w:val="00407C4C"/>
    <w:pPr>
      <w:autoSpaceDE w:val="0"/>
      <w:autoSpaceDN w:val="0"/>
      <w:spacing w:before="240" w:after="60" w:line="240" w:lineRule="auto"/>
    </w:pPr>
    <w:rPr>
      <w:rFonts w:ascii="Arial" w:eastAsia="Times New Roman" w:hAnsi="Arial" w:cs="Arial"/>
      <w:lang w:eastAsia="ru-RU"/>
    </w:rPr>
  </w:style>
  <w:style w:type="paragraph" w:customStyle="1" w:styleId="1fffff3">
    <w:name w:val="Знак Знак1 Знак Знак Знак Знак"/>
    <w:basedOn w:val="a6"/>
    <w:uiPriority w:val="99"/>
    <w:rsid w:val="00407C4C"/>
    <w:pPr>
      <w:spacing w:line="240" w:lineRule="exact"/>
    </w:pPr>
    <w:rPr>
      <w:rFonts w:ascii="Verdana" w:eastAsia="Times New Roman" w:hAnsi="Verdana" w:cs="Verdana"/>
      <w:sz w:val="20"/>
      <w:szCs w:val="20"/>
      <w:lang w:val="en-US"/>
    </w:rPr>
  </w:style>
  <w:style w:type="paragraph" w:customStyle="1" w:styleId="SerjoshaSurzhin">
    <w:name w:val="Serjosha_Surzhin"/>
    <w:basedOn w:val="a6"/>
    <w:uiPriority w:val="99"/>
    <w:rsid w:val="00407C4C"/>
    <w:pPr>
      <w:tabs>
        <w:tab w:val="num" w:pos="709"/>
      </w:tabs>
      <w:spacing w:after="0" w:line="240" w:lineRule="auto"/>
      <w:ind w:firstLine="720"/>
      <w:jc w:val="both"/>
    </w:pPr>
    <w:rPr>
      <w:rFonts w:ascii="Times New Roman" w:eastAsia="Times New Roman" w:hAnsi="Times New Roman" w:cs="Times New Roman"/>
      <w:sz w:val="24"/>
      <w:szCs w:val="24"/>
    </w:rPr>
  </w:style>
  <w:style w:type="character" w:customStyle="1" w:styleId="Char4">
    <w:name w:val="Знак Char4"/>
    <w:aliases w:val="Body Text Char6"/>
    <w:uiPriority w:val="99"/>
    <w:locked/>
    <w:rsid w:val="00407C4C"/>
    <w:rPr>
      <w:rFonts w:ascii="Times New Roman" w:hAnsi="Times New Roman" w:cs="Times New Roman"/>
      <w:sz w:val="24"/>
      <w:szCs w:val="24"/>
      <w:lang w:eastAsia="ru-RU"/>
    </w:rPr>
  </w:style>
  <w:style w:type="character" w:customStyle="1" w:styleId="BodyTextChar1">
    <w:name w:val="Body Text Char1"/>
    <w:uiPriority w:val="99"/>
    <w:locked/>
    <w:rsid w:val="00407C4C"/>
    <w:rPr>
      <w:rFonts w:ascii="Times New Roman" w:hAnsi="Times New Roman" w:cs="Times New Roman"/>
      <w:sz w:val="28"/>
      <w:szCs w:val="28"/>
    </w:rPr>
  </w:style>
  <w:style w:type="paragraph" w:customStyle="1" w:styleId="affffffffffe">
    <w:name w:val="......."/>
    <w:basedOn w:val="Default"/>
    <w:next w:val="Default"/>
    <w:uiPriority w:val="99"/>
    <w:rsid w:val="00407C4C"/>
    <w:pPr>
      <w:suppressAutoHyphens w:val="0"/>
      <w:autoSpaceDN w:val="0"/>
      <w:adjustRightInd w:val="0"/>
    </w:pPr>
    <w:rPr>
      <w:rFonts w:ascii="Times New Roman" w:eastAsia="Times New Roman" w:hAnsi="Times New Roman" w:cs="Times New Roman"/>
      <w:color w:val="auto"/>
      <w:lang w:eastAsia="ru-RU"/>
    </w:rPr>
  </w:style>
  <w:style w:type="paragraph" w:customStyle="1" w:styleId="4f5">
    <w:name w:val="......... 4"/>
    <w:basedOn w:val="Default"/>
    <w:next w:val="Default"/>
    <w:uiPriority w:val="99"/>
    <w:rsid w:val="00407C4C"/>
    <w:pPr>
      <w:suppressAutoHyphens w:val="0"/>
      <w:autoSpaceDN w:val="0"/>
      <w:adjustRightInd w:val="0"/>
      <w:spacing w:before="240" w:after="60"/>
    </w:pPr>
    <w:rPr>
      <w:rFonts w:ascii="Times New Roman" w:eastAsia="Times New Roman" w:hAnsi="Times New Roman" w:cs="Times New Roman"/>
      <w:color w:val="auto"/>
      <w:lang w:eastAsia="ru-RU"/>
    </w:rPr>
  </w:style>
  <w:style w:type="paragraph" w:customStyle="1" w:styleId="3ffa">
    <w:name w:val="......... 3"/>
    <w:basedOn w:val="Default"/>
    <w:next w:val="Default"/>
    <w:uiPriority w:val="99"/>
    <w:rsid w:val="00407C4C"/>
    <w:pPr>
      <w:suppressAutoHyphens w:val="0"/>
      <w:autoSpaceDN w:val="0"/>
      <w:adjustRightInd w:val="0"/>
      <w:spacing w:before="240" w:after="60"/>
    </w:pPr>
    <w:rPr>
      <w:rFonts w:ascii="Times New Roman" w:eastAsia="Times New Roman" w:hAnsi="Times New Roman" w:cs="Times New Roman"/>
      <w:color w:val="auto"/>
      <w:lang w:eastAsia="ru-RU"/>
    </w:rPr>
  </w:style>
  <w:style w:type="paragraph" w:customStyle="1" w:styleId="11f5">
    <w:name w:val="Без интервала11"/>
    <w:uiPriority w:val="99"/>
    <w:rsid w:val="00407C4C"/>
    <w:rPr>
      <w:rFonts w:eastAsia="Times New Roman" w:cs="Calibri"/>
    </w:rPr>
  </w:style>
  <w:style w:type="paragraph" w:customStyle="1" w:styleId="1CStyle24">
    <w:name w:val="1CStyle24"/>
    <w:uiPriority w:val="99"/>
    <w:rsid w:val="00407C4C"/>
    <w:pPr>
      <w:spacing w:after="200" w:line="276" w:lineRule="auto"/>
      <w:jc w:val="center"/>
    </w:pPr>
    <w:rPr>
      <w:rFonts w:ascii="Times New Roman" w:eastAsia="Times New Roman" w:hAnsi="Times New Roman"/>
      <w:sz w:val="24"/>
      <w:szCs w:val="24"/>
    </w:rPr>
  </w:style>
  <w:style w:type="paragraph" w:customStyle="1" w:styleId="1CStyle23">
    <w:name w:val="1CStyle23"/>
    <w:uiPriority w:val="99"/>
    <w:rsid w:val="00407C4C"/>
    <w:pPr>
      <w:spacing w:after="200" w:line="276" w:lineRule="auto"/>
      <w:jc w:val="center"/>
    </w:pPr>
    <w:rPr>
      <w:rFonts w:ascii="Times New Roman" w:eastAsia="Times New Roman" w:hAnsi="Times New Roman"/>
      <w:sz w:val="24"/>
      <w:szCs w:val="24"/>
    </w:rPr>
  </w:style>
  <w:style w:type="paragraph" w:customStyle="1" w:styleId="1CStyle15">
    <w:name w:val="1CStyle15"/>
    <w:uiPriority w:val="99"/>
    <w:rsid w:val="00407C4C"/>
    <w:pPr>
      <w:spacing w:after="200" w:line="276" w:lineRule="auto"/>
      <w:jc w:val="both"/>
    </w:pPr>
    <w:rPr>
      <w:rFonts w:ascii="Times New Roman" w:eastAsia="Times New Roman" w:hAnsi="Times New Roman"/>
      <w:b/>
      <w:bCs/>
      <w:sz w:val="24"/>
      <w:szCs w:val="24"/>
    </w:rPr>
  </w:style>
  <w:style w:type="paragraph" w:customStyle="1" w:styleId="2ffff0">
    <w:name w:val="Без интервала2"/>
    <w:uiPriority w:val="99"/>
    <w:rsid w:val="00407C4C"/>
    <w:rPr>
      <w:rFonts w:eastAsia="Times New Roman" w:cs="Calibri"/>
    </w:rPr>
  </w:style>
  <w:style w:type="character" w:customStyle="1" w:styleId="rvts48221">
    <w:name w:val="rvts48221"/>
    <w:uiPriority w:val="99"/>
    <w:rsid w:val="00407C4C"/>
  </w:style>
  <w:style w:type="character" w:customStyle="1" w:styleId="rvts482213">
    <w:name w:val="rvts482213"/>
    <w:uiPriority w:val="99"/>
    <w:rsid w:val="00407C4C"/>
  </w:style>
  <w:style w:type="character" w:customStyle="1" w:styleId="rvts482218">
    <w:name w:val="rvts482218"/>
    <w:uiPriority w:val="99"/>
    <w:rsid w:val="00407C4C"/>
  </w:style>
  <w:style w:type="character" w:customStyle="1" w:styleId="WW8Num2z1">
    <w:name w:val="WW8Num2z1"/>
    <w:uiPriority w:val="99"/>
    <w:rsid w:val="00407C4C"/>
  </w:style>
  <w:style w:type="character" w:customStyle="1" w:styleId="WW8Num1z1">
    <w:name w:val="WW8Num1z1"/>
    <w:uiPriority w:val="99"/>
    <w:rsid w:val="00407C4C"/>
  </w:style>
  <w:style w:type="character" w:customStyle="1" w:styleId="WW8Num3z0">
    <w:name w:val="WW8Num3z0"/>
    <w:uiPriority w:val="99"/>
    <w:rsid w:val="00407C4C"/>
    <w:rPr>
      <w:rFonts w:ascii="Wingdings" w:hAnsi="Wingdings" w:cs="Wingdings"/>
    </w:rPr>
  </w:style>
  <w:style w:type="character" w:customStyle="1" w:styleId="WW8Num3z1">
    <w:name w:val="WW8Num3z1"/>
    <w:uiPriority w:val="99"/>
    <w:rsid w:val="00407C4C"/>
    <w:rPr>
      <w:rFonts w:ascii="Courier New" w:hAnsi="Courier New" w:cs="Courier New"/>
    </w:rPr>
  </w:style>
  <w:style w:type="character" w:customStyle="1" w:styleId="WW8Num3z3">
    <w:name w:val="WW8Num3z3"/>
    <w:uiPriority w:val="99"/>
    <w:rsid w:val="00407C4C"/>
    <w:rPr>
      <w:rFonts w:ascii="Symbol" w:hAnsi="Symbol" w:cs="Symbol"/>
    </w:rPr>
  </w:style>
  <w:style w:type="character" w:customStyle="1" w:styleId="WW8Num4z1">
    <w:name w:val="WW8Num4z1"/>
    <w:uiPriority w:val="99"/>
    <w:rsid w:val="00407C4C"/>
  </w:style>
  <w:style w:type="character" w:customStyle="1" w:styleId="WW8Num5z0">
    <w:name w:val="WW8Num5z0"/>
    <w:uiPriority w:val="99"/>
    <w:rsid w:val="00407C4C"/>
    <w:rPr>
      <w:rFonts w:ascii="Wingdings" w:hAnsi="Wingdings" w:cs="Wingdings"/>
    </w:rPr>
  </w:style>
  <w:style w:type="character" w:customStyle="1" w:styleId="WW8Num5z1">
    <w:name w:val="WW8Num5z1"/>
    <w:uiPriority w:val="99"/>
    <w:rsid w:val="00407C4C"/>
    <w:rPr>
      <w:rFonts w:ascii="Courier New" w:hAnsi="Courier New" w:cs="Courier New"/>
    </w:rPr>
  </w:style>
  <w:style w:type="character" w:customStyle="1" w:styleId="WW8Num5z3">
    <w:name w:val="WW8Num5z3"/>
    <w:uiPriority w:val="99"/>
    <w:rsid w:val="00407C4C"/>
    <w:rPr>
      <w:rFonts w:ascii="Symbol" w:hAnsi="Symbol" w:cs="Symbol"/>
    </w:rPr>
  </w:style>
  <w:style w:type="character" w:customStyle="1" w:styleId="WW8Num6z0">
    <w:name w:val="WW8Num6z0"/>
    <w:uiPriority w:val="99"/>
    <w:rsid w:val="00407C4C"/>
    <w:rPr>
      <w:b/>
      <w:bCs/>
    </w:rPr>
  </w:style>
  <w:style w:type="character" w:customStyle="1" w:styleId="WW8Num6z1">
    <w:name w:val="WW8Num6z1"/>
    <w:uiPriority w:val="99"/>
    <w:rsid w:val="00407C4C"/>
  </w:style>
  <w:style w:type="paragraph" w:customStyle="1" w:styleId="4f6">
    <w:name w:val="Знак4"/>
    <w:basedOn w:val="a6"/>
    <w:uiPriority w:val="99"/>
    <w:rsid w:val="00407C4C"/>
    <w:pPr>
      <w:spacing w:line="240" w:lineRule="exact"/>
    </w:pPr>
    <w:rPr>
      <w:rFonts w:ascii="Verdana" w:eastAsia="Times New Roman" w:hAnsi="Verdana" w:cs="Verdana"/>
      <w:sz w:val="20"/>
      <w:szCs w:val="20"/>
      <w:lang w:val="en-US"/>
    </w:rPr>
  </w:style>
  <w:style w:type="character" w:styleId="HTML4">
    <w:name w:val="HTML Keyboard"/>
    <w:basedOn w:val="a7"/>
    <w:uiPriority w:val="99"/>
    <w:rsid w:val="00407C4C"/>
    <w:rPr>
      <w:rFonts w:ascii="Courier New" w:hAnsi="Courier New" w:cs="Courier New"/>
      <w:sz w:val="20"/>
      <w:szCs w:val="20"/>
    </w:rPr>
  </w:style>
  <w:style w:type="table" w:customStyle="1" w:styleId="3130">
    <w:name w:val="Сетка таблицы3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7">
    <w:name w:val="Изысканная таблица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31c">
    <w:name w:val="Знак Знак3 Знак1"/>
    <w:basedOn w:val="a6"/>
    <w:uiPriority w:val="99"/>
    <w:rsid w:val="00407C4C"/>
    <w:pPr>
      <w:spacing w:line="240" w:lineRule="exact"/>
    </w:pPr>
    <w:rPr>
      <w:rFonts w:ascii="Verdana" w:eastAsia="Times New Roman" w:hAnsi="Verdana" w:cs="Verdana"/>
      <w:sz w:val="24"/>
      <w:szCs w:val="24"/>
      <w:lang w:val="en-US"/>
    </w:rPr>
  </w:style>
  <w:style w:type="paragraph" w:customStyle="1" w:styleId="BodyTextIndent1">
    <w:name w:val="Body Text Indent1"/>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table" w:customStyle="1" w:styleId="2112">
    <w:name w:val="Сетка таблицы2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uiPriority w:val="99"/>
    <w:locked/>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Изысканная таблица1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Сетка таблицы13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f1">
    <w:name w:val="Основной текст с отступом Знак2"/>
    <w:uiPriority w:val="99"/>
    <w:rsid w:val="00407C4C"/>
    <w:rPr>
      <w:rFonts w:ascii="Times New Roman" w:hAnsi="Times New Roman" w:cs="Times New Roman"/>
      <w:sz w:val="24"/>
      <w:szCs w:val="24"/>
      <w:lang w:eastAsia="ru-RU"/>
    </w:rPr>
  </w:style>
  <w:style w:type="character" w:customStyle="1" w:styleId="2ffff2">
    <w:name w:val="Текст выноски Знак2"/>
    <w:uiPriority w:val="99"/>
    <w:semiHidden/>
    <w:rsid w:val="00407C4C"/>
    <w:rPr>
      <w:rFonts w:ascii="Tahoma" w:hAnsi="Tahoma" w:cs="Tahoma"/>
      <w:sz w:val="16"/>
      <w:szCs w:val="16"/>
      <w:lang w:eastAsia="ru-RU"/>
    </w:rPr>
  </w:style>
  <w:style w:type="table" w:styleId="1fffff4">
    <w:name w:val="Table Grid 1"/>
    <w:basedOn w:val="a8"/>
    <w:uiPriority w:val="99"/>
    <w:rsid w:val="00407C4C"/>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0">
    <w:name w:val="Style10"/>
    <w:basedOn w:val="a6"/>
    <w:uiPriority w:val="99"/>
    <w:rsid w:val="00407C4C"/>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
    <w:name w:val="Style11"/>
    <w:basedOn w:val="a6"/>
    <w:uiPriority w:val="99"/>
    <w:rsid w:val="00407C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07C4C"/>
    <w:rPr>
      <w:rFonts w:ascii="Times New Roman" w:hAnsi="Times New Roman" w:cs="Times New Roman"/>
      <w:b/>
      <w:bCs/>
      <w:smallCaps/>
      <w:sz w:val="22"/>
      <w:szCs w:val="22"/>
    </w:rPr>
  </w:style>
  <w:style w:type="character" w:customStyle="1" w:styleId="FontStyle18">
    <w:name w:val="Font Style18"/>
    <w:uiPriority w:val="99"/>
    <w:rsid w:val="00407C4C"/>
    <w:rPr>
      <w:rFonts w:ascii="Times New Roman" w:hAnsi="Times New Roman" w:cs="Times New Roman"/>
      <w:b/>
      <w:bCs/>
      <w:spacing w:val="-10"/>
      <w:sz w:val="28"/>
      <w:szCs w:val="28"/>
    </w:rPr>
  </w:style>
  <w:style w:type="character" w:customStyle="1" w:styleId="FontStyle20">
    <w:name w:val="Font Style20"/>
    <w:uiPriority w:val="99"/>
    <w:rsid w:val="00407C4C"/>
    <w:rPr>
      <w:rFonts w:ascii="Times New Roman" w:hAnsi="Times New Roman" w:cs="Times New Roman"/>
      <w:sz w:val="54"/>
      <w:szCs w:val="54"/>
    </w:rPr>
  </w:style>
  <w:style w:type="character" w:customStyle="1" w:styleId="FontStyle23">
    <w:name w:val="Font Style23"/>
    <w:uiPriority w:val="99"/>
    <w:rsid w:val="00407C4C"/>
    <w:rPr>
      <w:rFonts w:ascii="Times New Roman" w:hAnsi="Times New Roman" w:cs="Times New Roman"/>
      <w:sz w:val="72"/>
      <w:szCs w:val="72"/>
    </w:rPr>
  </w:style>
  <w:style w:type="paragraph" w:customStyle="1" w:styleId="3ffb">
    <w:name w:val="Абзац 3"/>
    <w:basedOn w:val="a6"/>
    <w:uiPriority w:val="99"/>
    <w:rsid w:val="00407C4C"/>
    <w:pPr>
      <w:tabs>
        <w:tab w:val="num" w:pos="907"/>
      </w:tabs>
      <w:spacing w:after="0" w:line="240" w:lineRule="auto"/>
      <w:ind w:left="907" w:hanging="907"/>
      <w:jc w:val="both"/>
    </w:pPr>
    <w:rPr>
      <w:rFonts w:ascii="Times New Roman" w:eastAsia="Times New Roman" w:hAnsi="Times New Roman" w:cs="Times New Roman"/>
      <w:sz w:val="24"/>
      <w:szCs w:val="24"/>
      <w:lang w:eastAsia="ru-RU"/>
    </w:rPr>
  </w:style>
  <w:style w:type="character" w:customStyle="1" w:styleId="labelbodytext11">
    <w:name w:val="label_body_text_11"/>
    <w:uiPriority w:val="99"/>
    <w:rsid w:val="00407C4C"/>
    <w:rPr>
      <w:color w:val="0000FF"/>
      <w:sz w:val="20"/>
      <w:szCs w:val="20"/>
    </w:rPr>
  </w:style>
  <w:style w:type="paragraph" w:customStyle="1" w:styleId="afffffffffff">
    <w:name w:val="Абзац"/>
    <w:basedOn w:val="a6"/>
    <w:uiPriority w:val="99"/>
    <w:rsid w:val="00407C4C"/>
    <w:pPr>
      <w:spacing w:after="120" w:line="240" w:lineRule="auto"/>
      <w:jc w:val="both"/>
    </w:pPr>
    <w:rPr>
      <w:rFonts w:ascii="Times New Roman" w:eastAsia="Times New Roman" w:hAnsi="Times New Roman" w:cs="Times New Roman"/>
      <w:sz w:val="24"/>
      <w:szCs w:val="24"/>
    </w:rPr>
  </w:style>
  <w:style w:type="paragraph" w:customStyle="1" w:styleId="3ffc">
    <w:name w:val="заголовок 3"/>
    <w:basedOn w:val="a6"/>
    <w:next w:val="a6"/>
    <w:uiPriority w:val="99"/>
    <w:rsid w:val="00407C4C"/>
    <w:pPr>
      <w:keepNext/>
      <w:spacing w:after="0" w:line="240" w:lineRule="auto"/>
      <w:outlineLvl w:val="2"/>
    </w:pPr>
    <w:rPr>
      <w:rFonts w:ascii="Arial" w:eastAsia="Times New Roman" w:hAnsi="Arial" w:cs="Arial"/>
      <w:sz w:val="24"/>
      <w:szCs w:val="24"/>
      <w:lang w:eastAsia="ru-RU"/>
    </w:rPr>
  </w:style>
  <w:style w:type="paragraph" w:customStyle="1" w:styleId="fr10">
    <w:name w:val="fr1"/>
    <w:basedOn w:val="a6"/>
    <w:uiPriority w:val="99"/>
    <w:rsid w:val="00407C4C"/>
    <w:pPr>
      <w:spacing w:before="100" w:beforeAutospacing="1" w:after="100" w:afterAutospacing="1" w:line="240" w:lineRule="auto"/>
    </w:pPr>
    <w:rPr>
      <w:rFonts w:ascii="Arial Unicode MS" w:eastAsia="Times New Roman" w:hAnsi="Times New Roman" w:cs="Arial Unicode MS"/>
      <w:sz w:val="24"/>
      <w:szCs w:val="24"/>
      <w:lang w:eastAsia="ru-RU"/>
    </w:rPr>
  </w:style>
  <w:style w:type="character" w:customStyle="1" w:styleId="productcompany1">
    <w:name w:val="productcompany1"/>
    <w:uiPriority w:val="99"/>
    <w:rsid w:val="00407C4C"/>
    <w:rPr>
      <w:rFonts w:ascii="Arial" w:hAnsi="Arial" w:cs="Arial"/>
      <w:b/>
      <w:bCs/>
      <w:sz w:val="26"/>
      <w:szCs w:val="26"/>
    </w:rPr>
  </w:style>
  <w:style w:type="character" w:customStyle="1" w:styleId="productcode1">
    <w:name w:val="productcode1"/>
    <w:uiPriority w:val="99"/>
    <w:rsid w:val="00407C4C"/>
    <w:rPr>
      <w:rFonts w:ascii="Arial" w:hAnsi="Arial" w:cs="Arial"/>
      <w:b/>
      <w:bCs/>
      <w:sz w:val="26"/>
      <w:szCs w:val="26"/>
    </w:rPr>
  </w:style>
  <w:style w:type="character" w:customStyle="1" w:styleId="modelname1">
    <w:name w:val="modelname1"/>
    <w:uiPriority w:val="99"/>
    <w:rsid w:val="00407C4C"/>
    <w:rPr>
      <w:sz w:val="23"/>
      <w:szCs w:val="23"/>
    </w:rPr>
  </w:style>
  <w:style w:type="character" w:customStyle="1" w:styleId="style771">
    <w:name w:val="style771"/>
    <w:uiPriority w:val="99"/>
    <w:rsid w:val="00407C4C"/>
    <w:rPr>
      <w:rFonts w:ascii="Verdana" w:hAnsi="Verdana" w:cs="Verdana"/>
      <w:b/>
      <w:bCs/>
      <w:sz w:val="21"/>
      <w:szCs w:val="21"/>
    </w:rPr>
  </w:style>
  <w:style w:type="character" w:customStyle="1" w:styleId="BalloonTextChar1">
    <w:name w:val="Balloon Text Char1"/>
    <w:uiPriority w:val="99"/>
    <w:semiHidden/>
    <w:locked/>
    <w:rsid w:val="00407C4C"/>
    <w:rPr>
      <w:rFonts w:ascii="Times New Roman" w:hAnsi="Times New Roman" w:cs="Times New Roman"/>
      <w:sz w:val="2"/>
      <w:szCs w:val="2"/>
    </w:rPr>
  </w:style>
  <w:style w:type="paragraph" w:customStyle="1" w:styleId="afffffffffff0">
    <w:name w:val="Ñòèëü"/>
    <w:uiPriority w:val="99"/>
    <w:rsid w:val="00407C4C"/>
    <w:pPr>
      <w:widowControl w:val="0"/>
      <w:autoSpaceDE w:val="0"/>
      <w:autoSpaceDN w:val="0"/>
    </w:pPr>
    <w:rPr>
      <w:rFonts w:ascii="Times New Roman" w:eastAsia="Times New Roman" w:hAnsi="Times New Roman"/>
      <w:spacing w:val="-1"/>
      <w:kern w:val="65535"/>
      <w:position w:val="-1"/>
      <w:sz w:val="24"/>
      <w:szCs w:val="24"/>
      <w:lang w:val="en-US"/>
    </w:rPr>
  </w:style>
  <w:style w:type="table" w:customStyle="1" w:styleId="1430">
    <w:name w:val="Сетка таблицы14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uiPriority w:val="99"/>
    <w:rsid w:val="00407C4C"/>
    <w:rPr>
      <w:rFonts w:ascii="Times New Roman" w:hAnsi="Times New Roman" w:cs="Times New Roman"/>
      <w:sz w:val="24"/>
      <w:szCs w:val="24"/>
    </w:rPr>
  </w:style>
  <w:style w:type="paragraph" w:customStyle="1" w:styleId="variable">
    <w:name w:val="variable"/>
    <w:basedOn w:val="Text0"/>
    <w:next w:val="Text0"/>
    <w:uiPriority w:val="99"/>
    <w:rsid w:val="00407C4C"/>
    <w:pPr>
      <w:widowControl w:val="0"/>
      <w:tabs>
        <w:tab w:val="clear" w:pos="284"/>
      </w:tabs>
      <w:spacing w:after="0" w:line="100" w:lineRule="atLeast"/>
      <w:jc w:val="left"/>
    </w:pPr>
    <w:rPr>
      <w:rFonts w:ascii="Calibri" w:eastAsia="Calibri" w:hAnsi="Calibri" w:cs="Calibri"/>
      <w:b/>
      <w:bCs/>
      <w:kern w:val="1"/>
      <w:sz w:val="24"/>
      <w:szCs w:val="24"/>
      <w:lang w:val="ru-RU" w:eastAsia="ru-RU"/>
    </w:rPr>
  </w:style>
  <w:style w:type="character" w:customStyle="1" w:styleId="FontStyle41">
    <w:name w:val="Font Style41"/>
    <w:uiPriority w:val="99"/>
    <w:rsid w:val="00407C4C"/>
    <w:rPr>
      <w:rFonts w:ascii="Times New Roman" w:hAnsi="Times New Roman" w:cs="Times New Roman"/>
      <w:b/>
      <w:bCs/>
      <w:sz w:val="18"/>
      <w:szCs w:val="18"/>
    </w:rPr>
  </w:style>
  <w:style w:type="paragraph" w:customStyle="1" w:styleId="afffffffffff1">
    <w:name w:val="письмо"/>
    <w:basedOn w:val="a6"/>
    <w:uiPriority w:val="99"/>
    <w:rsid w:val="00407C4C"/>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consplusnonformat1">
    <w:name w:val="consplusnonformat"/>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rtl1">
    <w:name w:val="xr_tl1"/>
    <w:uiPriority w:val="99"/>
    <w:rsid w:val="00407C4C"/>
  </w:style>
  <w:style w:type="table" w:customStyle="1" w:styleId="162">
    <w:name w:val="Сетка таблицы1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6">
    <w:name w:val="Сетка таблицы 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34">
    <w:name w:val="Основной текст 23"/>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lang w:eastAsia="ar-SA"/>
    </w:rPr>
  </w:style>
  <w:style w:type="paragraph" w:customStyle="1" w:styleId="235">
    <w:name w:val="Основной текст с отступом 23"/>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b/>
      <w:bCs/>
      <w:lang w:eastAsia="ar-SA"/>
    </w:rPr>
  </w:style>
  <w:style w:type="paragraph" w:customStyle="1" w:styleId="333">
    <w:name w:val="Основной текст с отступом 33"/>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3ffd">
    <w:name w:val="Без интервала3"/>
    <w:uiPriority w:val="99"/>
    <w:rsid w:val="00407C4C"/>
    <w:rPr>
      <w:rFonts w:cs="Calibri"/>
    </w:rPr>
  </w:style>
  <w:style w:type="paragraph" w:customStyle="1" w:styleId="3ffe">
    <w:name w:val="Абзац списка3"/>
    <w:basedOn w:val="a6"/>
    <w:uiPriority w:val="99"/>
    <w:rsid w:val="00407C4C"/>
    <w:pPr>
      <w:spacing w:after="200" w:line="276" w:lineRule="auto"/>
      <w:ind w:left="720"/>
    </w:pPr>
    <w:rPr>
      <w:lang w:eastAsia="ru-RU"/>
    </w:rPr>
  </w:style>
  <w:style w:type="paragraph" w:customStyle="1" w:styleId="4f8">
    <w:name w:val="Название4"/>
    <w:basedOn w:val="a6"/>
    <w:uiPriority w:val="99"/>
    <w:rsid w:val="00407C4C"/>
    <w:pPr>
      <w:suppressLineNumbers/>
      <w:suppressAutoHyphens/>
      <w:spacing w:before="120" w:after="120" w:line="240" w:lineRule="auto"/>
    </w:pPr>
    <w:rPr>
      <w:rFonts w:ascii="Times New Roman" w:eastAsia="Times New Roman" w:hAnsi="Times New Roman" w:cs="Times New Roman"/>
      <w:i/>
      <w:iCs/>
      <w:kern w:val="2"/>
      <w:sz w:val="24"/>
      <w:szCs w:val="24"/>
      <w:lang w:eastAsia="ar-SA"/>
    </w:rPr>
  </w:style>
  <w:style w:type="paragraph" w:customStyle="1" w:styleId="4f9">
    <w:name w:val="Указатель4"/>
    <w:basedOn w:val="a6"/>
    <w:uiPriority w:val="99"/>
    <w:rsid w:val="00407C4C"/>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ea2">
    <w:name w:val="заголово†ea 2"/>
    <w:basedOn w:val="a6"/>
    <w:next w:val="a6"/>
    <w:uiPriority w:val="99"/>
    <w:rsid w:val="00407C4C"/>
    <w:pPr>
      <w:keepNext/>
      <w:widowControl w:val="0"/>
      <w:tabs>
        <w:tab w:val="left" w:pos="2624"/>
      </w:tabs>
      <w:suppressAutoHyphens/>
      <w:overflowPunct w:val="0"/>
      <w:autoSpaceDE w:val="0"/>
      <w:spacing w:after="0" w:line="240" w:lineRule="auto"/>
      <w:ind w:left="283" w:hanging="283"/>
      <w:jc w:val="center"/>
    </w:pPr>
    <w:rPr>
      <w:rFonts w:ascii="Courier New" w:eastAsia="Times New Roman" w:hAnsi="Courier New" w:cs="Courier New"/>
      <w:kern w:val="2"/>
      <w:sz w:val="20"/>
      <w:szCs w:val="20"/>
      <w:u w:val="single"/>
      <w:lang w:eastAsia="ar-SA"/>
    </w:rPr>
  </w:style>
  <w:style w:type="paragraph" w:customStyle="1" w:styleId="2ffff3">
    <w:name w:val="Текст примечания2"/>
    <w:basedOn w:val="a6"/>
    <w:uiPriority w:val="99"/>
    <w:rsid w:val="00407C4C"/>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afffffffffff2">
    <w:name w:val="Глава"/>
    <w:basedOn w:val="a6"/>
    <w:uiPriority w:val="99"/>
    <w:rsid w:val="00407C4C"/>
    <w:pPr>
      <w:keepNext/>
      <w:suppressAutoHyphens/>
      <w:spacing w:before="240" w:after="120" w:line="240" w:lineRule="auto"/>
      <w:jc w:val="center"/>
    </w:pPr>
    <w:rPr>
      <w:rFonts w:ascii="Times New Roman" w:eastAsia="Times New Roman" w:hAnsi="Times New Roman" w:cs="Times New Roman"/>
      <w:b/>
      <w:bCs/>
      <w:caps/>
      <w:kern w:val="2"/>
      <w:sz w:val="24"/>
      <w:szCs w:val="24"/>
      <w:lang w:eastAsia="ar-SA"/>
    </w:rPr>
  </w:style>
  <w:style w:type="paragraph" w:customStyle="1" w:styleId="afffffffffff3">
    <w:name w:val="Абзац основной"/>
    <w:uiPriority w:val="99"/>
    <w:rsid w:val="00407C4C"/>
    <w:pPr>
      <w:suppressAutoHyphens/>
      <w:spacing w:line="360" w:lineRule="auto"/>
      <w:ind w:firstLine="709"/>
      <w:jc w:val="both"/>
    </w:pPr>
    <w:rPr>
      <w:rFonts w:ascii="Arial" w:hAnsi="Arial" w:cs="Arial"/>
      <w:kern w:val="2"/>
      <w:sz w:val="24"/>
      <w:szCs w:val="24"/>
      <w:lang w:eastAsia="ar-SA"/>
    </w:rPr>
  </w:style>
  <w:style w:type="character" w:customStyle="1" w:styleId="WW8Num7z2">
    <w:name w:val="WW8Num7z2"/>
    <w:uiPriority w:val="99"/>
    <w:rsid w:val="00407C4C"/>
    <w:rPr>
      <w:color w:val="000000"/>
    </w:rPr>
  </w:style>
  <w:style w:type="character" w:customStyle="1" w:styleId="WW-Absatz-Standardschriftart1">
    <w:name w:val="WW-Absatz-Standardschriftart1"/>
    <w:uiPriority w:val="99"/>
    <w:rsid w:val="00407C4C"/>
  </w:style>
  <w:style w:type="character" w:customStyle="1" w:styleId="WW-Absatz-Standardschriftart11">
    <w:name w:val="WW-Absatz-Standardschriftart11"/>
    <w:uiPriority w:val="99"/>
    <w:rsid w:val="00407C4C"/>
  </w:style>
  <w:style w:type="character" w:customStyle="1" w:styleId="WW-Absatz-Standardschriftart111">
    <w:name w:val="WW-Absatz-Standardschriftart111"/>
    <w:uiPriority w:val="99"/>
    <w:rsid w:val="00407C4C"/>
  </w:style>
  <w:style w:type="character" w:customStyle="1" w:styleId="WW-Absatz-Standardschriftart1111">
    <w:name w:val="WW-Absatz-Standardschriftart1111"/>
    <w:uiPriority w:val="99"/>
    <w:rsid w:val="00407C4C"/>
  </w:style>
  <w:style w:type="character" w:customStyle="1" w:styleId="WW-Absatz-Standardschriftart11111">
    <w:name w:val="WW-Absatz-Standardschriftart11111"/>
    <w:uiPriority w:val="99"/>
    <w:rsid w:val="00407C4C"/>
  </w:style>
  <w:style w:type="character" w:customStyle="1" w:styleId="WW-Absatz-Standardschriftart111111">
    <w:name w:val="WW-Absatz-Standardschriftart111111"/>
    <w:uiPriority w:val="99"/>
    <w:rsid w:val="00407C4C"/>
  </w:style>
  <w:style w:type="character" w:customStyle="1" w:styleId="WW-Absatz-Standardschriftart1111111">
    <w:name w:val="WW-Absatz-Standardschriftart1111111"/>
    <w:uiPriority w:val="99"/>
    <w:rsid w:val="00407C4C"/>
  </w:style>
  <w:style w:type="character" w:customStyle="1" w:styleId="WW8Num13z1">
    <w:name w:val="WW8Num13z1"/>
    <w:uiPriority w:val="99"/>
    <w:rsid w:val="00407C4C"/>
    <w:rPr>
      <w:b/>
      <w:bCs/>
    </w:rPr>
  </w:style>
  <w:style w:type="character" w:customStyle="1" w:styleId="WW8Num15z2">
    <w:name w:val="WW8Num15z2"/>
    <w:uiPriority w:val="99"/>
    <w:rsid w:val="00407C4C"/>
    <w:rPr>
      <w:color w:val="000000"/>
    </w:rPr>
  </w:style>
  <w:style w:type="character" w:customStyle="1" w:styleId="WW8Num16z0">
    <w:name w:val="WW8Num16z0"/>
    <w:uiPriority w:val="99"/>
    <w:rsid w:val="00407C4C"/>
    <w:rPr>
      <w:sz w:val="40"/>
      <w:szCs w:val="40"/>
    </w:rPr>
  </w:style>
  <w:style w:type="character" w:customStyle="1" w:styleId="4fa">
    <w:name w:val="Основной шрифт абзаца4"/>
    <w:uiPriority w:val="99"/>
    <w:rsid w:val="00407C4C"/>
  </w:style>
  <w:style w:type="character" w:customStyle="1" w:styleId="WW8Num12z1">
    <w:name w:val="WW8Num12z1"/>
    <w:uiPriority w:val="99"/>
    <w:rsid w:val="00407C4C"/>
    <w:rPr>
      <w:rFonts w:ascii="Courier New" w:hAnsi="Courier New" w:cs="Courier New"/>
    </w:rPr>
  </w:style>
  <w:style w:type="character" w:customStyle="1" w:styleId="WW-Absatz-Standardschriftart11111111">
    <w:name w:val="WW-Absatz-Standardschriftart11111111"/>
    <w:uiPriority w:val="99"/>
    <w:rsid w:val="00407C4C"/>
  </w:style>
  <w:style w:type="character" w:customStyle="1" w:styleId="WW-Absatz-Standardschriftart111111111">
    <w:name w:val="WW-Absatz-Standardschriftart111111111"/>
    <w:uiPriority w:val="99"/>
    <w:rsid w:val="00407C4C"/>
  </w:style>
  <w:style w:type="character" w:customStyle="1" w:styleId="WW-Absatz-Standardschriftart1111111111">
    <w:name w:val="WW-Absatz-Standardschriftart1111111111"/>
    <w:uiPriority w:val="99"/>
    <w:rsid w:val="00407C4C"/>
  </w:style>
  <w:style w:type="character" w:customStyle="1" w:styleId="WW-Absatz-Standardschriftart11111111111">
    <w:name w:val="WW-Absatz-Standardschriftart11111111111"/>
    <w:uiPriority w:val="99"/>
    <w:rsid w:val="00407C4C"/>
  </w:style>
  <w:style w:type="character" w:customStyle="1" w:styleId="WW-Absatz-Standardschriftart111111111111">
    <w:name w:val="WW-Absatz-Standardschriftart111111111111"/>
    <w:uiPriority w:val="99"/>
    <w:rsid w:val="00407C4C"/>
  </w:style>
  <w:style w:type="character" w:customStyle="1" w:styleId="WW8Num12z2">
    <w:name w:val="WW8Num12z2"/>
    <w:uiPriority w:val="99"/>
    <w:rsid w:val="00407C4C"/>
    <w:rPr>
      <w:rFonts w:ascii="Wingdings" w:hAnsi="Wingdings" w:cs="Wingdings"/>
    </w:rPr>
  </w:style>
  <w:style w:type="character" w:customStyle="1" w:styleId="WW8Num12z3">
    <w:name w:val="WW8Num12z3"/>
    <w:uiPriority w:val="99"/>
    <w:rsid w:val="00407C4C"/>
    <w:rPr>
      <w:rFonts w:ascii="Symbol" w:hAnsi="Symbol" w:cs="Symbol"/>
    </w:rPr>
  </w:style>
  <w:style w:type="character" w:customStyle="1" w:styleId="WW8Num20z1">
    <w:name w:val="WW8Num20z1"/>
    <w:uiPriority w:val="99"/>
    <w:rsid w:val="00407C4C"/>
    <w:rPr>
      <w:rFonts w:ascii="Courier New" w:hAnsi="Courier New" w:cs="Courier New"/>
    </w:rPr>
  </w:style>
  <w:style w:type="character" w:customStyle="1" w:styleId="WW8Num20z2">
    <w:name w:val="WW8Num20z2"/>
    <w:uiPriority w:val="99"/>
    <w:rsid w:val="00407C4C"/>
    <w:rPr>
      <w:rFonts w:ascii="Wingdings" w:hAnsi="Wingdings" w:cs="Wingdings"/>
    </w:rPr>
  </w:style>
  <w:style w:type="character" w:customStyle="1" w:styleId="WW8Num20z3">
    <w:name w:val="WW8Num20z3"/>
    <w:uiPriority w:val="99"/>
    <w:rsid w:val="00407C4C"/>
    <w:rPr>
      <w:rFonts w:ascii="Symbol" w:hAnsi="Symbol" w:cs="Symbol"/>
    </w:rPr>
  </w:style>
  <w:style w:type="character" w:customStyle="1" w:styleId="WW8Num26z0">
    <w:name w:val="WW8Num26z0"/>
    <w:uiPriority w:val="99"/>
    <w:rsid w:val="00407C4C"/>
    <w:rPr>
      <w:rFonts w:ascii="Times New Roman" w:hAnsi="Times New Roman" w:cs="Times New Roman"/>
      <w:sz w:val="24"/>
      <w:szCs w:val="24"/>
    </w:rPr>
  </w:style>
  <w:style w:type="character" w:customStyle="1" w:styleId="WW8Num26z1">
    <w:name w:val="WW8Num26z1"/>
    <w:uiPriority w:val="99"/>
    <w:rsid w:val="00407C4C"/>
    <w:rPr>
      <w:rFonts w:ascii="Courier New" w:hAnsi="Courier New" w:cs="Courier New"/>
    </w:rPr>
  </w:style>
  <w:style w:type="character" w:customStyle="1" w:styleId="WW8Num26z2">
    <w:name w:val="WW8Num26z2"/>
    <w:uiPriority w:val="99"/>
    <w:rsid w:val="00407C4C"/>
    <w:rPr>
      <w:rFonts w:ascii="Wingdings" w:hAnsi="Wingdings" w:cs="Wingdings"/>
    </w:rPr>
  </w:style>
  <w:style w:type="character" w:customStyle="1" w:styleId="WW8Num26z3">
    <w:name w:val="WW8Num26z3"/>
    <w:uiPriority w:val="99"/>
    <w:rsid w:val="00407C4C"/>
    <w:rPr>
      <w:rFonts w:ascii="Symbol" w:hAnsi="Symbol" w:cs="Symbol"/>
    </w:rPr>
  </w:style>
  <w:style w:type="character" w:customStyle="1" w:styleId="WW8NumSt23z0">
    <w:name w:val="WW8NumSt23z0"/>
    <w:uiPriority w:val="99"/>
    <w:rsid w:val="00407C4C"/>
    <w:rPr>
      <w:rFonts w:ascii="Symbol" w:hAnsi="Symbol" w:cs="Symbol"/>
    </w:rPr>
  </w:style>
  <w:style w:type="character" w:customStyle="1" w:styleId="2ffff4">
    <w:name w:val="Знак примечания2"/>
    <w:uiPriority w:val="99"/>
    <w:rsid w:val="00407C4C"/>
    <w:rPr>
      <w:sz w:val="16"/>
      <w:szCs w:val="16"/>
    </w:rPr>
  </w:style>
  <w:style w:type="character" w:customStyle="1" w:styleId="202">
    <w:name w:val="Знак20"/>
    <w:uiPriority w:val="99"/>
    <w:rsid w:val="00407C4C"/>
    <w:rPr>
      <w:b/>
      <w:bCs/>
      <w:sz w:val="30"/>
      <w:szCs w:val="30"/>
    </w:rPr>
  </w:style>
  <w:style w:type="character" w:customStyle="1" w:styleId="192">
    <w:name w:val="Знак19"/>
    <w:uiPriority w:val="99"/>
    <w:rsid w:val="00407C4C"/>
    <w:rPr>
      <w:rFonts w:ascii="Arial" w:hAnsi="Arial" w:cs="Arial"/>
      <w:b/>
      <w:bCs/>
      <w:sz w:val="24"/>
      <w:szCs w:val="24"/>
    </w:rPr>
  </w:style>
  <w:style w:type="character" w:customStyle="1" w:styleId="182">
    <w:name w:val="Знак18"/>
    <w:uiPriority w:val="99"/>
    <w:rsid w:val="00407C4C"/>
    <w:rPr>
      <w:rFonts w:ascii="Arial" w:hAnsi="Arial" w:cs="Arial"/>
      <w:sz w:val="24"/>
      <w:szCs w:val="24"/>
    </w:rPr>
  </w:style>
  <w:style w:type="character" w:customStyle="1" w:styleId="173">
    <w:name w:val="Знак17"/>
    <w:uiPriority w:val="99"/>
    <w:rsid w:val="00407C4C"/>
    <w:rPr>
      <w:sz w:val="22"/>
      <w:szCs w:val="22"/>
    </w:rPr>
  </w:style>
  <w:style w:type="character" w:customStyle="1" w:styleId="163">
    <w:name w:val="Знак16"/>
    <w:uiPriority w:val="99"/>
    <w:rsid w:val="00407C4C"/>
    <w:rPr>
      <w:i/>
      <w:iCs/>
      <w:sz w:val="22"/>
      <w:szCs w:val="22"/>
    </w:rPr>
  </w:style>
  <w:style w:type="character" w:customStyle="1" w:styleId="144">
    <w:name w:val="Знак14"/>
    <w:uiPriority w:val="99"/>
    <w:rsid w:val="00407C4C"/>
    <w:rPr>
      <w:rFonts w:ascii="Arial" w:hAnsi="Arial" w:cs="Arial"/>
      <w:i/>
      <w:iCs/>
    </w:rPr>
  </w:style>
  <w:style w:type="character" w:customStyle="1" w:styleId="135">
    <w:name w:val="Знак13"/>
    <w:uiPriority w:val="99"/>
    <w:rsid w:val="00407C4C"/>
    <w:rPr>
      <w:rFonts w:ascii="Arial" w:hAnsi="Arial" w:cs="Arial"/>
      <w:b/>
      <w:bCs/>
      <w:i/>
      <w:iCs/>
      <w:sz w:val="18"/>
      <w:szCs w:val="18"/>
    </w:rPr>
  </w:style>
  <w:style w:type="character" w:customStyle="1" w:styleId="79">
    <w:name w:val="Знак7"/>
    <w:uiPriority w:val="99"/>
    <w:rsid w:val="00407C4C"/>
    <w:rPr>
      <w:rFonts w:ascii="Arial" w:hAnsi="Arial" w:cs="Arial"/>
      <w:sz w:val="24"/>
      <w:szCs w:val="24"/>
    </w:rPr>
  </w:style>
  <w:style w:type="character" w:customStyle="1" w:styleId="125">
    <w:name w:val="Знак12"/>
    <w:uiPriority w:val="99"/>
    <w:rsid w:val="00407C4C"/>
    <w:rPr>
      <w:sz w:val="24"/>
      <w:szCs w:val="24"/>
    </w:rPr>
  </w:style>
  <w:style w:type="character" w:customStyle="1" w:styleId="107">
    <w:name w:val="Знак10"/>
    <w:uiPriority w:val="99"/>
    <w:rsid w:val="00407C4C"/>
    <w:rPr>
      <w:rFonts w:ascii="Arial" w:hAnsi="Arial" w:cs="Arial"/>
      <w:b/>
      <w:bCs/>
      <w:kern w:val="2"/>
      <w:sz w:val="32"/>
      <w:szCs w:val="32"/>
    </w:rPr>
  </w:style>
  <w:style w:type="character" w:customStyle="1" w:styleId="afffffffffff4">
    <w:name w:val="Маркеры списка"/>
    <w:uiPriority w:val="99"/>
    <w:rsid w:val="00407C4C"/>
    <w:rPr>
      <w:rFonts w:ascii="StarSymbol" w:eastAsia="StarSymbol" w:hAnsi="StarSymbol" w:cs="StarSymbol"/>
      <w:sz w:val="18"/>
      <w:szCs w:val="18"/>
    </w:rPr>
  </w:style>
  <w:style w:type="paragraph" w:customStyle="1" w:styleId="Iauiue2">
    <w:name w:val="Iau?iue2"/>
    <w:uiPriority w:val="99"/>
    <w:rsid w:val="00407C4C"/>
    <w:pPr>
      <w:widowControl w:val="0"/>
    </w:pPr>
    <w:rPr>
      <w:rFonts w:ascii="Times New Roman" w:eastAsia="Times New Roman" w:hAnsi="Times New Roman"/>
      <w:sz w:val="20"/>
      <w:szCs w:val="20"/>
    </w:rPr>
  </w:style>
  <w:style w:type="paragraph" w:customStyle="1" w:styleId="Remark">
    <w:name w:val="Remark"/>
    <w:basedOn w:val="a6"/>
    <w:uiPriority w:val="99"/>
    <w:rsid w:val="00407C4C"/>
    <w:pPr>
      <w:spacing w:before="240" w:after="240" w:line="240" w:lineRule="auto"/>
      <w:jc w:val="both"/>
    </w:pPr>
    <w:rPr>
      <w:rFonts w:ascii="Times New Roman" w:eastAsia="Times New Roman" w:hAnsi="Times New Roman" w:cs="Times New Roman"/>
      <w:b/>
      <w:bCs/>
      <w:sz w:val="28"/>
      <w:szCs w:val="28"/>
      <w:lang w:eastAsia="ru-RU"/>
    </w:rPr>
  </w:style>
  <w:style w:type="paragraph" w:customStyle="1" w:styleId="242">
    <w:name w:val="Основной текст 24"/>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lang w:eastAsia="ar-SA"/>
    </w:rPr>
  </w:style>
  <w:style w:type="paragraph" w:customStyle="1" w:styleId="243">
    <w:name w:val="Основной текст с отступом 24"/>
    <w:basedOn w:val="a6"/>
    <w:uiPriority w:val="99"/>
    <w:rsid w:val="00407C4C"/>
    <w:pPr>
      <w:widowControl w:val="0"/>
      <w:suppressAutoHyphens/>
      <w:spacing w:after="0" w:line="240" w:lineRule="auto"/>
      <w:ind w:firstLine="708"/>
      <w:jc w:val="both"/>
    </w:pPr>
    <w:rPr>
      <w:rFonts w:ascii="Times New Roman" w:eastAsia="Times New Roman" w:hAnsi="Times New Roman" w:cs="Times New Roman"/>
      <w:b/>
      <w:bCs/>
      <w:lang w:eastAsia="ar-SA"/>
    </w:rPr>
  </w:style>
  <w:style w:type="paragraph" w:customStyle="1" w:styleId="340">
    <w:name w:val="Основной текст с отступом 34"/>
    <w:basedOn w:val="a6"/>
    <w:uiPriority w:val="99"/>
    <w:rsid w:val="00407C4C"/>
    <w:pPr>
      <w:widowControl w:val="0"/>
      <w:suppressAutoHyphens/>
      <w:spacing w:after="0" w:line="240" w:lineRule="auto"/>
      <w:ind w:firstLine="567"/>
      <w:jc w:val="both"/>
    </w:pPr>
    <w:rPr>
      <w:rFonts w:ascii="Times New Roman" w:eastAsia="Times New Roman" w:hAnsi="Times New Roman" w:cs="Times New Roman"/>
      <w:lang w:eastAsia="ar-SA"/>
    </w:rPr>
  </w:style>
  <w:style w:type="paragraph" w:customStyle="1" w:styleId="4fb">
    <w:name w:val="Основной текст с отступом4"/>
    <w:basedOn w:val="a6"/>
    <w:uiPriority w:val="99"/>
    <w:rsid w:val="00407C4C"/>
    <w:pPr>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4fc">
    <w:name w:val="Без интервала4"/>
    <w:uiPriority w:val="99"/>
    <w:rsid w:val="00407C4C"/>
    <w:rPr>
      <w:rFonts w:cs="Calibri"/>
    </w:rPr>
  </w:style>
  <w:style w:type="paragraph" w:customStyle="1" w:styleId="4fd">
    <w:name w:val="Абзац списка4"/>
    <w:basedOn w:val="a6"/>
    <w:uiPriority w:val="99"/>
    <w:rsid w:val="00407C4C"/>
    <w:pPr>
      <w:spacing w:after="200" w:line="276" w:lineRule="auto"/>
      <w:ind w:left="720"/>
    </w:pPr>
    <w:rPr>
      <w:lang w:eastAsia="ru-RU"/>
    </w:rPr>
  </w:style>
  <w:style w:type="paragraph" w:customStyle="1" w:styleId="2ffff5">
    <w:name w:val="Заголовок оглавления2"/>
    <w:basedOn w:val="1"/>
    <w:next w:val="a6"/>
    <w:uiPriority w:val="99"/>
    <w:semiHidden/>
    <w:rsid w:val="00407C4C"/>
    <w:pPr>
      <w:keepLines/>
      <w:numPr>
        <w:numId w:val="0"/>
      </w:numPr>
      <w:spacing w:before="480" w:after="0" w:line="276" w:lineRule="auto"/>
      <w:jc w:val="left"/>
      <w:outlineLvl w:val="9"/>
    </w:pPr>
    <w:rPr>
      <w:rFonts w:ascii="Cambria" w:eastAsia="Calibri" w:hAnsi="Cambria" w:cs="Cambria"/>
      <w:color w:val="365F91"/>
      <w:kern w:val="0"/>
      <w:sz w:val="28"/>
      <w:szCs w:val="28"/>
    </w:rPr>
  </w:style>
  <w:style w:type="table" w:customStyle="1" w:styleId="3310">
    <w:name w:val="Сетка таблицы3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f7">
    <w:name w:val="Основной текст + 11"/>
    <w:aliases w:val="5 pt6,Полужирный2"/>
    <w:uiPriority w:val="99"/>
    <w:rsid w:val="00407C4C"/>
    <w:rPr>
      <w:rFonts w:ascii="Times New Roman" w:hAnsi="Times New Roman" w:cs="Times New Roman"/>
      <w:b/>
      <w:bCs/>
      <w:sz w:val="23"/>
      <w:szCs w:val="23"/>
      <w:u w:val="none"/>
      <w:lang w:val="ru-RU" w:eastAsia="ru-RU"/>
    </w:rPr>
  </w:style>
  <w:style w:type="character" w:customStyle="1" w:styleId="1130">
    <w:name w:val="Основной текст + 113"/>
    <w:aliases w:val="5 pt5"/>
    <w:uiPriority w:val="99"/>
    <w:rsid w:val="00407C4C"/>
    <w:rPr>
      <w:rFonts w:ascii="Times New Roman" w:hAnsi="Times New Roman" w:cs="Times New Roman"/>
      <w:sz w:val="23"/>
      <w:szCs w:val="23"/>
      <w:u w:val="none"/>
      <w:lang w:val="ru-RU" w:eastAsia="ru-RU"/>
    </w:rPr>
  </w:style>
  <w:style w:type="character" w:customStyle="1" w:styleId="b-serp-urlitem1">
    <w:name w:val="b-serp-url__item1"/>
    <w:uiPriority w:val="99"/>
    <w:rsid w:val="00407C4C"/>
  </w:style>
  <w:style w:type="paragraph" w:customStyle="1" w:styleId="126">
    <w:name w:val="Знак1 Знак Знак Знак2"/>
    <w:basedOn w:val="a6"/>
    <w:uiPriority w:val="99"/>
    <w:rsid w:val="00407C4C"/>
    <w:pPr>
      <w:spacing w:line="240" w:lineRule="exact"/>
    </w:pPr>
    <w:rPr>
      <w:rFonts w:ascii="Verdana" w:eastAsia="Times New Roman" w:hAnsi="Verdana" w:cs="Verdana"/>
      <w:sz w:val="20"/>
      <w:szCs w:val="20"/>
      <w:lang w:val="en-US"/>
    </w:rPr>
  </w:style>
  <w:style w:type="character" w:customStyle="1" w:styleId="11f8">
    <w:name w:val="Знак Знак Знак11"/>
    <w:uiPriority w:val="99"/>
    <w:rsid w:val="00407C4C"/>
    <w:rPr>
      <w:sz w:val="24"/>
      <w:szCs w:val="24"/>
      <w:lang w:val="ru-RU" w:eastAsia="ru-RU"/>
    </w:rPr>
  </w:style>
  <w:style w:type="table" w:customStyle="1" w:styleId="12111">
    <w:name w:val="Сетка таблицы12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6">
    <w:name w:val="Знак Знак3 Знак2"/>
    <w:basedOn w:val="a6"/>
    <w:uiPriority w:val="99"/>
    <w:rsid w:val="00407C4C"/>
    <w:pPr>
      <w:spacing w:line="240" w:lineRule="exact"/>
    </w:pPr>
    <w:rPr>
      <w:rFonts w:ascii="Verdana" w:eastAsia="Times New Roman" w:hAnsi="Verdana" w:cs="Verdana"/>
      <w:sz w:val="24"/>
      <w:szCs w:val="24"/>
      <w:lang w:val="en-US"/>
    </w:rPr>
  </w:style>
  <w:style w:type="character" w:customStyle="1" w:styleId="b-forumtext">
    <w:name w:val="b-forum__text"/>
    <w:uiPriority w:val="99"/>
    <w:rsid w:val="00407C4C"/>
  </w:style>
  <w:style w:type="paragraph" w:customStyle="1" w:styleId="product-name2">
    <w:name w:val="product-name2"/>
    <w:basedOn w:val="a6"/>
    <w:uiPriority w:val="99"/>
    <w:rsid w:val="00407C4C"/>
    <w:pPr>
      <w:spacing w:after="30" w:line="225" w:lineRule="atLeast"/>
    </w:pPr>
    <w:rPr>
      <w:rFonts w:ascii="Times New Roman" w:eastAsia="Times New Roman" w:hAnsi="Times New Roman" w:cs="Times New Roman"/>
      <w:sz w:val="20"/>
      <w:szCs w:val="20"/>
      <w:lang w:eastAsia="ru-RU"/>
    </w:rPr>
  </w:style>
  <w:style w:type="paragraph" w:customStyle="1" w:styleId="722">
    <w:name w:val="Заголовок 72"/>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p008d83ec890a0e2d824458fb0c471908">
    <w:name w:val="p008d83ec890a0e2d824458fb0c471908"/>
    <w:basedOn w:val="a6"/>
    <w:uiPriority w:val="99"/>
    <w:rsid w:val="00407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 Style39"/>
    <w:uiPriority w:val="99"/>
    <w:rsid w:val="00407C4C"/>
    <w:rPr>
      <w:rFonts w:ascii="Times New Roman" w:hAnsi="Times New Roman" w:cs="Times New Roman"/>
      <w:sz w:val="20"/>
      <w:szCs w:val="20"/>
    </w:rPr>
  </w:style>
  <w:style w:type="character" w:customStyle="1" w:styleId="FontStyle44">
    <w:name w:val="Font Style44"/>
    <w:uiPriority w:val="99"/>
    <w:rsid w:val="00407C4C"/>
    <w:rPr>
      <w:rFonts w:ascii="Arial" w:hAnsi="Arial" w:cs="Arial"/>
      <w:sz w:val="22"/>
      <w:szCs w:val="22"/>
    </w:rPr>
  </w:style>
  <w:style w:type="paragraph" w:customStyle="1" w:styleId="3fff">
    <w:name w:val="Знак Знак3 Знак Знак Знак"/>
    <w:basedOn w:val="a6"/>
    <w:uiPriority w:val="99"/>
    <w:rsid w:val="00407C4C"/>
    <w:pPr>
      <w:spacing w:line="240" w:lineRule="exact"/>
    </w:pPr>
    <w:rPr>
      <w:rFonts w:ascii="Verdana" w:eastAsia="Times New Roman" w:hAnsi="Verdana" w:cs="Verdana"/>
      <w:sz w:val="24"/>
      <w:szCs w:val="24"/>
      <w:lang w:val="en-US"/>
    </w:rPr>
  </w:style>
  <w:style w:type="paragraph" w:customStyle="1" w:styleId="afffffffffff5">
    <w:name w:val="Нормальный (таблица)"/>
    <w:basedOn w:val="a6"/>
    <w:next w:val="a6"/>
    <w:uiPriority w:val="99"/>
    <w:rsid w:val="00407C4C"/>
    <w:pPr>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244">
    <w:name w:val="Сетка таблицы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6">
    <w:name w:val="index heading"/>
    <w:basedOn w:val="a6"/>
    <w:uiPriority w:val="99"/>
    <w:semiHidden/>
    <w:rsid w:val="00407C4C"/>
    <w:pPr>
      <w:suppressLineNumbers/>
      <w:suppressAutoHyphens/>
      <w:spacing w:before="100" w:after="100" w:line="240" w:lineRule="auto"/>
    </w:pPr>
    <w:rPr>
      <w:rFonts w:ascii="Arial" w:eastAsia="Times New Roman" w:hAnsi="Arial" w:cs="Arial"/>
      <w:sz w:val="24"/>
      <w:szCs w:val="24"/>
      <w:lang w:eastAsia="ar-SA"/>
    </w:rPr>
  </w:style>
  <w:style w:type="table" w:customStyle="1" w:styleId="1810">
    <w:name w:val="Сетка таблицы18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
    <w:name w:val="Обычный_Left"/>
    <w:basedOn w:val="a6"/>
    <w:uiPriority w:val="99"/>
    <w:rsid w:val="00407C4C"/>
    <w:pPr>
      <w:spacing w:before="240" w:after="240" w:line="240" w:lineRule="auto"/>
    </w:pPr>
    <w:rPr>
      <w:rFonts w:ascii="Times New Roman" w:eastAsia="Times New Roman" w:hAnsi="Times New Roman" w:cs="Times New Roman"/>
      <w:sz w:val="28"/>
      <w:szCs w:val="28"/>
      <w:lang w:eastAsia="ru-RU"/>
    </w:rPr>
  </w:style>
  <w:style w:type="paragraph" w:customStyle="1" w:styleId="BodyTextIndent31">
    <w:name w:val="Body Text Indent 31"/>
    <w:basedOn w:val="a6"/>
    <w:uiPriority w:val="99"/>
    <w:rsid w:val="00407C4C"/>
    <w:pPr>
      <w:widowControl w:val="0"/>
      <w:overflowPunct w:val="0"/>
      <w:autoSpaceDE w:val="0"/>
      <w:autoSpaceDN w:val="0"/>
      <w:adjustRightInd w:val="0"/>
      <w:spacing w:after="0" w:line="240" w:lineRule="auto"/>
      <w:ind w:left="176"/>
      <w:jc w:val="both"/>
      <w:textAlignment w:val="baseline"/>
    </w:pPr>
    <w:rPr>
      <w:rFonts w:ascii="Times New Roman" w:eastAsia="Times New Roman" w:hAnsi="Times New Roman" w:cs="Times New Roman"/>
      <w:sz w:val="24"/>
      <w:szCs w:val="24"/>
      <w:lang w:eastAsia="ru-RU"/>
    </w:rPr>
  </w:style>
  <w:style w:type="paragraph" w:customStyle="1" w:styleId="bodytextindent3">
    <w:name w:val="bodytextindent3"/>
    <w:basedOn w:val="a6"/>
    <w:uiPriority w:val="99"/>
    <w:rsid w:val="00407C4C"/>
    <w:pPr>
      <w:spacing w:before="100" w:beforeAutospacing="1" w:after="100" w:afterAutospacing="1" w:line="240" w:lineRule="auto"/>
    </w:pPr>
    <w:rPr>
      <w:rFonts w:ascii="Georgia" w:eastAsia="Times New Roman" w:hAnsi="Georgia" w:cs="Georgia"/>
      <w:sz w:val="20"/>
      <w:szCs w:val="20"/>
      <w:lang w:eastAsia="ru-RU"/>
    </w:rPr>
  </w:style>
  <w:style w:type="paragraph" w:customStyle="1" w:styleId="a5">
    <w:name w:val="Обычный с номером"/>
    <w:basedOn w:val="a6"/>
    <w:uiPriority w:val="99"/>
    <w:rsid w:val="00407C4C"/>
    <w:pPr>
      <w:numPr>
        <w:numId w:val="38"/>
      </w:numPr>
      <w:spacing w:after="0" w:line="240" w:lineRule="auto"/>
      <w:jc w:val="both"/>
    </w:pPr>
    <w:rPr>
      <w:rFonts w:ascii="Times New Roman" w:eastAsia="Times New Roman" w:hAnsi="Times New Roman" w:cs="Times New Roman"/>
      <w:sz w:val="28"/>
      <w:szCs w:val="28"/>
      <w:lang w:eastAsia="ru-RU"/>
    </w:rPr>
  </w:style>
  <w:style w:type="paragraph" w:customStyle="1" w:styleId="4fe">
    <w:name w:val="Обычный4"/>
    <w:basedOn w:val="a6"/>
    <w:uiPriority w:val="99"/>
    <w:rsid w:val="00407C4C"/>
    <w:pPr>
      <w:snapToGrid w:val="0"/>
      <w:spacing w:after="0" w:line="240" w:lineRule="auto"/>
    </w:pPr>
    <w:rPr>
      <w:rFonts w:ascii="Times New Roman" w:eastAsia="Times New Roman" w:hAnsi="Times New Roman" w:cs="Times New Roman"/>
      <w:sz w:val="20"/>
      <w:szCs w:val="20"/>
      <w:lang w:eastAsia="ru-RU"/>
    </w:rPr>
  </w:style>
  <w:style w:type="table" w:customStyle="1" w:styleId="2010">
    <w:name w:val="Сетка таблицы20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Изысканная таблица3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122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Изысканная таблица112"/>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 1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Сетка таблицы141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Сетка таблицы1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 1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Изысканная таблица4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
    <w:name w:val="Сетка таблицы11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Изысканная таблица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
    <w:name w:val="Сетка таблицы13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етка таблицы5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 1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142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 11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Сетка таблицы33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a">
    <w:name w:val="Изысканная таблица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0">
    <w:name w:val="Сетка таблицы17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
    <w:name w:val="Сетка таблицы27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Изысканная таблица3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1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Изысканная таблица11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13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 12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1">
    <w:name w:val="Сетка таблицы141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 111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Сетка таблицы3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Изысканная таблица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
    <w:name w:val="Сетка таблицы17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Интернет-ссылка"/>
    <w:uiPriority w:val="99"/>
    <w:rsid w:val="00407C4C"/>
    <w:rPr>
      <w:color w:val="000080"/>
      <w:u w:val="single"/>
    </w:rPr>
  </w:style>
  <w:style w:type="paragraph" w:customStyle="1" w:styleId="731">
    <w:name w:val="Заголовок 73"/>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character" w:customStyle="1" w:styleId="2ffff6">
    <w:name w:val="Основной текст (2) + Полужирный"/>
    <w:uiPriority w:val="99"/>
    <w:rsid w:val="00407C4C"/>
    <w:rPr>
      <w:rFonts w:ascii="Times New Roman" w:hAnsi="Times New Roman" w:cs="Times New Roman"/>
      <w:b/>
      <w:bCs/>
      <w:color w:val="000000"/>
      <w:spacing w:val="0"/>
      <w:w w:val="100"/>
      <w:position w:val="0"/>
      <w:sz w:val="28"/>
      <w:szCs w:val="28"/>
      <w:u w:val="none"/>
      <w:lang w:val="ru-RU" w:eastAsia="ru-RU"/>
    </w:rPr>
  </w:style>
  <w:style w:type="character" w:customStyle="1" w:styleId="212pt">
    <w:name w:val="Основной текст (2) + 12 pt"/>
    <w:uiPriority w:val="99"/>
    <w:rsid w:val="00407C4C"/>
    <w:rPr>
      <w:rFonts w:ascii="Times New Roman" w:hAnsi="Times New Roman" w:cs="Times New Roman"/>
      <w:color w:val="000000"/>
      <w:spacing w:val="-10"/>
      <w:w w:val="100"/>
      <w:position w:val="0"/>
      <w:sz w:val="24"/>
      <w:szCs w:val="24"/>
      <w:u w:val="none"/>
      <w:lang w:val="ru-RU" w:eastAsia="ru-RU"/>
    </w:rPr>
  </w:style>
  <w:style w:type="table" w:customStyle="1" w:styleId="301">
    <w:name w:val="Сетка таблицы3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13">
    <w:name w:val="Заголовок 711"/>
    <w:basedOn w:val="a6"/>
    <w:next w:val="a6"/>
    <w:uiPriority w:val="99"/>
    <w:rsid w:val="00407C4C"/>
    <w:pPr>
      <w:keepNext/>
      <w:widowControl w:val="0"/>
      <w:suppressAutoHyphens/>
      <w:spacing w:after="0" w:line="240" w:lineRule="auto"/>
      <w:ind w:firstLine="708"/>
      <w:jc w:val="center"/>
    </w:pPr>
    <w:rPr>
      <w:rFonts w:ascii="Times New Roman" w:eastAsia="Times New Roman" w:hAnsi="Times New Roman" w:cs="Times New Roman"/>
      <w:b/>
      <w:bCs/>
      <w:kern w:val="1"/>
      <w:sz w:val="24"/>
      <w:szCs w:val="24"/>
      <w:lang w:eastAsia="zh-CN"/>
    </w:rPr>
  </w:style>
  <w:style w:type="paragraph" w:customStyle="1" w:styleId="11f9">
    <w:name w:val="Абзац списка11"/>
    <w:basedOn w:val="a6"/>
    <w:uiPriority w:val="99"/>
    <w:rsid w:val="00407C4C"/>
    <w:pPr>
      <w:spacing w:after="0" w:line="240" w:lineRule="auto"/>
      <w:ind w:left="720"/>
    </w:pPr>
    <w:rPr>
      <w:rFonts w:ascii="Times New Roman" w:eastAsia="Times New Roman" w:hAnsi="Times New Roman" w:cs="Times New Roman"/>
      <w:sz w:val="24"/>
      <w:szCs w:val="24"/>
      <w:lang w:eastAsia="ru-RU"/>
    </w:rPr>
  </w:style>
  <w:style w:type="table" w:customStyle="1" w:styleId="1150">
    <w:name w:val="Сетка таблицы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2">
    <w:name w:val="Heading 1 Char2"/>
    <w:uiPriority w:val="99"/>
    <w:locked/>
    <w:rsid w:val="00407C4C"/>
    <w:rPr>
      <w:rFonts w:ascii="Arial" w:hAnsi="Arial" w:cs="Arial"/>
      <w:b/>
      <w:bCs/>
      <w:kern w:val="28"/>
      <w:sz w:val="20"/>
      <w:szCs w:val="20"/>
      <w:lang w:val="en-GB" w:eastAsia="ru-RU"/>
    </w:rPr>
  </w:style>
  <w:style w:type="character" w:customStyle="1" w:styleId="Heading2Char2">
    <w:name w:val="Heading 2 Char2"/>
    <w:aliases w:val="2 Char2,sub-sect Char2"/>
    <w:uiPriority w:val="99"/>
    <w:locked/>
    <w:rsid w:val="00407C4C"/>
    <w:rPr>
      <w:rFonts w:ascii="Arial" w:hAnsi="Arial" w:cs="Arial"/>
      <w:b/>
      <w:bCs/>
      <w:i/>
      <w:iCs/>
      <w:sz w:val="28"/>
      <w:szCs w:val="28"/>
      <w:lang w:eastAsia="ru-RU"/>
    </w:rPr>
  </w:style>
  <w:style w:type="character" w:customStyle="1" w:styleId="Heading3Char2">
    <w:name w:val="Heading 3 Char2"/>
    <w:uiPriority w:val="99"/>
    <w:locked/>
    <w:rsid w:val="00407C4C"/>
    <w:rPr>
      <w:rFonts w:ascii="Arial" w:hAnsi="Arial" w:cs="Arial"/>
      <w:sz w:val="20"/>
      <w:szCs w:val="20"/>
      <w:lang w:val="en-GB" w:eastAsia="ru-RU"/>
    </w:rPr>
  </w:style>
  <w:style w:type="character" w:customStyle="1" w:styleId="Heading4Char2">
    <w:name w:val="Heading 4 Char2"/>
    <w:uiPriority w:val="99"/>
    <w:locked/>
    <w:rsid w:val="00407C4C"/>
    <w:rPr>
      <w:rFonts w:ascii="Arial" w:hAnsi="Arial" w:cs="Arial"/>
      <w:b/>
      <w:bCs/>
      <w:sz w:val="20"/>
      <w:szCs w:val="20"/>
      <w:lang w:val="en-GB" w:eastAsia="ru-RU"/>
    </w:rPr>
  </w:style>
  <w:style w:type="character" w:customStyle="1" w:styleId="Heading5Char2">
    <w:name w:val="Heading 5 Char2"/>
    <w:uiPriority w:val="99"/>
    <w:locked/>
    <w:rsid w:val="00407C4C"/>
    <w:rPr>
      <w:rFonts w:ascii="Times New Roman" w:hAnsi="Times New Roman" w:cs="Times New Roman"/>
      <w:sz w:val="20"/>
      <w:szCs w:val="20"/>
      <w:lang w:val="en-GB" w:eastAsia="ru-RU"/>
    </w:rPr>
  </w:style>
  <w:style w:type="character" w:customStyle="1" w:styleId="Heading6Char2">
    <w:name w:val="Heading 6 Char2"/>
    <w:uiPriority w:val="99"/>
    <w:locked/>
    <w:rsid w:val="00407C4C"/>
    <w:rPr>
      <w:rFonts w:ascii="Times New Roman" w:hAnsi="Times New Roman" w:cs="Times New Roman"/>
      <w:i/>
      <w:iCs/>
      <w:sz w:val="20"/>
      <w:szCs w:val="20"/>
      <w:lang w:val="en-GB" w:eastAsia="ru-RU"/>
    </w:rPr>
  </w:style>
  <w:style w:type="character" w:customStyle="1" w:styleId="Heading7Char2">
    <w:name w:val="Heading 7 Char2"/>
    <w:uiPriority w:val="99"/>
    <w:locked/>
    <w:rsid w:val="00407C4C"/>
    <w:rPr>
      <w:rFonts w:ascii="Arial" w:hAnsi="Arial" w:cs="Arial"/>
      <w:sz w:val="20"/>
      <w:szCs w:val="20"/>
      <w:lang w:val="en-GB" w:eastAsia="ru-RU"/>
    </w:rPr>
  </w:style>
  <w:style w:type="character" w:customStyle="1" w:styleId="Heading8Char2">
    <w:name w:val="Heading 8 Char2"/>
    <w:uiPriority w:val="99"/>
    <w:locked/>
    <w:rsid w:val="00407C4C"/>
    <w:rPr>
      <w:rFonts w:ascii="Arial" w:hAnsi="Arial" w:cs="Arial"/>
      <w:i/>
      <w:iCs/>
      <w:sz w:val="20"/>
      <w:szCs w:val="20"/>
      <w:lang w:val="en-GB" w:eastAsia="ru-RU"/>
    </w:rPr>
  </w:style>
  <w:style w:type="character" w:customStyle="1" w:styleId="Heading9Char2">
    <w:name w:val="Heading 9 Char2"/>
    <w:uiPriority w:val="99"/>
    <w:locked/>
    <w:rsid w:val="00407C4C"/>
    <w:rPr>
      <w:rFonts w:ascii="Arial" w:hAnsi="Arial" w:cs="Arial"/>
      <w:b/>
      <w:bCs/>
      <w:i/>
      <w:iCs/>
      <w:sz w:val="20"/>
      <w:szCs w:val="20"/>
      <w:lang w:val="en-GB" w:eastAsia="ru-RU"/>
    </w:rPr>
  </w:style>
  <w:style w:type="character" w:customStyle="1" w:styleId="BodyTextIndent2Char2">
    <w:name w:val="Body Text Indent 2 Char2"/>
    <w:uiPriority w:val="99"/>
    <w:locked/>
    <w:rsid w:val="00407C4C"/>
    <w:rPr>
      <w:rFonts w:ascii="Times New Roman" w:hAnsi="Times New Roman" w:cs="Times New Roman"/>
      <w:sz w:val="20"/>
      <w:szCs w:val="20"/>
      <w:lang w:eastAsia="ru-RU"/>
    </w:rPr>
  </w:style>
  <w:style w:type="character" w:customStyle="1" w:styleId="BodyText3Char2">
    <w:name w:val="Body Text 3 Char2"/>
    <w:uiPriority w:val="99"/>
    <w:locked/>
    <w:rsid w:val="00407C4C"/>
    <w:rPr>
      <w:rFonts w:ascii="Times New Roman" w:hAnsi="Times New Roman" w:cs="Times New Roman"/>
      <w:sz w:val="16"/>
      <w:szCs w:val="16"/>
      <w:lang w:eastAsia="ru-RU"/>
    </w:rPr>
  </w:style>
  <w:style w:type="character" w:customStyle="1" w:styleId="BodyTextIndentChar2">
    <w:name w:val="Body Text Indent Char2"/>
    <w:uiPriority w:val="99"/>
    <w:locked/>
    <w:rsid w:val="00407C4C"/>
    <w:rPr>
      <w:rFonts w:ascii="Times New Roman" w:hAnsi="Times New Roman" w:cs="Times New Roman"/>
      <w:sz w:val="24"/>
      <w:szCs w:val="24"/>
      <w:lang w:eastAsia="ru-RU"/>
    </w:rPr>
  </w:style>
  <w:style w:type="character" w:customStyle="1" w:styleId="PlainTextChar2">
    <w:name w:val="Plain Text Char2"/>
    <w:uiPriority w:val="99"/>
    <w:locked/>
    <w:rsid w:val="00407C4C"/>
    <w:rPr>
      <w:rFonts w:ascii="Courier New" w:hAnsi="Courier New" w:cs="Courier New"/>
      <w:sz w:val="20"/>
      <w:szCs w:val="20"/>
      <w:lang w:val="en-US" w:eastAsia="ru-RU"/>
    </w:rPr>
  </w:style>
  <w:style w:type="character" w:customStyle="1" w:styleId="BalloonTextChar3">
    <w:name w:val="Balloon Text Char3"/>
    <w:uiPriority w:val="99"/>
    <w:semiHidden/>
    <w:locked/>
    <w:rsid w:val="00407C4C"/>
    <w:rPr>
      <w:rFonts w:ascii="Tahoma" w:hAnsi="Tahoma" w:cs="Tahoma"/>
      <w:sz w:val="16"/>
      <w:szCs w:val="16"/>
      <w:lang w:eastAsia="ru-RU"/>
    </w:rPr>
  </w:style>
  <w:style w:type="character" w:customStyle="1" w:styleId="TitleChar2">
    <w:name w:val="Title Char2"/>
    <w:uiPriority w:val="99"/>
    <w:locked/>
    <w:rsid w:val="00407C4C"/>
    <w:rPr>
      <w:rFonts w:eastAsia="Times New Roman"/>
      <w:b/>
      <w:bCs/>
      <w:sz w:val="24"/>
      <w:szCs w:val="24"/>
      <w:lang w:val="ru-RU" w:eastAsia="ru-RU"/>
    </w:rPr>
  </w:style>
  <w:style w:type="character" w:customStyle="1" w:styleId="HeaderChar2">
    <w:name w:val="Header Char2"/>
    <w:uiPriority w:val="99"/>
    <w:locked/>
    <w:rsid w:val="00407C4C"/>
    <w:rPr>
      <w:rFonts w:ascii="Times New Roman" w:hAnsi="Times New Roman" w:cs="Times New Roman"/>
      <w:sz w:val="24"/>
      <w:szCs w:val="24"/>
    </w:rPr>
  </w:style>
  <w:style w:type="character" w:customStyle="1" w:styleId="FooterChar2">
    <w:name w:val="Footer Char2"/>
    <w:uiPriority w:val="99"/>
    <w:semiHidden/>
    <w:locked/>
    <w:rsid w:val="00407C4C"/>
    <w:rPr>
      <w:rFonts w:ascii="Times New Roman" w:hAnsi="Times New Roman" w:cs="Times New Roman"/>
      <w:sz w:val="24"/>
      <w:szCs w:val="24"/>
    </w:rPr>
  </w:style>
  <w:style w:type="character" w:customStyle="1" w:styleId="CommentTextChar2">
    <w:name w:val="Comment Text Char2"/>
    <w:uiPriority w:val="99"/>
    <w:semiHidden/>
    <w:locked/>
    <w:rsid w:val="00407C4C"/>
    <w:rPr>
      <w:rFonts w:ascii="Times New Roman" w:hAnsi="Times New Roman" w:cs="Times New Roman"/>
    </w:rPr>
  </w:style>
  <w:style w:type="character" w:customStyle="1" w:styleId="CommentSubjectChar2">
    <w:name w:val="Comment Subject Char2"/>
    <w:uiPriority w:val="99"/>
    <w:semiHidden/>
    <w:locked/>
    <w:rsid w:val="00407C4C"/>
    <w:rPr>
      <w:rFonts w:ascii="Times New Roman" w:hAnsi="Times New Roman" w:cs="Times New Roman"/>
      <w:b/>
      <w:bCs/>
    </w:rPr>
  </w:style>
  <w:style w:type="character" w:customStyle="1" w:styleId="EndnoteTextChar2">
    <w:name w:val="Endnote Text Char2"/>
    <w:uiPriority w:val="99"/>
    <w:semiHidden/>
    <w:locked/>
    <w:rsid w:val="00407C4C"/>
    <w:rPr>
      <w:rFonts w:ascii="Calibri" w:hAnsi="Calibri" w:cs="Calibri"/>
      <w:sz w:val="20"/>
      <w:szCs w:val="20"/>
    </w:rPr>
  </w:style>
  <w:style w:type="character" w:customStyle="1" w:styleId="FootnoteTextChar2">
    <w:name w:val="Footnote Text Char2"/>
    <w:uiPriority w:val="99"/>
    <w:semiHidden/>
    <w:locked/>
    <w:rsid w:val="00407C4C"/>
    <w:rPr>
      <w:rFonts w:ascii="Times New Roman" w:hAnsi="Times New Roman" w:cs="Times New Roman"/>
      <w:sz w:val="24"/>
      <w:szCs w:val="24"/>
    </w:rPr>
  </w:style>
  <w:style w:type="character" w:customStyle="1" w:styleId="SubtitleChar2">
    <w:name w:val="Subtitle Char2"/>
    <w:uiPriority w:val="99"/>
    <w:locked/>
    <w:rsid w:val="00407C4C"/>
    <w:rPr>
      <w:rFonts w:ascii="Times New Roman" w:hAnsi="Times New Roman" w:cs="Times New Roman"/>
      <w:b/>
      <w:bCs/>
      <w:i/>
      <w:iCs/>
      <w:caps/>
      <w:sz w:val="24"/>
      <w:szCs w:val="24"/>
    </w:rPr>
  </w:style>
  <w:style w:type="character" w:customStyle="1" w:styleId="BodyText2Char2">
    <w:name w:val="Body Text 2 Char2"/>
    <w:uiPriority w:val="99"/>
    <w:locked/>
    <w:rsid w:val="00407C4C"/>
    <w:rPr>
      <w:rFonts w:ascii="Times New Roman" w:hAnsi="Times New Roman" w:cs="Times New Roman"/>
      <w:sz w:val="20"/>
      <w:szCs w:val="20"/>
    </w:rPr>
  </w:style>
  <w:style w:type="character" w:customStyle="1" w:styleId="BodyTextIndent3Char2">
    <w:name w:val="Body Text Indent 3 Char2"/>
    <w:uiPriority w:val="99"/>
    <w:semiHidden/>
    <w:locked/>
    <w:rsid w:val="00407C4C"/>
    <w:rPr>
      <w:rFonts w:ascii="Times New Roman" w:hAnsi="Times New Roman" w:cs="Times New Roman"/>
    </w:rPr>
  </w:style>
  <w:style w:type="character" w:customStyle="1" w:styleId="DocumentMapChar2">
    <w:name w:val="Document Map Char2"/>
    <w:uiPriority w:val="99"/>
    <w:semiHidden/>
    <w:locked/>
    <w:rsid w:val="00407C4C"/>
    <w:rPr>
      <w:rFonts w:ascii="Tahoma" w:hAnsi="Tahoma" w:cs="Tahoma"/>
      <w:sz w:val="20"/>
      <w:szCs w:val="20"/>
      <w:shd w:val="clear" w:color="auto" w:fill="000080"/>
    </w:rPr>
  </w:style>
  <w:style w:type="table" w:customStyle="1" w:styleId="370">
    <w:name w:val="Сетка таблицы37"/>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Изысканная таблица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Изысканная таблица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0">
    <w:name w:val="Сетка таблицы1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 14"/>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40">
    <w:name w:val="Сетка таблицы14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0">
    <w:name w:val="Сетка таблицы233"/>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 113"/>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0">
    <w:name w:val="Сетка таблицы33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0">
    <w:name w:val="Сетка таблицы2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Изысканная таблица2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3">
    <w:name w:val="Сетка таблицы183"/>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Изысканная таблица3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2">
    <w:name w:val="Сетка таблицы21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Изысканная таблица1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2">
    <w:name w:val="Сетка таблицы22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Сетка таблицы141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
    <w:name w:val="Сетка таблицы1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 1112"/>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2">
    <w:name w:val="Сетка таблицы33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3">
    <w:name w:val="Изысканная таблица2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2">
    <w:name w:val="Сетка таблицы1812"/>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0">
    <w:name w:val="Сетка таблицы29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Сетка таблицы111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Изысканная таблица1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10">
    <w:name w:val="Сетка таблицы2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 131"/>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Сетка таблицы142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 1121"/>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Сетка таблицы33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Изысканная таблица2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21">
    <w:name w:val="Сетка таблицы182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Изысканная таблица11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11">
    <w:name w:val="Сетка таблицы22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2">
    <w:name w:val="Сетка таблицы14112"/>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1"/>
    <w:uiPriority w:val="99"/>
    <w:rsid w:val="00407C4C"/>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 11111"/>
    <w:uiPriority w:val="99"/>
    <w:semiHidden/>
    <w:rsid w:val="00407C4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1">
    <w:name w:val="Сетка таблицы33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Изысканная таблица2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11">
    <w:name w:val="Сетка таблицы18111"/>
    <w:uiPriority w:val="99"/>
    <w:rsid w:val="00407C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 14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8">
    <w:name w:val="Изысканная таблица51"/>
    <w:uiPriority w:val="99"/>
    <w:semiHidden/>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0">
    <w:name w:val="Сетка таблицы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0">
    <w:name w:val="Сетка таблицы210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Изысканная таблица13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
    <w:name w:val="Сетка таблицы13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
    <w:name w:val="Сетка таблицы233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 113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Сетка таблицы33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Изысканная таблица23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30">
    <w:name w:val="Сетка таблицы17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
    <w:name w:val="Сетка таблицы27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Изысканная таблица3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11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Изысканная таблица1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21">
    <w:name w:val="Сетка таблицы2212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 122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Сетка таблицы15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 11121"/>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21">
    <w:name w:val="Сетка таблицы33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Изысканная таблица212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2">
    <w:name w:val="Сетка таблицы17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1">
    <w:name w:val="Сетка таблицы29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 13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1">
    <w:name w:val="Сетка таблицы15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0">
    <w:name w:val="Сетка таблицы 112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1">
    <w:name w:val="Сетка таблицы33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Изысканная таблица2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1">
    <w:name w:val="Сетка таблицы17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 121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1">
    <w:name w:val="Сетка таблицы15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4">
    <w:name w:val="Сетка таблицы 1111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11">
    <w:name w:val="Сетка таблицы33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0">
    <w:name w:val="Изысканная таблица21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1">
    <w:name w:val="Сетка таблицы17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 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b">
    <w:name w:val="Изысканная таблица6"/>
    <w:uiPriority w:val="99"/>
    <w:semiHidden/>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етка таблицы3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1">
    <w:name w:val="Сетка таблицы215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Изысканная таблица14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1">
    <w:name w:val="Сетка таблицы13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0">
    <w:name w:val="Сетка таблицы23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 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4">
    <w:name w:val="Сетка таблицы33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
    <w:name w:val="Изысканная таблица2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4">
    <w:name w:val="Сетка таблицы17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
    <w:name w:val="Сетка таблицы27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3">
    <w:name w:val="Сетка таблицы35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Изысканная таблица3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0">
    <w:name w:val="Сетка таблицы1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Изысканная таблица113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0">
    <w:name w:val="Сетка таблицы13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0">
    <w:name w:val="Сетка таблицы7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Сетка таблицы15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 111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3">
    <w:name w:val="Сетка таблицы33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
    <w:name w:val="Сетка таблицы2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Изысканная таблица2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3">
    <w:name w:val="Сетка таблицы17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Изысканная таблица4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Сетка таблицы312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Изысканная таблица12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Сетка таблицы13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 13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Сетка таблицы15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Сетка таблицы232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 112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2">
    <w:name w:val="Сетка таблицы33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Изысканная таблица22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2">
    <w:name w:val="Сетка таблицы17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2">
    <w:name w:val="Сетка таблицы27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2">
    <w:name w:val="Сетка таблицы3512"/>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Изысканная таблица3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0">
    <w:name w:val="Сетка таблицы11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0">
    <w:name w:val="Сетка таблицы12212"/>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Изысканная таблица1112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13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2">
    <w:name w:val="Сетка таблицы15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 11112"/>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2">
    <w:name w:val="Сетка таблицы33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0">
    <w:name w:val="Изысканная таблица2112"/>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2">
    <w:name w:val="Сетка таблицы17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1">
    <w:name w:val="Сетка таблицы217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0">
    <w:name w:val="Сетка таблицы126"/>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Изысканная таблица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0">
    <w:name w:val="Сетка таблицы13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 16"/>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4">
    <w:name w:val="Сетка таблицы11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0">
    <w:name w:val="Сетка таблицы23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 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0">
    <w:name w:val="Сетка таблицы33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Изысканная таблица2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5">
    <w:name w:val="Сетка таблицы18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
    <w:name w:val="Сетка таблицы122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Изысканная таблица11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40">
    <w:name w:val="Сетка таблицы13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4">
    <w:name w:val="Сетка таблицы23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 1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4">
    <w:name w:val="Сетка таблицы33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Изысканная таблица2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4">
    <w:name w:val="Сетка таблицы18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Изысканная таблица4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Сетка таблицы123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Изысканная таблица12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0">
    <w:name w:val="Сетка таблицы13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 13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3">
    <w:name w:val="Сетка таблицы111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3">
    <w:name w:val="Сетка таблицы232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 112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3">
    <w:name w:val="Сетка таблицы33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Изысканная таблица22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23">
    <w:name w:val="Сетка таблицы182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3">
    <w:name w:val="Сетка таблицы27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Изысканная таблица3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Сетка таблицы12213"/>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Изысканная таблица1113"/>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3">
    <w:name w:val="Сетка таблицы13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3">
    <w:name w:val="Сетка таблицы101113"/>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13">
    <w:name w:val="Сетка таблицы23113"/>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1">
    <w:name w:val="Сетка таблицы 11113"/>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3">
    <w:name w:val="Сетка таблицы33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Изысканная таблица2113"/>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113">
    <w:name w:val="Сетка таблицы18113"/>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0">
    <w:name w:val="Сетка таблицы218"/>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Изысканная таблица7"/>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0">
    <w:name w:val="Сетка таблицы1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0">
    <w:name w:val="Сетка таблицы10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Изысканная таблица16"/>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60">
    <w:name w:val="Сетка таблицы13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0">
    <w:name w:val="Сетка таблицы3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 17"/>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50">
    <w:name w:val="Сетка таблицы145"/>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0">
    <w:name w:val="Сетка таблицы15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0">
    <w:name w:val="Сетка таблицы23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 116"/>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6">
    <w:name w:val="Сетка таблицы33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
    <w:name w:val="Сетка таблицы2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
    <w:name w:val="Изысканная таблица26"/>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50">
    <w:name w:val="Сетка таблицы17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0">
    <w:name w:val="Сетка таблицы25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0">
    <w:name w:val="Сетка таблицы26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
    <w:name w:val="Сетка таблицы27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4">
    <w:name w:val="Сетка таблицы35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Изысканная таблица3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
    <w:name w:val="Сетка таблицы11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Изысканная таблица1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5">
    <w:name w:val="Сетка таблицы13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40">
    <w:name w:val="Сетка таблицы141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
    <w:name w:val="Сетка таблицы15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 1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5">
    <w:name w:val="Сетка таблицы33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4">
    <w:name w:val="Сетка таблицы2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2">
    <w:name w:val="Изысканная таблица2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4">
    <w:name w:val="Сетка таблицы17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3">
    <w:name w:val="Сетка таблицы36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Изысканная таблица4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0">
    <w:name w:val="Сетка таблицы11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0">
    <w:name w:val="Сетка таблицы312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Изысканная таблица12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13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 13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Сетка таблицы142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3">
    <w:name w:val="Сетка таблицы15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4">
    <w:name w:val="Сетка таблицы232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0">
    <w:name w:val="Сетка таблицы 112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4">
    <w:name w:val="Сетка таблицы33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Изысканная таблица22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3">
    <w:name w:val="Сетка таблицы17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4">
    <w:name w:val="Сетка таблицы110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4">
    <w:name w:val="Сетка таблицы27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3">
    <w:name w:val="Сетка таблицы3513"/>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Изысканная таблица3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Сетка таблицы11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Изысканная таблица1114"/>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4">
    <w:name w:val="Сетка таблицы13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4">
    <w:name w:val="Сетка таблицы101114"/>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 1214"/>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3">
    <w:name w:val="Сетка таблицы14113"/>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3">
    <w:name w:val="Сетка таблицы15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0">
    <w:name w:val="Сетка таблицы 11114"/>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4">
    <w:name w:val="Сетка таблицы33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3">
    <w:name w:val="Сетка таблицы211113"/>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Изысканная таблица2114"/>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3">
    <w:name w:val="Сетка таблицы17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0">
    <w:name w:val="Сетка таблицы220"/>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0">
    <w:name w:val="Сетка таблицы316"/>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Изысканная таблица8"/>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0">
    <w:name w:val="Сетка таблицы11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0">
    <w:name w:val="Сетка таблицы107"/>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Изысканная таблица17"/>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7">
    <w:name w:val="Сетка таблицы13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5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Сетка таблицы101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 18"/>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60">
    <w:name w:val="Сетка таблицы146"/>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Сетка таблицы15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0">
    <w:name w:val="Сетка таблицы16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7">
    <w:name w:val="Сетка таблицы237"/>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 117"/>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7">
    <w:name w:val="Сетка таблицы33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6">
    <w:name w:val="Сетка таблицы2116"/>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
    <w:name w:val="Изысканная таблица27"/>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60">
    <w:name w:val="Сетка таблицы17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0">
    <w:name w:val="Сетка таблицы187"/>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6">
    <w:name w:val="Сетка таблицы110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5">
    <w:name w:val="Сетка таблицы355"/>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Изысканная таблица3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5">
    <w:name w:val="Сетка таблицы11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Изысканная таблица116"/>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6">
    <w:name w:val="Сетка таблицы13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6">
    <w:name w:val="Сетка таблицы101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 126"/>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50">
    <w:name w:val="Сетка таблицы1415"/>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
    <w:name w:val="Сетка таблицы15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 1116"/>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6">
    <w:name w:val="Сетка таблицы33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5">
    <w:name w:val="Сетка таблицы21115"/>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
    <w:name w:val="Изысканная таблица216"/>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5">
    <w:name w:val="Сетка таблицы17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Сетка таблицы1816"/>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5">
    <w:name w:val="Сетка таблицы29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Изысканная таблица4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4">
    <w:name w:val="Сетка таблицы1112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Изысканная таблица12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5">
    <w:name w:val="Сетка таблицы13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5">
    <w:name w:val="Сетка таблицы1012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 13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142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4">
    <w:name w:val="Сетка таблицы15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5">
    <w:name w:val="Сетка таблицы232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0">
    <w:name w:val="Сетка таблицы 112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5">
    <w:name w:val="Сетка таблицы33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4">
    <w:name w:val="Сетка таблицы2112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Изысканная таблица22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24">
    <w:name w:val="Сетка таблицы17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5">
    <w:name w:val="Сетка таблицы110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5">
    <w:name w:val="Сетка таблицы27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4">
    <w:name w:val="Сетка таблицы3514"/>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Изысканная таблица3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Сетка таблицы11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4">
    <w:name w:val="Сетка таблицы10214"/>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Изысканная таблица1115"/>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5">
    <w:name w:val="Сетка таблицы13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5">
    <w:name w:val="Сетка таблицы101115"/>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 1215"/>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4">
    <w:name w:val="Сетка таблицы14114"/>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4">
    <w:name w:val="Сетка таблицы15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5">
    <w:name w:val="Сетка таблицы23115"/>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0">
    <w:name w:val="Сетка таблицы 11115"/>
    <w:uiPriority w:val="99"/>
    <w:semiHidden/>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5">
    <w:name w:val="Сетка таблицы33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5">
    <w:name w:val="Сетка таблицы42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4">
    <w:name w:val="Сетка таблицы211114"/>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Изысканная таблица2115"/>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14">
    <w:name w:val="Сетка таблицы17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5">
    <w:name w:val="Сетка таблицы18115"/>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6"/>
    <w:uiPriority w:val="99"/>
    <w:rsid w:val="00407C4C"/>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9">
    <w:name w:val="font9"/>
    <w:basedOn w:val="a6"/>
    <w:uiPriority w:val="99"/>
    <w:rsid w:val="00407C4C"/>
    <w:pPr>
      <w:spacing w:before="100" w:beforeAutospacing="1" w:after="100" w:afterAutospacing="1" w:line="240" w:lineRule="auto"/>
    </w:pPr>
    <w:rPr>
      <w:rFonts w:ascii="Arial" w:eastAsia="Times New Roman" w:hAnsi="Arial" w:cs="Arial"/>
      <w:b/>
      <w:bCs/>
      <w:lang w:eastAsia="ru-RU"/>
    </w:rPr>
  </w:style>
  <w:style w:type="table" w:customStyle="1" w:styleId="3010">
    <w:name w:val="Сетка таблицы30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1">
    <w:name w:val="Сетка таблицы210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Изысканная таблица5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10">
    <w:name w:val="Сетка таблицы111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Изысканная таблица13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Сетка таблицы32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 14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1">
    <w:name w:val="Сетка таблицы143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1">
    <w:name w:val="Сетка таблицы15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1">
    <w:name w:val="Сетка таблицы233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1">
    <w:name w:val="Сетка таблицы33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0">
    <w:name w:val="Сетка таблицы1213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0">
    <w:name w:val="Сетка таблицы2113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6">
    <w:name w:val="Изысканная таблица23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31">
    <w:name w:val="Сетка таблицы17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1">
    <w:name w:val="Сетка таблицы27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1">
    <w:name w:val="Сетка таблицы352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Изысканная таблица3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11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407C4C"/>
    <w:pPr>
      <w:widowControl w:val="0"/>
      <w:autoSpaceDE w:val="0"/>
      <w:autoSpaceDN w:val="0"/>
      <w:adjustRightInd w:val="0"/>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Изысканная таблица112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
    <w:name w:val="Сетка таблицы13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 12211"/>
    <w:uiPriority w:val="99"/>
    <w:rsid w:val="00407C4C"/>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1">
    <w:name w:val="Сетка таблицы1412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11">
    <w:name w:val="Сетка таблицы33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1">
    <w:name w:val="Сетка таблицы21112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0">
    <w:name w:val="Изысканная таблица212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121">
    <w:name w:val="Сетка таблицы17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11">
    <w:name w:val="Сетка таблицы29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Изысканная таблица4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10">
    <w:name w:val="Сетка таблицы11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Изысканная таблица12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1">
    <w:name w:val="Сетка таблицы13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11">
    <w:name w:val="Сетка таблицы232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11">
    <w:name w:val="Сетка таблицы33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1">
    <w:name w:val="Сетка таблицы110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1">
    <w:name w:val="Сетка таблицы27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1">
    <w:name w:val="Сетка таблицы35111"/>
    <w:uiPriority w:val="99"/>
    <w:rsid w:val="00407C4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Изысканная таблица3111"/>
    <w:uiPriority w:val="99"/>
    <w:rsid w:val="00407C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0">
    <w:name w:val="Сетка таблицы11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uiPriority w:val="99"/>
    <w:rsid w:val="00407C4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Изысканная таблица11111"/>
    <w:uiPriority w:val="99"/>
    <w:rsid w:val="00407C4C"/>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13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uiPriority w:val="99"/>
    <w:rsid w:val="00407C4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407C4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1">
    <w:name w:val="Сетка таблицы2311111"/>
    <w:uiPriority w:val="99"/>
    <w:rsid w:val="00407C4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111">
    <w:name w:val="Сетка таблицы33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1">
    <w:name w:val="Сетка таблицы42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1">
    <w:name w:val="Сетка таблицы2111111"/>
    <w:uiPriority w:val="99"/>
    <w:rsid w:val="00407C4C"/>
    <w:rPr>
      <w:rFonts w:eastAsia="Times New Roman"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1">
    <w:name w:val="Сетка таблицы1811111"/>
    <w:uiPriority w:val="99"/>
    <w:rsid w:val="00407C4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
    <w:name w:val="Веб-таблица 11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11">
    <w:name w:val="Веб-таблица 1211"/>
    <w:uiPriority w:val="99"/>
    <w:rsid w:val="00407C4C"/>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00">
    <w:name w:val="Сетка таблицы50"/>
    <w:uiPriority w:val="99"/>
    <w:rsid w:val="00407C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Обычный (Web)1 Знак"/>
    <w:link w:val="affffd"/>
    <w:uiPriority w:val="99"/>
    <w:locked/>
    <w:rsid w:val="00407C4C"/>
    <w:rPr>
      <w:rFonts w:ascii="Times New Roman" w:hAnsi="Times New Roman" w:cs="Times New Roman"/>
      <w:sz w:val="24"/>
      <w:szCs w:val="24"/>
      <w:lang w:eastAsia="ru-RU"/>
    </w:rPr>
  </w:style>
  <w:style w:type="paragraph" w:customStyle="1" w:styleId="5f2">
    <w:name w:val="Без интервала5"/>
    <w:uiPriority w:val="99"/>
    <w:rsid w:val="00407C4C"/>
    <w:rPr>
      <w:rFonts w:eastAsia="Times New Roman" w:cs="Calibri"/>
      <w:lang w:eastAsia="en-US"/>
    </w:rPr>
  </w:style>
  <w:style w:type="character" w:customStyle="1" w:styleId="ConsPlusNonformat0">
    <w:name w:val="ConsPlusNonformat Знак"/>
    <w:link w:val="ConsPlusNonformat"/>
    <w:uiPriority w:val="99"/>
    <w:locked/>
    <w:rsid w:val="00407C4C"/>
    <w:rPr>
      <w:rFonts w:ascii="Courier New" w:hAnsi="Courier New" w:cs="Courier New"/>
      <w:sz w:val="22"/>
      <w:szCs w:val="22"/>
      <w:lang w:eastAsia="ru-RU"/>
    </w:rPr>
  </w:style>
  <w:style w:type="paragraph" w:customStyle="1" w:styleId="1fffff5">
    <w:name w:val="Верхний колонтитул1"/>
    <w:uiPriority w:val="99"/>
    <w:rsid w:val="00407C4C"/>
    <w:pPr>
      <w:tabs>
        <w:tab w:val="center" w:pos="4677"/>
        <w:tab w:val="right" w:pos="9355"/>
      </w:tabs>
    </w:pPr>
    <w:rPr>
      <w:rFonts w:cs="Calibri"/>
      <w:color w:val="000000"/>
      <w:lang w:val="en-US"/>
    </w:rPr>
  </w:style>
  <w:style w:type="paragraph" w:customStyle="1" w:styleId="3fff0">
    <w:name w:val="Заголовок 3 со списком"/>
    <w:basedOn w:val="3"/>
    <w:uiPriority w:val="99"/>
    <w:rsid w:val="00407C4C"/>
    <w:pPr>
      <w:numPr>
        <w:numId w:val="0"/>
      </w:numPr>
      <w:tabs>
        <w:tab w:val="num" w:pos="672"/>
      </w:tabs>
      <w:ind w:left="672" w:hanging="432"/>
    </w:pPr>
    <w:rPr>
      <w:rFonts w:ascii="Arial" w:hAnsi="Arial" w:cs="Arial"/>
      <w:b/>
      <w:bCs/>
    </w:rPr>
  </w:style>
  <w:style w:type="numbering" w:customStyle="1" w:styleId="11111111">
    <w:name w:val="1 / 1.1 / 1.1.111"/>
    <w:rsid w:val="008A0327"/>
    <w:pPr>
      <w:numPr>
        <w:numId w:val="19"/>
      </w:numPr>
    </w:pPr>
  </w:style>
  <w:style w:type="numbering" w:customStyle="1" w:styleId="1111116">
    <w:name w:val="1 / 1.1 / 1.1.16"/>
    <w:rsid w:val="008A0327"/>
    <w:pPr>
      <w:numPr>
        <w:numId w:val="21"/>
      </w:numPr>
    </w:pPr>
  </w:style>
  <w:style w:type="numbering" w:customStyle="1" w:styleId="1111112">
    <w:name w:val="1 / 1.1 / 1.1.12"/>
    <w:rsid w:val="008A0327"/>
    <w:pPr>
      <w:numPr>
        <w:numId w:val="26"/>
      </w:numPr>
    </w:pPr>
  </w:style>
  <w:style w:type="numbering" w:customStyle="1" w:styleId="11111121">
    <w:name w:val="1 / 1.1 / 1.1.121"/>
    <w:rsid w:val="008A0327"/>
    <w:pPr>
      <w:numPr>
        <w:numId w:val="41"/>
      </w:numPr>
    </w:pPr>
  </w:style>
  <w:style w:type="numbering" w:customStyle="1" w:styleId="1111111">
    <w:name w:val="1 / 1.1 / 1.1.11"/>
    <w:rsid w:val="008A0327"/>
    <w:pPr>
      <w:numPr>
        <w:numId w:val="39"/>
      </w:numPr>
    </w:pPr>
  </w:style>
  <w:style w:type="numbering" w:customStyle="1" w:styleId="11111115">
    <w:name w:val="1 / 1.1 / 1.1.115"/>
    <w:rsid w:val="008A0327"/>
    <w:pPr>
      <w:numPr>
        <w:numId w:val="40"/>
      </w:numPr>
    </w:pPr>
  </w:style>
  <w:style w:type="numbering" w:customStyle="1" w:styleId="1111113">
    <w:name w:val="1 / 1.1 / 1.1.13"/>
    <w:rsid w:val="008A0327"/>
    <w:pPr>
      <w:numPr>
        <w:numId w:val="14"/>
      </w:numPr>
    </w:pPr>
  </w:style>
  <w:style w:type="numbering" w:styleId="111111">
    <w:name w:val="Outline List 2"/>
    <w:basedOn w:val="a9"/>
    <w:uiPriority w:val="99"/>
    <w:semiHidden/>
    <w:unhideWhenUsed/>
    <w:locked/>
    <w:rsid w:val="008A0327"/>
    <w:pPr>
      <w:numPr>
        <w:numId w:val="37"/>
      </w:numPr>
    </w:pPr>
  </w:style>
  <w:style w:type="numbering" w:customStyle="1" w:styleId="111111111">
    <w:name w:val="1 / 1.1 / 1.1.1111"/>
    <w:rsid w:val="008A0327"/>
    <w:pPr>
      <w:numPr>
        <w:numId w:val="29"/>
      </w:numPr>
    </w:pPr>
  </w:style>
  <w:style w:type="numbering" w:customStyle="1" w:styleId="11111112">
    <w:name w:val="1 / 1.1 / 1.1.112"/>
    <w:rsid w:val="008A0327"/>
    <w:pPr>
      <w:numPr>
        <w:numId w:val="30"/>
      </w:numPr>
    </w:pPr>
  </w:style>
</w:styles>
</file>

<file path=word/webSettings.xml><?xml version="1.0" encoding="utf-8"?>
<w:webSettings xmlns:r="http://schemas.openxmlformats.org/officeDocument/2006/relationships" xmlns:w="http://schemas.openxmlformats.org/wordprocessingml/2006/main">
  <w:divs>
    <w:div w:id="1488085002">
      <w:marLeft w:val="0"/>
      <w:marRight w:val="0"/>
      <w:marTop w:val="0"/>
      <w:marBottom w:val="0"/>
      <w:divBdr>
        <w:top w:val="none" w:sz="0" w:space="0" w:color="auto"/>
        <w:left w:val="none" w:sz="0" w:space="0" w:color="auto"/>
        <w:bottom w:val="none" w:sz="0" w:space="0" w:color="auto"/>
        <w:right w:val="none" w:sz="0" w:space="0" w:color="auto"/>
      </w:divBdr>
    </w:div>
    <w:div w:id="1488085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589D-757D-46EA-88AD-A7ABD2AF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3809</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SPecialiST RePack</Company>
  <LinksUpToDate>false</LinksUpToDate>
  <CharactersWithSpaces>25476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creator>Лена</dc:creator>
  <cp:lastModifiedBy>User</cp:lastModifiedBy>
  <cp:revision>14</cp:revision>
  <cp:lastPrinted>2021-12-08T11:10:00Z</cp:lastPrinted>
  <dcterms:created xsi:type="dcterms:W3CDTF">2021-12-08T09:47:00Z</dcterms:created>
  <dcterms:modified xsi:type="dcterms:W3CDTF">2021-12-08T11:13:00Z</dcterms:modified>
</cp:coreProperties>
</file>