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87F2F" w:rsidRDefault="00A87F2F" w:rsidP="00A87F2F">
            <w:pPr>
              <w:spacing w:after="0" w:line="240" w:lineRule="auto"/>
              <w:ind w:left="35"/>
              <w:jc w:val="right"/>
              <w:rPr>
                <w:rFonts w:ascii="Times New Roman" w:hAnsi="Times New Roman" w:cs="Times New Roman"/>
                <w:sz w:val="24"/>
                <w:szCs w:val="24"/>
              </w:rPr>
            </w:pPr>
            <w:r w:rsidRPr="00A87F2F">
              <w:rPr>
                <w:rFonts w:ascii="Times New Roman" w:hAnsi="Times New Roman" w:cs="Times New Roman"/>
                <w:sz w:val="24"/>
                <w:szCs w:val="24"/>
              </w:rPr>
              <w:t>УТВЕРЖДАЮ</w:t>
            </w:r>
          </w:p>
          <w:p w:rsidR="003643C3" w:rsidRPr="00A87F2F" w:rsidRDefault="001C2B75" w:rsidP="001C2B75">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Д</w:t>
            </w:r>
            <w:r w:rsidR="003643C3">
              <w:rPr>
                <w:rFonts w:ascii="Times New Roman" w:hAnsi="Times New Roman" w:cs="Times New Roman"/>
                <w:sz w:val="24"/>
                <w:szCs w:val="24"/>
              </w:rPr>
              <w:t>иректор</w:t>
            </w:r>
          </w:p>
        </w:tc>
      </w:tr>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40F14" w:rsidRDefault="00A40F14" w:rsidP="003643C3">
            <w:pPr>
              <w:spacing w:after="0" w:line="240" w:lineRule="auto"/>
              <w:jc w:val="right"/>
              <w:rPr>
                <w:rFonts w:ascii="Times New Roman" w:hAnsi="Times New Roman" w:cs="Times New Roman"/>
                <w:sz w:val="24"/>
                <w:szCs w:val="24"/>
              </w:rPr>
            </w:pPr>
            <w:r w:rsidRPr="00A40F14">
              <w:rPr>
                <w:rFonts w:ascii="Times New Roman" w:hAnsi="Times New Roman" w:cs="Times New Roman"/>
                <w:sz w:val="24"/>
                <w:szCs w:val="24"/>
                <w:shd w:val="clear" w:color="auto" w:fill="FFFFFF"/>
              </w:rPr>
              <w:t>МБУ</w:t>
            </w:r>
            <w:r w:rsidR="00D22AB5">
              <w:rPr>
                <w:rFonts w:ascii="Times New Roman" w:hAnsi="Times New Roman" w:cs="Times New Roman"/>
                <w:sz w:val="24"/>
                <w:szCs w:val="24"/>
                <w:shd w:val="clear" w:color="auto" w:fill="FFFFFF"/>
              </w:rPr>
              <w:t xml:space="preserve"> «СП</w:t>
            </w:r>
            <w:r w:rsidRPr="00A40F14">
              <w:rPr>
                <w:rFonts w:ascii="Times New Roman" w:hAnsi="Times New Roman" w:cs="Times New Roman"/>
                <w:sz w:val="24"/>
                <w:szCs w:val="24"/>
                <w:shd w:val="clear" w:color="auto" w:fill="FFFFFF"/>
              </w:rPr>
              <w:t>Б КАЛИНИНСКОГО РАЙОНА</w:t>
            </w:r>
            <w:r w:rsidR="00D22AB5">
              <w:rPr>
                <w:rFonts w:ascii="Times New Roman" w:hAnsi="Times New Roman" w:cs="Times New Roman"/>
                <w:sz w:val="24"/>
                <w:szCs w:val="24"/>
                <w:shd w:val="clear" w:color="auto" w:fill="FFFFFF"/>
              </w:rPr>
              <w:t>»</w:t>
            </w:r>
            <w:r w:rsidRPr="00A40F14">
              <w:rPr>
                <w:rFonts w:ascii="Times New Roman" w:hAnsi="Times New Roman" w:cs="Times New Roman"/>
                <w:sz w:val="24"/>
                <w:szCs w:val="24"/>
                <w:shd w:val="clear" w:color="auto" w:fill="FFFFFF"/>
              </w:rPr>
              <w:t xml:space="preserve"> Г. УФЫ</w:t>
            </w:r>
            <w:r w:rsidR="00FD7515">
              <w:rPr>
                <w:rFonts w:ascii="Times New Roman" w:hAnsi="Times New Roman" w:cs="Times New Roman"/>
                <w:sz w:val="24"/>
                <w:szCs w:val="24"/>
              </w:rPr>
              <w:t xml:space="preserve"> </w:t>
            </w:r>
          </w:p>
          <w:p w:rsidR="00A87F2F" w:rsidRPr="00B34951" w:rsidRDefault="00FD7515" w:rsidP="003643C3">
            <w:pPr>
              <w:spacing w:after="0" w:line="240" w:lineRule="auto"/>
              <w:jc w:val="right"/>
              <w:rPr>
                <w:rFonts w:ascii="Times New Roman" w:hAnsi="Times New Roman"/>
                <w:b/>
                <w:sz w:val="24"/>
                <w:szCs w:val="24"/>
              </w:rPr>
            </w:pPr>
            <w:r>
              <w:rPr>
                <w:rFonts w:ascii="Times New Roman" w:hAnsi="Times New Roman" w:cs="Times New Roman"/>
                <w:sz w:val="24"/>
                <w:szCs w:val="24"/>
              </w:rPr>
              <w:t xml:space="preserve">_______________ </w:t>
            </w:r>
            <w:r w:rsidR="006B24FC">
              <w:rPr>
                <w:rFonts w:ascii="Times New Roman" w:hAnsi="Times New Roman" w:cs="Times New Roman"/>
                <w:sz w:val="24"/>
                <w:szCs w:val="24"/>
              </w:rPr>
              <w:t>В.В. Фролов</w:t>
            </w:r>
          </w:p>
          <w:p w:rsidR="00A87F2F" w:rsidRPr="00A87F2F" w:rsidRDefault="001C2B75" w:rsidP="00A87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«___»________________2021</w:t>
            </w:r>
            <w:r w:rsidR="00A87F2F" w:rsidRPr="00A87F2F">
              <w:rPr>
                <w:rFonts w:ascii="Times New Roman" w:hAnsi="Times New Roman" w:cs="Times New Roman"/>
                <w:sz w:val="24"/>
                <w:szCs w:val="24"/>
              </w:rPr>
              <w:t xml:space="preserve"> год</w:t>
            </w:r>
          </w:p>
          <w:p w:rsidR="00A87F2F" w:rsidRPr="00A87F2F" w:rsidRDefault="00A87F2F" w:rsidP="00A87F2F">
            <w:pPr>
              <w:spacing w:after="0" w:line="240" w:lineRule="auto"/>
              <w:jc w:val="right"/>
              <w:rPr>
                <w:rFonts w:ascii="Times New Roman" w:hAnsi="Times New Roman" w:cs="Times New Roman"/>
                <w:sz w:val="24"/>
                <w:szCs w:val="24"/>
              </w:rPr>
            </w:pPr>
          </w:p>
        </w:tc>
      </w:tr>
    </w:tbl>
    <w:p w:rsidR="000647F7" w:rsidRDefault="000647F7" w:rsidP="00A87F2F">
      <w:pPr>
        <w:spacing w:after="0"/>
        <w:jc w:val="center"/>
        <w:rPr>
          <w:rFonts w:ascii="Times New Roman" w:hAnsi="Times New Roman" w:cs="Times New Roman"/>
          <w:b/>
          <w:sz w:val="24"/>
          <w:szCs w:val="24"/>
        </w:rPr>
      </w:pPr>
    </w:p>
    <w:p w:rsidR="00E40A80" w:rsidRPr="00A87F2F" w:rsidRDefault="00E45EC8"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rsidR="00A87F2F" w:rsidRDefault="00A87F2F"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rsidR="00A87F2F" w:rsidRPr="00A87F2F" w:rsidRDefault="00A87F2F" w:rsidP="00A87F2F">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96"/>
      </w:tblGrid>
      <w:tr w:rsidR="00E45EC8" w:rsidRPr="00E45EC8" w:rsidTr="00930C30">
        <w:tc>
          <w:tcPr>
            <w:tcW w:w="3510" w:type="dxa"/>
          </w:tcPr>
          <w:p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096" w:type="dxa"/>
          </w:tcPr>
          <w:p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p>
          <w:p w:rsidR="00A87F2F" w:rsidRPr="00E45EC8" w:rsidRDefault="00A87F2F" w:rsidP="002942E5">
            <w:pPr>
              <w:spacing w:after="0" w:line="240" w:lineRule="auto"/>
              <w:rPr>
                <w:sz w:val="24"/>
                <w:szCs w:val="24"/>
              </w:rPr>
            </w:pP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096" w:type="dxa"/>
          </w:tcPr>
          <w:p w:rsidR="00A40F14" w:rsidRPr="00A40F14" w:rsidRDefault="00A40F14"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Муниципальное бюджетное учреждение</w:t>
            </w:r>
            <w:r w:rsidR="00D22AB5">
              <w:rPr>
                <w:rFonts w:ascii="Times New Roman" w:hAnsi="Times New Roman" w:cs="Times New Roman"/>
                <w:sz w:val="24"/>
                <w:szCs w:val="24"/>
              </w:rPr>
              <w:t xml:space="preserve"> «Служба</w:t>
            </w:r>
            <w:r w:rsidRPr="00A40F14">
              <w:rPr>
                <w:rFonts w:ascii="Times New Roman" w:hAnsi="Times New Roman" w:cs="Times New Roman"/>
                <w:sz w:val="24"/>
                <w:szCs w:val="24"/>
              </w:rPr>
              <w:t xml:space="preserve"> по благоустройству Калининского района</w:t>
            </w:r>
            <w:r w:rsidR="00D22AB5">
              <w:rPr>
                <w:rFonts w:ascii="Times New Roman" w:hAnsi="Times New Roman" w:cs="Times New Roman"/>
                <w:sz w:val="24"/>
                <w:szCs w:val="24"/>
              </w:rPr>
              <w:t>»</w:t>
            </w:r>
            <w:r w:rsidRPr="00A40F14">
              <w:rPr>
                <w:rFonts w:ascii="Times New Roman" w:hAnsi="Times New Roman" w:cs="Times New Roman"/>
                <w:sz w:val="24"/>
                <w:szCs w:val="24"/>
              </w:rPr>
              <w:t xml:space="preserve"> городского округа город Уфа Республики Башкортостан </w:t>
            </w:r>
          </w:p>
          <w:p w:rsidR="00A40F14" w:rsidRPr="00A40F14" w:rsidRDefault="00B763A1"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Место нахождения:</w:t>
            </w:r>
            <w:r w:rsidR="00A40F14" w:rsidRPr="00A40F14">
              <w:rPr>
                <w:rFonts w:ascii="Times New Roman" w:hAnsi="Times New Roman" w:cs="Times New Roman"/>
                <w:sz w:val="24"/>
                <w:szCs w:val="24"/>
                <w:shd w:val="clear" w:color="auto" w:fill="FFFFFF"/>
              </w:rPr>
              <w:t xml:space="preserve"> 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rsidR="00A40F14" w:rsidRPr="00A40F14" w:rsidRDefault="00B763A1" w:rsidP="00A40F14">
            <w:pPr>
              <w:spacing w:after="0" w:line="240" w:lineRule="auto"/>
              <w:jc w:val="both"/>
              <w:rPr>
                <w:rFonts w:ascii="Times New Roman" w:hAnsi="Times New Roman" w:cs="Times New Roman"/>
                <w:sz w:val="24"/>
                <w:szCs w:val="24"/>
              </w:rPr>
            </w:pPr>
            <w:r w:rsidRPr="00A40F14">
              <w:rPr>
                <w:rFonts w:ascii="Times New Roman" w:hAnsi="Times New Roman" w:cs="Times New Roman"/>
                <w:sz w:val="24"/>
                <w:szCs w:val="24"/>
              </w:rPr>
              <w:t xml:space="preserve">Почтовый адрес: </w:t>
            </w:r>
            <w:r w:rsidR="00A40F14" w:rsidRPr="00A40F14">
              <w:rPr>
                <w:rFonts w:ascii="Times New Roman" w:hAnsi="Times New Roman" w:cs="Times New Roman"/>
                <w:sz w:val="24"/>
                <w:szCs w:val="24"/>
                <w:shd w:val="clear" w:color="auto" w:fill="FFFFFF"/>
              </w:rPr>
              <w:t xml:space="preserve">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rsidR="00B763A1" w:rsidRPr="00B34951" w:rsidRDefault="00B763A1" w:rsidP="00A40F14">
            <w:pPr>
              <w:spacing w:after="0" w:line="240" w:lineRule="auto"/>
              <w:jc w:val="both"/>
              <w:rPr>
                <w:rFonts w:ascii="Times New Roman" w:hAnsi="Times New Roman" w:cs="Times New Roman"/>
                <w:sz w:val="24"/>
                <w:szCs w:val="24"/>
              </w:rPr>
            </w:pPr>
            <w:r w:rsidRPr="00B34951">
              <w:rPr>
                <w:rFonts w:ascii="Times New Roman" w:hAnsi="Times New Roman" w:cs="Times New Roman"/>
                <w:sz w:val="24"/>
                <w:szCs w:val="24"/>
              </w:rPr>
              <w:t>Адрес электронной почты:</w:t>
            </w:r>
            <w:r w:rsidR="00B34951">
              <w:rPr>
                <w:rFonts w:ascii="Times New Roman" w:hAnsi="Times New Roman" w:cs="Times New Roman"/>
                <w:sz w:val="24"/>
                <w:szCs w:val="24"/>
              </w:rPr>
              <w:t xml:space="preserve"> </w:t>
            </w:r>
            <w:hyperlink r:id="rId8" w:history="1">
              <w:r w:rsidR="00B34951" w:rsidRPr="00E629F9">
                <w:rPr>
                  <w:rStyle w:val="a8"/>
                  <w:rFonts w:ascii="Times New Roman" w:hAnsi="Times New Roman" w:cs="Times New Roman"/>
                  <w:sz w:val="24"/>
                  <w:szCs w:val="24"/>
                </w:rPr>
                <w:t>kalinin.mbub@mail.ru</w:t>
              </w:r>
            </w:hyperlink>
          </w:p>
          <w:p w:rsidR="00E45EC8" w:rsidRPr="00B34951" w:rsidRDefault="00B763A1" w:rsidP="00A40F14">
            <w:pPr>
              <w:spacing w:after="0" w:line="240" w:lineRule="auto"/>
              <w:jc w:val="both"/>
              <w:rPr>
                <w:sz w:val="24"/>
                <w:szCs w:val="24"/>
                <w:lang w:val="en-US"/>
              </w:rPr>
            </w:pPr>
            <w:r w:rsidRPr="00B34951">
              <w:rPr>
                <w:rFonts w:ascii="Times New Roman" w:hAnsi="Times New Roman" w:cs="Times New Roman"/>
                <w:sz w:val="24"/>
                <w:szCs w:val="24"/>
              </w:rPr>
              <w:t xml:space="preserve">Номер контактного телефона: </w:t>
            </w:r>
            <w:r w:rsidR="00B34951">
              <w:rPr>
                <w:rFonts w:ascii="Times New Roman" w:hAnsi="Times New Roman" w:cs="Times New Roman"/>
                <w:sz w:val="24"/>
                <w:szCs w:val="24"/>
                <w:lang w:val="en-US"/>
              </w:rPr>
              <w:t>+73472848726</w:t>
            </w:r>
          </w:p>
        </w:tc>
      </w:tr>
      <w:tr w:rsidR="00E45EC8" w:rsidRPr="00E23075"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096" w:type="dxa"/>
          </w:tcPr>
          <w:p w:rsidR="00E45EC8" w:rsidRPr="00474352" w:rsidRDefault="007963CE" w:rsidP="0077458C">
            <w:pPr>
              <w:keepNext/>
              <w:keepLines/>
              <w:widowControl w:val="0"/>
              <w:suppressLineNumbers/>
              <w:tabs>
                <w:tab w:val="left" w:pos="-5245"/>
              </w:tabs>
              <w:suppressAutoHyphens/>
              <w:spacing w:after="0" w:line="240" w:lineRule="auto"/>
              <w:jc w:val="both"/>
              <w:rPr>
                <w:rFonts w:ascii="Times New Roman" w:hAnsi="Times New Roman" w:cs="Times New Roman"/>
                <w:sz w:val="24"/>
                <w:szCs w:val="24"/>
              </w:rPr>
            </w:pPr>
            <w:r w:rsidRPr="00E52B12">
              <w:rPr>
                <w:rFonts w:ascii="Times New Roman" w:hAnsi="Times New Roman" w:cs="Times New Roman"/>
                <w:sz w:val="24"/>
                <w:szCs w:val="24"/>
              </w:rPr>
              <w:t>Электронная Торговая Площадка Торги-Онлайн https://etp.torgi-online.com</w:t>
            </w:r>
          </w:p>
        </w:tc>
      </w:tr>
      <w:tr w:rsidR="00E45EC8" w:rsidRPr="00B763A1"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rsidR="00A40F14" w:rsidRPr="00A40F14" w:rsidRDefault="00A40F14" w:rsidP="00A40F14">
            <w:pPr>
              <w:ind w:firstLine="567"/>
              <w:jc w:val="both"/>
              <w:rPr>
                <w:rFonts w:ascii="Times New Roman" w:hAnsi="Times New Roman" w:cs="Times New Roman"/>
                <w:b/>
                <w:sz w:val="24"/>
                <w:szCs w:val="24"/>
              </w:rPr>
            </w:pPr>
            <w:r>
              <w:rPr>
                <w:rFonts w:ascii="Times New Roman" w:hAnsi="Times New Roman" w:cs="Times New Roman"/>
                <w:b/>
                <w:sz w:val="24"/>
                <w:szCs w:val="24"/>
              </w:rPr>
              <w:t>П</w:t>
            </w:r>
            <w:r w:rsidRPr="00A40F14">
              <w:rPr>
                <w:rFonts w:ascii="Times New Roman" w:hAnsi="Times New Roman" w:cs="Times New Roman"/>
                <w:b/>
                <w:sz w:val="24"/>
                <w:szCs w:val="24"/>
                <w:shd w:val="clear" w:color="auto" w:fill="FFFFFF"/>
              </w:rPr>
              <w:t>оставка горюче-смазочных материалов (бензина автомобильного АИ-92) по топливным картам через АЗС</w:t>
            </w:r>
            <w:r w:rsidRPr="00A40F14">
              <w:rPr>
                <w:rFonts w:ascii="Times New Roman" w:hAnsi="Times New Roman" w:cs="Times New Roman"/>
                <w:b/>
                <w:sz w:val="24"/>
                <w:szCs w:val="24"/>
              </w:rPr>
              <w:t xml:space="preserve"> </w:t>
            </w:r>
          </w:p>
          <w:p w:rsidR="00E45EC8" w:rsidRPr="00B763A1" w:rsidRDefault="00B763A1" w:rsidP="00EB0B3D">
            <w:pPr>
              <w:spacing w:after="0" w:line="240" w:lineRule="auto"/>
              <w:rPr>
                <w:rFonts w:ascii="Times New Roman" w:hAnsi="Times New Roman" w:cs="Times New Roman"/>
                <w:sz w:val="24"/>
                <w:szCs w:val="24"/>
              </w:rPr>
            </w:pPr>
            <w:r w:rsidRPr="00B763A1">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A40F14">
              <w:rPr>
                <w:rFonts w:ascii="Times New Roman" w:hAnsi="Times New Roman" w:cs="Times New Roman"/>
                <w:sz w:val="24"/>
                <w:szCs w:val="24"/>
              </w:rPr>
              <w:t xml:space="preserve">условия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096" w:type="dxa"/>
          </w:tcPr>
          <w:p w:rsidR="00A40F14" w:rsidRDefault="00A40F14" w:rsidP="00A40F14">
            <w:pPr>
              <w:ind w:firstLine="567"/>
              <w:jc w:val="both"/>
              <w:rPr>
                <w:rFonts w:ascii="Times New Roman" w:hAnsi="Times New Roman" w:cs="Times New Roman"/>
                <w:sz w:val="24"/>
                <w:szCs w:val="24"/>
              </w:rPr>
            </w:pPr>
            <w:r w:rsidRPr="00A40F14">
              <w:rPr>
                <w:rFonts w:ascii="Times New Roman" w:hAnsi="Times New Roman" w:cs="Times New Roman"/>
                <w:sz w:val="24"/>
                <w:szCs w:val="24"/>
              </w:rPr>
              <w:t xml:space="preserve">поставка ГСМ осуществляется через автозаправочные станции, расположенные </w:t>
            </w:r>
            <w:r w:rsidRPr="00A40F14">
              <w:rPr>
                <w:rFonts w:ascii="Times New Roman" w:hAnsi="Times New Roman" w:cs="Times New Roman"/>
                <w:sz w:val="24"/>
                <w:szCs w:val="24"/>
              </w:rPr>
              <w:br/>
              <w:t>на территории Калининского района и (или) Орджоникидзевского района городского округа город Уфа Республики Башкортостан.</w:t>
            </w:r>
          </w:p>
          <w:p w:rsidR="00A40F14" w:rsidRPr="00A40F14" w:rsidRDefault="00A40F14" w:rsidP="00A40F14">
            <w:pPr>
              <w:ind w:firstLine="567"/>
              <w:jc w:val="both"/>
              <w:rPr>
                <w:rFonts w:ascii="Times New Roman" w:hAnsi="Times New Roman" w:cs="Times New Roman"/>
                <w:sz w:val="24"/>
                <w:szCs w:val="24"/>
              </w:rPr>
            </w:pPr>
            <w:r w:rsidRPr="00A40F14">
              <w:rPr>
                <w:rFonts w:ascii="Times New Roman" w:hAnsi="Times New Roman" w:cs="Times New Roman"/>
                <w:bCs/>
                <w:iCs/>
                <w:sz w:val="24"/>
                <w:szCs w:val="24"/>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p w:rsidR="0035638F" w:rsidRPr="007916FD" w:rsidRDefault="00A40F14" w:rsidP="00C6302D">
            <w:pPr>
              <w:spacing w:after="0" w:line="240" w:lineRule="auto"/>
              <w:rPr>
                <w:rFonts w:ascii="Times New Roman" w:hAnsi="Times New Roman" w:cs="Times New Roman"/>
                <w:sz w:val="24"/>
                <w:szCs w:val="24"/>
                <w:u w:val="single"/>
              </w:rPr>
            </w:pPr>
            <w:r w:rsidRPr="007916FD">
              <w:rPr>
                <w:rFonts w:ascii="Times New Roman" w:hAnsi="Times New Roman" w:cs="Times New Roman"/>
                <w:sz w:val="24"/>
                <w:szCs w:val="24"/>
                <w:u w:val="single"/>
                <w:shd w:val="clear" w:color="auto" w:fill="FFFFFF"/>
              </w:rPr>
              <w:t xml:space="preserve">с  момента заключения контракта по </w:t>
            </w:r>
            <w:r w:rsidR="007F6E60">
              <w:rPr>
                <w:rFonts w:ascii="Times New Roman" w:hAnsi="Times New Roman" w:cs="Times New Roman"/>
                <w:sz w:val="24"/>
                <w:szCs w:val="24"/>
                <w:u w:val="single"/>
                <w:shd w:val="clear" w:color="auto" w:fill="FFFFFF"/>
              </w:rPr>
              <w:t>30.11</w:t>
            </w:r>
            <w:r w:rsidR="00C6302D">
              <w:rPr>
                <w:rFonts w:ascii="Times New Roman" w:hAnsi="Times New Roman" w:cs="Times New Roman"/>
                <w:sz w:val="24"/>
                <w:szCs w:val="24"/>
                <w:u w:val="single"/>
                <w:shd w:val="clear" w:color="auto" w:fill="FFFFFF"/>
              </w:rPr>
              <w:t>.</w:t>
            </w:r>
            <w:r w:rsidR="006B24FC">
              <w:rPr>
                <w:rFonts w:ascii="Times New Roman" w:hAnsi="Times New Roman" w:cs="Times New Roman"/>
                <w:sz w:val="24"/>
                <w:szCs w:val="24"/>
                <w:u w:val="single"/>
                <w:shd w:val="clear" w:color="auto" w:fill="FFFFFF"/>
              </w:rPr>
              <w:t>2021</w:t>
            </w:r>
            <w:r w:rsidRPr="007916FD">
              <w:rPr>
                <w:rFonts w:ascii="Times New Roman" w:hAnsi="Times New Roman" w:cs="Times New Roman"/>
                <w:sz w:val="24"/>
                <w:szCs w:val="24"/>
                <w:u w:val="single"/>
                <w:shd w:val="clear" w:color="auto" w:fill="FFFFFF"/>
              </w:rPr>
              <w:t>, включительно</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096" w:type="dxa"/>
          </w:tcPr>
          <w:p w:rsidR="00E45EC8" w:rsidRPr="00B763A1" w:rsidRDefault="00B34D26" w:rsidP="00B34D2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499 530,10</w:t>
            </w:r>
            <w:r w:rsidR="00A40F14">
              <w:rPr>
                <w:rFonts w:ascii="Times New Roman" w:hAnsi="Times New Roman" w:cs="Times New Roman"/>
                <w:b/>
                <w:sz w:val="24"/>
                <w:szCs w:val="24"/>
              </w:rPr>
              <w:t xml:space="preserve"> </w:t>
            </w:r>
            <w:r w:rsidR="000463AA" w:rsidRPr="005F65AC">
              <w:rPr>
                <w:rFonts w:ascii="Times New Roman" w:hAnsi="Times New Roman" w:cs="Times New Roman"/>
                <w:b/>
                <w:sz w:val="24"/>
                <w:szCs w:val="24"/>
              </w:rPr>
              <w:t>(</w:t>
            </w:r>
            <w:r w:rsidR="00892355">
              <w:rPr>
                <w:rFonts w:ascii="Times New Roman" w:hAnsi="Times New Roman" w:cs="Times New Roman"/>
                <w:b/>
                <w:sz w:val="24"/>
                <w:szCs w:val="24"/>
              </w:rPr>
              <w:t xml:space="preserve">четыреста девяносто девять тысяч </w:t>
            </w:r>
            <w:r>
              <w:rPr>
                <w:rFonts w:ascii="Times New Roman" w:hAnsi="Times New Roman" w:cs="Times New Roman"/>
                <w:b/>
                <w:sz w:val="24"/>
                <w:szCs w:val="24"/>
              </w:rPr>
              <w:t xml:space="preserve">пятьсот тридцать) рублей </w:t>
            </w:r>
            <w:r w:rsidR="00B763A1" w:rsidRPr="005F65AC">
              <w:rPr>
                <w:rFonts w:ascii="Times New Roman" w:hAnsi="Times New Roman" w:cs="Times New Roman"/>
                <w:sz w:val="24"/>
                <w:szCs w:val="24"/>
              </w:rPr>
              <w:t xml:space="preserve"> включая налоги и все обязательные платежи.</w:t>
            </w:r>
          </w:p>
        </w:tc>
      </w:tr>
      <w:tr w:rsidR="0035638F" w:rsidRPr="00E45EC8" w:rsidTr="00930C30">
        <w:tc>
          <w:tcPr>
            <w:tcW w:w="3510" w:type="dxa"/>
          </w:tcPr>
          <w:p w:rsidR="0035638F" w:rsidRPr="00A40F14" w:rsidRDefault="0035638F"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Источник финансирования</w:t>
            </w:r>
          </w:p>
        </w:tc>
        <w:tc>
          <w:tcPr>
            <w:tcW w:w="6096" w:type="dxa"/>
          </w:tcPr>
          <w:p w:rsidR="0035638F" w:rsidRPr="00A40F14" w:rsidRDefault="0005785B"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Внебюджетные средства</w:t>
            </w:r>
          </w:p>
        </w:tc>
      </w:tr>
      <w:tr w:rsidR="0035638F" w:rsidRPr="00E45EC8" w:rsidTr="00930C30">
        <w:tc>
          <w:tcPr>
            <w:tcW w:w="3510" w:type="dxa"/>
          </w:tcPr>
          <w:p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096" w:type="dxa"/>
          </w:tcPr>
          <w:p w:rsidR="0035638F" w:rsidRPr="00A40F14" w:rsidRDefault="00A40F14" w:rsidP="00A40F14">
            <w:pPr>
              <w:spacing w:after="0" w:line="240" w:lineRule="auto"/>
              <w:ind w:firstLine="851"/>
              <w:jc w:val="both"/>
              <w:rPr>
                <w:rFonts w:ascii="Times New Roman" w:eastAsia="Times New Roman" w:hAnsi="Times New Roman"/>
                <w:b/>
                <w:bCs/>
                <w:sz w:val="24"/>
                <w:szCs w:val="24"/>
                <w:lang w:eastAsia="ru-RU"/>
              </w:rPr>
            </w:pPr>
            <w:r w:rsidRPr="00A40F14">
              <w:rPr>
                <w:rFonts w:ascii="Times New Roman" w:hAnsi="Times New Roman" w:cs="Times New Roman"/>
                <w:bCs/>
                <w:sz w:val="24"/>
                <w:szCs w:val="24"/>
              </w:rPr>
              <w:t>Оплата Товаров производится ПОКУПАТЕЛЕМ на условиях  предварительной оплаты самостоятельно. При этом ПОКУПАТЕЛЬ,  осуществляя платежи, указывает в платежных поручениях номер Договора, по которому осуществляется оплата.</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Т</w:t>
            </w:r>
            <w:r w:rsidRPr="00E45EC8">
              <w:rPr>
                <w:rFonts w:ascii="Times New Roman" w:hAnsi="Times New Roman" w:cs="Times New Roman"/>
                <w:sz w:val="24"/>
                <w:szCs w:val="24"/>
              </w:rPr>
              <w:t>ребования к участникам закупки</w:t>
            </w:r>
          </w:p>
        </w:tc>
        <w:tc>
          <w:tcPr>
            <w:tcW w:w="6096" w:type="dxa"/>
          </w:tcPr>
          <w:p w:rsidR="00B763A1" w:rsidRPr="00B763A1" w:rsidRDefault="00B763A1" w:rsidP="002942E5">
            <w:pPr>
              <w:pStyle w:val="ConsPlusNormal"/>
              <w:tabs>
                <w:tab w:val="left" w:pos="0"/>
              </w:tabs>
              <w:ind w:firstLine="709"/>
              <w:jc w:val="both"/>
              <w:rPr>
                <w:rFonts w:ascii="Times New Roman" w:hAnsi="Times New Roman" w:cs="Times New Roman"/>
                <w:sz w:val="24"/>
                <w:szCs w:val="24"/>
              </w:rPr>
            </w:pPr>
            <w:r w:rsidRPr="00B763A1">
              <w:rPr>
                <w:rFonts w:ascii="Times New Roman" w:hAnsi="Times New Roman" w:cs="Times New Roman"/>
                <w:sz w:val="24"/>
                <w:szCs w:val="24"/>
              </w:rPr>
              <w:t>К участникам закупки предъявляются следующие обязательные требования:</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2) </w:t>
            </w:r>
            <w:proofErr w:type="spellStart"/>
            <w:r w:rsidRPr="00A40F14">
              <w:rPr>
                <w:rFonts w:ascii="Times New Roman" w:hAnsi="Times New Roman" w:cs="Times New Roman"/>
                <w:sz w:val="24"/>
                <w:szCs w:val="24"/>
              </w:rPr>
              <w:t>непроведение</w:t>
            </w:r>
            <w:proofErr w:type="spellEnd"/>
            <w:r w:rsidRPr="00A40F1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3) </w:t>
            </w:r>
            <w:proofErr w:type="spellStart"/>
            <w:r w:rsidRPr="00A40F14">
              <w:rPr>
                <w:rFonts w:ascii="Times New Roman" w:hAnsi="Times New Roman" w:cs="Times New Roman"/>
                <w:sz w:val="24"/>
                <w:szCs w:val="24"/>
              </w:rPr>
              <w:t>неприостановление</w:t>
            </w:r>
            <w:proofErr w:type="spellEnd"/>
            <w:r w:rsidRPr="00A40F1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A40F14">
              <w:rPr>
                <w:rFonts w:ascii="Times New Roman" w:hAnsi="Times New Roman" w:cs="Times New Roman"/>
                <w:sz w:val="24"/>
                <w:szCs w:val="24"/>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F14">
              <w:rPr>
                <w:rFonts w:ascii="Times New Roman" w:hAnsi="Times New Roman" w:cs="Times New Roman"/>
                <w:sz w:val="24"/>
                <w:szCs w:val="24"/>
              </w:rPr>
              <w:t>неполнородными</w:t>
            </w:r>
            <w:proofErr w:type="spellEnd"/>
            <w:r w:rsidRPr="00A40F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A40F14">
              <w:rPr>
                <w:rFonts w:ascii="Times New Roman" w:hAnsi="Times New Roman" w:cs="Times New Roman"/>
                <w:sz w:val="24"/>
                <w:szCs w:val="24"/>
              </w:rPr>
              <w:lastRenderedPageBreak/>
              <w:t>уставном капитале хозяйственного общества;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9) участник закупки не является офшорной компанией;</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E45EC8" w:rsidRPr="00B763A1"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hAnsi="Times New Roman" w:cs="Times New Roman"/>
                <w:sz w:val="24"/>
                <w:szCs w:val="24"/>
              </w:rPr>
              <w:t>ка закупки - юридического лица.</w:t>
            </w:r>
          </w:p>
        </w:tc>
      </w:tr>
      <w:tr w:rsidR="00E45EC8" w:rsidRPr="00E45EC8" w:rsidTr="00930C30">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орядок, дата начала, дата и время окончания срока подачи заявок на участие в запросе котировок в электронной форме</w:t>
            </w:r>
          </w:p>
        </w:tc>
        <w:tc>
          <w:tcPr>
            <w:tcW w:w="6096" w:type="dxa"/>
          </w:tcPr>
          <w:p w:rsidR="002A6330" w:rsidRPr="00A06014" w:rsidRDefault="002A6330" w:rsidP="002942E5">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06014">
              <w:rPr>
                <w:rFonts w:ascii="Times New Roman" w:hAnsi="Times New Roman" w:cs="Times New Roman"/>
                <w:sz w:val="24"/>
                <w:szCs w:val="24"/>
              </w:rPr>
              <w:t>Заявка на участие в запросе котировок подается оператору электронной торговой площадки и должна состоять из ценового предложения и одной части.</w:t>
            </w:r>
          </w:p>
          <w:p w:rsidR="002A6330" w:rsidRPr="00A06014" w:rsidRDefault="002A6330" w:rsidP="002942E5">
            <w:pPr>
              <w:spacing w:after="0" w:line="240" w:lineRule="auto"/>
              <w:rPr>
                <w:rFonts w:ascii="Times New Roman" w:hAnsi="Times New Roman" w:cs="Times New Roman"/>
                <w:sz w:val="24"/>
                <w:szCs w:val="24"/>
              </w:rPr>
            </w:pPr>
          </w:p>
          <w:p w:rsidR="00586AAE" w:rsidRPr="00A06014" w:rsidRDefault="002A6330" w:rsidP="00B85A59">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A06014">
              <w:rPr>
                <w:rFonts w:ascii="Times New Roman" w:hAnsi="Times New Roman" w:cs="Times New Roman"/>
                <w:sz w:val="24"/>
                <w:szCs w:val="24"/>
              </w:rPr>
              <w:t xml:space="preserve">Дата начала подачи заявок: </w:t>
            </w:r>
            <w:r w:rsidR="00B34D26">
              <w:rPr>
                <w:rFonts w:ascii="Times New Roman" w:hAnsi="Times New Roman" w:cs="Times New Roman"/>
                <w:sz w:val="24"/>
                <w:szCs w:val="24"/>
                <w:highlight w:val="yellow"/>
              </w:rPr>
              <w:t>27.08</w:t>
            </w:r>
            <w:r w:rsidR="001C2B75">
              <w:rPr>
                <w:rFonts w:ascii="Times New Roman" w:hAnsi="Times New Roman" w:cs="Times New Roman"/>
                <w:sz w:val="24"/>
                <w:szCs w:val="24"/>
                <w:highlight w:val="yellow"/>
              </w:rPr>
              <w:t>.202</w:t>
            </w:r>
            <w:r w:rsidR="001C2B75">
              <w:rPr>
                <w:rFonts w:ascii="Times New Roman" w:hAnsi="Times New Roman" w:cs="Times New Roman"/>
                <w:sz w:val="24"/>
                <w:szCs w:val="24"/>
              </w:rPr>
              <w:t>1</w:t>
            </w:r>
            <w:r w:rsidR="001B79FB">
              <w:rPr>
                <w:rFonts w:ascii="Times New Roman" w:hAnsi="Times New Roman" w:cs="Times New Roman"/>
                <w:sz w:val="24"/>
                <w:szCs w:val="24"/>
              </w:rPr>
              <w:t>, д</w:t>
            </w:r>
            <w:bookmarkStart w:id="0" w:name="_GoBack"/>
            <w:bookmarkEnd w:id="0"/>
            <w:r w:rsidRPr="00A06014">
              <w:rPr>
                <w:rFonts w:ascii="Times New Roman" w:hAnsi="Times New Roman" w:cs="Times New Roman"/>
                <w:sz w:val="24"/>
                <w:szCs w:val="24"/>
              </w:rPr>
              <w:t>ата</w:t>
            </w:r>
            <w:r w:rsidR="00CE1843" w:rsidRPr="00A06014">
              <w:rPr>
                <w:rFonts w:ascii="Times New Roman" w:hAnsi="Times New Roman" w:cs="Times New Roman"/>
                <w:sz w:val="24"/>
                <w:szCs w:val="24"/>
              </w:rPr>
              <w:t xml:space="preserve"> и время </w:t>
            </w:r>
            <w:r w:rsidRPr="00A06014">
              <w:rPr>
                <w:rFonts w:ascii="Times New Roman" w:hAnsi="Times New Roman" w:cs="Times New Roman"/>
                <w:sz w:val="24"/>
                <w:szCs w:val="24"/>
              </w:rPr>
              <w:t xml:space="preserve">окончания срока подачи заявок: </w:t>
            </w:r>
            <w:r w:rsidR="00EB0F3F">
              <w:rPr>
                <w:rFonts w:ascii="Times New Roman" w:hAnsi="Times New Roman" w:cs="Times New Roman"/>
                <w:sz w:val="24"/>
                <w:szCs w:val="24"/>
              </w:rPr>
              <w:t>09</w:t>
            </w:r>
            <w:r w:rsidR="00CE1843" w:rsidRPr="00A06014">
              <w:rPr>
                <w:rFonts w:ascii="Times New Roman" w:hAnsi="Times New Roman" w:cs="Times New Roman"/>
                <w:sz w:val="24"/>
                <w:szCs w:val="24"/>
              </w:rPr>
              <w:t xml:space="preserve">:00 ч. </w:t>
            </w:r>
            <w:r w:rsidR="00B34D26">
              <w:rPr>
                <w:rFonts w:ascii="Times New Roman" w:hAnsi="Times New Roman" w:cs="Times New Roman"/>
                <w:sz w:val="24"/>
                <w:szCs w:val="24"/>
                <w:highlight w:val="yellow"/>
              </w:rPr>
              <w:t>0</w:t>
            </w:r>
            <w:r w:rsidR="00B85A59">
              <w:rPr>
                <w:rFonts w:ascii="Times New Roman" w:hAnsi="Times New Roman" w:cs="Times New Roman"/>
                <w:sz w:val="24"/>
                <w:szCs w:val="24"/>
                <w:highlight w:val="yellow"/>
              </w:rPr>
              <w:t>6</w:t>
            </w:r>
            <w:r w:rsidR="00B34D26">
              <w:rPr>
                <w:rFonts w:ascii="Times New Roman" w:hAnsi="Times New Roman" w:cs="Times New Roman"/>
                <w:sz w:val="24"/>
                <w:szCs w:val="24"/>
                <w:highlight w:val="yellow"/>
              </w:rPr>
              <w:t>.09</w:t>
            </w:r>
            <w:r w:rsidR="006B24FC">
              <w:rPr>
                <w:rFonts w:ascii="Times New Roman" w:hAnsi="Times New Roman" w:cs="Times New Roman"/>
                <w:sz w:val="24"/>
                <w:szCs w:val="24"/>
                <w:highlight w:val="yellow"/>
              </w:rPr>
              <w:t>.202</w:t>
            </w:r>
            <w:r w:rsidR="006B24FC">
              <w:rPr>
                <w:rFonts w:ascii="Times New Roman" w:hAnsi="Times New Roman" w:cs="Times New Roman"/>
                <w:sz w:val="24"/>
                <w:szCs w:val="24"/>
              </w:rPr>
              <w:t>1</w:t>
            </w:r>
            <w:r w:rsidR="007963CE" w:rsidRPr="00A06014">
              <w:rPr>
                <w:rFonts w:ascii="Times New Roman" w:hAnsi="Times New Roman" w:cs="Times New Roman"/>
                <w:sz w:val="24"/>
                <w:szCs w:val="24"/>
              </w:rPr>
              <w:t xml:space="preserve"> </w:t>
            </w:r>
            <w:r w:rsidR="00CE1843" w:rsidRPr="00A06014">
              <w:rPr>
                <w:rFonts w:ascii="Times New Roman" w:hAnsi="Times New Roman" w:cs="Times New Roman"/>
                <w:sz w:val="24"/>
                <w:szCs w:val="24"/>
              </w:rPr>
              <w:t xml:space="preserve">(по </w:t>
            </w:r>
            <w:r w:rsidR="007963CE" w:rsidRPr="00A06014">
              <w:rPr>
                <w:rFonts w:ascii="Times New Roman" w:hAnsi="Times New Roman" w:cs="Times New Roman"/>
                <w:sz w:val="24"/>
                <w:szCs w:val="24"/>
              </w:rPr>
              <w:t xml:space="preserve">местному </w:t>
            </w:r>
            <w:r w:rsidR="00CE1843" w:rsidRPr="00A06014">
              <w:rPr>
                <w:rFonts w:ascii="Times New Roman" w:hAnsi="Times New Roman" w:cs="Times New Roman"/>
                <w:sz w:val="24"/>
                <w:szCs w:val="24"/>
              </w:rPr>
              <w:t>времени</w:t>
            </w:r>
            <w:r w:rsidR="007963CE" w:rsidRPr="00A06014">
              <w:rPr>
                <w:rFonts w:ascii="Times New Roman" w:hAnsi="Times New Roman" w:cs="Times New Roman"/>
                <w:sz w:val="24"/>
                <w:szCs w:val="24"/>
              </w:rPr>
              <w:t xml:space="preserve"> заказчика</w:t>
            </w:r>
            <w:r w:rsidR="00CE1843" w:rsidRPr="00A06014">
              <w:rPr>
                <w:rFonts w:ascii="Times New Roman" w:hAnsi="Times New Roman" w:cs="Times New Roman"/>
                <w:sz w:val="24"/>
                <w:szCs w:val="24"/>
              </w:rPr>
              <w:t xml:space="preserve">) </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096" w:type="dxa"/>
          </w:tcPr>
          <w:p w:rsidR="00E45EC8" w:rsidRPr="00A06014" w:rsidRDefault="00CE1843" w:rsidP="002942E5">
            <w:pPr>
              <w:spacing w:after="0" w:line="240" w:lineRule="auto"/>
              <w:rPr>
                <w:rFonts w:ascii="Times New Roman" w:hAnsi="Times New Roman" w:cs="Times New Roman"/>
                <w:sz w:val="24"/>
                <w:szCs w:val="24"/>
              </w:rPr>
            </w:pPr>
            <w:r w:rsidRPr="00A06014">
              <w:rPr>
                <w:rFonts w:ascii="Times New Roman" w:hAnsi="Times New Roman" w:cs="Times New Roman"/>
                <w:sz w:val="24"/>
                <w:szCs w:val="24"/>
              </w:rPr>
              <w:t>Дата подведения итогов:</w:t>
            </w:r>
            <w:r w:rsidR="00A44F0F">
              <w:rPr>
                <w:rFonts w:ascii="Times New Roman" w:hAnsi="Times New Roman" w:cs="Times New Roman"/>
                <w:sz w:val="24"/>
                <w:szCs w:val="24"/>
              </w:rPr>
              <w:t xml:space="preserve"> </w:t>
            </w:r>
            <w:r w:rsidR="00B34D26">
              <w:rPr>
                <w:rFonts w:ascii="Times New Roman" w:hAnsi="Times New Roman" w:cs="Times New Roman"/>
                <w:sz w:val="24"/>
                <w:szCs w:val="24"/>
                <w:highlight w:val="yellow"/>
              </w:rPr>
              <w:t>0</w:t>
            </w:r>
            <w:r w:rsidR="00B85A59">
              <w:rPr>
                <w:rFonts w:ascii="Times New Roman" w:hAnsi="Times New Roman" w:cs="Times New Roman"/>
                <w:sz w:val="24"/>
                <w:szCs w:val="24"/>
                <w:highlight w:val="yellow"/>
              </w:rPr>
              <w:t>6</w:t>
            </w:r>
            <w:r w:rsidR="006B24FC">
              <w:rPr>
                <w:rFonts w:ascii="Times New Roman" w:hAnsi="Times New Roman" w:cs="Times New Roman"/>
                <w:sz w:val="24"/>
                <w:szCs w:val="24"/>
                <w:highlight w:val="yellow"/>
              </w:rPr>
              <w:t>.</w:t>
            </w:r>
            <w:r w:rsidR="00B34D26">
              <w:rPr>
                <w:rFonts w:ascii="Times New Roman" w:hAnsi="Times New Roman" w:cs="Times New Roman"/>
                <w:sz w:val="24"/>
                <w:szCs w:val="24"/>
                <w:highlight w:val="yellow"/>
              </w:rPr>
              <w:t>09</w:t>
            </w:r>
            <w:r w:rsidR="006F6E80">
              <w:rPr>
                <w:rFonts w:ascii="Times New Roman" w:hAnsi="Times New Roman" w:cs="Times New Roman"/>
                <w:sz w:val="24"/>
                <w:szCs w:val="24"/>
                <w:highlight w:val="yellow"/>
              </w:rPr>
              <w:t>.</w:t>
            </w:r>
            <w:r w:rsidR="006B24FC">
              <w:rPr>
                <w:rFonts w:ascii="Times New Roman" w:hAnsi="Times New Roman" w:cs="Times New Roman"/>
                <w:sz w:val="24"/>
                <w:szCs w:val="24"/>
                <w:highlight w:val="yellow"/>
              </w:rPr>
              <w:t>202</w:t>
            </w:r>
            <w:r w:rsidR="006B24FC">
              <w:rPr>
                <w:rFonts w:ascii="Times New Roman" w:hAnsi="Times New Roman" w:cs="Times New Roman"/>
                <w:sz w:val="24"/>
                <w:szCs w:val="24"/>
              </w:rPr>
              <w:t>1</w:t>
            </w:r>
          </w:p>
          <w:p w:rsidR="00CE1843" w:rsidRPr="00A06014" w:rsidRDefault="00CE1843" w:rsidP="002942E5">
            <w:pPr>
              <w:spacing w:after="0" w:line="240" w:lineRule="auto"/>
              <w:rPr>
                <w:sz w:val="24"/>
                <w:szCs w:val="24"/>
              </w:rPr>
            </w:pPr>
            <w:r w:rsidRPr="00A06014">
              <w:rPr>
                <w:rFonts w:ascii="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743B5C" w:rsidRPr="00E45EC8" w:rsidTr="00930C30">
        <w:tc>
          <w:tcPr>
            <w:tcW w:w="3510" w:type="dxa"/>
          </w:tcPr>
          <w:p w:rsidR="00743B5C" w:rsidRDefault="00743B5C"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096" w:type="dxa"/>
          </w:tcPr>
          <w:p w:rsidR="00743B5C" w:rsidRPr="00A06014" w:rsidRDefault="00743B5C" w:rsidP="00743B5C">
            <w:pPr>
              <w:spacing w:after="0" w:line="240" w:lineRule="auto"/>
              <w:rPr>
                <w:rFonts w:ascii="Times New Roman" w:hAnsi="Times New Roman" w:cs="Times New Roman"/>
                <w:sz w:val="24"/>
                <w:szCs w:val="24"/>
              </w:rPr>
            </w:pPr>
            <w:r w:rsidRPr="00A06014">
              <w:rPr>
                <w:rFonts w:ascii="Times New Roman" w:hAnsi="Times New Roman" w:cs="Times New Roman"/>
                <w:sz w:val="24"/>
                <w:szCs w:val="24"/>
              </w:rPr>
              <w:t xml:space="preserve">Дата начала: </w:t>
            </w:r>
            <w:r w:rsidR="00B34D26">
              <w:rPr>
                <w:rFonts w:ascii="Times New Roman" w:hAnsi="Times New Roman" w:cs="Times New Roman"/>
                <w:sz w:val="24"/>
                <w:szCs w:val="24"/>
              </w:rPr>
              <w:t>27.08</w:t>
            </w:r>
            <w:r w:rsidR="001C2B75">
              <w:rPr>
                <w:rFonts w:ascii="Times New Roman" w:hAnsi="Times New Roman" w:cs="Times New Roman"/>
                <w:sz w:val="24"/>
                <w:szCs w:val="24"/>
              </w:rPr>
              <w:t>.2021</w:t>
            </w:r>
          </w:p>
          <w:p w:rsidR="00743B5C" w:rsidRPr="00A06014" w:rsidRDefault="00743B5C" w:rsidP="00B85A59">
            <w:pPr>
              <w:spacing w:after="0" w:line="240" w:lineRule="auto"/>
              <w:rPr>
                <w:rFonts w:ascii="Times New Roman" w:hAnsi="Times New Roman" w:cs="Times New Roman"/>
                <w:sz w:val="24"/>
                <w:szCs w:val="24"/>
              </w:rPr>
            </w:pPr>
            <w:r w:rsidRPr="00A06014">
              <w:rPr>
                <w:rFonts w:ascii="Times New Roman" w:hAnsi="Times New Roman" w:cs="Times New Roman"/>
                <w:sz w:val="24"/>
                <w:szCs w:val="24"/>
              </w:rPr>
              <w:t>Д</w:t>
            </w:r>
            <w:r w:rsidR="00A06014" w:rsidRPr="00A06014">
              <w:rPr>
                <w:rFonts w:ascii="Times New Roman" w:hAnsi="Times New Roman" w:cs="Times New Roman"/>
                <w:sz w:val="24"/>
                <w:szCs w:val="24"/>
              </w:rPr>
              <w:t xml:space="preserve">ата и время окончания: </w:t>
            </w:r>
            <w:r w:rsidR="00B34D26">
              <w:rPr>
                <w:rFonts w:ascii="Times New Roman" w:hAnsi="Times New Roman" w:cs="Times New Roman"/>
                <w:sz w:val="24"/>
                <w:szCs w:val="24"/>
              </w:rPr>
              <w:t>0</w:t>
            </w:r>
            <w:r w:rsidR="00B85A59">
              <w:rPr>
                <w:rFonts w:ascii="Times New Roman" w:hAnsi="Times New Roman" w:cs="Times New Roman"/>
                <w:sz w:val="24"/>
                <w:szCs w:val="24"/>
              </w:rPr>
              <w:t>6</w:t>
            </w:r>
            <w:r w:rsidR="00892355">
              <w:rPr>
                <w:rFonts w:ascii="Times New Roman" w:hAnsi="Times New Roman" w:cs="Times New Roman"/>
                <w:sz w:val="24"/>
                <w:szCs w:val="24"/>
              </w:rPr>
              <w:t>.0</w:t>
            </w:r>
            <w:r w:rsidR="00B34D26">
              <w:rPr>
                <w:rFonts w:ascii="Times New Roman" w:hAnsi="Times New Roman" w:cs="Times New Roman"/>
                <w:sz w:val="24"/>
                <w:szCs w:val="24"/>
              </w:rPr>
              <w:t>9</w:t>
            </w:r>
            <w:r w:rsidR="007963CE" w:rsidRPr="00516746">
              <w:rPr>
                <w:rFonts w:ascii="Times New Roman" w:hAnsi="Times New Roman" w:cs="Times New Roman"/>
                <w:sz w:val="24"/>
                <w:szCs w:val="24"/>
              </w:rPr>
              <w:t>.202</w:t>
            </w:r>
            <w:r w:rsidR="001C2B75">
              <w:rPr>
                <w:rFonts w:ascii="Times New Roman" w:hAnsi="Times New Roman" w:cs="Times New Roman"/>
                <w:sz w:val="24"/>
                <w:szCs w:val="24"/>
              </w:rPr>
              <w:t>1</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азмер обеспечения заявки на участие в запросе котировок </w:t>
            </w:r>
            <w:r w:rsidRPr="00E45EC8">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rsidR="00E45EC8" w:rsidRPr="00F21785" w:rsidRDefault="00CE1843" w:rsidP="002942E5">
            <w:pPr>
              <w:spacing w:after="0" w:line="240" w:lineRule="auto"/>
              <w:rPr>
                <w:rFonts w:ascii="Times New Roman" w:hAnsi="Times New Roman" w:cs="Times New Roman"/>
                <w:sz w:val="24"/>
                <w:szCs w:val="24"/>
              </w:rPr>
            </w:pPr>
            <w:r w:rsidRPr="00F21785">
              <w:rPr>
                <w:rFonts w:ascii="Times New Roman" w:hAnsi="Times New Roman" w:cs="Times New Roman"/>
                <w:sz w:val="24"/>
                <w:szCs w:val="24"/>
              </w:rPr>
              <w:t>Обеспечение заявки не установлено.</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 xml:space="preserve">о предоставлении обеспечения </w:t>
            </w:r>
            <w:r w:rsidRPr="00E45EC8">
              <w:rPr>
                <w:rFonts w:ascii="Times New Roman" w:hAnsi="Times New Roman" w:cs="Times New Roman"/>
                <w:sz w:val="24"/>
                <w:szCs w:val="24"/>
              </w:rPr>
              <w:lastRenderedPageBreak/>
              <w:t>заявки)</w:t>
            </w:r>
          </w:p>
        </w:tc>
        <w:tc>
          <w:tcPr>
            <w:tcW w:w="6096" w:type="dxa"/>
          </w:tcPr>
          <w:p w:rsidR="00E45EC8" w:rsidRPr="00E45EC8" w:rsidRDefault="000647F7" w:rsidP="002942E5">
            <w:pPr>
              <w:spacing w:after="0" w:line="240" w:lineRule="auto"/>
              <w:rPr>
                <w:sz w:val="24"/>
                <w:szCs w:val="24"/>
              </w:rPr>
            </w:pPr>
            <w:r>
              <w:rPr>
                <w:sz w:val="24"/>
                <w:szCs w:val="24"/>
              </w:rPr>
              <w:lastRenderedPageBreak/>
              <w:t>-</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096" w:type="dxa"/>
          </w:tcPr>
          <w:p w:rsidR="00E45EC8" w:rsidRPr="00BD00AB" w:rsidRDefault="00BD00AB"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E45EC8" w:rsidRPr="00E45EC8" w:rsidTr="00930C30">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096" w:type="dxa"/>
          </w:tcPr>
          <w:p w:rsidR="00E45EC8" w:rsidRPr="00BD00AB" w:rsidRDefault="00CE1843"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Обеспечение исполнения договора не установлено.</w:t>
            </w:r>
          </w:p>
        </w:tc>
      </w:tr>
      <w:tr w:rsidR="00E45EC8" w:rsidRPr="00E45EC8" w:rsidTr="00930C30">
        <w:tc>
          <w:tcPr>
            <w:tcW w:w="3510" w:type="dxa"/>
          </w:tcPr>
          <w:p w:rsidR="00E45EC8" w:rsidRPr="000647F7" w:rsidRDefault="00E45EC8"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rsidR="00BD00AB" w:rsidRPr="000647F7" w:rsidRDefault="00743B5C" w:rsidP="00743B5C">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p>
          <w:p w:rsidR="00E45EC8" w:rsidRPr="000647F7" w:rsidRDefault="00E45EC8" w:rsidP="002942E5">
            <w:pPr>
              <w:spacing w:after="0" w:line="240" w:lineRule="auto"/>
              <w:rPr>
                <w:rFonts w:ascii="Times New Roman" w:hAnsi="Times New Roman" w:cs="Times New Roman"/>
                <w:sz w:val="24"/>
                <w:szCs w:val="24"/>
              </w:rPr>
            </w:pPr>
          </w:p>
        </w:tc>
      </w:tr>
      <w:tr w:rsidR="00E45EC8" w:rsidRPr="00E45EC8" w:rsidTr="00930C30">
        <w:tc>
          <w:tcPr>
            <w:tcW w:w="3510" w:type="dxa"/>
          </w:tcPr>
          <w:p w:rsidR="00E45EC8" w:rsidRPr="00E45EC8" w:rsidRDefault="00A40F14"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Приоритет</w:t>
            </w:r>
            <w:r w:rsidR="00E45EC8" w:rsidRPr="00E45EC8">
              <w:rPr>
                <w:rFonts w:ascii="Times New Roman" w:eastAsia="Times New Roman" w:hAnsi="Times New Roman" w:cs="Times New Roman"/>
                <w:sz w:val="24"/>
                <w:szCs w:val="24"/>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00E45EC8" w:rsidRPr="00E45EC8">
              <w:rPr>
                <w:rFonts w:ascii="Times New Roman" w:eastAsia="Times New Roman" w:hAnsi="Times New Roman" w:cs="Times New Roman"/>
                <w:sz w:val="24"/>
                <w:szCs w:val="24"/>
                <w:lang w:eastAsia="ru-RU"/>
              </w:rPr>
              <w:br/>
              <w:t>из иностранного государства, работам, услугам, выполняемым, оказываемым иностранными лицами»</w:t>
            </w:r>
          </w:p>
        </w:tc>
        <w:tc>
          <w:tcPr>
            <w:tcW w:w="6096" w:type="dxa"/>
          </w:tcPr>
          <w:p w:rsidR="00E45EC8" w:rsidRPr="00F21785" w:rsidRDefault="00A40F14"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w:t>
            </w:r>
            <w:r w:rsidR="000647F7" w:rsidRPr="00F21785">
              <w:rPr>
                <w:rFonts w:ascii="Times New Roman" w:hAnsi="Times New Roman" w:cs="Times New Roman"/>
                <w:sz w:val="24"/>
                <w:szCs w:val="24"/>
              </w:rPr>
              <w:t>.</w:t>
            </w:r>
          </w:p>
        </w:tc>
      </w:tr>
      <w:tr w:rsidR="000647F7" w:rsidRPr="00E45EC8" w:rsidTr="00930C30">
        <w:trPr>
          <w:trHeight w:val="705"/>
        </w:trPr>
        <w:tc>
          <w:tcPr>
            <w:tcW w:w="3510" w:type="dxa"/>
          </w:tcPr>
          <w:p w:rsidR="000647F7" w:rsidRPr="000647F7" w:rsidRDefault="000647F7"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t>Сведения о праве Заказчика отказаться от проведения процедуры закупки</w:t>
            </w:r>
          </w:p>
        </w:tc>
        <w:tc>
          <w:tcPr>
            <w:tcW w:w="6096" w:type="dxa"/>
          </w:tcPr>
          <w:p w:rsidR="000647F7" w:rsidRPr="000647F7" w:rsidRDefault="000647F7" w:rsidP="00A40F14">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w:t>
            </w:r>
            <w:r w:rsidRPr="000647F7">
              <w:rPr>
                <w:rFonts w:ascii="Times New Roman" w:hAnsi="Times New Roman" w:cs="Times New Roman"/>
                <w:sz w:val="24"/>
                <w:szCs w:val="24"/>
              </w:rPr>
              <w:lastRenderedPageBreak/>
              <w:t xml:space="preserve">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sidR="005D3DAE">
              <w:rPr>
                <w:rFonts w:ascii="Times New Roman" w:hAnsi="Times New Roman" w:cs="Times New Roman"/>
                <w:sz w:val="24"/>
                <w:szCs w:val="24"/>
              </w:rPr>
              <w:t xml:space="preserve">ае возникновения 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EB7CF4" w:rsidRPr="00E45EC8" w:rsidTr="00B34951">
        <w:trPr>
          <w:trHeight w:val="705"/>
        </w:trPr>
        <w:tc>
          <w:tcPr>
            <w:tcW w:w="3510" w:type="dxa"/>
            <w:vAlign w:val="center"/>
          </w:tcPr>
          <w:p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lastRenderedPageBreak/>
              <w:t>Срок заключения договора</w:t>
            </w:r>
          </w:p>
        </w:tc>
        <w:tc>
          <w:tcPr>
            <w:tcW w:w="6096" w:type="dxa"/>
            <w:vAlign w:val="center"/>
          </w:tcPr>
          <w:p w:rsidR="00EB7CF4" w:rsidRP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EB7CF4" w:rsidRPr="00E45EC8" w:rsidTr="00B34951">
        <w:trPr>
          <w:trHeight w:val="705"/>
        </w:trPr>
        <w:tc>
          <w:tcPr>
            <w:tcW w:w="3510" w:type="dxa"/>
            <w:vAlign w:val="center"/>
          </w:tcPr>
          <w:p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096" w:type="dxa"/>
            <w:vAlign w:val="center"/>
          </w:tcPr>
          <w:p w:rsid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E45EC8" w:rsidRDefault="00E45EC8" w:rsidP="002942E5">
      <w:pPr>
        <w:spacing w:after="0"/>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F21785" w:rsidP="00F21785">
      <w:r>
        <w:br w:type="page"/>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Приложение № 1</w:t>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rsidR="006952A9" w:rsidRDefault="006952A9" w:rsidP="006952A9">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(оформляется  участником закупки;</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1" w:name="R4_SHIFR"/>
      <w:bookmarkEnd w:id="1"/>
      <w:r w:rsidRPr="00B32EBF">
        <w:rPr>
          <w:rFonts w:ascii="Times New Roman" w:hAnsi="Times New Roman" w:cs="Times New Roman"/>
          <w:i/>
          <w:iCs/>
          <w:sz w:val="24"/>
          <w:szCs w:val="24"/>
          <w:shd w:val="clear" w:color="auto" w:fill="FFFFFF"/>
        </w:rPr>
        <w:t xml:space="preserve">запроса котировок)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_________________________________________________________, </w:t>
      </w:r>
    </w:p>
    <w:p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lastRenderedPageBreak/>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tblPr>
      <w:tblGrid>
        <w:gridCol w:w="567"/>
        <w:gridCol w:w="2252"/>
        <w:gridCol w:w="4093"/>
        <w:gridCol w:w="1293"/>
        <w:gridCol w:w="1259"/>
      </w:tblGrid>
      <w:tr w:rsidR="004E1605" w:rsidRPr="00B32EBF"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1"/>
            </w:r>
          </w:p>
        </w:tc>
        <w:tc>
          <w:tcPr>
            <w:tcW w:w="40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r w:rsidR="004E1605" w:rsidRPr="00B32EBF" w:rsidTr="004E1605">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r>
    </w:tbl>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2) </w:t>
      </w:r>
      <w:proofErr w:type="spellStart"/>
      <w:r w:rsidRPr="00A40F14">
        <w:rPr>
          <w:rFonts w:ascii="Times New Roman" w:hAnsi="Times New Roman" w:cs="Times New Roman"/>
          <w:sz w:val="24"/>
          <w:szCs w:val="24"/>
        </w:rPr>
        <w:t>непроведение</w:t>
      </w:r>
      <w:proofErr w:type="spellEnd"/>
      <w:r w:rsidRPr="00A40F1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3) </w:t>
      </w:r>
      <w:proofErr w:type="spellStart"/>
      <w:r w:rsidRPr="00A40F14">
        <w:rPr>
          <w:rFonts w:ascii="Times New Roman" w:hAnsi="Times New Roman" w:cs="Times New Roman"/>
          <w:sz w:val="24"/>
          <w:szCs w:val="24"/>
        </w:rPr>
        <w:t>неприостановление</w:t>
      </w:r>
      <w:proofErr w:type="spellEnd"/>
      <w:r w:rsidRPr="00A40F1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A40F14">
        <w:rPr>
          <w:rFonts w:ascii="Times New Roman" w:hAnsi="Times New Roman" w:cs="Times New Roman"/>
          <w:sz w:val="24"/>
          <w:szCs w:val="24"/>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F14">
        <w:rPr>
          <w:rFonts w:ascii="Times New Roman" w:hAnsi="Times New Roman" w:cs="Times New Roman"/>
          <w:sz w:val="24"/>
          <w:szCs w:val="24"/>
        </w:rPr>
        <w:t>неполнородными</w:t>
      </w:r>
      <w:proofErr w:type="spellEnd"/>
      <w:r w:rsidRPr="00A40F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9) участник закупки не является офшорной компанией;</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A40F14" w:rsidRDefault="00A40F14" w:rsidP="00A40F14">
      <w:pPr>
        <w:spacing w:after="0" w:line="240" w:lineRule="auto"/>
        <w:ind w:firstLine="708"/>
        <w:jc w:val="both"/>
        <w:rPr>
          <w:rFonts w:ascii="Times New Roman" w:hAnsi="Times New Roman" w:cs="Times New Roman"/>
          <w:sz w:val="24"/>
          <w:szCs w:val="24"/>
        </w:rPr>
      </w:pPr>
      <w:r w:rsidRPr="00A40F14">
        <w:rPr>
          <w:rFonts w:ascii="Times New Roman" w:hAnsi="Times New Roman" w:cs="Times New Roman"/>
          <w:sz w:val="24"/>
          <w:szCs w:val="2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hAnsi="Times New Roman" w:cs="Times New Roman"/>
          <w:sz w:val="24"/>
          <w:szCs w:val="24"/>
        </w:rPr>
        <w:t>ка закупки - юридического лица.</w:t>
      </w:r>
    </w:p>
    <w:p w:rsidR="00B32EBF" w:rsidRPr="00B32EBF" w:rsidRDefault="00B32EBF" w:rsidP="00A40F14">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w:t>
      </w:r>
      <w:r w:rsidRPr="00B32EBF">
        <w:rPr>
          <w:rFonts w:ascii="Times New Roman" w:hAnsi="Times New Roman" w:cs="Times New Roman"/>
          <w:sz w:val="24"/>
          <w:szCs w:val="24"/>
          <w:shd w:val="clear" w:color="auto" w:fill="FFFFFF"/>
        </w:rPr>
        <w:lastRenderedPageBreak/>
        <w:t xml:space="preserve">соответствии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p>
    <w:p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7"/>
        <w:gridCol w:w="4939"/>
      </w:tblGrid>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полное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фирменное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rsidR="00A87F2F" w:rsidRPr="00B32EBF" w:rsidRDefault="00A87F2F" w:rsidP="00B32EBF">
      <w:pPr>
        <w:spacing w:after="0"/>
        <w:jc w:val="center"/>
        <w:rPr>
          <w:rFonts w:ascii="Times New Roman" w:hAnsi="Times New Roman" w:cs="Times New Roman"/>
        </w:rPr>
      </w:pPr>
    </w:p>
    <w:p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B32EBF" w:rsidRPr="00A33107" w:rsidRDefault="00B32EBF" w:rsidP="00B32EBF">
      <w:pPr>
        <w:pStyle w:val="FR3"/>
        <w:spacing w:line="100" w:lineRule="atLeast"/>
        <w:ind w:left="0" w:right="800"/>
        <w:jc w:val="left"/>
        <w:rPr>
          <w:sz w:val="24"/>
          <w:szCs w:val="24"/>
          <w:shd w:val="clear" w:color="auto" w:fill="FFFFFF"/>
        </w:rPr>
      </w:pPr>
    </w:p>
    <w:p w:rsidR="00B32EBF" w:rsidRDefault="00B32EBF" w:rsidP="00E45EC8">
      <w:pPr>
        <w:jc w:val="center"/>
      </w:pPr>
    </w:p>
    <w:p w:rsidR="00EA7BEA" w:rsidRDefault="00EA7BEA"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E45EC8">
      <w:pPr>
        <w:jc w:val="center"/>
      </w:pPr>
    </w:p>
    <w:p w:rsidR="004E1605" w:rsidRDefault="004E1605" w:rsidP="004E1605">
      <w:r>
        <w:br w:type="page"/>
      </w:r>
    </w:p>
    <w:p w:rsidR="006177BA" w:rsidRDefault="006177BA" w:rsidP="004E1605">
      <w:pPr>
        <w:spacing w:after="0"/>
        <w:jc w:val="center"/>
        <w:rPr>
          <w:rFonts w:ascii="Times New Roman" w:hAnsi="Times New Roman" w:cs="Times New Roman"/>
          <w:b/>
          <w:bCs/>
          <w:i/>
          <w:iCs/>
          <w:sz w:val="24"/>
          <w:szCs w:val="24"/>
          <w:shd w:val="clear" w:color="auto" w:fill="FFFFFF"/>
        </w:rPr>
      </w:pP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p>
    <w:p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 ,</w:t>
      </w:r>
      <w:r w:rsidRPr="00B32EBF">
        <w:rPr>
          <w:rFonts w:ascii="Times New Roman" w:hAnsi="Times New Roman" w:cs="Times New Roman"/>
          <w:sz w:val="24"/>
          <w:szCs w:val="24"/>
          <w:shd w:val="clear" w:color="auto" w:fill="FFFFFF"/>
        </w:rPr>
        <w:t>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rsidR="004E1605" w:rsidRDefault="004E1605" w:rsidP="004E1605">
      <w:pPr>
        <w:tabs>
          <w:tab w:val="left" w:pos="7155"/>
        </w:tabs>
        <w:spacing w:after="0"/>
        <w:jc w:val="both"/>
        <w:rPr>
          <w:rFonts w:ascii="Times New Roman" w:hAnsi="Times New Roman" w:cs="Times New Roman"/>
          <w:i/>
          <w:sz w:val="24"/>
          <w:szCs w:val="24"/>
        </w:rPr>
      </w:pPr>
      <w:proofErr w:type="gramStart"/>
      <w:r w:rsidRPr="00B32EBF">
        <w:rPr>
          <w:rFonts w:ascii="Times New Roman" w:hAnsi="Times New Roman" w:cs="Times New Roman"/>
          <w:sz w:val="24"/>
          <w:szCs w:val="24"/>
          <w:shd w:val="clear" w:color="auto" w:fill="FFFFFF"/>
        </w:rPr>
        <w:t>___________________________________________ (</w:t>
      </w:r>
      <w:proofErr w:type="spellStart"/>
      <w:r w:rsidRPr="00B32EBF">
        <w:rPr>
          <w:rFonts w:ascii="Times New Roman" w:hAnsi="Times New Roman" w:cs="Times New Roman"/>
          <w:i/>
          <w:sz w:val="24"/>
          <w:szCs w:val="24"/>
          <w:shd w:val="clear" w:color="auto" w:fill="FFFFFF"/>
        </w:rPr>
        <w:t>суммапрописью</w:t>
      </w:r>
      <w:proofErr w:type="spellEnd"/>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77458C">
        <w:rPr>
          <w:rFonts w:ascii="Times New Roman" w:hAnsi="Times New Roman" w:cs="Times New Roman"/>
          <w:sz w:val="24"/>
          <w:szCs w:val="24"/>
        </w:rPr>
        <w:t>подрядчика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roofErr w:type="gramEnd"/>
    </w:p>
    <w:p w:rsidR="004E1605" w:rsidRDefault="004E1605" w:rsidP="004E1605">
      <w:pPr>
        <w:tabs>
          <w:tab w:val="left" w:pos="7155"/>
        </w:tabs>
        <w:spacing w:after="0"/>
        <w:jc w:val="both"/>
        <w:rPr>
          <w:rFonts w:ascii="Times New Roman" w:hAnsi="Times New Roman" w:cs="Times New Roman"/>
          <w:i/>
          <w:sz w:val="24"/>
          <w:szCs w:val="24"/>
        </w:rPr>
      </w:pPr>
    </w:p>
    <w:p w:rsidR="00EA7BEA" w:rsidRDefault="00EA7BEA" w:rsidP="00E45EC8">
      <w:pPr>
        <w:jc w:val="center"/>
      </w:pPr>
    </w:p>
    <w:p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6177BA" w:rsidRDefault="006177BA">
      <w: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jc w:val="center"/>
        <w:rPr>
          <w:rFonts w:ascii="Times New Roman" w:hAnsi="Times New Roman" w:cs="Times New Roman"/>
          <w:b/>
          <w:sz w:val="24"/>
          <w:szCs w:val="24"/>
        </w:rPr>
      </w:pPr>
    </w:p>
    <w:p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rsidR="0077458C" w:rsidRDefault="0077458C" w:rsidP="00804E73">
      <w:pPr>
        <w:spacing w:after="0" w:line="240" w:lineRule="auto"/>
        <w:ind w:left="-567"/>
        <w:rPr>
          <w:rFonts w:ascii="Times New Roman" w:hAnsi="Times New Roman" w:cs="Times New Roman"/>
          <w:b/>
          <w:bCs/>
          <w:sz w:val="24"/>
          <w:szCs w:val="24"/>
        </w:rPr>
      </w:pPr>
    </w:p>
    <w:p w:rsidR="00A40F14" w:rsidRPr="00BF5079" w:rsidRDefault="00A40F14" w:rsidP="00A40F14">
      <w:pPr>
        <w:pStyle w:val="ConsPlusNormal"/>
        <w:widowControl/>
        <w:tabs>
          <w:tab w:val="left" w:pos="360"/>
        </w:tabs>
        <w:contextualSpacing/>
        <w:jc w:val="center"/>
        <w:rPr>
          <w:rFonts w:ascii="Times New Roman" w:hAnsi="Times New Roman" w:cs="Times New Roman"/>
          <w:b/>
          <w:i/>
          <w:sz w:val="24"/>
          <w:szCs w:val="24"/>
        </w:rPr>
      </w:pPr>
      <w:r w:rsidRPr="00BF5079">
        <w:rPr>
          <w:rFonts w:ascii="Times New Roman" w:hAnsi="Times New Roman" w:cs="Times New Roman"/>
          <w:b/>
          <w:i/>
          <w:sz w:val="24"/>
          <w:szCs w:val="24"/>
        </w:rPr>
        <w:t>«</w:t>
      </w:r>
      <w:bookmarkStart w:id="2" w:name="OLE_LINK1"/>
      <w:bookmarkStart w:id="3" w:name="OLE_LINK2"/>
      <w:bookmarkStart w:id="4" w:name="OLE_LINK3"/>
      <w:r w:rsidRPr="00BF5079">
        <w:rPr>
          <w:rFonts w:ascii="Times New Roman" w:hAnsi="Times New Roman" w:cs="Times New Roman"/>
          <w:b/>
          <w:sz w:val="24"/>
          <w:szCs w:val="24"/>
          <w:shd w:val="clear" w:color="auto" w:fill="FFFFFF"/>
        </w:rPr>
        <w:t>Поставка горюче-смазочных материалов (бензина автомобильного АИ-92) по топливным картам через АЗС</w:t>
      </w:r>
      <w:bookmarkEnd w:id="2"/>
      <w:bookmarkEnd w:id="3"/>
      <w:bookmarkEnd w:id="4"/>
      <w:r w:rsidRPr="00BF5079">
        <w:rPr>
          <w:rFonts w:ascii="Times New Roman" w:hAnsi="Times New Roman" w:cs="Times New Roman"/>
          <w:b/>
          <w:sz w:val="24"/>
          <w:szCs w:val="24"/>
          <w:shd w:val="clear" w:color="auto" w:fill="FFFFFF"/>
        </w:rPr>
        <w:t>»</w:t>
      </w:r>
    </w:p>
    <w:p w:rsidR="00A40F14" w:rsidRPr="00752F9A" w:rsidRDefault="00A40F14" w:rsidP="00A40F14">
      <w:pPr>
        <w:pStyle w:val="ConsPlusNormal"/>
        <w:widowControl/>
        <w:tabs>
          <w:tab w:val="left" w:pos="360"/>
        </w:tabs>
        <w:contextualSpacing/>
        <w:jc w:val="center"/>
        <w:rPr>
          <w:rFonts w:ascii="Times New Roman" w:hAnsi="Times New Roman" w:cs="Times New Roman"/>
          <w:b/>
          <w:bCs/>
          <w:i/>
          <w:sz w:val="24"/>
          <w:szCs w:val="24"/>
        </w:rPr>
      </w:pPr>
    </w:p>
    <w:tbl>
      <w:tblPr>
        <w:tblpPr w:leftFromText="180" w:rightFromText="180" w:vertAnchor="text" w:horzAnchor="page" w:tblpX="1182" w:tblpY="1"/>
        <w:tblOverlap w:val="never"/>
        <w:tblW w:w="10206" w:type="dxa"/>
        <w:tblLayout w:type="fixed"/>
        <w:tblLook w:val="04A0"/>
      </w:tblPr>
      <w:tblGrid>
        <w:gridCol w:w="534"/>
        <w:gridCol w:w="7974"/>
        <w:gridCol w:w="1698"/>
      </w:tblGrid>
      <w:tr w:rsidR="00A40F14" w:rsidRPr="00770E72" w:rsidTr="00B34951">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
                <w:bCs/>
                <w:i/>
                <w:sz w:val="20"/>
              </w:rPr>
            </w:pPr>
            <w:r w:rsidRPr="00D22AB5">
              <w:rPr>
                <w:rFonts w:ascii="Times New Roman" w:hAnsi="Times New Roman" w:cs="Times New Roman"/>
                <w:b/>
                <w:bCs/>
                <w:i/>
                <w:sz w:val="20"/>
              </w:rPr>
              <w:t>№</w:t>
            </w:r>
          </w:p>
          <w:p w:rsidR="00A40F14" w:rsidRPr="00D22AB5" w:rsidRDefault="00A40F14" w:rsidP="00B34951">
            <w:pPr>
              <w:jc w:val="center"/>
              <w:rPr>
                <w:rFonts w:ascii="Times New Roman" w:hAnsi="Times New Roman" w:cs="Times New Roman"/>
                <w:b/>
                <w:bCs/>
                <w:i/>
                <w:sz w:val="20"/>
              </w:rPr>
            </w:pPr>
            <w:r w:rsidRPr="00D22AB5">
              <w:rPr>
                <w:rFonts w:ascii="Times New Roman" w:hAnsi="Times New Roman" w:cs="Times New Roman"/>
                <w:b/>
                <w:bCs/>
                <w:i/>
                <w:sz w:val="20"/>
              </w:rPr>
              <w:t>п/п</w:t>
            </w:r>
          </w:p>
        </w:tc>
        <w:tc>
          <w:tcPr>
            <w:tcW w:w="7974" w:type="dxa"/>
            <w:tcBorders>
              <w:top w:val="single" w:sz="4" w:space="0" w:color="auto"/>
              <w:left w:val="nil"/>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
                <w:bCs/>
                <w:i/>
              </w:rPr>
            </w:pPr>
            <w:r w:rsidRPr="00D22AB5">
              <w:rPr>
                <w:rFonts w:ascii="Times New Roman" w:hAnsi="Times New Roman" w:cs="Times New Roman"/>
                <w:b/>
                <w:bCs/>
                <w:i/>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1698" w:type="dxa"/>
            <w:tcBorders>
              <w:top w:val="single" w:sz="4" w:space="0" w:color="auto"/>
              <w:left w:val="nil"/>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
                <w:i/>
              </w:rPr>
            </w:pPr>
            <w:r w:rsidRPr="00D22AB5">
              <w:rPr>
                <w:rFonts w:ascii="Times New Roman" w:hAnsi="Times New Roman" w:cs="Times New Roman"/>
                <w:b/>
                <w:i/>
              </w:rPr>
              <w:t xml:space="preserve">Кол-во, </w:t>
            </w:r>
          </w:p>
          <w:p w:rsidR="00A40F14" w:rsidRPr="00D22AB5" w:rsidRDefault="00A40F14" w:rsidP="00B34951">
            <w:pPr>
              <w:jc w:val="center"/>
              <w:rPr>
                <w:rFonts w:ascii="Times New Roman" w:hAnsi="Times New Roman" w:cs="Times New Roman"/>
                <w:b/>
                <w:bCs/>
              </w:rPr>
            </w:pPr>
            <w:r w:rsidRPr="00D22AB5">
              <w:rPr>
                <w:rFonts w:ascii="Times New Roman" w:hAnsi="Times New Roman" w:cs="Times New Roman"/>
                <w:b/>
                <w:i/>
              </w:rPr>
              <w:t>литр</w:t>
            </w:r>
          </w:p>
        </w:tc>
      </w:tr>
      <w:tr w:rsidR="00A40F14" w:rsidRPr="00770E72" w:rsidTr="00B34951">
        <w:trPr>
          <w:trHeight w:val="2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40F14" w:rsidRPr="00D22AB5" w:rsidRDefault="00A40F14" w:rsidP="00B34951">
            <w:pPr>
              <w:jc w:val="center"/>
              <w:rPr>
                <w:rFonts w:ascii="Times New Roman" w:hAnsi="Times New Roman" w:cs="Times New Roman"/>
                <w:bCs/>
                <w:sz w:val="20"/>
              </w:rPr>
            </w:pPr>
            <w:r w:rsidRPr="00D22AB5">
              <w:rPr>
                <w:rFonts w:ascii="Times New Roman" w:hAnsi="Times New Roman" w:cs="Times New Roman"/>
                <w:bCs/>
                <w:sz w:val="20"/>
              </w:rPr>
              <w:t>1</w:t>
            </w:r>
          </w:p>
        </w:tc>
        <w:tc>
          <w:tcPr>
            <w:tcW w:w="7974" w:type="dxa"/>
            <w:tcBorders>
              <w:top w:val="single" w:sz="4" w:space="0" w:color="auto"/>
              <w:left w:val="nil"/>
              <w:bottom w:val="single" w:sz="4" w:space="0" w:color="auto"/>
              <w:right w:val="single" w:sz="4" w:space="0" w:color="auto"/>
            </w:tcBorders>
            <w:vAlign w:val="center"/>
            <w:hideMark/>
          </w:tcPr>
          <w:p w:rsidR="00A40F14" w:rsidRPr="00D22AB5" w:rsidRDefault="00A40F14" w:rsidP="00B34951">
            <w:pPr>
              <w:jc w:val="both"/>
              <w:rPr>
                <w:rFonts w:ascii="Times New Roman" w:hAnsi="Times New Roman" w:cs="Times New Roman"/>
                <w:b/>
                <w:bCs/>
                <w:i/>
                <w:sz w:val="20"/>
                <w:szCs w:val="20"/>
              </w:rPr>
            </w:pPr>
            <w:r w:rsidRPr="00D22AB5">
              <w:rPr>
                <w:rFonts w:ascii="Times New Roman" w:hAnsi="Times New Roman" w:cs="Times New Roman"/>
                <w:b/>
                <w:sz w:val="20"/>
                <w:szCs w:val="20"/>
                <w:shd w:val="clear" w:color="auto" w:fill="FFFFFF"/>
              </w:rPr>
              <w:t>Поставка горюче-смазочных материалов (бензина автомобильного АИ-92) по топливным картам через АЗС,  в том числе:</w:t>
            </w:r>
          </w:p>
        </w:tc>
        <w:tc>
          <w:tcPr>
            <w:tcW w:w="1698" w:type="dxa"/>
            <w:vMerge w:val="restart"/>
            <w:tcBorders>
              <w:top w:val="single" w:sz="4" w:space="0" w:color="auto"/>
              <w:left w:val="nil"/>
              <w:right w:val="single" w:sz="4" w:space="0" w:color="auto"/>
            </w:tcBorders>
            <w:vAlign w:val="center"/>
            <w:hideMark/>
          </w:tcPr>
          <w:p w:rsidR="00A40F14" w:rsidRPr="00D22AB5" w:rsidRDefault="006F6E80" w:rsidP="00B34951">
            <w:pPr>
              <w:jc w:val="center"/>
              <w:rPr>
                <w:rFonts w:ascii="Times New Roman" w:hAnsi="Times New Roman" w:cs="Times New Roman"/>
                <w:b/>
              </w:rPr>
            </w:pPr>
            <w:r>
              <w:rPr>
                <w:rFonts w:ascii="Times New Roman" w:hAnsi="Times New Roman" w:cs="Times New Roman"/>
                <w:b/>
              </w:rPr>
              <w:t>10 81</w:t>
            </w:r>
            <w:r w:rsidR="00B34D26">
              <w:rPr>
                <w:rFonts w:ascii="Times New Roman" w:hAnsi="Times New Roman" w:cs="Times New Roman"/>
                <w:b/>
              </w:rPr>
              <w:t>0</w:t>
            </w:r>
          </w:p>
        </w:tc>
      </w:tr>
      <w:tr w:rsidR="00A40F14" w:rsidRPr="00770E72" w:rsidTr="00B34951">
        <w:trPr>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0F14" w:rsidRPr="00770E72" w:rsidRDefault="00A40F14" w:rsidP="00B34951">
            <w:pPr>
              <w:rPr>
                <w:b/>
                <w:bCs/>
                <w:sz w:val="20"/>
              </w:rPr>
            </w:pPr>
          </w:p>
        </w:tc>
        <w:tc>
          <w:tcPr>
            <w:tcW w:w="7974" w:type="dxa"/>
            <w:tcBorders>
              <w:top w:val="single" w:sz="4" w:space="0" w:color="auto"/>
              <w:left w:val="nil"/>
              <w:bottom w:val="single" w:sz="4" w:space="0" w:color="auto"/>
              <w:right w:val="single" w:sz="4" w:space="0" w:color="auto"/>
            </w:tcBorders>
            <w:vAlign w:val="center"/>
            <w:hideMark/>
          </w:tcPr>
          <w:p w:rsidR="00A40F14" w:rsidRPr="00D22AB5" w:rsidRDefault="00A40F14" w:rsidP="00D22AB5">
            <w:pPr>
              <w:tabs>
                <w:tab w:val="left" w:pos="0"/>
              </w:tabs>
              <w:spacing w:line="240" w:lineRule="auto"/>
              <w:jc w:val="both"/>
              <w:rPr>
                <w:rFonts w:ascii="Times New Roman" w:hAnsi="Times New Roman" w:cs="Times New Roman"/>
                <w:color w:val="000000"/>
                <w:sz w:val="24"/>
                <w:szCs w:val="24"/>
              </w:rPr>
            </w:pPr>
            <w:r w:rsidRPr="00D22AB5">
              <w:rPr>
                <w:rFonts w:ascii="Times New Roman" w:hAnsi="Times New Roman" w:cs="Times New Roman"/>
                <w:color w:val="000000"/>
                <w:sz w:val="24"/>
                <w:szCs w:val="24"/>
              </w:rPr>
              <w:t xml:space="preserve">Бензин автомобильный АИ-92 </w:t>
            </w:r>
          </w:p>
          <w:p w:rsidR="00A40F14" w:rsidRPr="00D22AB5" w:rsidRDefault="00A40F14" w:rsidP="00D22AB5">
            <w:pPr>
              <w:tabs>
                <w:tab w:val="left" w:pos="0"/>
              </w:tabs>
              <w:spacing w:line="240" w:lineRule="auto"/>
              <w:jc w:val="both"/>
              <w:rPr>
                <w:rFonts w:ascii="Times New Roman" w:hAnsi="Times New Roman" w:cs="Times New Roman"/>
                <w:color w:val="000000"/>
                <w:sz w:val="24"/>
                <w:szCs w:val="24"/>
              </w:rPr>
            </w:pPr>
            <w:r w:rsidRPr="00D22AB5">
              <w:rPr>
                <w:rFonts w:ascii="Times New Roman" w:hAnsi="Times New Roman" w:cs="Times New Roman"/>
                <w:color w:val="000000"/>
                <w:sz w:val="24"/>
                <w:szCs w:val="24"/>
              </w:rPr>
              <w:t>***экологический класс не ниже К5</w:t>
            </w:r>
          </w:p>
          <w:p w:rsidR="00A40F14" w:rsidRPr="000D08B7" w:rsidRDefault="00A40F14" w:rsidP="00D22AB5">
            <w:pPr>
              <w:tabs>
                <w:tab w:val="left" w:pos="0"/>
              </w:tabs>
              <w:spacing w:line="240" w:lineRule="auto"/>
              <w:contextualSpacing/>
            </w:pPr>
            <w:r w:rsidRPr="00D22AB5">
              <w:rPr>
                <w:rFonts w:ascii="Times New Roman" w:hAnsi="Times New Roman" w:cs="Times New Roman"/>
                <w:color w:val="000000"/>
                <w:sz w:val="24"/>
                <w:szCs w:val="24"/>
              </w:rPr>
              <w:t xml:space="preserve">***Октановое число по исследовательскому методу: </w:t>
            </w:r>
            <w:r w:rsidRPr="00D22AB5">
              <w:rPr>
                <w:rFonts w:ascii="Times New Roman" w:hAnsi="Times New Roman" w:cs="Times New Roman"/>
                <w:bCs/>
                <w:sz w:val="24"/>
                <w:szCs w:val="24"/>
              </w:rPr>
              <w:t>≥ 92,0 и &lt; 95</w:t>
            </w:r>
          </w:p>
        </w:tc>
        <w:tc>
          <w:tcPr>
            <w:tcW w:w="1698" w:type="dxa"/>
            <w:vMerge/>
            <w:tcBorders>
              <w:left w:val="nil"/>
              <w:bottom w:val="single" w:sz="4" w:space="0" w:color="auto"/>
              <w:right w:val="single" w:sz="4" w:space="0" w:color="auto"/>
            </w:tcBorders>
            <w:vAlign w:val="center"/>
          </w:tcPr>
          <w:p w:rsidR="00A40F14" w:rsidRPr="00770E72" w:rsidRDefault="00A40F14" w:rsidP="00B34951">
            <w:pPr>
              <w:jc w:val="center"/>
              <w:rPr>
                <w:b/>
                <w:sz w:val="20"/>
              </w:rPr>
            </w:pPr>
          </w:p>
        </w:tc>
      </w:tr>
    </w:tbl>
    <w:p w:rsidR="00A40F14" w:rsidRPr="00245CE6" w:rsidRDefault="00A40F14" w:rsidP="00A40F14">
      <w:pPr>
        <w:tabs>
          <w:tab w:val="left" w:pos="6192"/>
        </w:tabs>
        <w:autoSpaceDE w:val="0"/>
        <w:autoSpaceDN w:val="0"/>
        <w:adjustRightInd w:val="0"/>
        <w:contextualSpacing/>
        <w:rPr>
          <w:b/>
          <w:bCs/>
          <w:sz w:val="20"/>
          <w:szCs w:val="20"/>
        </w:rPr>
      </w:pPr>
    </w:p>
    <w:p w:rsidR="00063D00" w:rsidRDefault="00063D00">
      <w:pPr>
        <w:rPr>
          <w:rFonts w:ascii="Times New Roman" w:hAnsi="Times New Roman" w:cs="Times New Roman"/>
          <w:sz w:val="24"/>
          <w:szCs w:val="24"/>
        </w:rPr>
      </w:pPr>
    </w:p>
    <w:p w:rsidR="00F774A9" w:rsidRDefault="00F774A9">
      <w:pPr>
        <w:rPr>
          <w:rFonts w:ascii="Times New Roman" w:hAnsi="Times New Roman" w:cs="Times New Roman"/>
          <w:sz w:val="24"/>
          <w:szCs w:val="24"/>
        </w:rPr>
      </w:pPr>
    </w:p>
    <w:p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rPr>
          <w:rFonts w:ascii="Times New Roman" w:hAnsi="Times New Roman" w:cs="Times New Roman"/>
          <w:sz w:val="24"/>
          <w:szCs w:val="24"/>
        </w:rPr>
      </w:pPr>
    </w:p>
    <w:p w:rsidR="0052161D" w:rsidRDefault="0052161D" w:rsidP="0052161D">
      <w:pPr>
        <w:tabs>
          <w:tab w:val="left" w:pos="3125"/>
        </w:tabs>
      </w:pPr>
    </w:p>
    <w:p w:rsidR="0052161D" w:rsidRPr="004D1907" w:rsidRDefault="0052161D" w:rsidP="0052161D">
      <w:pPr>
        <w:jc w:val="right"/>
        <w:rPr>
          <w:b/>
          <w:i/>
        </w:rPr>
      </w:pPr>
      <w:r w:rsidRPr="004D1907">
        <w:rPr>
          <w:b/>
          <w:i/>
        </w:rPr>
        <w:t>ПРОЕКТ</w:t>
      </w:r>
    </w:p>
    <w:p w:rsidR="00A40F14"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ДОГОВОР № __________</w:t>
      </w:r>
    </w:p>
    <w:p w:rsidR="00A40F14" w:rsidRPr="00585E9C" w:rsidRDefault="00A40F14" w:rsidP="00A40F14">
      <w:pPr>
        <w:spacing w:after="0" w:line="240" w:lineRule="auto"/>
        <w:jc w:val="center"/>
        <w:rPr>
          <w:rFonts w:ascii="Times New Roman" w:hAnsi="Times New Roman" w:cs="Times New Roman"/>
          <w:b/>
        </w:rPr>
      </w:pPr>
      <w:r>
        <w:rPr>
          <w:rFonts w:ascii="Times New Roman" w:hAnsi="Times New Roman" w:cs="Times New Roman"/>
          <w:b/>
        </w:rPr>
        <w:t>на поставку ГСМ по топливным картам</w:t>
      </w:r>
    </w:p>
    <w:p w:rsidR="00A40F14" w:rsidRPr="00585E9C" w:rsidRDefault="00A40F14" w:rsidP="00A40F14">
      <w:pPr>
        <w:spacing w:after="0" w:line="240" w:lineRule="auto"/>
        <w:jc w:val="both"/>
        <w:rPr>
          <w:rFonts w:ascii="Times New Roman" w:hAnsi="Times New Roman" w:cs="Times New Roman"/>
          <w:b/>
        </w:rPr>
      </w:pP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г. Уфа</w:t>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Pr>
          <w:rFonts w:ascii="Times New Roman" w:hAnsi="Times New Roman" w:cs="Times New Roman"/>
        </w:rPr>
        <w:t xml:space="preserve">                     </w:t>
      </w:r>
      <w:r w:rsidRPr="00585E9C">
        <w:rPr>
          <w:rFonts w:ascii="Times New Roman" w:hAnsi="Times New Roman" w:cs="Times New Roman"/>
        </w:rPr>
        <w:t>«</w:t>
      </w:r>
      <w:r w:rsidRPr="00585E9C">
        <w:rPr>
          <w:rFonts w:ascii="Times New Roman" w:hAnsi="Times New Roman" w:cs="Times New Roman"/>
          <w:b/>
        </w:rPr>
        <w:t>__»_____________</w:t>
      </w:r>
      <w:r w:rsidR="006B24FC">
        <w:rPr>
          <w:rFonts w:ascii="Times New Roman" w:hAnsi="Times New Roman" w:cs="Times New Roman"/>
        </w:rPr>
        <w:t>20__</w:t>
      </w:r>
      <w:r w:rsidRPr="00585E9C">
        <w:rPr>
          <w:rFonts w:ascii="Times New Roman" w:hAnsi="Times New Roman" w:cs="Times New Roman"/>
        </w:rPr>
        <w:t xml:space="preserve"> г.</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widowControl w:val="0"/>
        <w:shd w:val="clear" w:color="auto" w:fill="FFFFFF"/>
        <w:autoSpaceDE w:val="0"/>
        <w:autoSpaceDN w:val="0"/>
        <w:adjustRightInd w:val="0"/>
        <w:spacing w:after="0" w:line="240" w:lineRule="auto"/>
        <w:ind w:right="-1"/>
        <w:jc w:val="both"/>
        <w:rPr>
          <w:rFonts w:ascii="Times New Roman" w:hAnsi="Times New Roman" w:cs="Times New Roman"/>
        </w:rPr>
      </w:pPr>
      <w:r w:rsidRPr="00585E9C">
        <w:rPr>
          <w:rFonts w:ascii="Times New Roman" w:eastAsia="Calibri" w:hAnsi="Times New Roman" w:cs="Times New Roman"/>
        </w:rPr>
        <w:t xml:space="preserve">          </w:t>
      </w:r>
      <w:r w:rsidRPr="00A40F14">
        <w:rPr>
          <w:rFonts w:ascii="Times New Roman" w:hAnsi="Times New Roman" w:cs="Times New Roman"/>
          <w:b/>
        </w:rPr>
        <w:t xml:space="preserve">Муниципальное бюджетное учреждение </w:t>
      </w:r>
      <w:r w:rsidR="00D22AB5">
        <w:rPr>
          <w:rFonts w:ascii="Times New Roman" w:hAnsi="Times New Roman" w:cs="Times New Roman"/>
          <w:b/>
        </w:rPr>
        <w:t xml:space="preserve">«Служба </w:t>
      </w:r>
      <w:r w:rsidRPr="00A40F14">
        <w:rPr>
          <w:rFonts w:ascii="Times New Roman" w:hAnsi="Times New Roman" w:cs="Times New Roman"/>
          <w:b/>
        </w:rPr>
        <w:t>по благоустройству Калининского района</w:t>
      </w:r>
      <w:r w:rsidR="00D22AB5">
        <w:rPr>
          <w:rFonts w:ascii="Times New Roman" w:hAnsi="Times New Roman" w:cs="Times New Roman"/>
          <w:b/>
        </w:rPr>
        <w:t>»</w:t>
      </w:r>
      <w:r w:rsidRPr="00A40F14">
        <w:rPr>
          <w:rFonts w:ascii="Times New Roman" w:hAnsi="Times New Roman" w:cs="Times New Roman"/>
          <w:b/>
        </w:rPr>
        <w:t xml:space="preserve"> городского округа город Уфа Республики Башкортостан</w:t>
      </w:r>
      <w:r w:rsidRPr="00A40F14">
        <w:rPr>
          <w:rFonts w:ascii="Times New Roman" w:hAnsi="Times New Roman" w:cs="Times New Roman"/>
        </w:rPr>
        <w:t>, именуемый</w:t>
      </w:r>
      <w:r w:rsidRPr="00585E9C">
        <w:rPr>
          <w:rFonts w:ascii="Times New Roman" w:hAnsi="Times New Roman" w:cs="Times New Roman"/>
        </w:rPr>
        <w:t xml:space="preserve"> в дальнейшем «</w:t>
      </w:r>
      <w:r w:rsidRPr="00585E9C">
        <w:rPr>
          <w:rFonts w:ascii="Times New Roman" w:hAnsi="Times New Roman" w:cs="Times New Roman"/>
          <w:b/>
        </w:rPr>
        <w:t>ПОКУПАТЕЛЬ</w:t>
      </w:r>
      <w:r w:rsidRPr="00585E9C">
        <w:rPr>
          <w:rFonts w:ascii="Times New Roman" w:hAnsi="Times New Roman" w:cs="Times New Roman"/>
        </w:rPr>
        <w:t xml:space="preserve">», в лице директора </w:t>
      </w:r>
      <w:r>
        <w:rPr>
          <w:rFonts w:ascii="Times New Roman" w:hAnsi="Times New Roman" w:cs="Times New Roman"/>
        </w:rPr>
        <w:t>_____________</w:t>
      </w:r>
      <w:r w:rsidRPr="00585E9C">
        <w:rPr>
          <w:rFonts w:ascii="Times New Roman" w:hAnsi="Times New Roman" w:cs="Times New Roman"/>
        </w:rPr>
        <w:t>, действующего на основании Устава, с одной стороны и ___________________________, именуемое в дальнейшем «</w:t>
      </w:r>
      <w:r w:rsidRPr="00585E9C">
        <w:rPr>
          <w:rFonts w:ascii="Times New Roman" w:hAnsi="Times New Roman" w:cs="Times New Roman"/>
          <w:b/>
        </w:rPr>
        <w:t>ПОСТАВЩИК</w:t>
      </w:r>
      <w:r w:rsidRPr="00585E9C">
        <w:rPr>
          <w:rFonts w:ascii="Times New Roman" w:hAnsi="Times New Roman" w:cs="Times New Roman"/>
        </w:rPr>
        <w:t>», в лице___________________________, действующего на основании ______________________,</w:t>
      </w:r>
      <w:r w:rsidRPr="00585E9C">
        <w:rPr>
          <w:rFonts w:ascii="Times New Roman" w:eastAsia="Calibri" w:hAnsi="Times New Roman" w:cs="Times New Roman"/>
        </w:rPr>
        <w:t xml:space="preserve">вместе по тексту </w:t>
      </w:r>
      <w:r w:rsidRPr="00585E9C">
        <w:rPr>
          <w:rFonts w:ascii="Times New Roman" w:hAnsi="Times New Roman" w:cs="Times New Roman"/>
        </w:rPr>
        <w:t xml:space="preserve">совместно </w:t>
      </w:r>
      <w:r w:rsidRPr="00585E9C">
        <w:rPr>
          <w:rFonts w:ascii="Times New Roman" w:eastAsia="Calibri" w:hAnsi="Times New Roman" w:cs="Times New Roman"/>
        </w:rPr>
        <w:t>именуемые Стороны</w:t>
      </w:r>
      <w:r w:rsidRPr="00585E9C">
        <w:rPr>
          <w:rFonts w:ascii="Times New Roman" w:hAnsi="Times New Roman" w:cs="Times New Roman"/>
        </w:rPr>
        <w:t>, а каждая в отдельности «Сторона»</w:t>
      </w:r>
      <w:r w:rsidRPr="00585E9C">
        <w:rPr>
          <w:rFonts w:ascii="Times New Roman" w:eastAsia="Calibri" w:hAnsi="Times New Roman" w:cs="Times New Roman"/>
        </w:rPr>
        <w:t xml:space="preserve"> с соблюдением требований Федерального закона от 13.07.2015г. №223-ФЗ «О закупках товаров, работ, услуг отдельными видами юридических лиц» на основании результатов проведения  </w:t>
      </w:r>
      <w:r>
        <w:rPr>
          <w:rFonts w:ascii="Times New Roman" w:eastAsia="Calibri" w:hAnsi="Times New Roman" w:cs="Times New Roman"/>
        </w:rPr>
        <w:t>запроса котировок</w:t>
      </w:r>
      <w:r w:rsidRPr="00585E9C">
        <w:rPr>
          <w:rFonts w:ascii="Times New Roman" w:eastAsia="Calibri" w:hAnsi="Times New Roman" w:cs="Times New Roman"/>
        </w:rPr>
        <w:t xml:space="preserve"> в электронной форме (протокол №___________ от «___» _________ 20__ г.) заключили настоящий </w:t>
      </w:r>
      <w:r w:rsidRPr="00585E9C">
        <w:rPr>
          <w:rFonts w:ascii="Times New Roman" w:hAnsi="Times New Roman" w:cs="Times New Roman"/>
        </w:rPr>
        <w:t xml:space="preserve">договор поставки (далее по тексту - Договор) </w:t>
      </w:r>
      <w:r w:rsidRPr="00585E9C">
        <w:rPr>
          <w:rFonts w:ascii="Times New Roman" w:eastAsia="Calibri" w:hAnsi="Times New Roman" w:cs="Times New Roman"/>
        </w:rPr>
        <w:t xml:space="preserve"> о нижеследующем:</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ТЕРМИНЫ И ПОНЯТИЯ, ИСПОЛЬЗУЕМЫЕ В ДОГОВОРЕ:</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ТО (точка обслуживания)</w:t>
      </w:r>
      <w:r w:rsidRPr="00585E9C">
        <w:rPr>
          <w:rFonts w:ascii="Times New Roman" w:hAnsi="Times New Roman" w:cs="Times New Roman"/>
          <w:bCs/>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Карта (смарт-карта, пластиковая карта, топливная карта)</w:t>
      </w:r>
      <w:r w:rsidRPr="00585E9C">
        <w:rPr>
          <w:rFonts w:ascii="Times New Roman" w:hAnsi="Times New Roman" w:cs="Times New Roman"/>
          <w:bCs/>
        </w:rPr>
        <w:t xml:space="preserve"> – </w:t>
      </w:r>
      <w:r w:rsidRPr="00585E9C">
        <w:rPr>
          <w:rFonts w:ascii="Times New Roman" w:hAnsi="Times New Roman" w:cs="Times New Roman"/>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Товары</w:t>
      </w:r>
      <w:r w:rsidRPr="00585E9C">
        <w:rPr>
          <w:rFonts w:ascii="Times New Roman" w:hAnsi="Times New Roman" w:cs="Times New Roman"/>
          <w:bCs/>
        </w:rPr>
        <w:t xml:space="preserve"> - все виды моторного топлива (бензин, дизельное топливо),  реализуемые по Договору на ТО посредством  использования Карт.</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Терминал</w:t>
      </w:r>
      <w:r w:rsidRPr="00585E9C">
        <w:rPr>
          <w:rFonts w:ascii="Times New Roman" w:hAnsi="Times New Roman" w:cs="Times New Roman"/>
          <w:bCs/>
        </w:rPr>
        <w:t xml:space="preserve"> – э</w:t>
      </w:r>
      <w:r w:rsidRPr="00585E9C">
        <w:rPr>
          <w:rFonts w:ascii="Times New Roman" w:hAnsi="Times New Roman" w:cs="Times New Roman"/>
        </w:rPr>
        <w:t>лектронное устройство, установленное на ТО, предназначенное для обслуживания по Картам</w:t>
      </w:r>
      <w:r w:rsidRPr="00585E9C">
        <w:rPr>
          <w:rFonts w:ascii="Times New Roman" w:hAnsi="Times New Roman" w:cs="Times New Roman"/>
          <w:bCs/>
        </w:rPr>
        <w:t xml:space="preserve"> и производящее сбор информации по операциям с Картами.</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 xml:space="preserve">Терминальный чек – </w:t>
      </w:r>
      <w:r w:rsidRPr="00585E9C">
        <w:rPr>
          <w:rFonts w:ascii="Times New Roman" w:hAnsi="Times New Roman" w:cs="Times New Roman"/>
          <w:bCs/>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Оператор ТО</w:t>
      </w:r>
      <w:r w:rsidRPr="00585E9C">
        <w:rPr>
          <w:rFonts w:ascii="Times New Roman" w:hAnsi="Times New Roman" w:cs="Times New Roman"/>
          <w:bCs/>
        </w:rPr>
        <w:t xml:space="preserve"> – сотрудник ТО, осуществляющий прием Карт и производящий обслуживание по Картам на ТО.</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 xml:space="preserve">Держатель карты </w:t>
      </w:r>
      <w:r w:rsidRPr="00585E9C">
        <w:rPr>
          <w:rFonts w:ascii="Times New Roman" w:hAnsi="Times New Roman" w:cs="Times New Roman"/>
          <w:bCs/>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A40F14" w:rsidRPr="00BF7791"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 xml:space="preserve">Лимит карты – </w:t>
      </w:r>
      <w:r w:rsidRPr="00585E9C">
        <w:rPr>
          <w:rFonts w:ascii="Times New Roman" w:hAnsi="Times New Roman" w:cs="Times New Roman"/>
        </w:rPr>
        <w:t>установленное на Карте</w:t>
      </w:r>
      <w:r>
        <w:rPr>
          <w:rFonts w:ascii="Times New Roman" w:hAnsi="Times New Roman" w:cs="Times New Roman"/>
        </w:rPr>
        <w:t xml:space="preserve"> </w:t>
      </w:r>
      <w:r w:rsidRPr="00585E9C">
        <w:rPr>
          <w:rFonts w:ascii="Times New Roman" w:hAnsi="Times New Roman" w:cs="Times New Roman"/>
          <w:bCs/>
        </w:rPr>
        <w:t>предельное ограничение отпускаемых Товаров</w:t>
      </w:r>
      <w:r w:rsidRPr="00585E9C">
        <w:rPr>
          <w:rFonts w:ascii="Times New Roman" w:hAnsi="Times New Roman" w:cs="Times New Roman"/>
          <w:b/>
        </w:rPr>
        <w:t xml:space="preserve">, </w:t>
      </w:r>
      <w:r w:rsidRPr="00585E9C">
        <w:rPr>
          <w:rFonts w:ascii="Times New Roman" w:hAnsi="Times New Roman" w:cs="Times New Roman"/>
        </w:rPr>
        <w:t>которые Держатель карты вправе получить на ТО.</w:t>
      </w:r>
    </w:p>
    <w:p w:rsidR="00A40F14" w:rsidRPr="00585E9C" w:rsidRDefault="00A40F14" w:rsidP="00A40F14">
      <w:pPr>
        <w:spacing w:after="0" w:line="240" w:lineRule="auto"/>
        <w:jc w:val="both"/>
        <w:rPr>
          <w:rFonts w:ascii="Times New Roman" w:hAnsi="Times New Roman" w:cs="Times New Roman"/>
          <w:bCs/>
        </w:rPr>
      </w:pPr>
    </w:p>
    <w:p w:rsidR="00A40F14" w:rsidRPr="00585E9C" w:rsidRDefault="00A40F14" w:rsidP="00A40F14">
      <w:pPr>
        <w:numPr>
          <w:ilvl w:val="0"/>
          <w:numId w:val="30"/>
        </w:numPr>
        <w:spacing w:after="0" w:line="240" w:lineRule="auto"/>
        <w:jc w:val="center"/>
        <w:rPr>
          <w:rFonts w:ascii="Times New Roman" w:hAnsi="Times New Roman" w:cs="Times New Roman"/>
          <w:b/>
        </w:rPr>
      </w:pPr>
      <w:r w:rsidRPr="00585E9C">
        <w:rPr>
          <w:rFonts w:ascii="Times New Roman" w:hAnsi="Times New Roman" w:cs="Times New Roman"/>
          <w:b/>
        </w:rPr>
        <w:t>ПРЕДМЕТ ДОГОВОРА</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bCs/>
        </w:rPr>
      </w:pPr>
      <w:r w:rsidRPr="00585E9C">
        <w:rPr>
          <w:rFonts w:ascii="Times New Roman" w:hAnsi="Times New Roman" w:cs="Times New Roman"/>
          <w:bCs/>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A40F14" w:rsidRDefault="00A40F14" w:rsidP="00A40F14">
      <w:pPr>
        <w:pStyle w:val="a4"/>
        <w:numPr>
          <w:ilvl w:val="1"/>
          <w:numId w:val="27"/>
        </w:numPr>
        <w:tabs>
          <w:tab w:val="num" w:pos="360"/>
          <w:tab w:val="num" w:pos="709"/>
        </w:tabs>
        <w:spacing w:after="0" w:line="240" w:lineRule="auto"/>
        <w:ind w:left="0" w:firstLine="0"/>
        <w:jc w:val="both"/>
        <w:rPr>
          <w:rFonts w:ascii="Times New Roman" w:hAnsi="Times New Roman" w:cs="Times New Roman"/>
          <w:spacing w:val="-4"/>
        </w:rPr>
      </w:pPr>
      <w:r>
        <w:rPr>
          <w:rFonts w:ascii="Times New Roman" w:hAnsi="Times New Roman" w:cs="Times New Roman"/>
          <w:spacing w:val="-4"/>
        </w:rPr>
        <w:t xml:space="preserve">     </w:t>
      </w:r>
      <w:r w:rsidRPr="007115E1">
        <w:rPr>
          <w:rFonts w:ascii="Times New Roman" w:hAnsi="Times New Roman" w:cs="Times New Roman"/>
          <w:spacing w:val="-4"/>
        </w:rPr>
        <w:t>Наименование, количество Товара согласу</w:t>
      </w:r>
      <w:r>
        <w:rPr>
          <w:rFonts w:ascii="Times New Roman" w:hAnsi="Times New Roman" w:cs="Times New Roman"/>
          <w:spacing w:val="-4"/>
        </w:rPr>
        <w:t xml:space="preserve">ются Сторонами в Спецификации к </w:t>
      </w:r>
      <w:r w:rsidRPr="007115E1">
        <w:rPr>
          <w:rFonts w:ascii="Times New Roman" w:hAnsi="Times New Roman" w:cs="Times New Roman"/>
          <w:spacing w:val="-4"/>
        </w:rPr>
        <w:t>Договору, являющейся Приложением № 1 к Договору.</w:t>
      </w:r>
    </w:p>
    <w:p w:rsidR="00A40F14" w:rsidRPr="00BF7791" w:rsidRDefault="00A40F14" w:rsidP="00BF7791">
      <w:pPr>
        <w:ind w:firstLine="567"/>
        <w:jc w:val="both"/>
        <w:rPr>
          <w:rFonts w:ascii="Times New Roman" w:hAnsi="Times New Roman" w:cs="Times New Roman"/>
          <w:sz w:val="24"/>
          <w:szCs w:val="24"/>
        </w:rPr>
      </w:pPr>
      <w:r>
        <w:rPr>
          <w:rFonts w:ascii="Times New Roman" w:hAnsi="Times New Roman" w:cs="Times New Roman"/>
          <w:bCs/>
        </w:rPr>
        <w:t xml:space="preserve">     </w:t>
      </w:r>
      <w:r w:rsidRPr="000963C0">
        <w:rPr>
          <w:rFonts w:ascii="Times New Roman" w:hAnsi="Times New Roman" w:cs="Times New Roman"/>
          <w:bCs/>
        </w:rPr>
        <w:t>Место поставки:</w:t>
      </w:r>
      <w:r w:rsidRPr="007D0B1D">
        <w:rPr>
          <w:rFonts w:ascii="Times New Roman" w:hAnsi="Times New Roman" w:cs="Times New Roman"/>
        </w:rPr>
        <w:t xml:space="preserve"> </w:t>
      </w:r>
      <w:r w:rsidRPr="00A40F14">
        <w:rPr>
          <w:rFonts w:ascii="Times New Roman" w:hAnsi="Times New Roman" w:cs="Times New Roman"/>
          <w:sz w:val="24"/>
          <w:szCs w:val="24"/>
        </w:rPr>
        <w:t>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w:t>
      </w:r>
    </w:p>
    <w:p w:rsidR="00A40F14" w:rsidRPr="00BF7791" w:rsidRDefault="00A40F14" w:rsidP="00BF7791">
      <w:pPr>
        <w:tabs>
          <w:tab w:val="num" w:pos="360"/>
          <w:tab w:val="num" w:pos="709"/>
        </w:tabs>
        <w:spacing w:after="0" w:line="240" w:lineRule="auto"/>
        <w:ind w:left="360"/>
        <w:jc w:val="both"/>
        <w:rPr>
          <w:rFonts w:ascii="Times New Roman" w:hAnsi="Times New Roman" w:cs="Times New Roman"/>
          <w:spacing w:val="-4"/>
        </w:rPr>
      </w:pPr>
      <w:r w:rsidRPr="00A40F14">
        <w:rPr>
          <w:rFonts w:ascii="Times New Roman" w:hAnsi="Times New Roman" w:cs="Times New Roman"/>
        </w:rPr>
        <w:t xml:space="preserve">     </w:t>
      </w:r>
      <w:r w:rsidRPr="00892355">
        <w:rPr>
          <w:rFonts w:ascii="Times New Roman" w:hAnsi="Times New Roman" w:cs="Times New Roman"/>
          <w:highlight w:val="yellow"/>
        </w:rPr>
        <w:t xml:space="preserve">Срок поставки: </w:t>
      </w:r>
      <w:r w:rsidRPr="00892355">
        <w:rPr>
          <w:rFonts w:ascii="Times New Roman" w:hAnsi="Times New Roman" w:cs="Times New Roman"/>
          <w:sz w:val="24"/>
          <w:szCs w:val="24"/>
          <w:highlight w:val="yellow"/>
          <w:shd w:val="clear" w:color="auto" w:fill="FFFFFF"/>
        </w:rPr>
        <w:t xml:space="preserve">с  момента заключения контракта по </w:t>
      </w:r>
      <w:r w:rsidR="006F6E80">
        <w:rPr>
          <w:rFonts w:ascii="Times New Roman" w:hAnsi="Times New Roman" w:cs="Times New Roman"/>
          <w:sz w:val="24"/>
          <w:szCs w:val="24"/>
          <w:highlight w:val="yellow"/>
          <w:shd w:val="clear" w:color="auto" w:fill="FFFFFF"/>
        </w:rPr>
        <w:t>30.</w:t>
      </w:r>
      <w:r w:rsidR="00B34D26">
        <w:rPr>
          <w:rFonts w:ascii="Times New Roman" w:hAnsi="Times New Roman" w:cs="Times New Roman"/>
          <w:sz w:val="24"/>
          <w:szCs w:val="24"/>
          <w:highlight w:val="yellow"/>
          <w:shd w:val="clear" w:color="auto" w:fill="FFFFFF"/>
        </w:rPr>
        <w:t>11</w:t>
      </w:r>
      <w:r w:rsidR="006B24FC" w:rsidRPr="00892355">
        <w:rPr>
          <w:rFonts w:ascii="Times New Roman" w:hAnsi="Times New Roman" w:cs="Times New Roman"/>
          <w:sz w:val="24"/>
          <w:szCs w:val="24"/>
          <w:highlight w:val="yellow"/>
          <w:shd w:val="clear" w:color="auto" w:fill="FFFFFF"/>
        </w:rPr>
        <w:t>.2021</w:t>
      </w:r>
      <w:r w:rsidR="00D22AB5" w:rsidRPr="00892355">
        <w:rPr>
          <w:rFonts w:ascii="Times New Roman" w:hAnsi="Times New Roman" w:cs="Times New Roman"/>
          <w:sz w:val="24"/>
          <w:szCs w:val="24"/>
          <w:highlight w:val="yellow"/>
          <w:shd w:val="clear" w:color="auto" w:fill="FFFFFF"/>
        </w:rPr>
        <w:t>г.</w:t>
      </w:r>
      <w:r w:rsidRPr="00892355">
        <w:rPr>
          <w:rFonts w:ascii="Times New Roman" w:hAnsi="Times New Roman" w:cs="Times New Roman"/>
          <w:sz w:val="24"/>
          <w:szCs w:val="24"/>
          <w:highlight w:val="yellow"/>
          <w:shd w:val="clear" w:color="auto" w:fill="FFFFFF"/>
        </w:rPr>
        <w:t>, включительно</w:t>
      </w:r>
      <w:r w:rsidRPr="00892355">
        <w:rPr>
          <w:rFonts w:ascii="Times New Roman" w:hAnsi="Times New Roman" w:cs="Times New Roman"/>
          <w:highlight w:val="yellow"/>
        </w:rPr>
        <w:t>.</w:t>
      </w:r>
    </w:p>
    <w:p w:rsidR="00A40F14" w:rsidRPr="00585E9C" w:rsidRDefault="00A40F14" w:rsidP="00A40F14">
      <w:pPr>
        <w:numPr>
          <w:ilvl w:val="0"/>
          <w:numId w:val="27"/>
        </w:numPr>
        <w:tabs>
          <w:tab w:val="num" w:pos="284"/>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lastRenderedPageBreak/>
        <w:t>ПОРЯДОК ПОЛУЧЕНИЯ КАРТ. БЛОКИРОВКА КАРТ</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механического повреждения либо утраты Карты ПОКУПАТЕЛЬ вправе получить новую Карту, в порядке, указанном в п. 2.1.-2.4. Договора.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A40F14" w:rsidRPr="00585E9C" w:rsidRDefault="00A40F14" w:rsidP="00A40F14">
      <w:pPr>
        <w:pStyle w:val="a4"/>
        <w:numPr>
          <w:ilvl w:val="1"/>
          <w:numId w:val="27"/>
        </w:numPr>
        <w:spacing w:after="0" w:line="240" w:lineRule="auto"/>
        <w:ind w:left="0" w:firstLine="0"/>
        <w:jc w:val="both"/>
        <w:rPr>
          <w:rFonts w:ascii="Times New Roman" w:hAnsi="Times New Roman" w:cs="Times New Roman"/>
        </w:rPr>
      </w:pPr>
      <w:r w:rsidRPr="00585E9C">
        <w:rPr>
          <w:rFonts w:ascii="Times New Roman" w:hAnsi="Times New Roman" w:cs="Times New Roman"/>
        </w:rPr>
        <w:t>Блокировка Карты (прекращение операций по Карте) производится ПОСТАВЩИКОМ в случаях:</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получения письменного заявления ПОКУПАТЕЛЯ;</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нарушения ПОКУПАТЕЛЕМ порядка оплаты, указанного в п. 5.3 Договора;</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в случае, предусмотренном п. 8.5. Договора.</w:t>
      </w:r>
    </w:p>
    <w:p w:rsidR="00A40F14" w:rsidRPr="00585E9C" w:rsidRDefault="00A40F14" w:rsidP="00A40F14">
      <w:pPr>
        <w:pStyle w:val="a4"/>
        <w:numPr>
          <w:ilvl w:val="1"/>
          <w:numId w:val="27"/>
        </w:numPr>
        <w:tabs>
          <w:tab w:val="num" w:pos="360"/>
        </w:tabs>
        <w:spacing w:after="0" w:line="240" w:lineRule="auto"/>
        <w:ind w:left="0" w:firstLine="0"/>
        <w:jc w:val="both"/>
        <w:rPr>
          <w:rFonts w:ascii="Times New Roman" w:hAnsi="Times New Roman" w:cs="Times New Roman"/>
        </w:rPr>
      </w:pPr>
      <w:r w:rsidRPr="00585E9C">
        <w:rPr>
          <w:rFonts w:ascii="Times New Roman" w:hAnsi="Times New Roman" w:cs="Times New Roman"/>
        </w:rPr>
        <w:t>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rPr>
      </w:pPr>
    </w:p>
    <w:p w:rsidR="00A40F14" w:rsidRPr="00585E9C" w:rsidRDefault="00A40F14" w:rsidP="00A40F14">
      <w:pPr>
        <w:numPr>
          <w:ilvl w:val="0"/>
          <w:numId w:val="27"/>
        </w:numPr>
        <w:tabs>
          <w:tab w:val="num" w:pos="284"/>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ПОРЯДОК ПОЛУЧЕНИЯ ТОВАРОВ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3.1.</w:t>
      </w:r>
      <w:r>
        <w:rPr>
          <w:rFonts w:ascii="Times New Roman" w:hAnsi="Times New Roman" w:cs="Times New Roman"/>
        </w:rPr>
        <w:t xml:space="preserve">   </w:t>
      </w:r>
      <w:r w:rsidRPr="00585E9C">
        <w:rPr>
          <w:rFonts w:ascii="Times New Roman" w:hAnsi="Times New Roman" w:cs="Times New Roman"/>
          <w:bCs/>
        </w:rPr>
        <w:t xml:space="preserve">Поставка Товаров для Держателей Карт, осуществляется на ТО, при предъявлении Карты, выдаваемой ПОСТАВЩИКОМ. </w:t>
      </w:r>
      <w:r w:rsidRPr="00585E9C">
        <w:rPr>
          <w:rFonts w:ascii="Times New Roman" w:hAnsi="Times New Roman" w:cs="Times New Roman"/>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3.2.Передача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3.3. Отпуск Товаров Держателям Карт осуществляется только при непосредственном предъявлении Карты Оператору ТО.</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3.4. </w:t>
      </w:r>
      <w:r>
        <w:rPr>
          <w:rFonts w:ascii="Times New Roman" w:hAnsi="Times New Roman" w:cs="Times New Roman"/>
        </w:rPr>
        <w:t xml:space="preserve">  </w:t>
      </w:r>
      <w:r w:rsidRPr="00585E9C">
        <w:rPr>
          <w:rFonts w:ascii="Times New Roman" w:hAnsi="Times New Roman" w:cs="Times New Roman"/>
        </w:rPr>
        <w:t>Право собственности на Товары переходит к ПОКУПАТЕЛЮ в момент их фактического получения  Держателями карт на ТО.</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3.6.</w:t>
      </w:r>
      <w:r>
        <w:rPr>
          <w:rFonts w:ascii="Times New Roman" w:hAnsi="Times New Roman" w:cs="Times New Roman"/>
        </w:rPr>
        <w:t xml:space="preserve"> </w:t>
      </w:r>
      <w:r w:rsidRPr="00585E9C">
        <w:rPr>
          <w:rFonts w:ascii="Times New Roman" w:hAnsi="Times New Roman" w:cs="Times New Roman"/>
        </w:rPr>
        <w:t xml:space="preserve">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w:t>
      </w:r>
      <w:r w:rsidRPr="00585E9C">
        <w:rPr>
          <w:rFonts w:ascii="Times New Roman" w:hAnsi="Times New Roman" w:cs="Times New Roman"/>
        </w:rPr>
        <w:lastRenderedPageBreak/>
        <w:t>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A40F14" w:rsidRPr="00355DDA"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3.7.</w:t>
      </w:r>
      <w:r>
        <w:rPr>
          <w:rFonts w:ascii="Times New Roman" w:hAnsi="Times New Roman" w:cs="Times New Roman"/>
        </w:rPr>
        <w:t xml:space="preserve"> </w:t>
      </w:r>
      <w:r w:rsidRPr="00585E9C">
        <w:rPr>
          <w:rFonts w:ascii="Times New Roman" w:hAnsi="Times New Roman" w:cs="Times New Roman"/>
        </w:rPr>
        <w:t>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bCs/>
        </w:rPr>
      </w:pPr>
    </w:p>
    <w:p w:rsidR="00A40F14" w:rsidRPr="00585E9C" w:rsidRDefault="00A40F14" w:rsidP="00A40F14">
      <w:pPr>
        <w:pStyle w:val="a4"/>
        <w:numPr>
          <w:ilvl w:val="0"/>
          <w:numId w:val="27"/>
        </w:numPr>
        <w:tabs>
          <w:tab w:val="num" w:pos="851"/>
        </w:tabs>
        <w:spacing w:after="0" w:line="240" w:lineRule="auto"/>
        <w:jc w:val="center"/>
        <w:rPr>
          <w:rFonts w:ascii="Times New Roman" w:hAnsi="Times New Roman" w:cs="Times New Roman"/>
          <w:b/>
        </w:rPr>
      </w:pPr>
      <w:r w:rsidRPr="00585E9C">
        <w:rPr>
          <w:rFonts w:ascii="Times New Roman" w:hAnsi="Times New Roman" w:cs="Times New Roman"/>
          <w:b/>
        </w:rPr>
        <w:t>ПРАВА И ОБЯЗАННОСТИ СТОРОН</w:t>
      </w:r>
    </w:p>
    <w:p w:rsidR="00A40F14" w:rsidRPr="00585E9C" w:rsidRDefault="00A40F14" w:rsidP="00A40F14">
      <w:pPr>
        <w:pStyle w:val="a4"/>
        <w:numPr>
          <w:ilvl w:val="1"/>
          <w:numId w:val="32"/>
        </w:numPr>
        <w:tabs>
          <w:tab w:val="num" w:pos="792"/>
          <w:tab w:val="num" w:pos="851"/>
        </w:tabs>
        <w:spacing w:after="0" w:line="240" w:lineRule="auto"/>
        <w:jc w:val="both"/>
        <w:rPr>
          <w:rFonts w:ascii="Times New Roman" w:hAnsi="Times New Roman" w:cs="Times New Roman"/>
          <w:b/>
        </w:rPr>
      </w:pPr>
      <w:r w:rsidRPr="00585E9C">
        <w:rPr>
          <w:rFonts w:ascii="Times New Roman" w:hAnsi="Times New Roman" w:cs="Times New Roman"/>
          <w:b/>
        </w:rPr>
        <w:t>ПОСТАВЩИК ВПРАВЕ:</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rsidR="00A40F14" w:rsidRPr="00585E9C" w:rsidRDefault="00A40F14" w:rsidP="00A40F14">
      <w:pPr>
        <w:pStyle w:val="a4"/>
        <w:numPr>
          <w:ilvl w:val="2"/>
          <w:numId w:val="31"/>
        </w:numPr>
        <w:tabs>
          <w:tab w:val="num" w:pos="142"/>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rsidR="00A40F14" w:rsidRPr="00585E9C" w:rsidRDefault="00A40F14" w:rsidP="00A40F14">
      <w:pPr>
        <w:pStyle w:val="a4"/>
        <w:numPr>
          <w:ilvl w:val="2"/>
          <w:numId w:val="31"/>
        </w:numPr>
        <w:tabs>
          <w:tab w:val="num" w:pos="142"/>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приостановить отпуск Товаров в случае нарушения ПОКУПАТЕЛЕМ условий настоящего Договора;</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без согласования с ПОКУПАТЕЛЕМ привлекать третьих лиц для исполнения своих обязательств по настоящему Договору;</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не обслуживать Карты, имеющие загрязнения, повреждения, деформацию.</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1"/>
          <w:numId w:val="32"/>
        </w:numPr>
        <w:tabs>
          <w:tab w:val="num" w:pos="360"/>
          <w:tab w:val="num" w:pos="709"/>
          <w:tab w:val="num" w:pos="792"/>
          <w:tab w:val="num" w:pos="851"/>
        </w:tabs>
        <w:spacing w:after="0" w:line="240" w:lineRule="auto"/>
        <w:jc w:val="both"/>
        <w:rPr>
          <w:rFonts w:ascii="Times New Roman" w:hAnsi="Times New Roman" w:cs="Times New Roman"/>
          <w:b/>
        </w:rPr>
      </w:pPr>
      <w:r w:rsidRPr="00585E9C">
        <w:rPr>
          <w:rFonts w:ascii="Times New Roman" w:hAnsi="Times New Roman" w:cs="Times New Roman"/>
          <w:b/>
        </w:rPr>
        <w:t>ПОСТАВЩИК ОБЯЗУЕТСЯ:</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передать ПОКУПАТЕЛЮ Карты в порядке, указанном в п.2.1-2.4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обеспечить получение ПОКУПАТЕЛЕМ Товаров на ТО при предъявлении Карты, в соответствии с условиями Договора;</w:t>
      </w:r>
    </w:p>
    <w:p w:rsidR="00A40F14" w:rsidRPr="00585E9C" w:rsidRDefault="00A40F14" w:rsidP="00A40F14">
      <w:pPr>
        <w:numPr>
          <w:ilvl w:val="2"/>
          <w:numId w:val="32"/>
        </w:numPr>
        <w:spacing w:after="0" w:line="240" w:lineRule="auto"/>
        <w:ind w:left="0" w:firstLine="0"/>
        <w:jc w:val="both"/>
        <w:rPr>
          <w:rFonts w:ascii="Times New Roman" w:hAnsi="Times New Roman" w:cs="Times New Roman"/>
        </w:rPr>
      </w:pPr>
      <w:proofErr w:type="gramStart"/>
      <w:r w:rsidRPr="00585E9C">
        <w:rPr>
          <w:rFonts w:ascii="Times New Roman" w:hAnsi="Times New Roman" w:cs="Times New Roman"/>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w:t>
      </w:r>
      <w:proofErr w:type="gramEnd"/>
      <w:r w:rsidR="00B34951">
        <w:rPr>
          <w:rFonts w:ascii="Times New Roman" w:hAnsi="Times New Roman" w:cs="Times New Roman"/>
        </w:rPr>
        <w:t xml:space="preserve"> </w:t>
      </w:r>
      <w:r w:rsidRPr="00585E9C">
        <w:rPr>
          <w:rFonts w:ascii="Times New Roman" w:hAnsi="Times New Roman" w:cs="Times New Roman"/>
        </w:rPr>
        <w:t>Производить обмен отчетными документами в соответствии с разделом 6 настоящего Договора.</w:t>
      </w:r>
    </w:p>
    <w:p w:rsidR="00A40F14" w:rsidRPr="00585E9C" w:rsidRDefault="00A40F14" w:rsidP="00A40F14">
      <w:pPr>
        <w:numPr>
          <w:ilvl w:val="2"/>
          <w:numId w:val="32"/>
        </w:numPr>
        <w:tabs>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выставлять ПОКУПАТЕЛЮ счета на предварительную оплату Товаров не позднее 1 (одного) рабочего дня с момента обращения ПОКУПАТЕЛЯ, а также счета в соответствии с п. 3.7.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1"/>
          <w:numId w:val="32"/>
        </w:numPr>
        <w:tabs>
          <w:tab w:val="num" w:pos="284"/>
          <w:tab w:val="num" w:pos="709"/>
          <w:tab w:val="num" w:pos="792"/>
          <w:tab w:val="num" w:pos="851"/>
        </w:tabs>
        <w:spacing w:after="0" w:line="240" w:lineRule="auto"/>
        <w:ind w:left="0" w:firstLine="0"/>
        <w:jc w:val="both"/>
        <w:rPr>
          <w:rFonts w:ascii="Times New Roman" w:hAnsi="Times New Roman" w:cs="Times New Roman"/>
          <w:b/>
        </w:rPr>
      </w:pPr>
      <w:r>
        <w:rPr>
          <w:rFonts w:ascii="Times New Roman" w:hAnsi="Times New Roman" w:cs="Times New Roman"/>
          <w:b/>
        </w:rPr>
        <w:t xml:space="preserve"> </w:t>
      </w:r>
      <w:r w:rsidRPr="00585E9C">
        <w:rPr>
          <w:rFonts w:ascii="Times New Roman" w:hAnsi="Times New Roman" w:cs="Times New Roman"/>
          <w:b/>
        </w:rPr>
        <w:t>ПОКУПАТЕЛЬ ВПРАВЕ:</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передавать Карты уполномоченным ПОКУПАТЕЛЕМ лицам (Держателям Карт) для получения Товаров на условиях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получать Товары  на сумму, не превышающую сумму платежа, перечисленного ПОКУПАТЕЛЕМ ПОСТАВЩИКУ, с учетом порядка, установленного п.3.5.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заказывать дополнительные Карты в соответствии с п. 2.1.-2.4.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устанавливать и/или отменять условия использования каждой конкретной Карты, путем предоставления ПОСТАВЩИКУ Заявки.</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инициировать приостановление/блокировку операций по Карте в порядке и случаях, указанных в п. 2.5-2.6.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инициировать возобновление/разблокировку операции по ранее заблокированной Карте в порядке, установленном п.2.5. Договора;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1"/>
          <w:numId w:val="32"/>
        </w:numPr>
        <w:tabs>
          <w:tab w:val="num" w:pos="284"/>
          <w:tab w:val="num" w:pos="709"/>
          <w:tab w:val="num" w:pos="792"/>
          <w:tab w:val="num" w:pos="851"/>
        </w:tabs>
        <w:spacing w:after="0" w:line="240" w:lineRule="auto"/>
        <w:ind w:left="0" w:firstLine="0"/>
        <w:jc w:val="both"/>
        <w:rPr>
          <w:rFonts w:ascii="Times New Roman" w:hAnsi="Times New Roman" w:cs="Times New Roman"/>
          <w:b/>
        </w:rPr>
      </w:pPr>
      <w:r>
        <w:rPr>
          <w:rFonts w:ascii="Times New Roman" w:hAnsi="Times New Roman" w:cs="Times New Roman"/>
          <w:b/>
        </w:rPr>
        <w:t xml:space="preserve"> </w:t>
      </w:r>
      <w:r w:rsidRPr="00585E9C">
        <w:rPr>
          <w:rFonts w:ascii="Times New Roman" w:hAnsi="Times New Roman" w:cs="Times New Roman"/>
          <w:b/>
        </w:rPr>
        <w:t>ПОКУПАТЕЛЬ ОБЯЗУЕТСЯ:</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A40F14" w:rsidRPr="00585E9C" w:rsidRDefault="00A40F14" w:rsidP="00A40F14">
      <w:pPr>
        <w:pStyle w:val="a4"/>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lastRenderedPageBreak/>
        <w:t xml:space="preserve">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w:t>
      </w:r>
      <w:proofErr w:type="gramStart"/>
      <w:r w:rsidRPr="00585E9C">
        <w:rPr>
          <w:rFonts w:ascii="Times New Roman" w:hAnsi="Times New Roman" w:cs="Times New Roman"/>
        </w:rPr>
        <w:t>отчетным</w:t>
      </w:r>
      <w:proofErr w:type="gramEnd"/>
      <w:r w:rsidRPr="00585E9C">
        <w:rPr>
          <w:rFonts w:ascii="Times New Roman" w:hAnsi="Times New Roman" w:cs="Times New Roman"/>
        </w:rPr>
        <w:t>. В противном случае отчетные документы и Товары считаются принятыми ПОКУПАТЕЛЕМ;</w:t>
      </w:r>
    </w:p>
    <w:p w:rsidR="00A40F14" w:rsidRPr="00585E9C" w:rsidRDefault="00A40F14" w:rsidP="00A40F14">
      <w:pPr>
        <w:pStyle w:val="a4"/>
        <w:numPr>
          <w:ilvl w:val="2"/>
          <w:numId w:val="32"/>
        </w:numPr>
        <w:tabs>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строго соблюдать условия Договора и оплачивать Товары в соответствии с разделом 5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течение 3 (трех) банковских дней оплачивать счет на сумму полученных Товаров, выставленный ПОСТАВЩИКОМ в соответствии с п. 3.7.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325221" w:rsidRPr="00325221" w:rsidRDefault="00A40F14" w:rsidP="00325221">
      <w:pPr>
        <w:pStyle w:val="a4"/>
        <w:numPr>
          <w:ilvl w:val="0"/>
          <w:numId w:val="33"/>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ЦЕНА ДОГОВОРА И ПОРЯДОК РАСЧЕТОВ</w:t>
      </w:r>
    </w:p>
    <w:p w:rsidR="00325221" w:rsidRPr="00CF707C" w:rsidRDefault="00325221" w:rsidP="00325221">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CF707C">
        <w:rPr>
          <w:rFonts w:ascii="Times New Roman" w:hAnsi="Times New Roman" w:cs="Times New Roman"/>
          <w:sz w:val="24"/>
          <w:szCs w:val="24"/>
        </w:rPr>
        <w:t>Расчеты по договору производятся в безналичной  форме в российских рублях.</w:t>
      </w:r>
    </w:p>
    <w:p w:rsidR="00325221" w:rsidRPr="00CF707C" w:rsidRDefault="00325221" w:rsidP="00325221">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Цена д</w:t>
      </w:r>
      <w:r w:rsidRPr="00CF707C">
        <w:rPr>
          <w:rFonts w:ascii="Times New Roman" w:hAnsi="Times New Roman" w:cs="Times New Roman"/>
          <w:sz w:val="24"/>
          <w:szCs w:val="24"/>
        </w:rPr>
        <w:t>оговора составляет</w:t>
      </w:r>
      <w:proofErr w:type="gramStart"/>
      <w:r w:rsidRPr="00CF707C">
        <w:rPr>
          <w:rFonts w:ascii="Times New Roman" w:hAnsi="Times New Roman" w:cs="Times New Roman"/>
          <w:sz w:val="24"/>
          <w:szCs w:val="24"/>
        </w:rPr>
        <w:t xml:space="preserve"> _____ (__________) </w:t>
      </w:r>
      <w:proofErr w:type="gramEnd"/>
      <w:r w:rsidRPr="00CF707C">
        <w:rPr>
          <w:rFonts w:ascii="Times New Roman" w:hAnsi="Times New Roman" w:cs="Times New Roman"/>
          <w:sz w:val="24"/>
          <w:szCs w:val="24"/>
        </w:rPr>
        <w:t>рублей, в т.ч. НДС_______________.</w:t>
      </w:r>
    </w:p>
    <w:p w:rsidR="006F6E80" w:rsidRPr="00BF5EBC" w:rsidRDefault="00325221" w:rsidP="00325221">
      <w:pPr>
        <w:tabs>
          <w:tab w:val="num" w:pos="0"/>
          <w:tab w:val="num" w:pos="142"/>
          <w:tab w:val="num" w:pos="284"/>
          <w:tab w:val="num" w:pos="709"/>
          <w:tab w:val="num" w:pos="851"/>
        </w:tabs>
        <w:spacing w:after="0" w:line="240" w:lineRule="auto"/>
        <w:jc w:val="both"/>
        <w:rPr>
          <w:rFonts w:ascii="Times New Roman" w:hAnsi="Times New Roman" w:cs="Times New Roman"/>
          <w:bCs/>
          <w:sz w:val="24"/>
          <w:szCs w:val="24"/>
        </w:rPr>
      </w:pPr>
      <w:r w:rsidRPr="00BF5EBC">
        <w:rPr>
          <w:rFonts w:ascii="Times New Roman" w:hAnsi="Times New Roman" w:cs="Times New Roman"/>
          <w:bCs/>
          <w:sz w:val="24"/>
          <w:szCs w:val="24"/>
        </w:rPr>
        <w:t xml:space="preserve">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 </w:t>
      </w:r>
    </w:p>
    <w:p w:rsidR="00325221" w:rsidRPr="006F6E80" w:rsidRDefault="006F6E80" w:rsidP="006F6E80">
      <w:pPr>
        <w:tabs>
          <w:tab w:val="left" w:pos="2670"/>
        </w:tabs>
        <w:ind w:right="-1" w:firstLine="567"/>
        <w:jc w:val="both"/>
        <w:rPr>
          <w:rFonts w:ascii="Times New Roman" w:hAnsi="Times New Roman" w:cs="Times New Roman"/>
          <w:iCs/>
          <w:sz w:val="24"/>
          <w:szCs w:val="24"/>
        </w:rPr>
      </w:pPr>
      <w:r w:rsidRPr="006F6E80">
        <w:rPr>
          <w:rFonts w:ascii="Times New Roman" w:eastAsia="Calibri" w:hAnsi="Times New Roman" w:cs="Times New Roman"/>
          <w:sz w:val="24"/>
          <w:szCs w:val="24"/>
        </w:rPr>
        <w:t xml:space="preserve">Форма оплаты: оплата за поставляемый Товар производится в форме безналичного расчета, без авансирования, по факту поставки не позднее </w:t>
      </w:r>
      <w:r w:rsidRPr="006F6E80">
        <w:rPr>
          <w:rFonts w:ascii="Times New Roman" w:eastAsia="Calibri" w:hAnsi="Times New Roman" w:cs="Times New Roman"/>
          <w:iCs/>
          <w:sz w:val="24"/>
          <w:szCs w:val="24"/>
        </w:rPr>
        <w:t xml:space="preserve">30 дней </w:t>
      </w:r>
      <w:proofErr w:type="gramStart"/>
      <w:r w:rsidRPr="006F6E80">
        <w:rPr>
          <w:rFonts w:ascii="Times New Roman" w:eastAsia="Calibri" w:hAnsi="Times New Roman" w:cs="Times New Roman"/>
          <w:iCs/>
          <w:sz w:val="24"/>
          <w:szCs w:val="24"/>
        </w:rPr>
        <w:t>с даты подписания</w:t>
      </w:r>
      <w:proofErr w:type="gramEnd"/>
      <w:r w:rsidRPr="006F6E80">
        <w:rPr>
          <w:rFonts w:ascii="Times New Roman" w:eastAsia="Calibri" w:hAnsi="Times New Roman" w:cs="Times New Roman"/>
          <w:iCs/>
          <w:sz w:val="24"/>
          <w:szCs w:val="24"/>
        </w:rPr>
        <w:t xml:space="preserve"> </w:t>
      </w:r>
      <w:r>
        <w:rPr>
          <w:rFonts w:ascii="Times New Roman" w:hAnsi="Times New Roman" w:cs="Times New Roman"/>
          <w:iCs/>
          <w:sz w:val="24"/>
          <w:szCs w:val="24"/>
        </w:rPr>
        <w:t>покупателем</w:t>
      </w:r>
      <w:r w:rsidRPr="006F6E80">
        <w:rPr>
          <w:rFonts w:ascii="Times New Roman" w:eastAsia="Calibri" w:hAnsi="Times New Roman" w:cs="Times New Roman"/>
          <w:iCs/>
          <w:sz w:val="24"/>
          <w:szCs w:val="24"/>
        </w:rPr>
        <w:t xml:space="preserve"> документа о приемке.</w:t>
      </w:r>
    </w:p>
    <w:p w:rsidR="00325221" w:rsidRPr="00BF5EBC" w:rsidRDefault="00325221" w:rsidP="00325221">
      <w:pPr>
        <w:numPr>
          <w:ilvl w:val="1"/>
          <w:numId w:val="33"/>
        </w:numPr>
        <w:tabs>
          <w:tab w:val="num" w:pos="709"/>
          <w:tab w:val="num" w:pos="792"/>
          <w:tab w:val="num" w:pos="851"/>
        </w:tabs>
        <w:spacing w:after="0" w:line="240" w:lineRule="auto"/>
        <w:ind w:left="0" w:firstLine="0"/>
        <w:jc w:val="both"/>
        <w:rPr>
          <w:rFonts w:ascii="Times New Roman" w:hAnsi="Times New Roman" w:cs="Times New Roman"/>
          <w:sz w:val="24"/>
          <w:szCs w:val="24"/>
        </w:rPr>
      </w:pPr>
      <w:r w:rsidRPr="00BF5EBC">
        <w:rPr>
          <w:rFonts w:ascii="Times New Roman" w:hAnsi="Times New Roman" w:cs="Times New Roman"/>
          <w:sz w:val="24"/>
          <w:szCs w:val="24"/>
        </w:rPr>
        <w:t>Обязательство ПОКУПАТЕЛЯ по оплате считается выполненным с момента зачисления денежных средств на расчетный счет ПОСТАВЩИКА.</w:t>
      </w:r>
    </w:p>
    <w:p w:rsidR="00325221" w:rsidRPr="00BF5EBC" w:rsidRDefault="00325221" w:rsidP="00325221">
      <w:pPr>
        <w:numPr>
          <w:ilvl w:val="1"/>
          <w:numId w:val="33"/>
        </w:numPr>
        <w:spacing w:after="0" w:line="240" w:lineRule="auto"/>
        <w:ind w:left="0" w:firstLine="0"/>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В случае наличия задолженности ПОКУПАТЕЛЯ за полученные Товары, задолженность погашается  в следующей последовательности:</w:t>
      </w:r>
    </w:p>
    <w:p w:rsidR="00325221" w:rsidRPr="00BF5EBC" w:rsidRDefault="00325221" w:rsidP="00325221">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 погашается имеющаяся задолженность за полученные Товары, но не оплаченные/оплаченные не в полном объеме ПОКУПАТЕЛЕМ.</w:t>
      </w:r>
    </w:p>
    <w:p w:rsidR="00325221" w:rsidRPr="006F6E80" w:rsidRDefault="00325221" w:rsidP="006F6E80">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-погашается имеющаяся задолженность по оплате штрафов/неустоек, предусмотренных настоящим Договором.</w:t>
      </w:r>
    </w:p>
    <w:p w:rsidR="00A40F14" w:rsidRPr="00585E9C" w:rsidRDefault="00A40F14" w:rsidP="00A40F14">
      <w:pPr>
        <w:pStyle w:val="a4"/>
        <w:numPr>
          <w:ilvl w:val="0"/>
          <w:numId w:val="34"/>
        </w:numPr>
        <w:spacing w:after="200" w:line="240" w:lineRule="auto"/>
        <w:ind w:left="1134" w:firstLine="0"/>
        <w:jc w:val="center"/>
        <w:rPr>
          <w:rFonts w:ascii="Times New Roman" w:hAnsi="Times New Roman" w:cs="Times New Roman"/>
          <w:b/>
        </w:rPr>
      </w:pPr>
      <w:r w:rsidRPr="00585E9C">
        <w:rPr>
          <w:rFonts w:ascii="Times New Roman" w:hAnsi="Times New Roman" w:cs="Times New Roman"/>
          <w:b/>
        </w:rPr>
        <w:t>ПОРЯДОК ОБМЕНА ОТЧЕТНЫМИ ДОКУМЕНТАМИ</w:t>
      </w:r>
    </w:p>
    <w:p w:rsidR="00A40F14" w:rsidRPr="00585E9C" w:rsidRDefault="00A40F14" w:rsidP="00A40F14">
      <w:pPr>
        <w:pStyle w:val="a4"/>
        <w:numPr>
          <w:ilvl w:val="1"/>
          <w:numId w:val="34"/>
        </w:numPr>
        <w:tabs>
          <w:tab w:val="num" w:pos="792"/>
        </w:tabs>
        <w:spacing w:after="200" w:line="240" w:lineRule="auto"/>
        <w:ind w:left="0" w:firstLine="0"/>
        <w:jc w:val="both"/>
        <w:rPr>
          <w:rFonts w:ascii="Times New Roman" w:hAnsi="Times New Roman" w:cs="Times New Roman"/>
        </w:rPr>
      </w:pPr>
      <w:r w:rsidRPr="00585E9C">
        <w:rPr>
          <w:rFonts w:ascii="Times New Roman" w:hAnsi="Times New Roman" w:cs="Times New Roman"/>
        </w:rPr>
        <w:t>Стороны  производят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на бумажном носителе с подписанием собственноручной подписью.</w:t>
      </w:r>
    </w:p>
    <w:p w:rsidR="00A40F14" w:rsidRPr="00585E9C" w:rsidRDefault="00A40F14" w:rsidP="00A40F14">
      <w:pPr>
        <w:pStyle w:val="a4"/>
        <w:numPr>
          <w:ilvl w:val="1"/>
          <w:numId w:val="34"/>
        </w:numPr>
        <w:tabs>
          <w:tab w:val="num" w:pos="792"/>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Поставщик до 5 (пятого) числа месяца, следующего за отчетным, обязуется оформить и подписать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w:t>
      </w:r>
    </w:p>
    <w:p w:rsidR="00A40F14" w:rsidRPr="00843B4C" w:rsidRDefault="00A40F14" w:rsidP="00A40F14">
      <w:pPr>
        <w:spacing w:after="0" w:line="240" w:lineRule="auto"/>
        <w:jc w:val="both"/>
        <w:rPr>
          <w:rFonts w:ascii="Times New Roman" w:hAnsi="Times New Roman" w:cs="Times New Roman"/>
        </w:rPr>
      </w:pPr>
      <w:r>
        <w:rPr>
          <w:rFonts w:ascii="Times New Roman" w:hAnsi="Times New Roman" w:cs="Times New Roman"/>
        </w:rPr>
        <w:t>6.3.</w:t>
      </w:r>
      <w:r w:rsidRPr="00843B4C">
        <w:rPr>
          <w:rFonts w:ascii="Times New Roman" w:hAnsi="Times New Roman" w:cs="Times New Roman"/>
        </w:rPr>
        <w:t xml:space="preserve"> Покупатель обязуется в течение 30 (тридцати) календарных дней с момента направления Поставщиком Отчетных документов, при отсутствии возражений, подписать Отчетные документы, направленные Поставщиком либо направить мотивированный отказ от их подписания.</w:t>
      </w:r>
    </w:p>
    <w:p w:rsidR="00A40F14" w:rsidRPr="00585E9C" w:rsidRDefault="00A40F14" w:rsidP="00A40F14">
      <w:pPr>
        <w:pStyle w:val="a4"/>
        <w:tabs>
          <w:tab w:val="num" w:pos="709"/>
        </w:tabs>
        <w:spacing w:line="240" w:lineRule="auto"/>
        <w:ind w:left="567"/>
        <w:jc w:val="both"/>
        <w:rPr>
          <w:rFonts w:ascii="Times New Roman" w:hAnsi="Times New Roman" w:cs="Times New Roman"/>
        </w:rPr>
      </w:pPr>
    </w:p>
    <w:p w:rsidR="00A40F14" w:rsidRDefault="00A40F14" w:rsidP="00A40F14">
      <w:pPr>
        <w:pStyle w:val="a4"/>
        <w:numPr>
          <w:ilvl w:val="0"/>
          <w:numId w:val="34"/>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КАЧЕСТВО ТОВАРОВ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7.1.</w:t>
      </w:r>
      <w:r w:rsidRPr="00585E9C">
        <w:rPr>
          <w:rFonts w:ascii="Times New Roman" w:hAnsi="Times New Roman" w:cs="Times New Roman"/>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A40F14" w:rsidRPr="00585E9C" w:rsidRDefault="00A40F14" w:rsidP="00A40F14">
      <w:pPr>
        <w:tabs>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A40F14" w:rsidRPr="00585E9C" w:rsidRDefault="00A40F14" w:rsidP="00A40F14">
      <w:pPr>
        <w:pStyle w:val="a4"/>
        <w:numPr>
          <w:ilvl w:val="1"/>
          <w:numId w:val="35"/>
        </w:num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Претензии по качеству Товаров (все виды моторного топлива) принимаются ПОСТАВЩИКОМ при наличии:</w:t>
      </w:r>
    </w:p>
    <w:p w:rsidR="00A40F14" w:rsidRPr="00585E9C" w:rsidRDefault="00A40F14" w:rsidP="00A40F14">
      <w:pPr>
        <w:numPr>
          <w:ilvl w:val="0"/>
          <w:numId w:val="29"/>
        </w:numPr>
        <w:tabs>
          <w:tab w:val="num" w:pos="284"/>
          <w:tab w:val="num" w:pos="709"/>
          <w:tab w:val="num" w:pos="851"/>
          <w:tab w:val="num" w:pos="993"/>
        </w:tabs>
        <w:spacing w:after="0" w:line="240" w:lineRule="auto"/>
        <w:ind w:left="0" w:firstLine="0"/>
        <w:jc w:val="both"/>
        <w:rPr>
          <w:rFonts w:ascii="Times New Roman" w:hAnsi="Times New Roman" w:cs="Times New Roman"/>
        </w:rPr>
      </w:pPr>
      <w:r w:rsidRPr="00585E9C">
        <w:rPr>
          <w:rFonts w:ascii="Times New Roman" w:hAnsi="Times New Roman" w:cs="Times New Roman"/>
        </w:rPr>
        <w:t>Терминального чека ТО;</w:t>
      </w:r>
    </w:p>
    <w:p w:rsidR="00A40F14" w:rsidRPr="00585E9C" w:rsidRDefault="00A40F14" w:rsidP="00A40F14">
      <w:pPr>
        <w:numPr>
          <w:ilvl w:val="0"/>
          <w:numId w:val="29"/>
        </w:numPr>
        <w:tabs>
          <w:tab w:val="num" w:pos="284"/>
          <w:tab w:val="num" w:pos="709"/>
          <w:tab w:val="num" w:pos="851"/>
          <w:tab w:val="num" w:pos="993"/>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w:t>
      </w:r>
      <w:r w:rsidRPr="00585E9C">
        <w:rPr>
          <w:rFonts w:ascii="Times New Roman" w:hAnsi="Times New Roman" w:cs="Times New Roman"/>
        </w:rPr>
        <w:lastRenderedPageBreak/>
        <w:t>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A40F14" w:rsidRPr="00585E9C" w:rsidRDefault="00A40F14" w:rsidP="00A40F14">
      <w:pPr>
        <w:pStyle w:val="a4"/>
        <w:numPr>
          <w:ilvl w:val="1"/>
          <w:numId w:val="35"/>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Экспертная организация проводит отбор арбитражных проб Товаров на ТО, которая произвела отпуск Товаров ПОКУПАТЕЛЮ по правилам Г</w:t>
      </w:r>
      <w:r>
        <w:rPr>
          <w:rFonts w:ascii="Times New Roman" w:hAnsi="Times New Roman" w:cs="Times New Roman"/>
        </w:rPr>
        <w:t xml:space="preserve">ОСТ 2517-2012 (нефтепродукты) </w:t>
      </w:r>
      <w:r w:rsidRPr="00585E9C">
        <w:rPr>
          <w:rFonts w:ascii="Times New Roman" w:hAnsi="Times New Roman" w:cs="Times New Roman"/>
        </w:rPr>
        <w:t>либо по правилам страны, в которой произведен отпуск Товаров (все виды моторного топлива).</w:t>
      </w:r>
    </w:p>
    <w:p w:rsidR="00A40F14" w:rsidRPr="00585E9C" w:rsidRDefault="00A40F14" w:rsidP="00A40F14">
      <w:pPr>
        <w:tabs>
          <w:tab w:val="num" w:pos="284"/>
          <w:tab w:val="num" w:pos="360"/>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0"/>
          <w:numId w:val="35"/>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ОТВЕТСТВЕННОСТЬ СТОРОН</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8.1.</w:t>
      </w:r>
      <w:r w:rsidRPr="00585E9C">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8.2.</w:t>
      </w:r>
      <w:r w:rsidRPr="00585E9C">
        <w:rPr>
          <w:rFonts w:ascii="Times New Roman" w:hAnsi="Times New Roman" w:cs="Times New Roman"/>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8.3.</w:t>
      </w:r>
      <w:r w:rsidRPr="00585E9C">
        <w:rPr>
          <w:rFonts w:ascii="Times New Roman" w:hAnsi="Times New Roman" w:cs="Times New Roman"/>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8.4.</w:t>
      </w:r>
      <w:r w:rsidRPr="00585E9C">
        <w:rPr>
          <w:rFonts w:ascii="Times New Roman" w:hAnsi="Times New Roman" w:cs="Times New Roman"/>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8.5.</w:t>
      </w:r>
      <w:r w:rsidRPr="00585E9C">
        <w:rPr>
          <w:rFonts w:ascii="Times New Roman" w:hAnsi="Times New Roman" w:cs="Times New Roman"/>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8.6.</w:t>
      </w:r>
      <w:r w:rsidRPr="00585E9C">
        <w:rPr>
          <w:rFonts w:ascii="Times New Roman" w:hAnsi="Times New Roman" w:cs="Times New Roman"/>
        </w:rPr>
        <w:tab/>
        <w:t>В случае нарушения ПОКУПАТЕЛЕМ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8.7.</w:t>
      </w:r>
      <w:r w:rsidRPr="00585E9C">
        <w:rPr>
          <w:rFonts w:ascii="Times New Roman" w:hAnsi="Times New Roman" w:cs="Times New Roman"/>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8.8.</w:t>
      </w:r>
      <w:r w:rsidRPr="00585E9C">
        <w:rPr>
          <w:rFonts w:ascii="Times New Roman" w:hAnsi="Times New Roman" w:cs="Times New Roman"/>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rPr>
      </w:pPr>
    </w:p>
    <w:p w:rsidR="00A40F14" w:rsidRPr="00585E9C" w:rsidRDefault="00A40F14" w:rsidP="00A40F14">
      <w:pPr>
        <w:pStyle w:val="a4"/>
        <w:numPr>
          <w:ilvl w:val="0"/>
          <w:numId w:val="36"/>
        </w:numPr>
        <w:spacing w:after="0" w:line="240" w:lineRule="auto"/>
        <w:jc w:val="center"/>
        <w:rPr>
          <w:rFonts w:ascii="Times New Roman" w:hAnsi="Times New Roman" w:cs="Times New Roman"/>
        </w:rPr>
      </w:pPr>
      <w:r w:rsidRPr="00585E9C">
        <w:rPr>
          <w:rFonts w:ascii="Times New Roman" w:hAnsi="Times New Roman" w:cs="Times New Roman"/>
          <w:b/>
        </w:rPr>
        <w:t>ОБСТОЯТЕЛЬСТВА НЕПРЕОДОЛИМОЙ СИЛЫ.</w:t>
      </w:r>
    </w:p>
    <w:p w:rsidR="00A40F14" w:rsidRPr="00585E9C" w:rsidRDefault="00A40F14" w:rsidP="00A40F14">
      <w:pPr>
        <w:pStyle w:val="a4"/>
        <w:numPr>
          <w:ilvl w:val="1"/>
          <w:numId w:val="36"/>
        </w:numPr>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w:t>
      </w:r>
      <w:proofErr w:type="spellStart"/>
      <w:r w:rsidRPr="00585E9C">
        <w:rPr>
          <w:rFonts w:ascii="Times New Roman" w:hAnsi="Times New Roman" w:cs="Times New Roman"/>
        </w:rPr>
        <w:t>лицпо</w:t>
      </w:r>
      <w:proofErr w:type="spellEnd"/>
      <w:r w:rsidRPr="00585E9C">
        <w:rPr>
          <w:rFonts w:ascii="Times New Roman" w:hAnsi="Times New Roman" w:cs="Times New Roman"/>
        </w:rPr>
        <w:t xml:space="preserve">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9.2.</w:t>
      </w:r>
      <w:r w:rsidRPr="00585E9C">
        <w:rPr>
          <w:rFonts w:ascii="Times New Roman" w:hAnsi="Times New Roman" w:cs="Times New Roman"/>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lastRenderedPageBreak/>
        <w:t xml:space="preserve">9.3. </w:t>
      </w:r>
      <w:r w:rsidRPr="00585E9C">
        <w:rPr>
          <w:rFonts w:ascii="Times New Roman" w:hAnsi="Times New Roman" w:cs="Times New Roman"/>
        </w:rPr>
        <w:tab/>
      </w:r>
      <w:proofErr w:type="spellStart"/>
      <w:r w:rsidRPr="00585E9C">
        <w:rPr>
          <w:rFonts w:ascii="Times New Roman" w:hAnsi="Times New Roman" w:cs="Times New Roman"/>
        </w:rPr>
        <w:t>Неизвещение</w:t>
      </w:r>
      <w:proofErr w:type="spellEnd"/>
      <w:r w:rsidRPr="00585E9C">
        <w:rPr>
          <w:rFonts w:ascii="Times New Roman" w:hAnsi="Times New Roman" w:cs="Times New Roman"/>
        </w:rPr>
        <w:t xml:space="preserve"> или несвоевременное извещение другой Стороны согласно пункту 9.2 Договора влечет за собой утрату права ссылаться на эти обстоятельства.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9.4. </w:t>
      </w:r>
      <w:r w:rsidRPr="00585E9C">
        <w:rPr>
          <w:rFonts w:ascii="Times New Roman" w:hAnsi="Times New Roman" w:cs="Times New Roman"/>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Default="00A40F14" w:rsidP="00A40F14">
      <w:pPr>
        <w:numPr>
          <w:ilvl w:val="0"/>
          <w:numId w:val="36"/>
        </w:numPr>
        <w:tabs>
          <w:tab w:val="num" w:pos="360"/>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СРОК ДЕЙСТВИЯ ДОГОВОРА, ПОРЯДОК РАСТОРЖЕНИЯ</w:t>
      </w:r>
    </w:p>
    <w:p w:rsidR="00A40F14" w:rsidRPr="00585E9C" w:rsidRDefault="00A40F14" w:rsidP="00A40F14">
      <w:pPr>
        <w:numPr>
          <w:ilvl w:val="1"/>
          <w:numId w:val="36"/>
        </w:numPr>
        <w:tabs>
          <w:tab w:val="num" w:pos="360"/>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Договор вступает в силу и становится обязательным для Сторон с момента подписания двух идентичных экземпляров Договора обеими Сторонами и действует до </w:t>
      </w:r>
      <w:r w:rsidR="00B34D26">
        <w:rPr>
          <w:rFonts w:ascii="Times New Roman" w:hAnsi="Times New Roman" w:cs="Times New Roman"/>
        </w:rPr>
        <w:t>30.12</w:t>
      </w:r>
      <w:r>
        <w:rPr>
          <w:rFonts w:ascii="Times New Roman" w:hAnsi="Times New Roman" w:cs="Times New Roman"/>
        </w:rPr>
        <w:t>.</w:t>
      </w:r>
      <w:r w:rsidRPr="00585E9C">
        <w:rPr>
          <w:rFonts w:ascii="Times New Roman" w:hAnsi="Times New Roman" w:cs="Times New Roman"/>
        </w:rPr>
        <w:t xml:space="preserve"> 20</w:t>
      </w:r>
      <w:r w:rsidR="006B24FC">
        <w:rPr>
          <w:rFonts w:ascii="Times New Roman" w:hAnsi="Times New Roman" w:cs="Times New Roman"/>
        </w:rPr>
        <w:t>21</w:t>
      </w:r>
      <w:r w:rsidRPr="00585E9C">
        <w:rPr>
          <w:rFonts w:ascii="Times New Roman" w:hAnsi="Times New Roman" w:cs="Times New Roman"/>
        </w:rPr>
        <w:t xml:space="preserve"> - включительно, а в части расчетов – до полного выполнения Сторонами принятых на себя обязательств. </w:t>
      </w:r>
    </w:p>
    <w:p w:rsidR="00A40F14" w:rsidRPr="00585E9C" w:rsidRDefault="00A40F14" w:rsidP="00A40F14">
      <w:pPr>
        <w:numPr>
          <w:ilvl w:val="1"/>
          <w:numId w:val="36"/>
        </w:numPr>
        <w:tabs>
          <w:tab w:val="num" w:pos="360"/>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bCs/>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A40F14" w:rsidRPr="00585E9C" w:rsidRDefault="00A40F14" w:rsidP="00A40F14">
      <w:pPr>
        <w:numPr>
          <w:ilvl w:val="1"/>
          <w:numId w:val="36"/>
        </w:numPr>
        <w:tabs>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bCs/>
        </w:rPr>
        <w:t>В случае не 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p>
    <w:p w:rsidR="00A40F14" w:rsidRPr="0080343F" w:rsidRDefault="00A40F14" w:rsidP="00A40F14">
      <w:pPr>
        <w:pStyle w:val="a4"/>
        <w:numPr>
          <w:ilvl w:val="0"/>
          <w:numId w:val="36"/>
        </w:numPr>
        <w:tabs>
          <w:tab w:val="num" w:pos="851"/>
        </w:tabs>
        <w:spacing w:after="0" w:line="240" w:lineRule="auto"/>
        <w:jc w:val="center"/>
        <w:rPr>
          <w:rFonts w:ascii="Times New Roman" w:hAnsi="Times New Roman" w:cs="Times New Roman"/>
          <w:b/>
        </w:rPr>
      </w:pPr>
      <w:r w:rsidRPr="0080343F">
        <w:rPr>
          <w:rFonts w:ascii="Times New Roman" w:hAnsi="Times New Roman" w:cs="Times New Roman"/>
          <w:b/>
        </w:rPr>
        <w:t>АНТИКОРРУПЦИОННЫЕ УСЛОВИЯ</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ab/>
        <w:t>Под действиями работника, осуществляемыми в пользу стимулирующей его Стороны, понимаются:</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предоставление неоправданных преимуществ по сравнению с другими контрагентами;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предоставление каких-либо гарантий;</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ускорение существующих процедур;</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585E9C">
        <w:rPr>
          <w:rFonts w:ascii="Times New Roman" w:hAnsi="Times New Roman" w:cs="Times New Roman"/>
        </w:rPr>
        <w:lastRenderedPageBreak/>
        <w:t>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40F14" w:rsidRPr="00585E9C" w:rsidRDefault="00A40F14" w:rsidP="00BF7791">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40F14" w:rsidRPr="00585E9C" w:rsidRDefault="00A40F14" w:rsidP="00A40F14">
      <w:pPr>
        <w:pStyle w:val="ConsNormal"/>
        <w:widowControl/>
        <w:numPr>
          <w:ilvl w:val="0"/>
          <w:numId w:val="37"/>
        </w:numPr>
        <w:ind w:right="0"/>
        <w:jc w:val="center"/>
        <w:rPr>
          <w:rFonts w:ascii="Times New Roman" w:hAnsi="Times New Roman" w:cs="Times New Roman"/>
          <w:b/>
          <w:sz w:val="22"/>
          <w:szCs w:val="22"/>
        </w:rPr>
      </w:pPr>
      <w:r w:rsidRPr="00585E9C">
        <w:rPr>
          <w:rFonts w:ascii="Times New Roman" w:hAnsi="Times New Roman" w:cs="Times New Roman"/>
          <w:b/>
          <w:sz w:val="22"/>
          <w:szCs w:val="22"/>
        </w:rPr>
        <w:t>КОНФИДЕНЦИАЛЬНОСТЬ</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b/>
          <w:sz w:val="22"/>
          <w:szCs w:val="22"/>
        </w:rPr>
      </w:pPr>
      <w:r w:rsidRPr="00585E9C">
        <w:rPr>
          <w:rFonts w:ascii="Times New Roman" w:hAnsi="Times New Roman" w:cs="Times New Roman"/>
          <w:sz w:val="22"/>
          <w:szCs w:val="22"/>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Передача Конфиденциальной информации оформляется Актом, который подписывается уполномоченными лицами Сторон.</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0"/>
          <w:numId w:val="37"/>
        </w:numPr>
        <w:tabs>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ЗАКЛЮЧИТЕЛЬНЫЕ ПОЛОЖЕНИЯ</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lastRenderedPageBreak/>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факсимильной связью по номерам, указанным в Учетной карточке организации;</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электронной почтой на электронные адреса, указанные в Учетной карточке организации;</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Договор составлен в двух экземплярах, имеющих одинаковую юридическую силу, по одному  экземпляру для каждой Стороны.</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Приложения</w:t>
      </w:r>
      <w:r w:rsidRPr="00585E9C">
        <w:rPr>
          <w:rFonts w:ascii="Times New Roman" w:eastAsia="Times New Roman" w:hAnsi="Times New Roman" w:cs="Times New Roman"/>
          <w:lang w:eastAsia="ru-RU"/>
        </w:rPr>
        <w:t>: Приложение №1 Спецификация, являющееся неотъемлемой частью настоящего Договора.</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14.АДРЕСА И РЕКВИЗИТЫ СТОРОН</w:t>
      </w:r>
    </w:p>
    <w:p w:rsidR="00A40F14" w:rsidRPr="00585E9C" w:rsidRDefault="00A40F14" w:rsidP="00A40F14">
      <w:pPr>
        <w:spacing w:after="0" w:line="240" w:lineRule="auto"/>
        <w:jc w:val="both"/>
        <w:rPr>
          <w:rFonts w:ascii="Times New Roman" w:hAnsi="Times New Roman" w:cs="Times New Roman"/>
          <w:b/>
        </w:rPr>
      </w:pPr>
    </w:p>
    <w:tbl>
      <w:tblPr>
        <w:tblW w:w="10173" w:type="dxa"/>
        <w:tblLayout w:type="fixed"/>
        <w:tblLook w:val="0000"/>
      </w:tblPr>
      <w:tblGrid>
        <w:gridCol w:w="4928"/>
        <w:gridCol w:w="5245"/>
      </w:tblGrid>
      <w:tr w:rsidR="00A40F14" w:rsidRPr="00585E9C" w:rsidTr="00B34951">
        <w:tc>
          <w:tcPr>
            <w:tcW w:w="4928" w:type="dxa"/>
          </w:tcPr>
          <w:p w:rsidR="00A40F14" w:rsidRPr="00585E9C" w:rsidRDefault="00A40F14" w:rsidP="00B34951">
            <w:pPr>
              <w:rPr>
                <w:rFonts w:ascii="Times New Roman" w:hAnsi="Times New Roman" w:cs="Times New Roman"/>
                <w:b/>
              </w:rPr>
            </w:pPr>
            <w:r w:rsidRPr="00585E9C">
              <w:rPr>
                <w:rFonts w:ascii="Times New Roman" w:hAnsi="Times New Roman" w:cs="Times New Roman"/>
                <w:b/>
                <w:bCs/>
              </w:rPr>
              <w:t xml:space="preserve"> </w:t>
            </w:r>
            <w:r w:rsidRPr="00585E9C">
              <w:rPr>
                <w:rFonts w:ascii="Times New Roman" w:hAnsi="Times New Roman" w:cs="Times New Roman"/>
                <w:b/>
              </w:rPr>
              <w:t>ПОКУПАТЕЛЬ:</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Место нахождения: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ИНН: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Грузоотправитель: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Расчетный счет: </w:t>
            </w:r>
          </w:p>
          <w:p w:rsidR="00A40F14" w:rsidRPr="00585E9C" w:rsidRDefault="00A40F14" w:rsidP="00A40F14">
            <w:pPr>
              <w:spacing w:after="0" w:line="240" w:lineRule="auto"/>
              <w:jc w:val="both"/>
              <w:rPr>
                <w:rFonts w:ascii="Times New Roman" w:hAnsi="Times New Roman" w:cs="Times New Roman"/>
              </w:rPr>
            </w:pPr>
            <w:proofErr w:type="spellStart"/>
            <w:r w:rsidRPr="00585E9C">
              <w:rPr>
                <w:rFonts w:ascii="Times New Roman" w:hAnsi="Times New Roman" w:cs="Times New Roman"/>
              </w:rPr>
              <w:t>Корр</w:t>
            </w:r>
            <w:proofErr w:type="spellEnd"/>
            <w:r w:rsidRPr="00585E9C">
              <w:rPr>
                <w:rFonts w:ascii="Times New Roman" w:hAnsi="Times New Roman" w:cs="Times New Roman"/>
              </w:rPr>
              <w:t xml:space="preserve">/счет: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БИК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ОКВЭД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ОКПО: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ОГРН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lang w:val="en-US"/>
              </w:rPr>
              <w:t>E</w:t>
            </w:r>
            <w:r w:rsidRPr="00585E9C">
              <w:rPr>
                <w:rFonts w:ascii="Times New Roman" w:hAnsi="Times New Roman" w:cs="Times New Roman"/>
              </w:rPr>
              <w:t>-</w:t>
            </w:r>
            <w:r w:rsidRPr="00585E9C">
              <w:rPr>
                <w:rFonts w:ascii="Times New Roman" w:hAnsi="Times New Roman" w:cs="Times New Roman"/>
                <w:lang w:val="en-US"/>
              </w:rPr>
              <w:t>mail</w:t>
            </w:r>
            <w:r w:rsidRPr="00585E9C">
              <w:rPr>
                <w:rFonts w:ascii="Times New Roman" w:hAnsi="Times New Roman" w:cs="Times New Roman"/>
              </w:rPr>
              <w:t xml:space="preserve">: </w:t>
            </w:r>
          </w:p>
          <w:p w:rsidR="00A40F14" w:rsidRPr="00585E9C" w:rsidRDefault="00A40F14" w:rsidP="00A40F14">
            <w:pPr>
              <w:tabs>
                <w:tab w:val="left" w:pos="1395"/>
              </w:tabs>
              <w:overflowPunct w:val="0"/>
              <w:autoSpaceDE w:val="0"/>
              <w:autoSpaceDN w:val="0"/>
              <w:adjustRightInd w:val="0"/>
              <w:textAlignment w:val="baseline"/>
              <w:rPr>
                <w:rFonts w:ascii="Times New Roman" w:hAnsi="Times New Roman" w:cs="Times New Roman"/>
              </w:rPr>
            </w:pPr>
            <w:r w:rsidRPr="00585E9C">
              <w:rPr>
                <w:rFonts w:ascii="Times New Roman" w:hAnsi="Times New Roman" w:cs="Times New Roman"/>
              </w:rPr>
              <w:t>Телефон:</w:t>
            </w:r>
          </w:p>
        </w:tc>
        <w:tc>
          <w:tcPr>
            <w:tcW w:w="5245" w:type="dxa"/>
          </w:tcPr>
          <w:p w:rsidR="00A40F14" w:rsidRPr="00585E9C" w:rsidRDefault="00A40F14" w:rsidP="00B34951">
            <w:pPr>
              <w:spacing w:after="0" w:line="240" w:lineRule="auto"/>
              <w:jc w:val="both"/>
              <w:rPr>
                <w:rFonts w:ascii="Times New Roman" w:hAnsi="Times New Roman" w:cs="Times New Roman"/>
                <w:b/>
              </w:rPr>
            </w:pPr>
            <w:r w:rsidRPr="00585E9C">
              <w:rPr>
                <w:rFonts w:ascii="Times New Roman" w:hAnsi="Times New Roman" w:cs="Times New Roman"/>
                <w:b/>
              </w:rPr>
              <w:t>ПОСТАВЩИК:</w:t>
            </w:r>
          </w:p>
          <w:p w:rsidR="00A40F14" w:rsidRPr="00585E9C" w:rsidRDefault="00A40F14" w:rsidP="00B34951">
            <w:pPr>
              <w:spacing w:after="0" w:line="240" w:lineRule="auto"/>
              <w:jc w:val="both"/>
              <w:rPr>
                <w:rFonts w:ascii="Times New Roman" w:hAnsi="Times New Roman" w:cs="Times New Roman"/>
              </w:rPr>
            </w:pP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Место нахождения: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ИНН: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Грузоотправитель: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Расчетный счет: </w:t>
            </w:r>
          </w:p>
          <w:p w:rsidR="00A40F14" w:rsidRPr="00585E9C" w:rsidRDefault="00A40F14" w:rsidP="00B34951">
            <w:pPr>
              <w:spacing w:after="0" w:line="240" w:lineRule="auto"/>
              <w:jc w:val="both"/>
              <w:rPr>
                <w:rFonts w:ascii="Times New Roman" w:hAnsi="Times New Roman" w:cs="Times New Roman"/>
              </w:rPr>
            </w:pPr>
            <w:proofErr w:type="spellStart"/>
            <w:r w:rsidRPr="00585E9C">
              <w:rPr>
                <w:rFonts w:ascii="Times New Roman" w:hAnsi="Times New Roman" w:cs="Times New Roman"/>
              </w:rPr>
              <w:t>Корр</w:t>
            </w:r>
            <w:proofErr w:type="spellEnd"/>
            <w:r w:rsidRPr="00585E9C">
              <w:rPr>
                <w:rFonts w:ascii="Times New Roman" w:hAnsi="Times New Roman" w:cs="Times New Roman"/>
              </w:rPr>
              <w:t xml:space="preserve">/счет: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БИК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ОКВЭД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ОКПО: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ОГРН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lang w:val="en-US"/>
              </w:rPr>
              <w:t>E</w:t>
            </w:r>
            <w:r w:rsidRPr="00585E9C">
              <w:rPr>
                <w:rFonts w:ascii="Times New Roman" w:hAnsi="Times New Roman" w:cs="Times New Roman"/>
              </w:rPr>
              <w:t>-</w:t>
            </w:r>
            <w:r w:rsidRPr="00585E9C">
              <w:rPr>
                <w:rFonts w:ascii="Times New Roman" w:hAnsi="Times New Roman" w:cs="Times New Roman"/>
                <w:lang w:val="en-US"/>
              </w:rPr>
              <w:t>mail</w:t>
            </w:r>
            <w:r w:rsidRPr="00585E9C">
              <w:rPr>
                <w:rFonts w:ascii="Times New Roman" w:hAnsi="Times New Roman" w:cs="Times New Roman"/>
              </w:rPr>
              <w:t xml:space="preserve">: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Телефон:</w:t>
            </w:r>
          </w:p>
        </w:tc>
      </w:tr>
      <w:tr w:rsidR="00A40F14" w:rsidRPr="00585E9C" w:rsidTr="00B34951">
        <w:trPr>
          <w:trHeight w:val="1230"/>
        </w:trPr>
        <w:tc>
          <w:tcPr>
            <w:tcW w:w="4928" w:type="dxa"/>
          </w:tcPr>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bCs/>
              </w:rPr>
              <w:t>от ПОКУПАТЕЛЯ</w:t>
            </w:r>
          </w:p>
          <w:p w:rsidR="00A40F14" w:rsidRPr="00585E9C" w:rsidRDefault="00A40F14" w:rsidP="00B34951">
            <w:pPr>
              <w:spacing w:after="0" w:line="240" w:lineRule="auto"/>
              <w:jc w:val="both"/>
              <w:rPr>
                <w:rFonts w:ascii="Times New Roman" w:hAnsi="Times New Roman" w:cs="Times New Roman"/>
                <w:b/>
                <w:bCs/>
              </w:rPr>
            </w:pP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Cs/>
              </w:rPr>
              <w:t>__________________/</w:t>
            </w:r>
            <w:r w:rsidRPr="00585E9C">
              <w:rPr>
                <w:rFonts w:ascii="Times New Roman" w:hAnsi="Times New Roman" w:cs="Times New Roman"/>
                <w:b/>
              </w:rPr>
              <w:t>______________</w:t>
            </w:r>
            <w:r w:rsidRPr="00585E9C">
              <w:rPr>
                <w:rFonts w:ascii="Times New Roman" w:hAnsi="Times New Roman" w:cs="Times New Roman"/>
                <w:bCs/>
              </w:rPr>
              <w:t>/</w:t>
            </w:r>
          </w:p>
          <w:p w:rsidR="00A40F14" w:rsidRPr="00585E9C" w:rsidRDefault="00A40F14" w:rsidP="00A40F14">
            <w:pPr>
              <w:spacing w:after="0" w:line="240" w:lineRule="auto"/>
              <w:jc w:val="both"/>
              <w:rPr>
                <w:rFonts w:ascii="Times New Roman" w:hAnsi="Times New Roman" w:cs="Times New Roman"/>
                <w:b/>
              </w:rPr>
            </w:pPr>
            <w:r w:rsidRPr="00585E9C">
              <w:rPr>
                <w:rFonts w:ascii="Times New Roman" w:hAnsi="Times New Roman" w:cs="Times New Roman"/>
                <w:b/>
              </w:rPr>
              <w:t>м.п.</w:t>
            </w:r>
          </w:p>
        </w:tc>
        <w:tc>
          <w:tcPr>
            <w:tcW w:w="5245" w:type="dxa"/>
          </w:tcPr>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bCs/>
              </w:rPr>
              <w:t>от ПОСТАВЩИКА</w:t>
            </w:r>
          </w:p>
          <w:p w:rsidR="00A40F14" w:rsidRPr="00585E9C" w:rsidRDefault="00A40F14" w:rsidP="00B34951">
            <w:pPr>
              <w:spacing w:after="0" w:line="240" w:lineRule="auto"/>
              <w:jc w:val="both"/>
              <w:rPr>
                <w:rFonts w:ascii="Times New Roman" w:hAnsi="Times New Roman" w:cs="Times New Roman"/>
                <w:b/>
                <w:bCs/>
              </w:rPr>
            </w:pPr>
          </w:p>
          <w:p w:rsidR="00A40F14" w:rsidRPr="00585E9C" w:rsidRDefault="00A40F14" w:rsidP="00B34951">
            <w:pPr>
              <w:spacing w:after="0" w:line="240" w:lineRule="auto"/>
              <w:jc w:val="both"/>
              <w:rPr>
                <w:rFonts w:ascii="Times New Roman" w:hAnsi="Times New Roman" w:cs="Times New Roman"/>
                <w:bCs/>
              </w:rPr>
            </w:pPr>
            <w:r w:rsidRPr="00585E9C">
              <w:rPr>
                <w:rFonts w:ascii="Times New Roman" w:hAnsi="Times New Roman" w:cs="Times New Roman"/>
                <w:bCs/>
              </w:rPr>
              <w:t>__________________/</w:t>
            </w:r>
            <w:r w:rsidRPr="00585E9C">
              <w:rPr>
                <w:rFonts w:ascii="Times New Roman" w:hAnsi="Times New Roman" w:cs="Times New Roman"/>
                <w:b/>
              </w:rPr>
              <w:t>______________</w:t>
            </w:r>
            <w:r w:rsidRPr="00585E9C">
              <w:rPr>
                <w:rFonts w:ascii="Times New Roman" w:hAnsi="Times New Roman" w:cs="Times New Roman"/>
                <w:bCs/>
              </w:rPr>
              <w:t>/</w:t>
            </w:r>
          </w:p>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rPr>
              <w:t>м.п.</w:t>
            </w:r>
          </w:p>
        </w:tc>
      </w:tr>
    </w:tbl>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80343F" w:rsidRDefault="00A40F14" w:rsidP="00A40F14">
      <w:pPr>
        <w:spacing w:after="0" w:line="240" w:lineRule="auto"/>
        <w:jc w:val="both"/>
        <w:rPr>
          <w:rFonts w:ascii="Times New Roman" w:hAnsi="Times New Roman" w:cs="Times New Roman"/>
          <w:sz w:val="20"/>
          <w:szCs w:val="20"/>
        </w:rPr>
      </w:pPr>
    </w:p>
    <w:p w:rsidR="00D22AB5" w:rsidRDefault="00A40F14" w:rsidP="00BF779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F7791">
        <w:rPr>
          <w:rFonts w:ascii="Times New Roman" w:eastAsia="Times New Roman" w:hAnsi="Times New Roman" w:cs="Times New Roman"/>
          <w:bCs/>
          <w:sz w:val="20"/>
          <w:szCs w:val="20"/>
          <w:lang w:eastAsia="ru-RU"/>
        </w:rPr>
        <w:t xml:space="preserve">             </w:t>
      </w: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BF7791" w:rsidRDefault="00BF7791" w:rsidP="00325221">
      <w:pPr>
        <w:spacing w:after="60" w:line="240" w:lineRule="auto"/>
        <w:jc w:val="right"/>
        <w:rPr>
          <w:rFonts w:ascii="Times New Roman" w:eastAsia="Times New Roman" w:hAnsi="Times New Roman" w:cs="Times New Roman"/>
          <w:bCs/>
          <w:sz w:val="20"/>
          <w:szCs w:val="20"/>
          <w:lang w:eastAsia="ru-RU"/>
        </w:rPr>
      </w:pPr>
    </w:p>
    <w:p w:rsidR="006F6E80" w:rsidRDefault="006F6E80" w:rsidP="00325221">
      <w:pPr>
        <w:spacing w:after="60" w:line="240" w:lineRule="auto"/>
        <w:jc w:val="right"/>
        <w:rPr>
          <w:rFonts w:ascii="Times New Roman" w:eastAsia="Times New Roman" w:hAnsi="Times New Roman" w:cs="Times New Roman"/>
          <w:bCs/>
          <w:sz w:val="20"/>
          <w:szCs w:val="20"/>
          <w:lang w:eastAsia="ru-RU"/>
        </w:rPr>
      </w:pPr>
    </w:p>
    <w:p w:rsidR="00325221" w:rsidRPr="003D524B" w:rsidRDefault="00A40F14" w:rsidP="00325221">
      <w:pPr>
        <w:spacing w:after="6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Cs/>
          <w:sz w:val="20"/>
          <w:szCs w:val="20"/>
          <w:lang w:eastAsia="ru-RU"/>
        </w:rPr>
        <w:lastRenderedPageBreak/>
        <w:t xml:space="preserve">      </w:t>
      </w:r>
      <w:r w:rsidR="00325221" w:rsidRPr="003D524B">
        <w:rPr>
          <w:rFonts w:ascii="Times New Roman" w:eastAsia="Times New Roman" w:hAnsi="Times New Roman" w:cs="Times New Roman"/>
          <w:b/>
          <w:bCs/>
          <w:lang w:eastAsia="ru-RU"/>
        </w:rPr>
        <w:t>Приложение № 1</w:t>
      </w:r>
    </w:p>
    <w:p w:rsidR="00325221" w:rsidRPr="003D524B" w:rsidRDefault="00325221" w:rsidP="00325221">
      <w:pPr>
        <w:spacing w:after="60" w:line="240" w:lineRule="auto"/>
        <w:jc w:val="right"/>
        <w:rPr>
          <w:rFonts w:ascii="Times New Roman" w:eastAsia="Times New Roman" w:hAnsi="Times New Roman" w:cs="Times New Roman"/>
          <w:b/>
          <w:bCs/>
          <w:lang w:eastAsia="ru-RU"/>
        </w:rPr>
      </w:pPr>
      <w:r w:rsidRPr="003D524B">
        <w:rPr>
          <w:rFonts w:ascii="Times New Roman" w:eastAsia="Times New Roman" w:hAnsi="Times New Roman" w:cs="Times New Roman"/>
          <w:b/>
          <w:bCs/>
          <w:lang w:eastAsia="ru-RU"/>
        </w:rPr>
        <w:t>к Договору</w:t>
      </w:r>
      <w:r>
        <w:rPr>
          <w:rFonts w:ascii="Times New Roman" w:eastAsia="Times New Roman" w:hAnsi="Times New Roman" w:cs="Times New Roman"/>
          <w:b/>
          <w:bCs/>
          <w:lang w:eastAsia="ru-RU"/>
        </w:rPr>
        <w:t xml:space="preserve"> </w:t>
      </w:r>
      <w:r w:rsidRPr="003D524B">
        <w:rPr>
          <w:rFonts w:ascii="Times New Roman" w:eastAsia="Times New Roman" w:hAnsi="Times New Roman" w:cs="Times New Roman"/>
          <w:b/>
          <w:bCs/>
          <w:lang w:eastAsia="ru-RU"/>
        </w:rPr>
        <w:t>№ __</w:t>
      </w:r>
      <w:r>
        <w:rPr>
          <w:rFonts w:ascii="Times New Roman" w:eastAsia="Times New Roman" w:hAnsi="Times New Roman" w:cs="Times New Roman"/>
          <w:b/>
          <w:bCs/>
          <w:lang w:eastAsia="ru-RU"/>
        </w:rPr>
        <w:t>___________</w:t>
      </w:r>
      <w:r w:rsidRPr="003D524B">
        <w:rPr>
          <w:rFonts w:ascii="Times New Roman" w:eastAsia="Times New Roman" w:hAnsi="Times New Roman" w:cs="Times New Roman"/>
          <w:b/>
          <w:bCs/>
          <w:lang w:eastAsia="ru-RU"/>
        </w:rPr>
        <w:t>______ от «_____»____________ 20____ г.</w:t>
      </w:r>
    </w:p>
    <w:p w:rsidR="00325221" w:rsidRDefault="00325221" w:rsidP="00BF7791">
      <w:pPr>
        <w:keepNext/>
        <w:spacing w:before="240" w:after="60"/>
        <w:outlineLvl w:val="2"/>
        <w:rPr>
          <w:rFonts w:ascii="Times New Roman" w:eastAsia="Times New Roman" w:hAnsi="Times New Roman" w:cs="Times New Roman"/>
          <w:b/>
          <w:bCs/>
          <w:lang w:eastAsia="ru-RU"/>
        </w:rPr>
      </w:pPr>
    </w:p>
    <w:p w:rsidR="00325221" w:rsidRPr="003D524B" w:rsidRDefault="00325221" w:rsidP="00325221">
      <w:pPr>
        <w:keepNext/>
        <w:spacing w:before="240" w:after="60"/>
        <w:jc w:val="center"/>
        <w:outlineLvl w:val="2"/>
        <w:rPr>
          <w:rFonts w:ascii="Times New Roman" w:eastAsia="Times New Roman" w:hAnsi="Times New Roman" w:cs="Times New Roman"/>
          <w:b/>
          <w:bCs/>
          <w:lang w:eastAsia="ru-RU"/>
        </w:rPr>
      </w:pPr>
      <w:r w:rsidRPr="003D524B">
        <w:rPr>
          <w:rFonts w:ascii="Times New Roman" w:eastAsia="Times New Roman" w:hAnsi="Times New Roman" w:cs="Times New Roman"/>
          <w:b/>
          <w:bCs/>
          <w:lang w:eastAsia="ru-RU"/>
        </w:rPr>
        <w:t xml:space="preserve">СПЕЦИФИКАЦИЯ </w:t>
      </w:r>
    </w:p>
    <w:p w:rsidR="00325221" w:rsidRPr="003D524B" w:rsidRDefault="00325221" w:rsidP="00325221">
      <w:pPr>
        <w:spacing w:after="60" w:line="240" w:lineRule="auto"/>
        <w:jc w:val="center"/>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город ________</w:t>
      </w:r>
      <w:r w:rsidR="006B24FC">
        <w:rPr>
          <w:rFonts w:ascii="Times New Roman" w:eastAsia="Times New Roman" w:hAnsi="Times New Roman" w:cs="Times New Roman"/>
          <w:lang w:eastAsia="ru-RU"/>
        </w:rPr>
        <w:t>_____</w:t>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r>
      <w:r w:rsidR="006B24FC">
        <w:rPr>
          <w:rFonts w:ascii="Times New Roman" w:eastAsia="Times New Roman" w:hAnsi="Times New Roman" w:cs="Times New Roman"/>
          <w:lang w:eastAsia="ru-RU"/>
        </w:rPr>
        <w:tab/>
        <w:t>«_</w:t>
      </w:r>
      <w:r w:rsidR="006B24FC">
        <w:rPr>
          <w:rFonts w:ascii="Times New Roman" w:eastAsia="Times New Roman" w:hAnsi="Times New Roman" w:cs="Times New Roman"/>
          <w:lang w:eastAsia="ru-RU"/>
        </w:rPr>
        <w:softHyphen/>
        <w:t>__»___________20</w:t>
      </w:r>
      <w:r w:rsidRPr="003D524B">
        <w:rPr>
          <w:rFonts w:ascii="Times New Roman" w:eastAsia="Times New Roman" w:hAnsi="Times New Roman" w:cs="Times New Roman"/>
          <w:lang w:eastAsia="ru-RU"/>
        </w:rPr>
        <w:t>___ года</w:t>
      </w:r>
    </w:p>
    <w:p w:rsidR="00325221" w:rsidRPr="003D524B" w:rsidRDefault="00325221" w:rsidP="00325221">
      <w:pPr>
        <w:spacing w:after="60" w:line="240" w:lineRule="auto"/>
        <w:jc w:val="both"/>
        <w:rPr>
          <w:rFonts w:ascii="Times New Roman" w:eastAsia="Times New Roman" w:hAnsi="Times New Roman" w:cs="Times New Roman"/>
          <w:b/>
          <w:lang w:eastAsia="ru-RU"/>
        </w:rPr>
      </w:pPr>
      <w:r w:rsidRPr="003D524B">
        <w:rPr>
          <w:rFonts w:ascii="Times New Roman" w:eastAsia="Times New Roman" w:hAnsi="Times New Roman" w:cs="Times New Roman"/>
          <w:lang w:eastAsia="ru-RU"/>
        </w:rPr>
        <w:tab/>
      </w:r>
      <w:r w:rsidRPr="003D524B">
        <w:rPr>
          <w:rFonts w:ascii="Times New Roman" w:eastAsia="Times New Roman" w:hAnsi="Times New Roman" w:cs="Times New Roman"/>
          <w:b/>
          <w:lang w:eastAsia="ru-RU"/>
        </w:rPr>
        <w:t>______________________________________________________________________________</w:t>
      </w:r>
    </w:p>
    <w:p w:rsidR="00325221" w:rsidRPr="003D524B" w:rsidRDefault="00325221" w:rsidP="00325221">
      <w:pPr>
        <w:spacing w:after="60" w:line="240" w:lineRule="auto"/>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____________________________________________________________________________________,  именуем</w:t>
      </w:r>
      <w:r>
        <w:rPr>
          <w:rFonts w:ascii="Times New Roman" w:eastAsia="Times New Roman" w:hAnsi="Times New Roman" w:cs="Times New Roman"/>
          <w:lang w:eastAsia="ru-RU"/>
        </w:rPr>
        <w:t xml:space="preserve">ое </w:t>
      </w:r>
      <w:r w:rsidRPr="003D524B">
        <w:rPr>
          <w:rFonts w:ascii="Times New Roman" w:eastAsia="Times New Roman" w:hAnsi="Times New Roman" w:cs="Times New Roman"/>
          <w:lang w:eastAsia="ru-RU"/>
        </w:rPr>
        <w:t>в дальнейшем «</w:t>
      </w:r>
      <w:r w:rsidRPr="003D524B">
        <w:rPr>
          <w:rFonts w:ascii="Times New Roman" w:eastAsia="Times New Roman" w:hAnsi="Times New Roman" w:cs="Times New Roman"/>
          <w:b/>
          <w:lang w:eastAsia="ru-RU"/>
        </w:rPr>
        <w:t>Покупатель</w:t>
      </w:r>
      <w:r w:rsidRPr="003D524B">
        <w:rPr>
          <w:rFonts w:ascii="Times New Roman" w:eastAsia="Times New Roman" w:hAnsi="Times New Roman" w:cs="Times New Roman"/>
          <w:lang w:eastAsia="ru-RU"/>
        </w:rPr>
        <w:t>», в лице _______________________________________</w:t>
      </w:r>
    </w:p>
    <w:p w:rsidR="00325221" w:rsidRPr="003D524B" w:rsidRDefault="00325221" w:rsidP="00325221">
      <w:pPr>
        <w:spacing w:after="60" w:line="240" w:lineRule="auto"/>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_________________________________________________________________________________________________________________________________________________________________________, </w:t>
      </w:r>
      <w:proofErr w:type="gramStart"/>
      <w:r w:rsidRPr="003D524B">
        <w:rPr>
          <w:rFonts w:ascii="Times New Roman" w:eastAsia="Times New Roman" w:hAnsi="Times New Roman" w:cs="Times New Roman"/>
          <w:lang w:eastAsia="ru-RU"/>
        </w:rPr>
        <w:t>действующего</w:t>
      </w:r>
      <w:proofErr w:type="gramEnd"/>
      <w:r w:rsidRPr="003D524B">
        <w:rPr>
          <w:rFonts w:ascii="Times New Roman" w:eastAsia="Times New Roman" w:hAnsi="Times New Roman" w:cs="Times New Roman"/>
          <w:lang w:eastAsia="ru-RU"/>
        </w:rPr>
        <w:t xml:space="preserve"> на основании _____________________________________, с одной стороны и</w:t>
      </w:r>
    </w:p>
    <w:p w:rsidR="00325221" w:rsidRPr="003D524B" w:rsidRDefault="00325221" w:rsidP="00325221">
      <w:pPr>
        <w:spacing w:after="6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_____________________________</w:t>
      </w:r>
      <w:r w:rsidRPr="003D524B">
        <w:rPr>
          <w:rFonts w:ascii="Times New Roman" w:eastAsia="Times New Roman" w:hAnsi="Times New Roman" w:cs="Times New Roman"/>
          <w:lang w:eastAsia="ru-RU"/>
        </w:rPr>
        <w:t>, именуемое в дальнейшем «</w:t>
      </w:r>
      <w:r w:rsidRPr="003D524B">
        <w:rPr>
          <w:rFonts w:ascii="Times New Roman" w:eastAsia="Times New Roman" w:hAnsi="Times New Roman" w:cs="Times New Roman"/>
          <w:b/>
          <w:lang w:eastAsia="ru-RU"/>
        </w:rPr>
        <w:t>Поставщик</w:t>
      </w:r>
      <w:r w:rsidRPr="003D524B">
        <w:rPr>
          <w:rFonts w:ascii="Times New Roman" w:eastAsia="Times New Roman" w:hAnsi="Times New Roman" w:cs="Times New Roman"/>
          <w:lang w:eastAsia="ru-RU"/>
        </w:rPr>
        <w:t xml:space="preserve">», в лице ____________________________________________________________________________________, действующего на основании </w:t>
      </w:r>
      <w:r>
        <w:rPr>
          <w:rFonts w:ascii="Times New Roman" w:eastAsia="Times New Roman" w:hAnsi="Times New Roman" w:cs="Times New Roman"/>
          <w:lang w:eastAsia="ru-RU"/>
        </w:rPr>
        <w:t>__________________________</w:t>
      </w:r>
      <w:r w:rsidRPr="003D524B">
        <w:rPr>
          <w:rFonts w:ascii="Times New Roman" w:eastAsia="Times New Roman" w:hAnsi="Times New Roman" w:cs="Times New Roman"/>
          <w:lang w:eastAsia="ru-RU"/>
        </w:rPr>
        <w:t>, с другой стороны, совместно именуемые «Стороны»,  заключили нас</w:t>
      </w:r>
      <w:r>
        <w:rPr>
          <w:rFonts w:ascii="Times New Roman" w:eastAsia="Times New Roman" w:hAnsi="Times New Roman" w:cs="Times New Roman"/>
          <w:lang w:eastAsia="ru-RU"/>
        </w:rPr>
        <w:t xml:space="preserve">тоящую Спецификацию к Договору </w:t>
      </w:r>
      <w:r w:rsidRPr="003D524B">
        <w:rPr>
          <w:rFonts w:ascii="Times New Roman" w:eastAsia="Times New Roman" w:hAnsi="Times New Roman" w:cs="Times New Roman"/>
          <w:lang w:eastAsia="ru-RU"/>
        </w:rPr>
        <w:t>№_______ от «_____»_________________ 20____г. (далее – Договор)  о нижеследующем:</w:t>
      </w:r>
      <w:proofErr w:type="gramEnd"/>
    </w:p>
    <w:p w:rsidR="00325221" w:rsidRPr="003D524B" w:rsidRDefault="00325221" w:rsidP="00325221">
      <w:pPr>
        <w:spacing w:after="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1. Во исполнение обязательств по Договору Поставщик обязуется осуществить поставку следующего Товара:</w:t>
      </w: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2565"/>
        <w:gridCol w:w="1453"/>
        <w:gridCol w:w="2213"/>
        <w:gridCol w:w="2832"/>
      </w:tblGrid>
      <w:tr w:rsidR="00325221" w:rsidRPr="003D524B" w:rsidTr="007916FD">
        <w:trPr>
          <w:trHeight w:val="252"/>
        </w:trPr>
        <w:tc>
          <w:tcPr>
            <w:tcW w:w="944"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 xml:space="preserve">№ </w:t>
            </w:r>
            <w:proofErr w:type="spellStart"/>
            <w:proofErr w:type="gramStart"/>
            <w:r w:rsidRPr="003D524B">
              <w:rPr>
                <w:rFonts w:ascii="Times New Roman" w:eastAsia="Times New Roman" w:hAnsi="Times New Roman" w:cs="Times New Roman"/>
                <w:b/>
                <w:lang w:eastAsia="ru-RU"/>
              </w:rPr>
              <w:t>п</w:t>
            </w:r>
            <w:proofErr w:type="spellEnd"/>
            <w:proofErr w:type="gramEnd"/>
            <w:r w:rsidRPr="003D524B">
              <w:rPr>
                <w:rFonts w:ascii="Times New Roman" w:eastAsia="Times New Roman" w:hAnsi="Times New Roman" w:cs="Times New Roman"/>
                <w:b/>
                <w:lang w:eastAsia="ru-RU"/>
              </w:rPr>
              <w:t>/</w:t>
            </w:r>
            <w:proofErr w:type="spellStart"/>
            <w:r w:rsidRPr="003D524B">
              <w:rPr>
                <w:rFonts w:ascii="Times New Roman" w:eastAsia="Times New Roman" w:hAnsi="Times New Roman" w:cs="Times New Roman"/>
                <w:b/>
                <w:lang w:eastAsia="ru-RU"/>
              </w:rPr>
              <w:t>п</w:t>
            </w:r>
            <w:proofErr w:type="spellEnd"/>
          </w:p>
        </w:tc>
        <w:tc>
          <w:tcPr>
            <w:tcW w:w="2565"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Наименование Товаров</w:t>
            </w:r>
          </w:p>
        </w:tc>
        <w:tc>
          <w:tcPr>
            <w:tcW w:w="1453"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Единица измерения</w:t>
            </w:r>
          </w:p>
        </w:tc>
        <w:tc>
          <w:tcPr>
            <w:tcW w:w="2213"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Количество</w:t>
            </w:r>
          </w:p>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(литры)</w:t>
            </w:r>
          </w:p>
        </w:tc>
        <w:tc>
          <w:tcPr>
            <w:tcW w:w="2832" w:type="dxa"/>
          </w:tcPr>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Сумма</w:t>
            </w:r>
          </w:p>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(рублей)</w:t>
            </w:r>
          </w:p>
          <w:p w:rsidR="00325221" w:rsidRPr="003D524B" w:rsidRDefault="00325221" w:rsidP="007916F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с НДС</w:t>
            </w:r>
          </w:p>
        </w:tc>
      </w:tr>
      <w:tr w:rsidR="00325221" w:rsidRPr="003D524B" w:rsidTr="007916FD">
        <w:trPr>
          <w:trHeight w:val="191"/>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179"/>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50"/>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50"/>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51"/>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98"/>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90"/>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217"/>
        </w:trPr>
        <w:tc>
          <w:tcPr>
            <w:tcW w:w="944"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565"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145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r w:rsidR="00325221" w:rsidRPr="003D524B" w:rsidTr="007916FD">
        <w:trPr>
          <w:trHeight w:val="154"/>
        </w:trPr>
        <w:tc>
          <w:tcPr>
            <w:tcW w:w="3509" w:type="dxa"/>
            <w:gridSpan w:val="2"/>
          </w:tcPr>
          <w:p w:rsidR="00325221" w:rsidRPr="003D524B" w:rsidRDefault="00325221" w:rsidP="007916FD">
            <w:pPr>
              <w:spacing w:after="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ИТОГО:</w:t>
            </w:r>
          </w:p>
        </w:tc>
        <w:tc>
          <w:tcPr>
            <w:tcW w:w="1453" w:type="dxa"/>
          </w:tcPr>
          <w:p w:rsidR="00325221" w:rsidRPr="003D524B" w:rsidRDefault="00325221" w:rsidP="007916FD">
            <w:pPr>
              <w:spacing w:after="0" w:line="240" w:lineRule="auto"/>
              <w:jc w:val="both"/>
              <w:rPr>
                <w:rFonts w:ascii="Times New Roman" w:eastAsia="Times New Roman" w:hAnsi="Times New Roman" w:cs="Times New Roman"/>
                <w:b/>
                <w:sz w:val="24"/>
                <w:szCs w:val="24"/>
                <w:lang w:eastAsia="ru-RU"/>
              </w:rPr>
            </w:pPr>
          </w:p>
        </w:tc>
        <w:tc>
          <w:tcPr>
            <w:tcW w:w="2213"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c>
          <w:tcPr>
            <w:tcW w:w="2832" w:type="dxa"/>
          </w:tcPr>
          <w:p w:rsidR="00325221" w:rsidRPr="003D524B" w:rsidRDefault="00325221" w:rsidP="007916FD">
            <w:pPr>
              <w:spacing w:after="0" w:line="240" w:lineRule="auto"/>
              <w:jc w:val="both"/>
              <w:rPr>
                <w:rFonts w:ascii="Times New Roman" w:eastAsia="Times New Roman" w:hAnsi="Times New Roman" w:cs="Times New Roman"/>
                <w:sz w:val="24"/>
                <w:szCs w:val="24"/>
                <w:lang w:eastAsia="ru-RU"/>
              </w:rPr>
            </w:pPr>
          </w:p>
        </w:tc>
      </w:tr>
    </w:tbl>
    <w:p w:rsidR="00325221" w:rsidRDefault="00325221" w:rsidP="00325221">
      <w:pPr>
        <w:spacing w:after="60" w:line="240" w:lineRule="auto"/>
        <w:jc w:val="both"/>
        <w:rPr>
          <w:rFonts w:ascii="Times New Roman" w:eastAsia="Times New Roman" w:hAnsi="Times New Roman" w:cs="Times New Roman"/>
          <w:b/>
          <w:lang w:eastAsia="ru-RU"/>
        </w:rPr>
      </w:pPr>
    </w:p>
    <w:p w:rsidR="00325221" w:rsidRPr="00FE760E" w:rsidRDefault="00325221" w:rsidP="00325221">
      <w:pPr>
        <w:spacing w:after="60" w:line="240" w:lineRule="auto"/>
        <w:jc w:val="both"/>
        <w:rPr>
          <w:rFonts w:ascii="Times New Roman" w:eastAsia="Times New Roman" w:hAnsi="Times New Roman" w:cs="Times New Roman"/>
          <w:lang w:eastAsia="ru-RU"/>
        </w:rPr>
      </w:pPr>
      <w:r w:rsidRPr="00FE760E">
        <w:rPr>
          <w:rFonts w:ascii="Times New Roman" w:eastAsia="Times New Roman" w:hAnsi="Times New Roman" w:cs="Times New Roman"/>
          <w:lang w:eastAsia="ru-RU"/>
        </w:rPr>
        <w:t>Окончательное количество</w:t>
      </w:r>
      <w:r>
        <w:rPr>
          <w:rFonts w:ascii="Times New Roman" w:eastAsia="Times New Roman" w:hAnsi="Times New Roman" w:cs="Times New Roman"/>
          <w:lang w:eastAsia="ru-RU"/>
        </w:rPr>
        <w:t xml:space="preserve"> товара</w:t>
      </w:r>
      <w:r w:rsidRPr="00FE760E">
        <w:rPr>
          <w:rFonts w:ascii="Times New Roman" w:eastAsia="Times New Roman" w:hAnsi="Times New Roman" w:cs="Times New Roman"/>
          <w:lang w:eastAsia="ru-RU"/>
        </w:rPr>
        <w:t xml:space="preserve"> мо</w:t>
      </w:r>
      <w:r>
        <w:rPr>
          <w:rFonts w:ascii="Times New Roman" w:eastAsia="Times New Roman" w:hAnsi="Times New Roman" w:cs="Times New Roman"/>
          <w:lang w:eastAsia="ru-RU"/>
        </w:rPr>
        <w:t xml:space="preserve">жет </w:t>
      </w:r>
      <w:r w:rsidRPr="00FE760E">
        <w:rPr>
          <w:rFonts w:ascii="Times New Roman" w:eastAsia="Times New Roman" w:hAnsi="Times New Roman" w:cs="Times New Roman"/>
          <w:lang w:eastAsia="ru-RU"/>
        </w:rPr>
        <w:t>изменяться по факту получения  Товара на ТО.</w:t>
      </w:r>
    </w:p>
    <w:p w:rsidR="00325221" w:rsidRDefault="00325221" w:rsidP="00325221">
      <w:pPr>
        <w:spacing w:after="60" w:line="240" w:lineRule="auto"/>
        <w:ind w:firstLine="709"/>
        <w:jc w:val="both"/>
        <w:rPr>
          <w:rFonts w:ascii="Times New Roman" w:eastAsia="Times New Roman" w:hAnsi="Times New Roman" w:cs="Times New Roman"/>
          <w:b/>
          <w:lang w:eastAsia="ru-RU"/>
        </w:rPr>
      </w:pPr>
    </w:p>
    <w:p w:rsidR="00325221" w:rsidRPr="003D524B" w:rsidRDefault="00325221" w:rsidP="00325221">
      <w:pPr>
        <w:spacing w:after="6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b/>
          <w:lang w:eastAsia="ru-RU"/>
        </w:rPr>
        <w:t>2.</w:t>
      </w:r>
      <w:r w:rsidRPr="003D524B">
        <w:rPr>
          <w:rFonts w:ascii="Times New Roman" w:eastAsia="Times New Roman" w:hAnsi="Times New Roman" w:cs="Times New Roman"/>
          <w:lang w:eastAsia="ru-RU"/>
        </w:rPr>
        <w:t>Поставщик осуществляет выборку Товара с ТО</w:t>
      </w:r>
      <w:r>
        <w:rPr>
          <w:rFonts w:ascii="Times New Roman" w:eastAsia="Times New Roman" w:hAnsi="Times New Roman" w:cs="Times New Roman"/>
          <w:lang w:eastAsia="ru-RU"/>
        </w:rPr>
        <w:t xml:space="preserve"> в срок с  «____»___________ 20__ года по «____»___________ 20</w:t>
      </w:r>
      <w:r w:rsidRPr="003D524B">
        <w:rPr>
          <w:rFonts w:ascii="Times New Roman" w:eastAsia="Times New Roman" w:hAnsi="Times New Roman" w:cs="Times New Roman"/>
          <w:lang w:eastAsia="ru-RU"/>
        </w:rPr>
        <w:t>__ года.</w:t>
      </w:r>
    </w:p>
    <w:p w:rsidR="00325221" w:rsidRPr="003D524B" w:rsidRDefault="00325221" w:rsidP="00325221">
      <w:pPr>
        <w:spacing w:after="6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b/>
          <w:lang w:eastAsia="ru-RU"/>
        </w:rPr>
        <w:t>3.</w:t>
      </w:r>
      <w:r w:rsidRPr="003D524B">
        <w:rPr>
          <w:rFonts w:ascii="Times New Roman" w:eastAsia="Times New Roman" w:hAnsi="Times New Roman" w:cs="Times New Roman"/>
          <w:lang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p w:rsidR="00325221" w:rsidRPr="003D524B" w:rsidRDefault="00325221" w:rsidP="00325221">
      <w:pPr>
        <w:spacing w:after="60" w:line="240" w:lineRule="auto"/>
        <w:ind w:firstLine="709"/>
        <w:jc w:val="both"/>
        <w:rPr>
          <w:rFonts w:ascii="Times New Roman" w:eastAsia="Times New Roman" w:hAnsi="Times New Roman" w:cs="Times New Roman"/>
          <w:lang w:eastAsia="ru-RU"/>
        </w:rPr>
      </w:pPr>
    </w:p>
    <w:tbl>
      <w:tblPr>
        <w:tblW w:w="0" w:type="auto"/>
        <w:jc w:val="center"/>
        <w:tblLook w:val="01E0"/>
      </w:tblPr>
      <w:tblGrid>
        <w:gridCol w:w="4785"/>
        <w:gridCol w:w="5007"/>
      </w:tblGrid>
      <w:tr w:rsidR="00325221" w:rsidRPr="003D524B" w:rsidTr="007916FD">
        <w:trPr>
          <w:trHeight w:val="2108"/>
          <w:jc w:val="center"/>
        </w:trPr>
        <w:tc>
          <w:tcPr>
            <w:tcW w:w="4785" w:type="dxa"/>
          </w:tcPr>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от Поставщика:</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 _______________ /</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bCs/>
                <w:lang w:eastAsia="ru-RU"/>
              </w:rPr>
              <w:t>м.п.</w:t>
            </w:r>
          </w:p>
        </w:tc>
        <w:tc>
          <w:tcPr>
            <w:tcW w:w="5007" w:type="dxa"/>
          </w:tcPr>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от Покупателя:</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 _______________ /</w:t>
            </w:r>
          </w:p>
          <w:p w:rsidR="00325221" w:rsidRPr="003D524B" w:rsidRDefault="00325221" w:rsidP="007916F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bCs/>
                <w:lang w:eastAsia="ru-RU"/>
              </w:rPr>
              <w:t>м.п.</w:t>
            </w:r>
          </w:p>
        </w:tc>
      </w:tr>
    </w:tbl>
    <w:p w:rsidR="00325221" w:rsidRDefault="00325221" w:rsidP="00325221">
      <w:pPr>
        <w:spacing w:after="0" w:line="240" w:lineRule="auto"/>
        <w:jc w:val="right"/>
        <w:rPr>
          <w:rFonts w:ascii="Times New Roman" w:hAnsi="Times New Roman" w:cs="Times New Roman"/>
          <w:b/>
          <w:sz w:val="24"/>
          <w:szCs w:val="24"/>
        </w:rPr>
      </w:pPr>
    </w:p>
    <w:p w:rsidR="00325221" w:rsidRDefault="00325221" w:rsidP="00325221">
      <w:pPr>
        <w:spacing w:after="0" w:line="240" w:lineRule="auto"/>
        <w:jc w:val="right"/>
        <w:rPr>
          <w:rFonts w:ascii="Times New Roman" w:hAnsi="Times New Roman" w:cs="Times New Roman"/>
          <w:b/>
          <w:sz w:val="24"/>
          <w:szCs w:val="24"/>
        </w:rPr>
      </w:pPr>
    </w:p>
    <w:p w:rsidR="00325221" w:rsidRDefault="00325221" w:rsidP="00BF7791">
      <w:pPr>
        <w:spacing w:after="0" w:line="240" w:lineRule="auto"/>
        <w:rPr>
          <w:rFonts w:ascii="Times New Roman" w:hAnsi="Times New Roman" w:cs="Times New Roman"/>
          <w:b/>
          <w:sz w:val="24"/>
          <w:szCs w:val="24"/>
        </w:rPr>
      </w:pPr>
    </w:p>
    <w:p w:rsidR="00325221" w:rsidRDefault="00325221" w:rsidP="00325221">
      <w:pPr>
        <w:spacing w:after="0" w:line="240" w:lineRule="auto"/>
        <w:jc w:val="right"/>
        <w:rPr>
          <w:rFonts w:ascii="Times New Roman" w:hAnsi="Times New Roman" w:cs="Times New Roman"/>
          <w:b/>
          <w:sz w:val="24"/>
          <w:szCs w:val="24"/>
        </w:rPr>
      </w:pPr>
    </w:p>
    <w:p w:rsidR="00222620" w:rsidRPr="00B32EBF" w:rsidRDefault="00222620" w:rsidP="00325221">
      <w:pPr>
        <w:spacing w:after="0" w:line="240" w:lineRule="auto"/>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222620" w:rsidRPr="00222620" w:rsidRDefault="00222620" w:rsidP="00222620">
      <w:pPr>
        <w:spacing w:after="0" w:line="240" w:lineRule="auto"/>
        <w:jc w:val="both"/>
        <w:rPr>
          <w:rFonts w:ascii="Times New Roman" w:hAnsi="Times New Roman" w:cs="Times New Roman"/>
          <w:sz w:val="24"/>
          <w:szCs w:val="24"/>
        </w:rPr>
      </w:pPr>
    </w:p>
    <w:p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p w:rsidR="00222620" w:rsidRPr="00222620" w:rsidRDefault="00222620" w:rsidP="00222620">
      <w:pPr>
        <w:spacing w:after="0" w:line="240" w:lineRule="auto"/>
        <w:jc w:val="center"/>
        <w:rPr>
          <w:rFonts w:ascii="Times New Roman" w:eastAsia="Calibri" w:hAnsi="Times New Roman" w:cs="Times New Roman"/>
          <w:b/>
          <w:sz w:val="24"/>
          <w:szCs w:val="24"/>
        </w:rPr>
      </w:pPr>
    </w:p>
    <w:p w:rsidR="00222620" w:rsidRDefault="00AC2541" w:rsidP="00AC2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Default="006B24FC" w:rsidP="00AC2541">
      <w:pPr>
        <w:spacing w:after="0" w:line="240" w:lineRule="auto"/>
        <w:jc w:val="center"/>
        <w:rPr>
          <w:rFonts w:ascii="Times New Roman" w:hAnsi="Times New Roman" w:cs="Times New Roman"/>
          <w:sz w:val="24"/>
          <w:szCs w:val="24"/>
        </w:rPr>
      </w:pPr>
    </w:p>
    <w:p w:rsidR="006B24FC" w:rsidRPr="00EA7BEA" w:rsidRDefault="006B24FC" w:rsidP="006B24FC">
      <w:pPr>
        <w:spacing w:after="0" w:line="240" w:lineRule="auto"/>
        <w:rPr>
          <w:rFonts w:ascii="Times New Roman" w:hAnsi="Times New Roman" w:cs="Times New Roman"/>
          <w:sz w:val="24"/>
          <w:szCs w:val="24"/>
        </w:rPr>
      </w:pPr>
    </w:p>
    <w:sectPr w:rsidR="006B24FC" w:rsidRPr="00EA7BEA" w:rsidSect="00BF7791">
      <w:pgSz w:w="11906" w:h="16838"/>
      <w:pgMar w:top="993"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FC" w:rsidRDefault="00911FFC" w:rsidP="00B32EBF">
      <w:pPr>
        <w:spacing w:after="0" w:line="240" w:lineRule="auto"/>
      </w:pPr>
      <w:r>
        <w:separator/>
      </w:r>
    </w:p>
  </w:endnote>
  <w:endnote w:type="continuationSeparator" w:id="0">
    <w:p w:rsidR="00911FFC" w:rsidRDefault="00911FFC" w:rsidP="00B3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FC" w:rsidRDefault="00911FFC" w:rsidP="00B32EBF">
      <w:pPr>
        <w:spacing w:after="0" w:line="240" w:lineRule="auto"/>
      </w:pPr>
      <w:r>
        <w:separator/>
      </w:r>
    </w:p>
  </w:footnote>
  <w:footnote w:type="continuationSeparator" w:id="0">
    <w:p w:rsidR="00911FFC" w:rsidRDefault="00911FFC" w:rsidP="00B32EBF">
      <w:pPr>
        <w:spacing w:after="0" w:line="240" w:lineRule="auto"/>
      </w:pPr>
      <w:r>
        <w:continuationSeparator/>
      </w:r>
    </w:p>
  </w:footnote>
  <w:footnote w:id="1">
    <w:p w:rsidR="00C6302D" w:rsidRPr="00214314" w:rsidRDefault="00C6302D"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 xml:space="preserve">В случае,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rsidR="00C6302D" w:rsidRPr="008240A9" w:rsidRDefault="00C6302D"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proofErr w:type="gramStart"/>
      <w:r w:rsidRPr="008240A9">
        <w:rPr>
          <w:i/>
          <w:sz w:val="18"/>
          <w:szCs w:val="18"/>
          <w:vertAlign w:val="superscript"/>
        </w:rPr>
        <w:t>.</w:t>
      </w:r>
      <w:proofErr w:type="gramEnd"/>
      <w:r w:rsidRPr="008240A9">
        <w:rPr>
          <w:i/>
          <w:sz w:val="18"/>
          <w:szCs w:val="18"/>
          <w:vertAlign w:val="superscript"/>
        </w:rPr>
        <w:t xml:space="preserve">  </w:t>
      </w:r>
      <w:proofErr w:type="gramStart"/>
      <w:r w:rsidRPr="008240A9">
        <w:rPr>
          <w:i/>
          <w:sz w:val="18"/>
          <w:szCs w:val="18"/>
        </w:rPr>
        <w:t>б</w:t>
      </w:r>
      <w:proofErr w:type="gramEnd"/>
      <w:r w:rsidRPr="008240A9">
        <w:rPr>
          <w:i/>
          <w:sz w:val="18"/>
          <w:szCs w:val="18"/>
        </w:rPr>
        <w:t>ез слов  «не менее», «не более», «должен быть» и пр. Характеристики товара заполняются Участником закупки в соответствии с Техническим заданием.</w:t>
      </w:r>
    </w:p>
    <w:p w:rsidR="00C6302D" w:rsidRPr="008240A9" w:rsidRDefault="00C6302D"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rsidR="00C6302D" w:rsidRPr="008240A9" w:rsidRDefault="00C6302D"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2">
    <w:p w:rsidR="00C6302D" w:rsidRDefault="00C6302D" w:rsidP="00B32EBF"/>
    <w:p w:rsidR="00C6302D" w:rsidRDefault="00C6302D" w:rsidP="00B32EB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1">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21">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7">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575D2F"/>
    <w:multiLevelType w:val="multilevel"/>
    <w:tmpl w:val="0419001F"/>
    <w:numStyleLink w:val="1"/>
  </w:abstractNum>
  <w:abstractNum w:abstractNumId="34">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
  </w:num>
  <w:num w:numId="2">
    <w:abstractNumId w:val="10"/>
  </w:num>
  <w:num w:numId="3">
    <w:abstractNumId w:val="23"/>
  </w:num>
  <w:num w:numId="4">
    <w:abstractNumId w:val="18"/>
  </w:num>
  <w:num w:numId="5">
    <w:abstractNumId w:val="26"/>
  </w:num>
  <w:num w:numId="6">
    <w:abstractNumId w:val="30"/>
  </w:num>
  <w:num w:numId="7">
    <w:abstractNumId w:val="31"/>
  </w:num>
  <w:num w:numId="8">
    <w:abstractNumId w:val="21"/>
  </w:num>
  <w:num w:numId="9">
    <w:abstractNumId w:val="7"/>
  </w:num>
  <w:num w:numId="10">
    <w:abstractNumId w:val="19"/>
  </w:num>
  <w:num w:numId="11">
    <w:abstractNumId w:val="3"/>
  </w:num>
  <w:num w:numId="12">
    <w:abstractNumId w:val="25"/>
  </w:num>
  <w:num w:numId="13">
    <w:abstractNumId w:val="22"/>
  </w:num>
  <w:num w:numId="14">
    <w:abstractNumId w:val="27"/>
  </w:num>
  <w:num w:numId="15">
    <w:abstractNumId w:val="11"/>
  </w:num>
  <w:num w:numId="16">
    <w:abstractNumId w:val="20"/>
  </w:num>
  <w:num w:numId="17">
    <w:abstractNumId w:val="15"/>
  </w:num>
  <w:num w:numId="18">
    <w:abstractNumId w:val="6"/>
  </w:num>
  <w:num w:numId="19">
    <w:abstractNumId w:val="5"/>
  </w:num>
  <w:num w:numId="20">
    <w:abstractNumId w:val="29"/>
  </w:num>
  <w:num w:numId="21">
    <w:abstractNumId w:val="0"/>
  </w:num>
  <w:num w:numId="22">
    <w:abstractNumId w:val="1"/>
  </w:num>
  <w:num w:numId="23">
    <w:abstractNumId w:val="2"/>
  </w:num>
  <w:num w:numId="24">
    <w:abstractNumId w:val="35"/>
  </w:num>
  <w:num w:numId="25">
    <w:abstractNumId w:val="14"/>
  </w:num>
  <w:num w:numId="26">
    <w:abstractNumId w:val="28"/>
  </w:num>
  <w:num w:numId="27">
    <w:abstractNumId w:val="3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17"/>
  </w:num>
  <w:num w:numId="29">
    <w:abstractNumId w:val="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5EC8"/>
    <w:rsid w:val="00001049"/>
    <w:rsid w:val="0001040A"/>
    <w:rsid w:val="00023DCB"/>
    <w:rsid w:val="00030A01"/>
    <w:rsid w:val="0004056B"/>
    <w:rsid w:val="000463AA"/>
    <w:rsid w:val="0005785B"/>
    <w:rsid w:val="00063D00"/>
    <w:rsid w:val="000647F7"/>
    <w:rsid w:val="00065193"/>
    <w:rsid w:val="00084091"/>
    <w:rsid w:val="00095687"/>
    <w:rsid w:val="000C56AA"/>
    <w:rsid w:val="000E028B"/>
    <w:rsid w:val="00153FF6"/>
    <w:rsid w:val="00183F45"/>
    <w:rsid w:val="001840A2"/>
    <w:rsid w:val="001B79FB"/>
    <w:rsid w:val="001C2B75"/>
    <w:rsid w:val="0020194D"/>
    <w:rsid w:val="00222620"/>
    <w:rsid w:val="002942E5"/>
    <w:rsid w:val="002A6330"/>
    <w:rsid w:val="002B6186"/>
    <w:rsid w:val="002C3FF1"/>
    <w:rsid w:val="002C667E"/>
    <w:rsid w:val="002D1A70"/>
    <w:rsid w:val="002D750A"/>
    <w:rsid w:val="003100E1"/>
    <w:rsid w:val="0031747E"/>
    <w:rsid w:val="00325221"/>
    <w:rsid w:val="00351EE2"/>
    <w:rsid w:val="0035638F"/>
    <w:rsid w:val="0036432F"/>
    <w:rsid w:val="003643C3"/>
    <w:rsid w:val="00373044"/>
    <w:rsid w:val="003946C1"/>
    <w:rsid w:val="003B6381"/>
    <w:rsid w:val="003C56EF"/>
    <w:rsid w:val="003E0CA5"/>
    <w:rsid w:val="003E4FB9"/>
    <w:rsid w:val="003F6439"/>
    <w:rsid w:val="00443544"/>
    <w:rsid w:val="00445A3D"/>
    <w:rsid w:val="00456116"/>
    <w:rsid w:val="004646A8"/>
    <w:rsid w:val="00474352"/>
    <w:rsid w:val="004A3D38"/>
    <w:rsid w:val="004A3D3D"/>
    <w:rsid w:val="004A72BA"/>
    <w:rsid w:val="004B4F75"/>
    <w:rsid w:val="004C34B5"/>
    <w:rsid w:val="004E1605"/>
    <w:rsid w:val="00516746"/>
    <w:rsid w:val="0052161D"/>
    <w:rsid w:val="00522122"/>
    <w:rsid w:val="00586AAE"/>
    <w:rsid w:val="00587779"/>
    <w:rsid w:val="005A1D53"/>
    <w:rsid w:val="005A237B"/>
    <w:rsid w:val="005A4E8E"/>
    <w:rsid w:val="005D3DAE"/>
    <w:rsid w:val="005E7540"/>
    <w:rsid w:val="005F65AC"/>
    <w:rsid w:val="00603F72"/>
    <w:rsid w:val="006177BA"/>
    <w:rsid w:val="0062619B"/>
    <w:rsid w:val="00643216"/>
    <w:rsid w:val="006441E0"/>
    <w:rsid w:val="00644F13"/>
    <w:rsid w:val="0065088A"/>
    <w:rsid w:val="00651B33"/>
    <w:rsid w:val="00660629"/>
    <w:rsid w:val="006952A9"/>
    <w:rsid w:val="006A0BBE"/>
    <w:rsid w:val="006B24FC"/>
    <w:rsid w:val="006B7B31"/>
    <w:rsid w:val="006C299A"/>
    <w:rsid w:val="006C53DB"/>
    <w:rsid w:val="006E136C"/>
    <w:rsid w:val="006F5388"/>
    <w:rsid w:val="006F6E80"/>
    <w:rsid w:val="00701043"/>
    <w:rsid w:val="007151A5"/>
    <w:rsid w:val="00736F4D"/>
    <w:rsid w:val="00743B5C"/>
    <w:rsid w:val="00744A77"/>
    <w:rsid w:val="00746B91"/>
    <w:rsid w:val="00761169"/>
    <w:rsid w:val="0077458C"/>
    <w:rsid w:val="00783A4F"/>
    <w:rsid w:val="007916FD"/>
    <w:rsid w:val="00793EA6"/>
    <w:rsid w:val="007963CE"/>
    <w:rsid w:val="007A476D"/>
    <w:rsid w:val="007C41A2"/>
    <w:rsid w:val="007F4254"/>
    <w:rsid w:val="007F6E60"/>
    <w:rsid w:val="00804E73"/>
    <w:rsid w:val="0081145B"/>
    <w:rsid w:val="008240A9"/>
    <w:rsid w:val="0084633F"/>
    <w:rsid w:val="0086068C"/>
    <w:rsid w:val="00890EFF"/>
    <w:rsid w:val="00892355"/>
    <w:rsid w:val="008B206B"/>
    <w:rsid w:val="008B35B6"/>
    <w:rsid w:val="008B5C0E"/>
    <w:rsid w:val="008C77DB"/>
    <w:rsid w:val="008D378A"/>
    <w:rsid w:val="00905E82"/>
    <w:rsid w:val="0090783E"/>
    <w:rsid w:val="00911FFC"/>
    <w:rsid w:val="0091357F"/>
    <w:rsid w:val="00930C30"/>
    <w:rsid w:val="00936A1E"/>
    <w:rsid w:val="0096474B"/>
    <w:rsid w:val="00984690"/>
    <w:rsid w:val="009A0589"/>
    <w:rsid w:val="009B1F7E"/>
    <w:rsid w:val="009B43ED"/>
    <w:rsid w:val="009B5498"/>
    <w:rsid w:val="009E0180"/>
    <w:rsid w:val="009E290C"/>
    <w:rsid w:val="009E496E"/>
    <w:rsid w:val="00A06014"/>
    <w:rsid w:val="00A209D7"/>
    <w:rsid w:val="00A40F14"/>
    <w:rsid w:val="00A44F0F"/>
    <w:rsid w:val="00A60611"/>
    <w:rsid w:val="00A7176A"/>
    <w:rsid w:val="00A81ACA"/>
    <w:rsid w:val="00A85256"/>
    <w:rsid w:val="00A87F2F"/>
    <w:rsid w:val="00AA0230"/>
    <w:rsid w:val="00AA2704"/>
    <w:rsid w:val="00AC2541"/>
    <w:rsid w:val="00AD688B"/>
    <w:rsid w:val="00B32EBF"/>
    <w:rsid w:val="00B34951"/>
    <w:rsid w:val="00B34D26"/>
    <w:rsid w:val="00B36AC6"/>
    <w:rsid w:val="00B763A1"/>
    <w:rsid w:val="00B85A59"/>
    <w:rsid w:val="00BC0ECC"/>
    <w:rsid w:val="00BD00AB"/>
    <w:rsid w:val="00BE3AAF"/>
    <w:rsid w:val="00BF530C"/>
    <w:rsid w:val="00BF7791"/>
    <w:rsid w:val="00C2752F"/>
    <w:rsid w:val="00C50694"/>
    <w:rsid w:val="00C5184A"/>
    <w:rsid w:val="00C5456F"/>
    <w:rsid w:val="00C6302D"/>
    <w:rsid w:val="00C65A3A"/>
    <w:rsid w:val="00C8591D"/>
    <w:rsid w:val="00C9156F"/>
    <w:rsid w:val="00CD3C5D"/>
    <w:rsid w:val="00CE1843"/>
    <w:rsid w:val="00CF3832"/>
    <w:rsid w:val="00D1208D"/>
    <w:rsid w:val="00D22AB5"/>
    <w:rsid w:val="00D24B0D"/>
    <w:rsid w:val="00D35BC1"/>
    <w:rsid w:val="00D61CDD"/>
    <w:rsid w:val="00D97742"/>
    <w:rsid w:val="00DA1A0C"/>
    <w:rsid w:val="00DA51DB"/>
    <w:rsid w:val="00DA7E9A"/>
    <w:rsid w:val="00DC2A47"/>
    <w:rsid w:val="00DE5E39"/>
    <w:rsid w:val="00E10E82"/>
    <w:rsid w:val="00E16A4F"/>
    <w:rsid w:val="00E16C9F"/>
    <w:rsid w:val="00E23075"/>
    <w:rsid w:val="00E40A80"/>
    <w:rsid w:val="00E43453"/>
    <w:rsid w:val="00E45EC8"/>
    <w:rsid w:val="00E617BE"/>
    <w:rsid w:val="00E81FFA"/>
    <w:rsid w:val="00E82CF6"/>
    <w:rsid w:val="00E839E9"/>
    <w:rsid w:val="00E862A6"/>
    <w:rsid w:val="00E96AE9"/>
    <w:rsid w:val="00EA7BEA"/>
    <w:rsid w:val="00EB0B3D"/>
    <w:rsid w:val="00EB0F3F"/>
    <w:rsid w:val="00EB7CF4"/>
    <w:rsid w:val="00EC4247"/>
    <w:rsid w:val="00F04150"/>
    <w:rsid w:val="00F21785"/>
    <w:rsid w:val="00F7303E"/>
    <w:rsid w:val="00F774A9"/>
    <w:rsid w:val="00F84788"/>
    <w:rsid w:val="00F8496A"/>
    <w:rsid w:val="00F93084"/>
    <w:rsid w:val="00FA590C"/>
    <w:rsid w:val="00FB0174"/>
    <w:rsid w:val="00FC3D29"/>
    <w:rsid w:val="00FD7515"/>
    <w:rsid w:val="00FE71EB"/>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0">
    <w:name w:val="heading 1"/>
    <w:basedOn w:val="a"/>
    <w:next w:val="a"/>
    <w:link w:val="11"/>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5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aliases w:val="Обычный (Web),Обычный (веб)1,Обычный (веб)11"/>
    <w:basedOn w:val="a"/>
    <w:uiPriority w:val="99"/>
    <w:unhideWhenUsed/>
    <w:qFormat/>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2">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3">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b">
    <w:name w:val="Body Text Indent"/>
    <w:basedOn w:val="a"/>
    <w:link w:val="afc"/>
    <w:uiPriority w:val="99"/>
    <w:semiHidden/>
    <w:unhideWhenUsed/>
    <w:rsid w:val="00A40F14"/>
    <w:pPr>
      <w:spacing w:after="120"/>
      <w:ind w:left="283"/>
    </w:pPr>
  </w:style>
  <w:style w:type="character" w:customStyle="1" w:styleId="afc">
    <w:name w:val="Основной текст с отступом Знак"/>
    <w:basedOn w:val="a0"/>
    <w:link w:val="afb"/>
    <w:uiPriority w:val="99"/>
    <w:semiHidden/>
    <w:rsid w:val="00A40F14"/>
  </w:style>
  <w:style w:type="character" w:styleId="afd">
    <w:name w:val="Strong"/>
    <w:basedOn w:val="a0"/>
    <w:qFormat/>
    <w:rsid w:val="00A40F14"/>
    <w:rPr>
      <w:rFonts w:cs="Times New Roman"/>
      <w:b/>
      <w:bCs/>
    </w:rPr>
  </w:style>
  <w:style w:type="numbering" w:customStyle="1" w:styleId="1">
    <w:name w:val="Текущий список1"/>
    <w:rsid w:val="00A40F14"/>
    <w:pPr>
      <w:numPr>
        <w:numId w:val="28"/>
      </w:numPr>
    </w:pPr>
  </w:style>
</w:styles>
</file>

<file path=word/webSettings.xml><?xml version="1.0" encoding="utf-8"?>
<w:webSettings xmlns:r="http://schemas.openxmlformats.org/officeDocument/2006/relationships" xmlns:w="http://schemas.openxmlformats.org/wordprocessingml/2006/main">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n.mbub@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B7616-3C15-4166-9EBA-4DB4FBFA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23</Pages>
  <Words>8496</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cp:lastModifiedBy>
  <cp:revision>22</cp:revision>
  <cp:lastPrinted>2019-03-14T10:58:00Z</cp:lastPrinted>
  <dcterms:created xsi:type="dcterms:W3CDTF">2020-01-14T07:06:00Z</dcterms:created>
  <dcterms:modified xsi:type="dcterms:W3CDTF">2021-08-27T09:19:00Z</dcterms:modified>
</cp:coreProperties>
</file>